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2C5E" w14:textId="49FB4400" w:rsidR="006E7A1D" w:rsidRPr="00B87E91" w:rsidRDefault="006E7A1D" w:rsidP="30D149AC">
      <w:pPr>
        <w:jc w:val="center"/>
        <w:rPr>
          <w:rFonts w:cs="Arial"/>
          <w:b/>
          <w:bCs/>
          <w:sz w:val="28"/>
          <w:szCs w:val="28"/>
        </w:rPr>
      </w:pPr>
      <w:r w:rsidRPr="30D149AC">
        <w:rPr>
          <w:rFonts w:cs="Arial"/>
          <w:b/>
          <w:bCs/>
          <w:sz w:val="28"/>
          <w:szCs w:val="28"/>
        </w:rPr>
        <w:t>New Application: Physical Medicine and Rehabilitation</w:t>
      </w:r>
    </w:p>
    <w:p w14:paraId="2D9AD7FC" w14:textId="77777777" w:rsidR="006E7A1D" w:rsidRPr="00B87E91" w:rsidRDefault="006E7A1D" w:rsidP="002418F9">
      <w:pPr>
        <w:jc w:val="center"/>
        <w:rPr>
          <w:rFonts w:cs="Arial"/>
          <w:b/>
          <w:bCs/>
          <w:sz w:val="24"/>
        </w:rPr>
      </w:pPr>
      <w:r w:rsidRPr="00B87E91">
        <w:rPr>
          <w:rFonts w:cs="Arial"/>
          <w:b/>
          <w:bCs/>
          <w:sz w:val="24"/>
        </w:rPr>
        <w:t xml:space="preserve">Review Committee for </w:t>
      </w:r>
      <w:r>
        <w:rPr>
          <w:rFonts w:cs="Arial"/>
          <w:b/>
          <w:bCs/>
          <w:sz w:val="24"/>
        </w:rPr>
        <w:t>Physical Medicine and Rehabilitation</w:t>
      </w:r>
    </w:p>
    <w:p w14:paraId="285C9D1D" w14:textId="77777777" w:rsidR="006E7A1D" w:rsidRPr="00B87E91" w:rsidRDefault="006E7A1D" w:rsidP="002418F9">
      <w:pPr>
        <w:jc w:val="center"/>
        <w:rPr>
          <w:rFonts w:cs="Arial"/>
          <w:b/>
          <w:sz w:val="24"/>
        </w:rPr>
      </w:pPr>
      <w:r w:rsidRPr="00B87E91">
        <w:rPr>
          <w:rFonts w:cs="Arial"/>
          <w:b/>
          <w:bCs/>
          <w:sz w:val="24"/>
        </w:rPr>
        <w:t>ACGME</w:t>
      </w:r>
    </w:p>
    <w:p w14:paraId="2F80D967" w14:textId="77777777" w:rsidR="0007053F" w:rsidRPr="000C4843" w:rsidRDefault="0007053F" w:rsidP="002418F9">
      <w:pPr>
        <w:rPr>
          <w:rFonts w:cs="Arial"/>
          <w:sz w:val="22"/>
          <w:szCs w:val="22"/>
        </w:rPr>
      </w:pPr>
    </w:p>
    <w:p w14:paraId="73432EAD" w14:textId="77777777" w:rsidR="002218BC" w:rsidRDefault="002218BC" w:rsidP="002218BC">
      <w:pPr>
        <w:widowControl w:val="0"/>
        <w:rPr>
          <w:bCs/>
          <w:i/>
        </w:rPr>
      </w:pPr>
    </w:p>
    <w:p w14:paraId="7362866D" w14:textId="42A033AF" w:rsidR="002218BC" w:rsidRPr="00D62422" w:rsidRDefault="002218BC" w:rsidP="002218BC">
      <w:pPr>
        <w:widowControl w:val="0"/>
        <w:rPr>
          <w:bCs/>
          <w:i/>
          <w:sz w:val="22"/>
        </w:rPr>
      </w:pPr>
      <w:r w:rsidRPr="00D62422">
        <w:rPr>
          <w:bCs/>
          <w:i/>
          <w:sz w:val="22"/>
        </w:rPr>
        <w:t>New program applications must use the online application process within the Accreditation Data System (ADS). For further information, review the “</w:t>
      </w:r>
      <w:hyperlink r:id="rId11" w:history="1">
        <w:r w:rsidRPr="00D62422">
          <w:rPr>
            <w:rStyle w:val="Hyperlink"/>
            <w:bCs/>
            <w:i/>
            <w:sz w:val="22"/>
          </w:rPr>
          <w:t>Application Instructions</w:t>
        </w:r>
      </w:hyperlink>
      <w:r w:rsidRPr="00D62422">
        <w:rPr>
          <w:bCs/>
          <w:i/>
          <w:sz w:val="22"/>
        </w:rPr>
        <w:t>.”</w:t>
      </w:r>
    </w:p>
    <w:p w14:paraId="25CBECE0" w14:textId="77777777" w:rsidR="002218BC" w:rsidRPr="00D62422" w:rsidRDefault="002218BC" w:rsidP="002218BC">
      <w:pPr>
        <w:widowControl w:val="0"/>
        <w:rPr>
          <w:bCs/>
          <w:i/>
          <w:sz w:val="22"/>
        </w:rPr>
      </w:pPr>
    </w:p>
    <w:p w14:paraId="1B4B08CC" w14:textId="14EFC5D8" w:rsidR="002218BC" w:rsidRPr="00D62422" w:rsidRDefault="002218BC" w:rsidP="3E3A079E">
      <w:pPr>
        <w:widowControl w:val="0"/>
        <w:rPr>
          <w:i/>
          <w:iCs/>
          <w:sz w:val="22"/>
          <w:szCs w:val="22"/>
        </w:rPr>
      </w:pPr>
      <w:r w:rsidRPr="3E3A079E">
        <w:rPr>
          <w:i/>
          <w:iCs/>
          <w:sz w:val="22"/>
          <w:szCs w:val="22"/>
        </w:rPr>
        <w:t xml:space="preserve">This document contains the “Specialty-specific Application Questions.” After </w:t>
      </w:r>
      <w:r w:rsidR="63974A7B" w:rsidRPr="3E3A079E">
        <w:rPr>
          <w:i/>
          <w:iCs/>
          <w:sz w:val="22"/>
          <w:szCs w:val="22"/>
        </w:rPr>
        <w:t>completing</w:t>
      </w:r>
      <w:r w:rsidRPr="3E3A079E">
        <w:rPr>
          <w:i/>
          <w:iCs/>
          <w:sz w:val="22"/>
          <w:szCs w:val="22"/>
        </w:rPr>
        <w:t xml:space="preserve"> this document, convert it to PDF and upload it as the “Attachment: Specialty-specific Application Questions” during Step 12 of the online application process within ADS.</w:t>
      </w:r>
    </w:p>
    <w:p w14:paraId="3B95810D" w14:textId="77777777" w:rsidR="002218BC" w:rsidRDefault="002218BC" w:rsidP="00F24B48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413FC2DD" w14:textId="77777777" w:rsidR="00173DBF" w:rsidRDefault="00173DBF" w:rsidP="00F24B48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7D2123B9" w14:textId="5B17D00E" w:rsidR="00F24B48" w:rsidRPr="000C4843" w:rsidRDefault="007A14F9" w:rsidP="00F24B48">
      <w:pPr>
        <w:widowControl w:val="0"/>
        <w:rPr>
          <w:rFonts w:cs="Arial"/>
          <w:b/>
          <w:bCs/>
          <w:smallCaps/>
          <w:sz w:val="22"/>
          <w:szCs w:val="22"/>
        </w:rPr>
      </w:pPr>
      <w:r>
        <w:rPr>
          <w:rFonts w:cs="Arial"/>
          <w:b/>
          <w:bCs/>
          <w:smallCaps/>
          <w:sz w:val="22"/>
          <w:szCs w:val="22"/>
        </w:rPr>
        <w:t>Oversight</w:t>
      </w:r>
    </w:p>
    <w:p w14:paraId="6F020AB2" w14:textId="0BC77637" w:rsidR="00743C90" w:rsidRDefault="00743C90" w:rsidP="00743C90">
      <w:pPr>
        <w:widowControl w:val="0"/>
        <w:ind w:left="360" w:hanging="360"/>
        <w:rPr>
          <w:rFonts w:cs="Arial"/>
          <w:sz w:val="22"/>
          <w:szCs w:val="22"/>
        </w:rPr>
      </w:pPr>
    </w:p>
    <w:p w14:paraId="7E0EC63D" w14:textId="2D322A85" w:rsidR="009D3C12" w:rsidRPr="002218BC" w:rsidRDefault="009D3C12" w:rsidP="00743C90">
      <w:pPr>
        <w:widowControl w:val="0"/>
        <w:ind w:left="360" w:hanging="360"/>
        <w:rPr>
          <w:rFonts w:cs="Arial"/>
          <w:b/>
          <w:sz w:val="22"/>
          <w:szCs w:val="22"/>
        </w:rPr>
      </w:pPr>
      <w:r w:rsidRPr="002218BC">
        <w:rPr>
          <w:rFonts w:cs="Arial"/>
          <w:b/>
          <w:sz w:val="22"/>
          <w:szCs w:val="22"/>
        </w:rPr>
        <w:t>Sponsoring Institution</w:t>
      </w:r>
    </w:p>
    <w:p w14:paraId="789604D5" w14:textId="77777777" w:rsidR="009D3C12" w:rsidRPr="000C4843" w:rsidRDefault="009D3C12" w:rsidP="00743C90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5014" w:type="pct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189"/>
        <w:gridCol w:w="4903"/>
      </w:tblGrid>
      <w:tr w:rsidR="002218BC" w:rsidRPr="009F2682" w14:paraId="6F38CE36" w14:textId="77777777" w:rsidTr="00FF3B2C">
        <w:trPr>
          <w:cantSplit/>
        </w:trPr>
        <w:tc>
          <w:tcPr>
            <w:tcW w:w="10092" w:type="dxa"/>
            <w:gridSpan w:val="2"/>
            <w:shd w:val="clear" w:color="auto" w:fill="BFBFBF" w:themeFill="background1" w:themeFillShade="BF"/>
            <w:vAlign w:val="center"/>
          </w:tcPr>
          <w:p w14:paraId="7C33EDDA" w14:textId="1DFE88DD" w:rsidR="002218BC" w:rsidRPr="001D12D4" w:rsidRDefault="002218BC" w:rsidP="002218BC">
            <w:pPr>
              <w:rPr>
                <w:bCs/>
                <w:kern w:val="2"/>
              </w:rPr>
            </w:pPr>
            <w:r w:rsidRPr="001A1CE0">
              <w:rPr>
                <w:b/>
                <w:bCs/>
                <w:kern w:val="2"/>
                <w:sz w:val="22"/>
                <w:szCs w:val="22"/>
              </w:rPr>
              <w:t xml:space="preserve">Physical Medicine and Rehabilitation (PM&amp;R) Department </w:t>
            </w:r>
            <w:r w:rsidRPr="00173DBF">
              <w:rPr>
                <w:rFonts w:cs="Arial"/>
                <w:b/>
                <w:bCs/>
                <w:sz w:val="22"/>
                <w:szCs w:val="22"/>
              </w:rPr>
              <w:t xml:space="preserve">[Program Requirement (PR) </w:t>
            </w:r>
            <w:r w:rsidR="00355AEB" w:rsidRPr="00355AEB">
              <w:rPr>
                <w:rFonts w:cs="Arial"/>
                <w:b/>
                <w:bCs/>
                <w:sz w:val="22"/>
                <w:szCs w:val="22"/>
              </w:rPr>
              <w:t>1.2.a.</w:t>
            </w:r>
            <w:r w:rsidRPr="00173DBF">
              <w:rPr>
                <w:rFonts w:cs="Arial"/>
                <w:b/>
                <w:bCs/>
                <w:sz w:val="22"/>
                <w:szCs w:val="22"/>
              </w:rPr>
              <w:t>]</w:t>
            </w:r>
          </w:p>
        </w:tc>
      </w:tr>
      <w:tr w:rsidR="002218BC" w:rsidRPr="001D12D4" w14:paraId="10677FE3" w14:textId="77777777" w:rsidTr="00FF3B2C">
        <w:trPr>
          <w:cantSplit/>
        </w:trPr>
        <w:tc>
          <w:tcPr>
            <w:tcW w:w="5189" w:type="dxa"/>
            <w:vAlign w:val="center"/>
          </w:tcPr>
          <w:p w14:paraId="714BDDEF" w14:textId="1BEAF4DF" w:rsidR="002218BC" w:rsidRPr="001D12D4" w:rsidRDefault="00BB060D" w:rsidP="002218B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How i</w:t>
            </w:r>
            <w:r w:rsidR="002218BC" w:rsidRPr="1A0528F3">
              <w:rPr>
                <w:rFonts w:cs="Arial"/>
                <w:sz w:val="22"/>
                <w:szCs w:val="22"/>
              </w:rPr>
              <w:t xml:space="preserve">s PM&amp;R organized? </w:t>
            </w:r>
          </w:p>
        </w:tc>
        <w:sdt>
          <w:sdtPr>
            <w:rPr>
              <w:kern w:val="2"/>
              <w:sz w:val="22"/>
              <w:szCs w:val="22"/>
            </w:rPr>
            <w:id w:val="-309867770"/>
            <w:lock w:val="sdtLocked"/>
            <w:placeholder>
              <w:docPart w:val="BC12A437083745B9B4DD26E295FA6D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903" w:type="dxa"/>
              </w:tcPr>
              <w:p w14:paraId="068DFE75" w14:textId="77777777" w:rsidR="002218BC" w:rsidRPr="001D12D4" w:rsidRDefault="002218BC" w:rsidP="002218BC">
                <w:pPr>
                  <w:rPr>
                    <w:kern w:val="2"/>
                    <w:sz w:val="22"/>
                    <w:szCs w:val="22"/>
                  </w:rPr>
                </w:pPr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2218BC" w:rsidRPr="001D12D4" w14:paraId="663F5F86" w14:textId="77777777" w:rsidTr="00FF3B2C">
        <w:trPr>
          <w:cantSplit/>
        </w:trPr>
        <w:tc>
          <w:tcPr>
            <w:tcW w:w="5189" w:type="dxa"/>
            <w:vAlign w:val="center"/>
          </w:tcPr>
          <w:p w14:paraId="356CBB3B" w14:textId="4BC692DE" w:rsidR="002218BC" w:rsidRPr="001D12D4" w:rsidRDefault="002218BC" w:rsidP="002218BC">
            <w:pPr>
              <w:rPr>
                <w:rFonts w:cs="Arial"/>
                <w:sz w:val="22"/>
                <w:szCs w:val="22"/>
              </w:rPr>
            </w:pPr>
            <w:r w:rsidRPr="3E3A079E">
              <w:rPr>
                <w:rFonts w:cs="Arial"/>
                <w:sz w:val="22"/>
                <w:szCs w:val="22"/>
              </w:rPr>
              <w:t>If</w:t>
            </w:r>
            <w:r w:rsidR="00BB060D">
              <w:rPr>
                <w:rFonts w:cs="Arial"/>
                <w:sz w:val="22"/>
                <w:szCs w:val="22"/>
              </w:rPr>
              <w:t xml:space="preserve"> it is a division,</w:t>
            </w:r>
            <w:r w:rsidRPr="3E3A079E">
              <w:rPr>
                <w:rFonts w:cs="Arial"/>
                <w:sz w:val="22"/>
                <w:szCs w:val="22"/>
              </w:rPr>
              <w:t xml:space="preserve"> </w:t>
            </w:r>
            <w:bookmarkStart w:id="0" w:name="_Int_0v7dY7WO"/>
            <w:r w:rsidRPr="3E3A079E">
              <w:rPr>
                <w:rFonts w:cs="Arial"/>
                <w:sz w:val="22"/>
                <w:szCs w:val="22"/>
              </w:rPr>
              <w:t>indicate</w:t>
            </w:r>
            <w:bookmarkEnd w:id="0"/>
            <w:r w:rsidRPr="3E3A079E">
              <w:rPr>
                <w:rFonts w:cs="Arial"/>
                <w:sz w:val="22"/>
                <w:szCs w:val="22"/>
              </w:rPr>
              <w:t xml:space="preserve"> what </w:t>
            </w:r>
            <w:r w:rsidR="00BB060D">
              <w:rPr>
                <w:rFonts w:cs="Arial"/>
                <w:sz w:val="22"/>
                <w:szCs w:val="22"/>
              </w:rPr>
              <w:t xml:space="preserve">department </w:t>
            </w:r>
            <w:r w:rsidRPr="3E3A079E">
              <w:rPr>
                <w:rFonts w:cs="Arial"/>
                <w:sz w:val="22"/>
                <w:szCs w:val="22"/>
              </w:rPr>
              <w:t>it is a division of:</w:t>
            </w:r>
          </w:p>
        </w:tc>
        <w:sdt>
          <w:sdtPr>
            <w:rPr>
              <w:rFonts w:cs="Arial"/>
              <w:sz w:val="22"/>
              <w:szCs w:val="22"/>
            </w:rPr>
            <w:id w:val="-924184334"/>
            <w:lock w:val="sdtLocked"/>
            <w:placeholder>
              <w:docPart w:val="765F7DAD46C545C3BC8C6C4561A8F4AC"/>
            </w:placeholder>
            <w:showingPlcHdr/>
          </w:sdtPr>
          <w:sdtContent>
            <w:tc>
              <w:tcPr>
                <w:tcW w:w="4903" w:type="dxa"/>
              </w:tcPr>
              <w:p w14:paraId="275796C2" w14:textId="77777777" w:rsidR="002218BC" w:rsidRPr="001D12D4" w:rsidRDefault="002218BC" w:rsidP="002218BC">
                <w:pPr>
                  <w:rPr>
                    <w:kern w:val="2"/>
                    <w:sz w:val="22"/>
                    <w:szCs w:val="22"/>
                  </w:rPr>
                </w:pPr>
                <w:r w:rsidRPr="001D12D4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84089B9" w14:textId="77777777" w:rsidR="002218BC" w:rsidRDefault="002218BC" w:rsidP="002218BC">
      <w:pPr>
        <w:widowControl w:val="0"/>
        <w:rPr>
          <w:rFonts w:cs="Arial"/>
          <w:sz w:val="22"/>
          <w:szCs w:val="22"/>
        </w:rPr>
      </w:pPr>
    </w:p>
    <w:p w14:paraId="4EF04337" w14:textId="1FD5E409" w:rsidR="002218BC" w:rsidRPr="000C4843" w:rsidRDefault="002218BC" w:rsidP="002218BC">
      <w:pPr>
        <w:widowControl w:val="0"/>
        <w:rPr>
          <w:rFonts w:cs="Arial"/>
          <w:sz w:val="22"/>
          <w:szCs w:val="22"/>
        </w:rPr>
      </w:pPr>
      <w:r w:rsidRPr="3E3A079E">
        <w:rPr>
          <w:rFonts w:cs="Arial"/>
          <w:sz w:val="22"/>
          <w:szCs w:val="22"/>
        </w:rPr>
        <w:t xml:space="preserve">If it is neither a department nor a division, describe how </w:t>
      </w:r>
      <w:r w:rsidR="34BEC466" w:rsidRPr="3E3A079E">
        <w:rPr>
          <w:rFonts w:cs="Arial"/>
          <w:sz w:val="22"/>
          <w:szCs w:val="22"/>
        </w:rPr>
        <w:t>it is</w:t>
      </w:r>
      <w:r w:rsidRPr="3E3A079E">
        <w:rPr>
          <w:rFonts w:cs="Arial"/>
          <w:sz w:val="22"/>
          <w:szCs w:val="22"/>
        </w:rPr>
        <w:t xml:space="preserve"> organized and what are the administrative relationships?</w:t>
      </w:r>
    </w:p>
    <w:p w14:paraId="724F79FB" w14:textId="77777777" w:rsidR="002218BC" w:rsidRPr="000C4843" w:rsidRDefault="002218BC" w:rsidP="002218BC">
      <w:pPr>
        <w:widowControl w:val="0"/>
        <w:rPr>
          <w:rFonts w:cs="Arial"/>
          <w:sz w:val="22"/>
          <w:szCs w:val="22"/>
        </w:rPr>
      </w:pP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2218BC" w:rsidRPr="000C4843" w14:paraId="32AD3B8B" w14:textId="77777777" w:rsidTr="002218BC">
        <w:sdt>
          <w:sdtPr>
            <w:rPr>
              <w:rFonts w:cs="Arial"/>
              <w:sz w:val="22"/>
              <w:szCs w:val="22"/>
            </w:rPr>
            <w:id w:val="-1939660026"/>
            <w:lock w:val="sdtLocked"/>
            <w:placeholder>
              <w:docPart w:val="E3364CD1FF534F08922127C4E59F2C62"/>
            </w:placeholder>
            <w:showingPlcHdr/>
          </w:sdtPr>
          <w:sdtContent>
            <w:tc>
              <w:tcPr>
                <w:tcW w:w="10096" w:type="dxa"/>
                <w:vAlign w:val="center"/>
              </w:tcPr>
              <w:p w14:paraId="6E078CB0" w14:textId="77777777" w:rsidR="002218BC" w:rsidRPr="000C4843" w:rsidRDefault="002218BC" w:rsidP="002218B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278EB72" w14:textId="77777777" w:rsidR="002218BC" w:rsidRDefault="002218BC" w:rsidP="00743C90">
      <w:pPr>
        <w:tabs>
          <w:tab w:val="left" w:pos="360"/>
          <w:tab w:val="right" w:leader="dot" w:pos="10080"/>
        </w:tabs>
        <w:ind w:left="360" w:hanging="342"/>
        <w:rPr>
          <w:rFonts w:cs="Arial"/>
          <w:b/>
          <w:sz w:val="22"/>
          <w:szCs w:val="22"/>
        </w:rPr>
      </w:pPr>
    </w:p>
    <w:p w14:paraId="62A62758" w14:textId="77777777" w:rsidR="009D3C12" w:rsidRPr="000C4843" w:rsidRDefault="009D3C12" w:rsidP="009D3C12">
      <w:pPr>
        <w:widowControl w:val="0"/>
        <w:rPr>
          <w:rFonts w:cs="Arial"/>
          <w:bCs/>
          <w:sz w:val="22"/>
          <w:szCs w:val="22"/>
        </w:rPr>
      </w:pPr>
    </w:p>
    <w:p w14:paraId="1B403F9A" w14:textId="77777777" w:rsidR="009D3C12" w:rsidRPr="000C4843" w:rsidRDefault="009D3C12" w:rsidP="009D3C12">
      <w:pPr>
        <w:rPr>
          <w:rFonts w:cs="Arial"/>
          <w:strike/>
          <w:sz w:val="22"/>
          <w:szCs w:val="22"/>
        </w:rPr>
      </w:pPr>
      <w:r w:rsidRPr="000C4843">
        <w:rPr>
          <w:rFonts w:cs="Arial"/>
          <w:b/>
          <w:bCs/>
          <w:sz w:val="22"/>
          <w:szCs w:val="22"/>
        </w:rPr>
        <w:t>Resources</w:t>
      </w:r>
    </w:p>
    <w:p w14:paraId="0AD4A840" w14:textId="77777777" w:rsidR="009D3C12" w:rsidRPr="000C4843" w:rsidRDefault="009D3C12" w:rsidP="009D3C12">
      <w:pPr>
        <w:rPr>
          <w:rFonts w:cs="Arial"/>
          <w:sz w:val="22"/>
          <w:szCs w:val="22"/>
        </w:rPr>
      </w:pPr>
    </w:p>
    <w:p w14:paraId="6AEE1C5A" w14:textId="435B65EE" w:rsidR="00497AFA" w:rsidRDefault="3305009B" w:rsidP="005A61DB">
      <w:pPr>
        <w:pStyle w:val="ListParagraph"/>
        <w:widowControl w:val="0"/>
        <w:numPr>
          <w:ilvl w:val="0"/>
          <w:numId w:val="41"/>
        </w:numPr>
        <w:spacing w:line="259" w:lineRule="auto"/>
        <w:ind w:left="360"/>
        <w:sectPr w:rsidR="00497AFA" w:rsidSect="004A65A0">
          <w:footerReference w:type="default" r:id="rId12"/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noEndnote/>
        </w:sectPr>
      </w:pPr>
      <w:r w:rsidRPr="005E03D8">
        <w:t>L</w:t>
      </w:r>
      <w:r w:rsidR="009D3C12" w:rsidRPr="005E03D8">
        <w:t>ist all outpatient clinics (</w:t>
      </w:r>
      <w:r w:rsidR="68A65DB8" w:rsidRPr="005E03D8">
        <w:t>including</w:t>
      </w:r>
      <w:r w:rsidR="009D3C12" w:rsidRPr="005E03D8">
        <w:t xml:space="preserve"> specific disability populations seen, such as amputee, muscular dystrophy, or spinal cord injury clinic and EMG) available for the education of residents. Copy table as necessary for additional sites.</w:t>
      </w:r>
      <w:r w:rsidR="002218BC" w:rsidRPr="005E03D8">
        <w:t xml:space="preserve"> </w:t>
      </w:r>
      <w:r w:rsidR="009D3C12" w:rsidRPr="005E03D8">
        <w:t xml:space="preserve">[PR </w:t>
      </w:r>
      <w:r w:rsidR="00C26FCD" w:rsidRPr="00C26FCD">
        <w:t>4.11.f.</w:t>
      </w:r>
      <w:r w:rsidR="009D3C12" w:rsidRPr="005E03D8">
        <w:t>]</w:t>
      </w:r>
      <w:r w:rsidR="00831193" w:rsidRPr="005E03D8">
        <w:t xml:space="preserve"> </w:t>
      </w:r>
    </w:p>
    <w:p w14:paraId="67364859" w14:textId="77777777" w:rsidR="00967C3E" w:rsidRPr="008C764A" w:rsidRDefault="00967C3E" w:rsidP="00967C3E">
      <w:pPr>
        <w:pStyle w:val="ListParagraph"/>
        <w:widowControl w:val="0"/>
        <w:spacing w:line="259" w:lineRule="auto"/>
        <w:ind w:left="360"/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262"/>
        <w:gridCol w:w="551"/>
        <w:gridCol w:w="1309"/>
        <w:gridCol w:w="1309"/>
        <w:gridCol w:w="1309"/>
        <w:gridCol w:w="1309"/>
        <w:gridCol w:w="1309"/>
        <w:gridCol w:w="1310"/>
      </w:tblGrid>
      <w:tr w:rsidR="009D3C12" w:rsidRPr="000C4843" w14:paraId="589B85AA" w14:textId="77777777" w:rsidTr="008C154C">
        <w:trPr>
          <w:cantSplit/>
          <w:tblHeader/>
        </w:trPr>
        <w:tc>
          <w:tcPr>
            <w:tcW w:w="18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6BCC7F2B" w14:textId="77777777" w:rsidR="009D3C12" w:rsidRPr="000C4843" w:rsidRDefault="009D3C12" w:rsidP="002218BC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#1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1F3776B4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2DD1A864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5F35C55D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2CE1741A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602FD1D3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25917754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Saturday</w:t>
            </w:r>
          </w:p>
        </w:tc>
      </w:tr>
      <w:tr w:rsidR="00267F92" w:rsidRPr="000C4843" w14:paraId="0F295C0F" w14:textId="77777777" w:rsidTr="008C154C">
        <w:trPr>
          <w:cantSplit/>
        </w:trPr>
        <w:tc>
          <w:tcPr>
            <w:tcW w:w="1262" w:type="dxa"/>
            <w:vMerge w:val="restart"/>
            <w:tcBorders>
              <w:top w:val="single" w:sz="6" w:space="0" w:color="auto"/>
            </w:tcBorders>
            <w:vAlign w:val="center"/>
          </w:tcPr>
          <w:p w14:paraId="6163B4C8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1st Week</w:t>
            </w:r>
          </w:p>
        </w:tc>
        <w:tc>
          <w:tcPr>
            <w:tcW w:w="551" w:type="dxa"/>
            <w:tcBorders>
              <w:top w:val="single" w:sz="6" w:space="0" w:color="auto"/>
            </w:tcBorders>
            <w:vAlign w:val="center"/>
          </w:tcPr>
          <w:p w14:paraId="491B3752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a.m.</w:t>
            </w:r>
          </w:p>
        </w:tc>
        <w:sdt>
          <w:sdtPr>
            <w:rPr>
              <w:rFonts w:cs="Arial"/>
              <w:sz w:val="22"/>
              <w:szCs w:val="22"/>
            </w:rPr>
            <w:id w:val="-1761597269"/>
            <w:placeholder>
              <w:docPart w:val="0E061F289F3142F4AB4BC2DDD77EB09A"/>
            </w:placeholder>
            <w:showingPlcHdr/>
          </w:sdtPr>
          <w:sdtContent>
            <w:tc>
              <w:tcPr>
                <w:tcW w:w="1309" w:type="dxa"/>
                <w:tcBorders>
                  <w:top w:val="single" w:sz="6" w:space="0" w:color="auto"/>
                </w:tcBorders>
              </w:tcPr>
              <w:p w14:paraId="34261663" w14:textId="4BFB72F7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25580681"/>
            <w:placeholder>
              <w:docPart w:val="E7041054B1D444EBAA56938C29F2E1D0"/>
            </w:placeholder>
            <w:showingPlcHdr/>
          </w:sdtPr>
          <w:sdtContent>
            <w:tc>
              <w:tcPr>
                <w:tcW w:w="1309" w:type="dxa"/>
                <w:tcBorders>
                  <w:top w:val="single" w:sz="6" w:space="0" w:color="auto"/>
                </w:tcBorders>
              </w:tcPr>
              <w:p w14:paraId="3435A663" w14:textId="615906CD" w:rsidR="00CD1D4D" w:rsidRPr="00CD1D4D" w:rsidRDefault="00267F92" w:rsidP="00CD1D4D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99116944"/>
            <w:placeholder>
              <w:docPart w:val="C049F98A1EC34851B7C906D9A7BABB2F"/>
            </w:placeholder>
            <w:showingPlcHdr/>
          </w:sdtPr>
          <w:sdtContent>
            <w:tc>
              <w:tcPr>
                <w:tcW w:w="1309" w:type="dxa"/>
                <w:tcBorders>
                  <w:top w:val="single" w:sz="6" w:space="0" w:color="auto"/>
                </w:tcBorders>
              </w:tcPr>
              <w:p w14:paraId="093CF651" w14:textId="5AE80C1A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92569347"/>
            <w:placeholder>
              <w:docPart w:val="8C9F2616A95B402A89ED0109CA3589B2"/>
            </w:placeholder>
            <w:showingPlcHdr/>
          </w:sdtPr>
          <w:sdtContent>
            <w:tc>
              <w:tcPr>
                <w:tcW w:w="1309" w:type="dxa"/>
                <w:tcBorders>
                  <w:top w:val="single" w:sz="6" w:space="0" w:color="auto"/>
                </w:tcBorders>
              </w:tcPr>
              <w:p w14:paraId="02C22672" w14:textId="285935D7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19818003"/>
            <w:placeholder>
              <w:docPart w:val="4FBF4EF3EC3F4DA88E2D68DC49AFF210"/>
            </w:placeholder>
            <w:showingPlcHdr/>
          </w:sdtPr>
          <w:sdtContent>
            <w:tc>
              <w:tcPr>
                <w:tcW w:w="1309" w:type="dxa"/>
                <w:tcBorders>
                  <w:top w:val="single" w:sz="6" w:space="0" w:color="auto"/>
                </w:tcBorders>
              </w:tcPr>
              <w:p w14:paraId="6D498C8C" w14:textId="790DB59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71444929"/>
            <w:placeholder>
              <w:docPart w:val="2497ACA347C146A5AB4889CAB1A48DEA"/>
            </w:placeholder>
            <w:showingPlcHdr/>
          </w:sdtPr>
          <w:sdtContent>
            <w:tc>
              <w:tcPr>
                <w:tcW w:w="1310" w:type="dxa"/>
                <w:tcBorders>
                  <w:top w:val="single" w:sz="6" w:space="0" w:color="auto"/>
                </w:tcBorders>
              </w:tcPr>
              <w:p w14:paraId="39A1CC5A" w14:textId="21A1E882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060CD252" w14:textId="77777777" w:rsidTr="002218BC">
        <w:trPr>
          <w:cantSplit/>
        </w:trPr>
        <w:tc>
          <w:tcPr>
            <w:tcW w:w="1262" w:type="dxa"/>
            <w:vMerge/>
            <w:vAlign w:val="center"/>
          </w:tcPr>
          <w:p w14:paraId="40BD6A3D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14:paraId="3DA1883E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p.m.</w:t>
            </w:r>
          </w:p>
        </w:tc>
        <w:sdt>
          <w:sdtPr>
            <w:rPr>
              <w:rFonts w:cs="Arial"/>
              <w:sz w:val="22"/>
              <w:szCs w:val="22"/>
            </w:rPr>
            <w:id w:val="695655627"/>
            <w:placeholder>
              <w:docPart w:val="189248613D9642E7895AC6556543D80B"/>
            </w:placeholder>
            <w:showingPlcHdr/>
          </w:sdtPr>
          <w:sdtContent>
            <w:tc>
              <w:tcPr>
                <w:tcW w:w="1309" w:type="dxa"/>
              </w:tcPr>
              <w:p w14:paraId="78F48371" w14:textId="281DA2CA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A43E9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64841044"/>
            <w:placeholder>
              <w:docPart w:val="CC40336030CD46AB8046A07C71E75722"/>
            </w:placeholder>
            <w:showingPlcHdr/>
          </w:sdtPr>
          <w:sdtContent>
            <w:tc>
              <w:tcPr>
                <w:tcW w:w="1309" w:type="dxa"/>
              </w:tcPr>
              <w:p w14:paraId="57638CD8" w14:textId="03A8E378" w:rsidR="00CD1D4D" w:rsidRPr="00CD1D4D" w:rsidRDefault="00267F92" w:rsidP="00CD1D4D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99428385"/>
            <w:placeholder>
              <w:docPart w:val="FB58ADF3505A4252AB43F0E693112531"/>
            </w:placeholder>
            <w:showingPlcHdr/>
          </w:sdtPr>
          <w:sdtContent>
            <w:tc>
              <w:tcPr>
                <w:tcW w:w="1309" w:type="dxa"/>
              </w:tcPr>
              <w:p w14:paraId="211F31FB" w14:textId="4A4827A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26392740"/>
            <w:placeholder>
              <w:docPart w:val="8221594B84DA47E2A76EA1147D6F863D"/>
            </w:placeholder>
            <w:showingPlcHdr/>
          </w:sdtPr>
          <w:sdtContent>
            <w:tc>
              <w:tcPr>
                <w:tcW w:w="1309" w:type="dxa"/>
              </w:tcPr>
              <w:p w14:paraId="44CD3928" w14:textId="594945E1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68847549"/>
            <w:placeholder>
              <w:docPart w:val="1E406C80AD0341F3A066D5B211EBC764"/>
            </w:placeholder>
            <w:showingPlcHdr/>
          </w:sdtPr>
          <w:sdtContent>
            <w:tc>
              <w:tcPr>
                <w:tcW w:w="1309" w:type="dxa"/>
              </w:tcPr>
              <w:p w14:paraId="10169E9B" w14:textId="632EFC30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56646663"/>
            <w:placeholder>
              <w:docPart w:val="E3E1D3AF9488415FBC7A20AAF9804B4B"/>
            </w:placeholder>
            <w:showingPlcHdr/>
          </w:sdtPr>
          <w:sdtContent>
            <w:tc>
              <w:tcPr>
                <w:tcW w:w="1310" w:type="dxa"/>
              </w:tcPr>
              <w:p w14:paraId="4ECF6970" w14:textId="1CD287E6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19CA57F2" w14:textId="77777777" w:rsidTr="002218BC">
        <w:trPr>
          <w:cantSplit/>
        </w:trPr>
        <w:tc>
          <w:tcPr>
            <w:tcW w:w="1262" w:type="dxa"/>
            <w:vMerge w:val="restart"/>
            <w:vAlign w:val="center"/>
          </w:tcPr>
          <w:p w14:paraId="34ED4518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2nd Week</w:t>
            </w:r>
          </w:p>
        </w:tc>
        <w:tc>
          <w:tcPr>
            <w:tcW w:w="551" w:type="dxa"/>
            <w:vAlign w:val="center"/>
          </w:tcPr>
          <w:p w14:paraId="0D807121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a.m.</w:t>
            </w:r>
          </w:p>
        </w:tc>
        <w:sdt>
          <w:sdtPr>
            <w:rPr>
              <w:rFonts w:cs="Arial"/>
              <w:sz w:val="22"/>
              <w:szCs w:val="22"/>
            </w:rPr>
            <w:id w:val="577940818"/>
            <w:placeholder>
              <w:docPart w:val="72F6104F3B414AE39C95E6D73B860D8A"/>
            </w:placeholder>
            <w:showingPlcHdr/>
          </w:sdtPr>
          <w:sdtContent>
            <w:tc>
              <w:tcPr>
                <w:tcW w:w="1309" w:type="dxa"/>
              </w:tcPr>
              <w:p w14:paraId="1380B670" w14:textId="49BA66B0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A43E9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29224852"/>
            <w:placeholder>
              <w:docPart w:val="F0FBBBB645B3429BADA1B52A2CF581D9"/>
            </w:placeholder>
            <w:showingPlcHdr/>
          </w:sdtPr>
          <w:sdtContent>
            <w:tc>
              <w:tcPr>
                <w:tcW w:w="1309" w:type="dxa"/>
              </w:tcPr>
              <w:p w14:paraId="4BE3AA0C" w14:textId="16BCC8FE" w:rsidR="00CD1D4D" w:rsidRPr="00CD1D4D" w:rsidRDefault="00267F92" w:rsidP="00CD1D4D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30261823"/>
            <w:placeholder>
              <w:docPart w:val="89BF746772784D24AACF4D2B5D17765F"/>
            </w:placeholder>
            <w:showingPlcHdr/>
          </w:sdtPr>
          <w:sdtContent>
            <w:tc>
              <w:tcPr>
                <w:tcW w:w="1309" w:type="dxa"/>
              </w:tcPr>
              <w:p w14:paraId="77FF7382" w14:textId="448A26FF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03429472"/>
            <w:placeholder>
              <w:docPart w:val="0F373B35AB5F49ECA2F772BE82A3E4EF"/>
            </w:placeholder>
            <w:showingPlcHdr/>
          </w:sdtPr>
          <w:sdtContent>
            <w:tc>
              <w:tcPr>
                <w:tcW w:w="1309" w:type="dxa"/>
              </w:tcPr>
              <w:p w14:paraId="1DFF4AAC" w14:textId="48D4909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80840797"/>
            <w:placeholder>
              <w:docPart w:val="98651DE928B24470BCAEC596924CECD2"/>
            </w:placeholder>
            <w:showingPlcHdr/>
          </w:sdtPr>
          <w:sdtContent>
            <w:tc>
              <w:tcPr>
                <w:tcW w:w="1309" w:type="dxa"/>
              </w:tcPr>
              <w:p w14:paraId="65E0797B" w14:textId="761B6FDB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45153801"/>
            <w:placeholder>
              <w:docPart w:val="9EE1C222F3994828AF98DE1C43D63B1F"/>
            </w:placeholder>
            <w:showingPlcHdr/>
          </w:sdtPr>
          <w:sdtContent>
            <w:tc>
              <w:tcPr>
                <w:tcW w:w="1310" w:type="dxa"/>
              </w:tcPr>
              <w:p w14:paraId="6FA14B15" w14:textId="3112344F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2708C910" w14:textId="77777777" w:rsidTr="002218BC">
        <w:trPr>
          <w:cantSplit/>
        </w:trPr>
        <w:tc>
          <w:tcPr>
            <w:tcW w:w="1262" w:type="dxa"/>
            <w:vMerge/>
            <w:vAlign w:val="center"/>
          </w:tcPr>
          <w:p w14:paraId="029CA760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14:paraId="4ECDB3CA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p.m.</w:t>
            </w:r>
          </w:p>
        </w:tc>
        <w:sdt>
          <w:sdtPr>
            <w:rPr>
              <w:rFonts w:cs="Arial"/>
              <w:sz w:val="22"/>
              <w:szCs w:val="22"/>
            </w:rPr>
            <w:id w:val="-949540356"/>
            <w:placeholder>
              <w:docPart w:val="650D9DEB79A34125A9B76F686B92FC34"/>
            </w:placeholder>
            <w:showingPlcHdr/>
          </w:sdtPr>
          <w:sdtContent>
            <w:tc>
              <w:tcPr>
                <w:tcW w:w="1309" w:type="dxa"/>
              </w:tcPr>
              <w:p w14:paraId="447722C7" w14:textId="04AAD819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A43E9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86851800"/>
            <w:placeholder>
              <w:docPart w:val="BC141FBABB834948BA259F992F429698"/>
            </w:placeholder>
            <w:showingPlcHdr/>
          </w:sdtPr>
          <w:sdtContent>
            <w:tc>
              <w:tcPr>
                <w:tcW w:w="1309" w:type="dxa"/>
              </w:tcPr>
              <w:p w14:paraId="297E0755" w14:textId="2AC46122" w:rsidR="00CD1D4D" w:rsidRPr="00CD1D4D" w:rsidRDefault="00267F92" w:rsidP="00CD1D4D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98404544"/>
            <w:placeholder>
              <w:docPart w:val="67555D2FC848449CAC242AEE87D65F82"/>
            </w:placeholder>
            <w:showingPlcHdr/>
          </w:sdtPr>
          <w:sdtContent>
            <w:tc>
              <w:tcPr>
                <w:tcW w:w="1309" w:type="dxa"/>
              </w:tcPr>
              <w:p w14:paraId="62EC15F4" w14:textId="405D9440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80631765"/>
            <w:placeholder>
              <w:docPart w:val="BBFFCDFA1CE242E1997BEA563083008D"/>
            </w:placeholder>
            <w:showingPlcHdr/>
          </w:sdtPr>
          <w:sdtContent>
            <w:tc>
              <w:tcPr>
                <w:tcW w:w="1309" w:type="dxa"/>
              </w:tcPr>
              <w:p w14:paraId="161315D3" w14:textId="2771A5E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34586707"/>
            <w:placeholder>
              <w:docPart w:val="62DC62A901214A919F5B7D532659C0DD"/>
            </w:placeholder>
            <w:showingPlcHdr/>
          </w:sdtPr>
          <w:sdtContent>
            <w:tc>
              <w:tcPr>
                <w:tcW w:w="1309" w:type="dxa"/>
              </w:tcPr>
              <w:p w14:paraId="7538ED81" w14:textId="6E175F85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57652452"/>
            <w:placeholder>
              <w:docPart w:val="4906881DB4464F5682597D3DC4897F23"/>
            </w:placeholder>
            <w:showingPlcHdr/>
          </w:sdtPr>
          <w:sdtContent>
            <w:tc>
              <w:tcPr>
                <w:tcW w:w="1310" w:type="dxa"/>
              </w:tcPr>
              <w:p w14:paraId="23FC745D" w14:textId="67C9566B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440C3435" w14:textId="77777777" w:rsidTr="002218BC">
        <w:trPr>
          <w:cantSplit/>
        </w:trPr>
        <w:tc>
          <w:tcPr>
            <w:tcW w:w="1262" w:type="dxa"/>
            <w:vMerge w:val="restart"/>
            <w:vAlign w:val="center"/>
          </w:tcPr>
          <w:p w14:paraId="171623E9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3rd Week</w:t>
            </w:r>
          </w:p>
        </w:tc>
        <w:tc>
          <w:tcPr>
            <w:tcW w:w="551" w:type="dxa"/>
            <w:vAlign w:val="center"/>
          </w:tcPr>
          <w:p w14:paraId="476C64DB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a.m.</w:t>
            </w:r>
          </w:p>
        </w:tc>
        <w:sdt>
          <w:sdtPr>
            <w:rPr>
              <w:rFonts w:cs="Arial"/>
              <w:sz w:val="22"/>
              <w:szCs w:val="22"/>
            </w:rPr>
            <w:id w:val="-694996413"/>
            <w:placeholder>
              <w:docPart w:val="1A4F804F237349F28869BDADC10381E6"/>
            </w:placeholder>
            <w:showingPlcHdr/>
          </w:sdtPr>
          <w:sdtContent>
            <w:tc>
              <w:tcPr>
                <w:tcW w:w="1309" w:type="dxa"/>
              </w:tcPr>
              <w:p w14:paraId="2465FCC7" w14:textId="48995D90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A43E9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51677806"/>
            <w:placeholder>
              <w:docPart w:val="74C14721F4E24513AED665751F9F47D2"/>
            </w:placeholder>
            <w:showingPlcHdr/>
          </w:sdtPr>
          <w:sdtContent>
            <w:tc>
              <w:tcPr>
                <w:tcW w:w="1309" w:type="dxa"/>
              </w:tcPr>
              <w:p w14:paraId="779F2240" w14:textId="04617561" w:rsidR="00CD1D4D" w:rsidRPr="00CD1D4D" w:rsidRDefault="00267F92" w:rsidP="00CD1D4D">
                <w:pPr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14471290"/>
            <w:placeholder>
              <w:docPart w:val="08420CF5547E4AC6995292731D21FEC5"/>
            </w:placeholder>
            <w:showingPlcHdr/>
          </w:sdtPr>
          <w:sdtContent>
            <w:tc>
              <w:tcPr>
                <w:tcW w:w="1309" w:type="dxa"/>
              </w:tcPr>
              <w:p w14:paraId="2EF1E7CA" w14:textId="56CD78AD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13337844"/>
            <w:placeholder>
              <w:docPart w:val="0471711B7E1043DEA498C1FC4DA3A70A"/>
            </w:placeholder>
            <w:showingPlcHdr/>
          </w:sdtPr>
          <w:sdtContent>
            <w:tc>
              <w:tcPr>
                <w:tcW w:w="1309" w:type="dxa"/>
              </w:tcPr>
              <w:p w14:paraId="1155F1A6" w14:textId="4609AD46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44111252"/>
            <w:placeholder>
              <w:docPart w:val="5490BBBF0F6040FC99934598DEC0553E"/>
            </w:placeholder>
            <w:showingPlcHdr/>
          </w:sdtPr>
          <w:sdtContent>
            <w:tc>
              <w:tcPr>
                <w:tcW w:w="1309" w:type="dxa"/>
              </w:tcPr>
              <w:p w14:paraId="292428CD" w14:textId="38BD773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14720769"/>
            <w:placeholder>
              <w:docPart w:val="2DB3E2BD17C54BEBAA7955837ED26472"/>
            </w:placeholder>
            <w:showingPlcHdr/>
          </w:sdtPr>
          <w:sdtContent>
            <w:tc>
              <w:tcPr>
                <w:tcW w:w="1310" w:type="dxa"/>
              </w:tcPr>
              <w:p w14:paraId="6B3DFC7D" w14:textId="7DA3BDBA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29C1A535" w14:textId="77777777" w:rsidTr="002218BC">
        <w:trPr>
          <w:cantSplit/>
        </w:trPr>
        <w:tc>
          <w:tcPr>
            <w:tcW w:w="1262" w:type="dxa"/>
            <w:vMerge/>
            <w:vAlign w:val="center"/>
          </w:tcPr>
          <w:p w14:paraId="233BA534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14:paraId="423D8E76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p.m.</w:t>
            </w:r>
          </w:p>
        </w:tc>
        <w:sdt>
          <w:sdtPr>
            <w:rPr>
              <w:rFonts w:cs="Arial"/>
              <w:sz w:val="22"/>
              <w:szCs w:val="22"/>
            </w:rPr>
            <w:id w:val="-870685500"/>
            <w:placeholder>
              <w:docPart w:val="4C9CA5DA4401476594197F90CE12F7D1"/>
            </w:placeholder>
            <w:showingPlcHdr/>
          </w:sdtPr>
          <w:sdtContent>
            <w:tc>
              <w:tcPr>
                <w:tcW w:w="1309" w:type="dxa"/>
              </w:tcPr>
              <w:p w14:paraId="4E8F2526" w14:textId="1F396924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DE1A9B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45615927"/>
            <w:placeholder>
              <w:docPart w:val="6784CE37C4C24A6081A415E508EB2A63"/>
            </w:placeholder>
            <w:showingPlcHdr/>
          </w:sdtPr>
          <w:sdtContent>
            <w:tc>
              <w:tcPr>
                <w:tcW w:w="1309" w:type="dxa"/>
              </w:tcPr>
              <w:p w14:paraId="64910C4D" w14:textId="5C1813AE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25654051"/>
            <w:placeholder>
              <w:docPart w:val="FBFD558A8EDB4395AB2E2C6EEA8A5C3E"/>
            </w:placeholder>
            <w:showingPlcHdr/>
          </w:sdtPr>
          <w:sdtContent>
            <w:tc>
              <w:tcPr>
                <w:tcW w:w="1309" w:type="dxa"/>
              </w:tcPr>
              <w:p w14:paraId="2B91DC96" w14:textId="5920F6C5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25358886"/>
            <w:placeholder>
              <w:docPart w:val="C62A583D7B804EA8BBA2D2D1EB5993FC"/>
            </w:placeholder>
            <w:showingPlcHdr/>
          </w:sdtPr>
          <w:sdtContent>
            <w:tc>
              <w:tcPr>
                <w:tcW w:w="1309" w:type="dxa"/>
              </w:tcPr>
              <w:p w14:paraId="15C82E93" w14:textId="2BFB18F8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88940105"/>
            <w:placeholder>
              <w:docPart w:val="3A381FA5ECCD4AC498048521E221660A"/>
            </w:placeholder>
            <w:showingPlcHdr/>
          </w:sdtPr>
          <w:sdtContent>
            <w:tc>
              <w:tcPr>
                <w:tcW w:w="1309" w:type="dxa"/>
              </w:tcPr>
              <w:p w14:paraId="3BAF8D34" w14:textId="64635297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19193788"/>
            <w:placeholder>
              <w:docPart w:val="FFD71D532FE74CF3AB507D1BF22EB848"/>
            </w:placeholder>
            <w:showingPlcHdr/>
          </w:sdtPr>
          <w:sdtContent>
            <w:tc>
              <w:tcPr>
                <w:tcW w:w="1310" w:type="dxa"/>
              </w:tcPr>
              <w:p w14:paraId="58C8C886" w14:textId="2EBF59BC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6FC358CC" w14:textId="77777777" w:rsidTr="002218BC">
        <w:trPr>
          <w:cantSplit/>
        </w:trPr>
        <w:tc>
          <w:tcPr>
            <w:tcW w:w="1262" w:type="dxa"/>
            <w:vMerge w:val="restart"/>
            <w:vAlign w:val="center"/>
          </w:tcPr>
          <w:p w14:paraId="04EBA4A5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4th Week</w:t>
            </w:r>
          </w:p>
        </w:tc>
        <w:tc>
          <w:tcPr>
            <w:tcW w:w="551" w:type="dxa"/>
            <w:vAlign w:val="center"/>
          </w:tcPr>
          <w:p w14:paraId="5F17FEDE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a.m.</w:t>
            </w:r>
          </w:p>
        </w:tc>
        <w:sdt>
          <w:sdtPr>
            <w:rPr>
              <w:rFonts w:cs="Arial"/>
              <w:sz w:val="22"/>
              <w:szCs w:val="22"/>
            </w:rPr>
            <w:id w:val="1623717783"/>
            <w:placeholder>
              <w:docPart w:val="2678EF69AB6C456DB40880BA6B90FEC0"/>
            </w:placeholder>
            <w:showingPlcHdr/>
          </w:sdtPr>
          <w:sdtContent>
            <w:tc>
              <w:tcPr>
                <w:tcW w:w="1309" w:type="dxa"/>
              </w:tcPr>
              <w:p w14:paraId="36997BF1" w14:textId="61217724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DE1A9B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62843499"/>
            <w:placeholder>
              <w:docPart w:val="67132E068F3548E6B87FE890975A93F4"/>
            </w:placeholder>
            <w:showingPlcHdr/>
          </w:sdtPr>
          <w:sdtContent>
            <w:tc>
              <w:tcPr>
                <w:tcW w:w="1309" w:type="dxa"/>
              </w:tcPr>
              <w:p w14:paraId="3934989B" w14:textId="18C5CCE7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27231470"/>
            <w:placeholder>
              <w:docPart w:val="87F795A777A44DB9A7BE1F51FE6C871E"/>
            </w:placeholder>
            <w:showingPlcHdr/>
          </w:sdtPr>
          <w:sdtContent>
            <w:tc>
              <w:tcPr>
                <w:tcW w:w="1309" w:type="dxa"/>
              </w:tcPr>
              <w:p w14:paraId="31CF33CC" w14:textId="51067517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54795525"/>
            <w:placeholder>
              <w:docPart w:val="DD909CCC60434472919B9A8AB595BE19"/>
            </w:placeholder>
            <w:showingPlcHdr/>
          </w:sdtPr>
          <w:sdtContent>
            <w:tc>
              <w:tcPr>
                <w:tcW w:w="1309" w:type="dxa"/>
              </w:tcPr>
              <w:p w14:paraId="7502E981" w14:textId="0BA88492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11019877"/>
            <w:placeholder>
              <w:docPart w:val="4521C852EEF744938165FF37810449C2"/>
            </w:placeholder>
            <w:showingPlcHdr/>
          </w:sdtPr>
          <w:sdtContent>
            <w:tc>
              <w:tcPr>
                <w:tcW w:w="1309" w:type="dxa"/>
              </w:tcPr>
              <w:p w14:paraId="0BC4F63F" w14:textId="69678565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91457823"/>
            <w:placeholder>
              <w:docPart w:val="1E225254C95A40D59B7EFD56222BD4D3"/>
            </w:placeholder>
            <w:showingPlcHdr/>
          </w:sdtPr>
          <w:sdtContent>
            <w:tc>
              <w:tcPr>
                <w:tcW w:w="1310" w:type="dxa"/>
              </w:tcPr>
              <w:p w14:paraId="1E279672" w14:textId="1EDF2CB5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  <w:tr w:rsidR="00267F92" w:rsidRPr="000C4843" w14:paraId="60E54E70" w14:textId="77777777" w:rsidTr="002218BC">
        <w:trPr>
          <w:cantSplit/>
        </w:trPr>
        <w:tc>
          <w:tcPr>
            <w:tcW w:w="1262" w:type="dxa"/>
            <w:vMerge/>
            <w:vAlign w:val="center"/>
          </w:tcPr>
          <w:p w14:paraId="34326B98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551" w:type="dxa"/>
            <w:vAlign w:val="center"/>
          </w:tcPr>
          <w:p w14:paraId="0D5665D6" w14:textId="77777777" w:rsidR="00267F92" w:rsidRPr="000C4843" w:rsidRDefault="00267F92" w:rsidP="00267F92">
            <w:pPr>
              <w:widowControl w:val="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p.m.</w:t>
            </w:r>
          </w:p>
        </w:tc>
        <w:sdt>
          <w:sdtPr>
            <w:rPr>
              <w:rFonts w:cs="Arial"/>
              <w:sz w:val="22"/>
              <w:szCs w:val="22"/>
            </w:rPr>
            <w:id w:val="-249974099"/>
            <w:placeholder>
              <w:docPart w:val="3055A719D0E84F77BE74EBD317BDB8E3"/>
            </w:placeholder>
            <w:showingPlcHdr/>
          </w:sdtPr>
          <w:sdtContent>
            <w:tc>
              <w:tcPr>
                <w:tcW w:w="1309" w:type="dxa"/>
              </w:tcPr>
              <w:p w14:paraId="468D7E63" w14:textId="74557C9A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DE1A9B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95893514"/>
            <w:placeholder>
              <w:docPart w:val="1F406794D0994C8C87D986F06A1D31A4"/>
            </w:placeholder>
            <w:showingPlcHdr/>
          </w:sdtPr>
          <w:sdtContent>
            <w:tc>
              <w:tcPr>
                <w:tcW w:w="1309" w:type="dxa"/>
              </w:tcPr>
              <w:p w14:paraId="3D3665EB" w14:textId="543FA3D1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32262040"/>
            <w:placeholder>
              <w:docPart w:val="7AB795930712466DBC588FE2A8BE72FC"/>
            </w:placeholder>
            <w:showingPlcHdr/>
          </w:sdtPr>
          <w:sdtContent>
            <w:tc>
              <w:tcPr>
                <w:tcW w:w="1309" w:type="dxa"/>
              </w:tcPr>
              <w:p w14:paraId="6AF0CCEC" w14:textId="13C5F435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94583571"/>
            <w:placeholder>
              <w:docPart w:val="D0591C7F962F44D4A7A1B9884AB72BCE"/>
            </w:placeholder>
            <w:showingPlcHdr/>
          </w:sdtPr>
          <w:sdtContent>
            <w:tc>
              <w:tcPr>
                <w:tcW w:w="1309" w:type="dxa"/>
              </w:tcPr>
              <w:p w14:paraId="32F270CC" w14:textId="153ADA7A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83835618"/>
            <w:placeholder>
              <w:docPart w:val="007660D61E4C446292774C129B5AD4D5"/>
            </w:placeholder>
            <w:showingPlcHdr/>
          </w:sdtPr>
          <w:sdtContent>
            <w:tc>
              <w:tcPr>
                <w:tcW w:w="1309" w:type="dxa"/>
              </w:tcPr>
              <w:p w14:paraId="19DE0DB7" w14:textId="53EFEB7D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00021769"/>
            <w:placeholder>
              <w:docPart w:val="6227A8F06A6C48FE8D6368B4EA0C0665"/>
            </w:placeholder>
            <w:showingPlcHdr/>
          </w:sdtPr>
          <w:sdtContent>
            <w:tc>
              <w:tcPr>
                <w:tcW w:w="1310" w:type="dxa"/>
              </w:tcPr>
              <w:p w14:paraId="76C0E385" w14:textId="2AAD80AD" w:rsidR="00267F92" w:rsidRPr="000C4843" w:rsidRDefault="00267F92" w:rsidP="00267F92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78792E">
                  <w:rPr>
                    <w:rStyle w:val="PlaceholderText"/>
                    <w:sz w:val="22"/>
                    <w:szCs w:val="22"/>
                  </w:rPr>
                  <w:t>Clinic(s)</w:t>
                </w:r>
              </w:p>
            </w:tc>
          </w:sdtContent>
        </w:sdt>
      </w:tr>
    </w:tbl>
    <w:p w14:paraId="6DB24419" w14:textId="77777777" w:rsidR="00497AFA" w:rsidRDefault="00497AFA" w:rsidP="009D3C12">
      <w:pPr>
        <w:ind w:left="360" w:hanging="360"/>
        <w:rPr>
          <w:rFonts w:cs="Arial"/>
          <w:sz w:val="22"/>
          <w:szCs w:val="22"/>
        </w:rPr>
      </w:pPr>
    </w:p>
    <w:p w14:paraId="69381C0A" w14:textId="77777777" w:rsidR="00497AFA" w:rsidRDefault="00497AFA" w:rsidP="009D3C12">
      <w:pPr>
        <w:ind w:left="360" w:hanging="360"/>
        <w:rPr>
          <w:rFonts w:cs="Arial"/>
          <w:sz w:val="22"/>
          <w:szCs w:val="22"/>
        </w:rPr>
      </w:pPr>
    </w:p>
    <w:p w14:paraId="6AE166CF" w14:textId="10BACC31" w:rsidR="0077748D" w:rsidRDefault="0077748D" w:rsidP="009D3C12">
      <w:pPr>
        <w:ind w:left="360" w:hanging="360"/>
        <w:rPr>
          <w:rFonts w:cs="Arial"/>
          <w:sz w:val="22"/>
          <w:szCs w:val="22"/>
        </w:rPr>
        <w:sectPr w:rsidR="0077748D" w:rsidSect="004A65A0"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formProt w:val="0"/>
          <w:noEndnote/>
        </w:sectPr>
      </w:pPr>
    </w:p>
    <w:p w14:paraId="61C9DC63" w14:textId="5EC5CBC6" w:rsidR="00A631E9" w:rsidRDefault="00A631E9" w:rsidP="009D3C12">
      <w:pPr>
        <w:ind w:left="360" w:hanging="360"/>
        <w:rPr>
          <w:rFonts w:cs="Arial"/>
          <w:sz w:val="22"/>
          <w:szCs w:val="22"/>
        </w:rPr>
      </w:pPr>
    </w:p>
    <w:p w14:paraId="510D0AA3" w14:textId="71C20239" w:rsidR="009D3C12" w:rsidRPr="005E03D8" w:rsidRDefault="009D3C12" w:rsidP="005E03D8">
      <w:pPr>
        <w:pStyle w:val="ListParagraph"/>
        <w:keepNext/>
        <w:keepLines/>
        <w:numPr>
          <w:ilvl w:val="0"/>
          <w:numId w:val="41"/>
        </w:numPr>
        <w:ind w:left="360"/>
        <w:rPr>
          <w:bCs/>
        </w:rPr>
      </w:pPr>
      <w:r w:rsidRPr="005E03D8">
        <w:lastRenderedPageBreak/>
        <w:t>List sites</w:t>
      </w:r>
      <w:r w:rsidR="00BB060D">
        <w:t xml:space="preserve">, including </w:t>
      </w:r>
      <w:r w:rsidR="00BB060D" w:rsidRPr="0099243D">
        <w:t>skilled nursing facilities or long-term acute care facilities</w:t>
      </w:r>
      <w:r w:rsidR="00BB060D">
        <w:t>,</w:t>
      </w:r>
      <w:r w:rsidRPr="005E03D8">
        <w:t xml:space="preserve"> used for </w:t>
      </w:r>
      <w:r w:rsidRPr="005E03D8">
        <w:rPr>
          <w:b/>
        </w:rPr>
        <w:t>inpatient education</w:t>
      </w:r>
      <w:r w:rsidR="00165C78" w:rsidRPr="005E03D8">
        <w:rPr>
          <w:b/>
        </w:rPr>
        <w:t xml:space="preserve"> </w:t>
      </w:r>
      <w:r w:rsidR="00165C78" w:rsidRPr="005E03D8">
        <w:t>in the table below</w:t>
      </w:r>
      <w:r w:rsidRPr="005E03D8">
        <w:t xml:space="preserve">. </w:t>
      </w:r>
      <w:r w:rsidRPr="005E03D8">
        <w:rPr>
          <w:bCs/>
        </w:rPr>
        <w:t xml:space="preserve">Use the site numbers and names as they appear in the “Participating Site Information” area in ADS. </w:t>
      </w:r>
      <w:r w:rsidR="002E6E50" w:rsidRPr="005E03D8">
        <w:t>Data should be specific to PM&amp;R beds, census, admissions, etc., for residents in this program only.</w:t>
      </w:r>
      <w:r w:rsidR="002E6E50" w:rsidRPr="005E03D8">
        <w:rPr>
          <w:bCs/>
        </w:rPr>
        <w:t xml:space="preserve"> </w:t>
      </w:r>
      <w:r w:rsidRPr="005E03D8">
        <w:rPr>
          <w:bCs/>
        </w:rPr>
        <w:t xml:space="preserve">[PR </w:t>
      </w:r>
      <w:r w:rsidR="00BB060D">
        <w:t xml:space="preserve">1.7.b.; </w:t>
      </w:r>
      <w:r w:rsidR="00BB060D" w:rsidRPr="005C13D0">
        <w:t>4.11.e.3.</w:t>
      </w:r>
      <w:r w:rsidR="00BB060D">
        <w:t xml:space="preserve">; </w:t>
      </w:r>
      <w:r w:rsidR="00BB060D" w:rsidRPr="005C13D0">
        <w:t>4.11.e.</w:t>
      </w:r>
      <w:r w:rsidR="00BB060D">
        <w:t>5</w:t>
      </w:r>
      <w:r w:rsidR="00BB060D" w:rsidRPr="005C13D0">
        <w:t>.</w:t>
      </w:r>
      <w:r w:rsidR="00BB060D">
        <w:t>; 4.11.i.</w:t>
      </w:r>
      <w:r w:rsidRPr="005E03D8">
        <w:rPr>
          <w:bCs/>
        </w:rPr>
        <w:t>]</w:t>
      </w:r>
    </w:p>
    <w:p w14:paraId="7C5DE5E7" w14:textId="77777777" w:rsidR="009D3C12" w:rsidRDefault="009D3C12" w:rsidP="00A631E9">
      <w:pPr>
        <w:keepNext/>
        <w:keepLines/>
        <w:ind w:left="360"/>
        <w:rPr>
          <w:rFonts w:cs="Arial"/>
          <w:sz w:val="22"/>
          <w:szCs w:val="22"/>
        </w:rPr>
      </w:pPr>
    </w:p>
    <w:p w14:paraId="3949D531" w14:textId="054C33FF" w:rsidR="009D3C12" w:rsidRDefault="009D3C12" w:rsidP="00A631E9">
      <w:pPr>
        <w:keepNext/>
        <w:keepLines/>
        <w:ind w:left="360"/>
        <w:rPr>
          <w:rFonts w:cs="Arial"/>
          <w:sz w:val="22"/>
          <w:szCs w:val="22"/>
        </w:rPr>
      </w:pPr>
      <w:r w:rsidRPr="000C4843">
        <w:rPr>
          <w:rFonts w:cs="Arial"/>
          <w:sz w:val="22"/>
          <w:szCs w:val="22"/>
        </w:rPr>
        <w:t xml:space="preserve">NOTE: If a given site is used only for </w:t>
      </w:r>
      <w:proofErr w:type="gramStart"/>
      <w:r w:rsidRPr="000C4843">
        <w:rPr>
          <w:rFonts w:cs="Arial"/>
          <w:sz w:val="22"/>
          <w:szCs w:val="22"/>
        </w:rPr>
        <w:t>a specialized</w:t>
      </w:r>
      <w:proofErr w:type="gramEnd"/>
      <w:r w:rsidRPr="000C4843">
        <w:rPr>
          <w:rFonts w:cs="Arial"/>
          <w:sz w:val="22"/>
          <w:szCs w:val="22"/>
        </w:rPr>
        <w:t xml:space="preserve"> rotation, record data only in the appropriate categories.</w:t>
      </w:r>
    </w:p>
    <w:p w14:paraId="101E40FC" w14:textId="77777777" w:rsidR="00141F0D" w:rsidRPr="000C4843" w:rsidRDefault="00141F0D" w:rsidP="00A631E9">
      <w:pPr>
        <w:keepNext/>
        <w:keepLines/>
        <w:ind w:left="36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95"/>
        <w:gridCol w:w="6"/>
        <w:gridCol w:w="1455"/>
        <w:gridCol w:w="1457"/>
        <w:gridCol w:w="1457"/>
        <w:gridCol w:w="1457"/>
        <w:gridCol w:w="1423"/>
      </w:tblGrid>
      <w:tr w:rsidR="006841C6" w:rsidRPr="000C4843" w14:paraId="3463E49F" w14:textId="65C88BE2" w:rsidTr="00BD4740">
        <w:trPr>
          <w:cantSplit/>
          <w:trHeight w:val="288"/>
          <w:tblHeader/>
        </w:trPr>
        <w:tc>
          <w:tcPr>
            <w:tcW w:w="1393" w:type="pct"/>
            <w:gridSpan w:val="2"/>
            <w:shd w:val="clear" w:color="auto" w:fill="BFBFBF" w:themeFill="background1" w:themeFillShade="BF"/>
            <w:vAlign w:val="center"/>
          </w:tcPr>
          <w:p w14:paraId="5420DFA1" w14:textId="4FF2B39A" w:rsidR="00FF3B2C" w:rsidRPr="000C4843" w:rsidRDefault="00FF3B2C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Pr="000C4843">
              <w:rPr>
                <w:rFonts w:cs="Arial"/>
                <w:b/>
                <w:bCs/>
                <w:sz w:val="22"/>
                <w:szCs w:val="22"/>
              </w:rPr>
              <w:t>Statistics</w:t>
            </w:r>
          </w:p>
        </w:tc>
        <w:tc>
          <w:tcPr>
            <w:tcW w:w="724" w:type="pct"/>
            <w:shd w:val="clear" w:color="auto" w:fill="BFBFBF" w:themeFill="background1" w:themeFillShade="BF"/>
            <w:vAlign w:val="center"/>
          </w:tcPr>
          <w:p w14:paraId="0C3004E6" w14:textId="77777777" w:rsidR="00FF3B2C" w:rsidRPr="000C4843" w:rsidRDefault="00FF3B2C" w:rsidP="002218B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#1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2938A421" w14:textId="77777777" w:rsidR="00FF3B2C" w:rsidRPr="000C4843" w:rsidRDefault="00FF3B2C" w:rsidP="002218B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#2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7CFD3EC8" w14:textId="77777777" w:rsidR="00FF3B2C" w:rsidRPr="000C4843" w:rsidRDefault="00FF3B2C" w:rsidP="002218B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#3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14:paraId="1A5E72B9" w14:textId="77777777" w:rsidR="00FF3B2C" w:rsidRPr="000C4843" w:rsidRDefault="00FF3B2C" w:rsidP="002218B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#4</w:t>
            </w:r>
          </w:p>
        </w:tc>
        <w:tc>
          <w:tcPr>
            <w:tcW w:w="709" w:type="pct"/>
            <w:shd w:val="clear" w:color="auto" w:fill="BFBFBF" w:themeFill="background1" w:themeFillShade="BF"/>
          </w:tcPr>
          <w:p w14:paraId="59AB5583" w14:textId="3B725F5C" w:rsidR="00FF3B2C" w:rsidRPr="000C4843" w:rsidRDefault="00BD4740" w:rsidP="002218B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Site #5</w:t>
            </w:r>
          </w:p>
        </w:tc>
      </w:tr>
      <w:tr w:rsidR="006841C6" w:rsidRPr="000C4843" w14:paraId="64713EF0" w14:textId="2FB4690A" w:rsidTr="006841C6">
        <w:trPr>
          <w:cantSplit/>
          <w:trHeight w:val="288"/>
        </w:trPr>
        <w:tc>
          <w:tcPr>
            <w:tcW w:w="5000" w:type="pct"/>
            <w:gridSpan w:val="7"/>
            <w:vAlign w:val="center"/>
          </w:tcPr>
          <w:p w14:paraId="372E5F01" w14:textId="65E05C06" w:rsidR="006841C6" w:rsidRPr="000C4843" w:rsidRDefault="006841C6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Total Hospital Beds</w:t>
            </w:r>
          </w:p>
        </w:tc>
      </w:tr>
      <w:tr w:rsidR="006841C6" w:rsidRPr="000C4843" w14:paraId="5BFB13AD" w14:textId="3D6BA6CD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67886ACE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383924593"/>
            <w:lock w:val="sdtLocked"/>
            <w:placeholder>
              <w:docPart w:val="2C8EE1B2B222458B9DE4717A844B34F4"/>
            </w:placeholder>
            <w:showingPlcHdr/>
          </w:sdtPr>
          <w:sdtContent>
            <w:tc>
              <w:tcPr>
                <w:tcW w:w="724" w:type="pct"/>
              </w:tcPr>
              <w:p w14:paraId="77765712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0525506"/>
            <w:lock w:val="sdtLocked"/>
            <w:placeholder>
              <w:docPart w:val="2DF88A2A548D40BAB5F4F7E191E3E486"/>
            </w:placeholder>
            <w:showingPlcHdr/>
          </w:sdtPr>
          <w:sdtContent>
            <w:tc>
              <w:tcPr>
                <w:tcW w:w="725" w:type="pct"/>
              </w:tcPr>
              <w:p w14:paraId="11F73F82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17381871"/>
            <w:lock w:val="sdtLocked"/>
            <w:placeholder>
              <w:docPart w:val="235895520D2F4A78B9B00D9E5F823D95"/>
            </w:placeholder>
            <w:showingPlcHdr/>
          </w:sdtPr>
          <w:sdtContent>
            <w:tc>
              <w:tcPr>
                <w:tcW w:w="725" w:type="pct"/>
              </w:tcPr>
              <w:p w14:paraId="554C1C57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24112210"/>
            <w:lock w:val="sdtLocked"/>
            <w:placeholder>
              <w:docPart w:val="BD7BDEFEAFD846C0A360F6146C09A234"/>
            </w:placeholder>
            <w:showingPlcHdr/>
          </w:sdtPr>
          <w:sdtContent>
            <w:tc>
              <w:tcPr>
                <w:tcW w:w="725" w:type="pct"/>
              </w:tcPr>
              <w:p w14:paraId="63E825B2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69699932"/>
            <w:placeholder>
              <w:docPart w:val="626C03E7035F4C9E8A9BC8E3A4863E8E"/>
            </w:placeholder>
            <w:showingPlcHdr/>
          </w:sdtPr>
          <w:sdtContent>
            <w:tc>
              <w:tcPr>
                <w:tcW w:w="709" w:type="pct"/>
              </w:tcPr>
              <w:p w14:paraId="65EAE781" w14:textId="326D6ABC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38ED3DEB" w14:textId="319030B4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4A2EB0E9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1055966598"/>
            <w:lock w:val="sdtLocked"/>
            <w:placeholder>
              <w:docPart w:val="D91BD156D2AC43ADBF616C7A80391094"/>
            </w:placeholder>
            <w:showingPlcHdr/>
          </w:sdtPr>
          <w:sdtContent>
            <w:tc>
              <w:tcPr>
                <w:tcW w:w="724" w:type="pct"/>
              </w:tcPr>
              <w:p w14:paraId="7C45A50C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5348637"/>
            <w:lock w:val="sdtLocked"/>
            <w:placeholder>
              <w:docPart w:val="61EF0A49F40D41FCAA21E665AC735739"/>
            </w:placeholder>
            <w:showingPlcHdr/>
          </w:sdtPr>
          <w:sdtContent>
            <w:tc>
              <w:tcPr>
                <w:tcW w:w="725" w:type="pct"/>
              </w:tcPr>
              <w:p w14:paraId="16D9A55D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1840682"/>
            <w:lock w:val="sdtLocked"/>
            <w:placeholder>
              <w:docPart w:val="89429E57622945A4BA676469731FD0BB"/>
            </w:placeholder>
            <w:showingPlcHdr/>
          </w:sdtPr>
          <w:sdtContent>
            <w:tc>
              <w:tcPr>
                <w:tcW w:w="725" w:type="pct"/>
              </w:tcPr>
              <w:p w14:paraId="36A998C2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65064334"/>
            <w:lock w:val="sdtLocked"/>
            <w:placeholder>
              <w:docPart w:val="BBC89828246F43DAB2EA71A8EB2402DF"/>
            </w:placeholder>
            <w:showingPlcHdr/>
          </w:sdtPr>
          <w:sdtContent>
            <w:tc>
              <w:tcPr>
                <w:tcW w:w="725" w:type="pct"/>
              </w:tcPr>
              <w:p w14:paraId="23561841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205393"/>
            <w:placeholder>
              <w:docPart w:val="CEC13F5B354241439EB1846E8585C575"/>
            </w:placeholder>
            <w:showingPlcHdr/>
          </w:sdtPr>
          <w:sdtContent>
            <w:tc>
              <w:tcPr>
                <w:tcW w:w="709" w:type="pct"/>
              </w:tcPr>
              <w:p w14:paraId="03A9434F" w14:textId="57CD0955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7AFFC889" w14:textId="55EEF3F4" w:rsidTr="006841C6">
        <w:trPr>
          <w:cantSplit/>
          <w:trHeight w:val="288"/>
        </w:trPr>
        <w:tc>
          <w:tcPr>
            <w:tcW w:w="5000" w:type="pct"/>
            <w:gridSpan w:val="7"/>
            <w:vAlign w:val="center"/>
          </w:tcPr>
          <w:p w14:paraId="4B11C63C" w14:textId="1DF49CBA" w:rsidR="006841C6" w:rsidRPr="000C4843" w:rsidRDefault="006841C6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Total PM&amp;R Beds</w:t>
            </w:r>
          </w:p>
        </w:tc>
      </w:tr>
      <w:tr w:rsidR="006841C6" w:rsidRPr="000C4843" w14:paraId="597F1E82" w14:textId="3E21932B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41BD196B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942265406"/>
            <w:lock w:val="sdtLocked"/>
            <w:placeholder>
              <w:docPart w:val="19D9C17DDBF340B78ABD2B7E38BA4041"/>
            </w:placeholder>
            <w:showingPlcHdr/>
          </w:sdtPr>
          <w:sdtContent>
            <w:tc>
              <w:tcPr>
                <w:tcW w:w="724" w:type="pct"/>
              </w:tcPr>
              <w:p w14:paraId="0E850799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4634438"/>
            <w:lock w:val="sdtLocked"/>
            <w:placeholder>
              <w:docPart w:val="2EC089B42E9F40D994857943AB90D74C"/>
            </w:placeholder>
            <w:showingPlcHdr/>
          </w:sdtPr>
          <w:sdtContent>
            <w:tc>
              <w:tcPr>
                <w:tcW w:w="725" w:type="pct"/>
              </w:tcPr>
              <w:p w14:paraId="20813760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18934029"/>
            <w:lock w:val="sdtLocked"/>
            <w:placeholder>
              <w:docPart w:val="217091ADA43E46C98360C4083038D9F5"/>
            </w:placeholder>
            <w:showingPlcHdr/>
          </w:sdtPr>
          <w:sdtContent>
            <w:tc>
              <w:tcPr>
                <w:tcW w:w="725" w:type="pct"/>
              </w:tcPr>
              <w:p w14:paraId="18361998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93382383"/>
            <w:lock w:val="sdtLocked"/>
            <w:placeholder>
              <w:docPart w:val="CBEDD15935A64CF08D5574332FF78C7B"/>
            </w:placeholder>
            <w:showingPlcHdr/>
          </w:sdtPr>
          <w:sdtContent>
            <w:tc>
              <w:tcPr>
                <w:tcW w:w="725" w:type="pct"/>
              </w:tcPr>
              <w:p w14:paraId="6E80AD24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64945029"/>
            <w:placeholder>
              <w:docPart w:val="A4AB46AF83FE4AF4824DDA37E3B70BE8"/>
            </w:placeholder>
            <w:showingPlcHdr/>
          </w:sdtPr>
          <w:sdtContent>
            <w:tc>
              <w:tcPr>
                <w:tcW w:w="709" w:type="pct"/>
              </w:tcPr>
              <w:p w14:paraId="2917BA67" w14:textId="40DEF890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7BE33F18" w14:textId="23EB1D66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7CC258BC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1920362654"/>
            <w:lock w:val="sdtLocked"/>
            <w:placeholder>
              <w:docPart w:val="CBC4235C067A4550841BE86B318098F7"/>
            </w:placeholder>
            <w:showingPlcHdr/>
          </w:sdtPr>
          <w:sdtContent>
            <w:tc>
              <w:tcPr>
                <w:tcW w:w="724" w:type="pct"/>
              </w:tcPr>
              <w:p w14:paraId="46D319A2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86106712"/>
            <w:lock w:val="sdtLocked"/>
            <w:placeholder>
              <w:docPart w:val="B17778D7614343C1B72E3ED5CE2A477B"/>
            </w:placeholder>
            <w:showingPlcHdr/>
          </w:sdtPr>
          <w:sdtContent>
            <w:tc>
              <w:tcPr>
                <w:tcW w:w="725" w:type="pct"/>
              </w:tcPr>
              <w:p w14:paraId="2B8B4713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13864292"/>
            <w:lock w:val="sdtLocked"/>
            <w:placeholder>
              <w:docPart w:val="E7758E37381741D48A5498442A7FDEA1"/>
            </w:placeholder>
            <w:showingPlcHdr/>
          </w:sdtPr>
          <w:sdtContent>
            <w:tc>
              <w:tcPr>
                <w:tcW w:w="725" w:type="pct"/>
              </w:tcPr>
              <w:p w14:paraId="19327AF9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48343679"/>
            <w:lock w:val="sdtLocked"/>
            <w:placeholder>
              <w:docPart w:val="E43B743CCA1D436699B1D4B2ED71CBFD"/>
            </w:placeholder>
            <w:showingPlcHdr/>
          </w:sdtPr>
          <w:sdtContent>
            <w:tc>
              <w:tcPr>
                <w:tcW w:w="725" w:type="pct"/>
              </w:tcPr>
              <w:p w14:paraId="40A4587B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39772564"/>
            <w:placeholder>
              <w:docPart w:val="6C29318C4EEE4B869EE388889E86D5A1"/>
            </w:placeholder>
            <w:showingPlcHdr/>
          </w:sdtPr>
          <w:sdtContent>
            <w:tc>
              <w:tcPr>
                <w:tcW w:w="709" w:type="pct"/>
              </w:tcPr>
              <w:p w14:paraId="0DD3A827" w14:textId="0D3F73CA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74A5483C" w14:textId="3E71D4EF" w:rsidTr="006841C6">
        <w:trPr>
          <w:cantSplit/>
          <w:trHeight w:val="288"/>
        </w:trPr>
        <w:tc>
          <w:tcPr>
            <w:tcW w:w="5000" w:type="pct"/>
            <w:gridSpan w:val="7"/>
            <w:vAlign w:val="center"/>
          </w:tcPr>
          <w:p w14:paraId="3002B735" w14:textId="3022D743" w:rsidR="006841C6" w:rsidRPr="000C4843" w:rsidRDefault="006841C6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Average Daily Census/Inpatient PM&amp;R</w:t>
            </w:r>
          </w:p>
        </w:tc>
      </w:tr>
      <w:tr w:rsidR="006841C6" w:rsidRPr="000C4843" w14:paraId="7871A960" w14:textId="44C92C1C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03D11A3D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94750367"/>
            <w:lock w:val="sdtLocked"/>
            <w:placeholder>
              <w:docPart w:val="B1F48CC3070C4995915E34EE2CDDFF4A"/>
            </w:placeholder>
            <w:showingPlcHdr/>
          </w:sdtPr>
          <w:sdtContent>
            <w:tc>
              <w:tcPr>
                <w:tcW w:w="724" w:type="pct"/>
              </w:tcPr>
              <w:p w14:paraId="07E85421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44301653"/>
            <w:lock w:val="sdtLocked"/>
            <w:placeholder>
              <w:docPart w:val="026B54B464444A508C93F60A6127D9E1"/>
            </w:placeholder>
            <w:showingPlcHdr/>
          </w:sdtPr>
          <w:sdtContent>
            <w:tc>
              <w:tcPr>
                <w:tcW w:w="725" w:type="pct"/>
              </w:tcPr>
              <w:p w14:paraId="76F031C7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74770488"/>
            <w:lock w:val="sdtLocked"/>
            <w:placeholder>
              <w:docPart w:val="EDFA3CF01D4043C0B4A3FE84DAFE19F9"/>
            </w:placeholder>
            <w:showingPlcHdr/>
          </w:sdtPr>
          <w:sdtContent>
            <w:tc>
              <w:tcPr>
                <w:tcW w:w="725" w:type="pct"/>
              </w:tcPr>
              <w:p w14:paraId="77B29D8B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09691915"/>
            <w:lock w:val="sdtLocked"/>
            <w:placeholder>
              <w:docPart w:val="CC70A65339F14E0F9671C3200DB6DD4A"/>
            </w:placeholder>
            <w:showingPlcHdr/>
          </w:sdtPr>
          <w:sdtContent>
            <w:tc>
              <w:tcPr>
                <w:tcW w:w="725" w:type="pct"/>
              </w:tcPr>
              <w:p w14:paraId="1A52E040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94380752"/>
            <w:placeholder>
              <w:docPart w:val="0F4F01CAAF28495B82CF12715922FF21"/>
            </w:placeholder>
            <w:showingPlcHdr/>
          </w:sdtPr>
          <w:sdtContent>
            <w:tc>
              <w:tcPr>
                <w:tcW w:w="709" w:type="pct"/>
              </w:tcPr>
              <w:p w14:paraId="74AE156C" w14:textId="08180A3A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0CD051A2" w14:textId="20ADAFD4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3B7BB592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-1406593347"/>
            <w:lock w:val="sdtLocked"/>
            <w:placeholder>
              <w:docPart w:val="138D77295A0B463B8AB6FBDF459C40FD"/>
            </w:placeholder>
            <w:showingPlcHdr/>
          </w:sdtPr>
          <w:sdtContent>
            <w:tc>
              <w:tcPr>
                <w:tcW w:w="724" w:type="pct"/>
              </w:tcPr>
              <w:p w14:paraId="13F178E2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53044551"/>
            <w:lock w:val="sdtLocked"/>
            <w:placeholder>
              <w:docPart w:val="380CE49CC4E24D28A536C172F09CDFF5"/>
            </w:placeholder>
            <w:showingPlcHdr/>
          </w:sdtPr>
          <w:sdtContent>
            <w:tc>
              <w:tcPr>
                <w:tcW w:w="725" w:type="pct"/>
              </w:tcPr>
              <w:p w14:paraId="31B73D96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76373711"/>
            <w:lock w:val="sdtLocked"/>
            <w:placeholder>
              <w:docPart w:val="2D08C471AC8B40B1AF3B78E9425B13CF"/>
            </w:placeholder>
            <w:showingPlcHdr/>
          </w:sdtPr>
          <w:sdtContent>
            <w:tc>
              <w:tcPr>
                <w:tcW w:w="725" w:type="pct"/>
              </w:tcPr>
              <w:p w14:paraId="5DC261E8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21920998"/>
            <w:lock w:val="sdtLocked"/>
            <w:placeholder>
              <w:docPart w:val="D17C182E7C094F9999767A3427B7C819"/>
            </w:placeholder>
            <w:showingPlcHdr/>
          </w:sdtPr>
          <w:sdtContent>
            <w:tc>
              <w:tcPr>
                <w:tcW w:w="725" w:type="pct"/>
              </w:tcPr>
              <w:p w14:paraId="0532E6E3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31192931"/>
            <w:placeholder>
              <w:docPart w:val="70D3F8BE980D48828F3E7028A409C3E3"/>
            </w:placeholder>
            <w:showingPlcHdr/>
          </w:sdtPr>
          <w:sdtContent>
            <w:tc>
              <w:tcPr>
                <w:tcW w:w="709" w:type="pct"/>
              </w:tcPr>
              <w:p w14:paraId="423F0F17" w14:textId="36D2E244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3FB5EB0A" w14:textId="618BEECB" w:rsidTr="006841C6">
        <w:trPr>
          <w:cantSplit/>
          <w:trHeight w:val="288"/>
        </w:trPr>
        <w:tc>
          <w:tcPr>
            <w:tcW w:w="5000" w:type="pct"/>
            <w:gridSpan w:val="7"/>
            <w:vAlign w:val="center"/>
          </w:tcPr>
          <w:p w14:paraId="5054C447" w14:textId="20BAD9C1" w:rsidR="006841C6" w:rsidRPr="000C4843" w:rsidRDefault="006841C6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 xml:space="preserve">Estimated Daily Census Per Resident </w:t>
            </w:r>
          </w:p>
        </w:tc>
      </w:tr>
      <w:tr w:rsidR="006841C6" w:rsidRPr="000C4843" w14:paraId="106F2175" w14:textId="3D986D0D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4106C0F0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-1222047878"/>
            <w:lock w:val="sdtLocked"/>
            <w:placeholder>
              <w:docPart w:val="D1C9A5DF76A442839669F3EB683AEB0F"/>
            </w:placeholder>
            <w:showingPlcHdr/>
          </w:sdtPr>
          <w:sdtContent>
            <w:tc>
              <w:tcPr>
                <w:tcW w:w="724" w:type="pct"/>
              </w:tcPr>
              <w:p w14:paraId="3B249D04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44772110"/>
            <w:lock w:val="sdtLocked"/>
            <w:placeholder>
              <w:docPart w:val="CB99550EF68C491E8231BA254934E199"/>
            </w:placeholder>
            <w:showingPlcHdr/>
          </w:sdtPr>
          <w:sdtContent>
            <w:tc>
              <w:tcPr>
                <w:tcW w:w="725" w:type="pct"/>
              </w:tcPr>
              <w:p w14:paraId="06A87687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88544300"/>
            <w:lock w:val="sdtLocked"/>
            <w:placeholder>
              <w:docPart w:val="CDAA0C1322634E298095B4FF72FE01D4"/>
            </w:placeholder>
            <w:showingPlcHdr/>
          </w:sdtPr>
          <w:sdtContent>
            <w:tc>
              <w:tcPr>
                <w:tcW w:w="725" w:type="pct"/>
              </w:tcPr>
              <w:p w14:paraId="07D7C4E1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852279"/>
            <w:lock w:val="sdtLocked"/>
            <w:placeholder>
              <w:docPart w:val="6B6BD84FAD3F435182E30BA6F8BE779D"/>
            </w:placeholder>
            <w:showingPlcHdr/>
          </w:sdtPr>
          <w:sdtContent>
            <w:tc>
              <w:tcPr>
                <w:tcW w:w="725" w:type="pct"/>
              </w:tcPr>
              <w:p w14:paraId="7BA8A92D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9506417"/>
            <w:placeholder>
              <w:docPart w:val="32AB907D8EA94783B41EEAEA9A451ED8"/>
            </w:placeholder>
            <w:showingPlcHdr/>
          </w:sdtPr>
          <w:sdtContent>
            <w:tc>
              <w:tcPr>
                <w:tcW w:w="709" w:type="pct"/>
              </w:tcPr>
              <w:p w14:paraId="1B9C64F7" w14:textId="56223040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3D67A7D7" w14:textId="6AE135CA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12632D98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-710182932"/>
            <w:lock w:val="sdtLocked"/>
            <w:placeholder>
              <w:docPart w:val="6CF1BF11833244B9947A92304D2614BA"/>
            </w:placeholder>
            <w:showingPlcHdr/>
          </w:sdtPr>
          <w:sdtContent>
            <w:tc>
              <w:tcPr>
                <w:tcW w:w="724" w:type="pct"/>
              </w:tcPr>
              <w:p w14:paraId="01D8DA84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20042620"/>
            <w:lock w:val="sdtLocked"/>
            <w:placeholder>
              <w:docPart w:val="02B52EB98D4848879657FD1613B8497B"/>
            </w:placeholder>
            <w:showingPlcHdr/>
          </w:sdtPr>
          <w:sdtContent>
            <w:tc>
              <w:tcPr>
                <w:tcW w:w="725" w:type="pct"/>
              </w:tcPr>
              <w:p w14:paraId="7743B990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92119102"/>
            <w:lock w:val="sdtLocked"/>
            <w:placeholder>
              <w:docPart w:val="BE178EAA94C1467BA74DD3C55A614444"/>
            </w:placeholder>
            <w:showingPlcHdr/>
          </w:sdtPr>
          <w:sdtContent>
            <w:tc>
              <w:tcPr>
                <w:tcW w:w="725" w:type="pct"/>
              </w:tcPr>
              <w:p w14:paraId="7C32D1AE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85597984"/>
            <w:lock w:val="sdtLocked"/>
            <w:placeholder>
              <w:docPart w:val="8FB5BFCAF64543C8949CE27FCABCD962"/>
            </w:placeholder>
            <w:showingPlcHdr/>
          </w:sdtPr>
          <w:sdtContent>
            <w:tc>
              <w:tcPr>
                <w:tcW w:w="725" w:type="pct"/>
              </w:tcPr>
              <w:p w14:paraId="44A3079B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34259244"/>
            <w:placeholder>
              <w:docPart w:val="FCE6EC2C48544995880DEF71C5A10BC0"/>
            </w:placeholder>
            <w:showingPlcHdr/>
          </w:sdtPr>
          <w:sdtContent>
            <w:tc>
              <w:tcPr>
                <w:tcW w:w="709" w:type="pct"/>
              </w:tcPr>
              <w:p w14:paraId="5CD96E4F" w14:textId="2DF5ABE6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7FF18B06" w14:textId="4EE4F4B9" w:rsidTr="006841C6">
        <w:trPr>
          <w:cantSplit/>
          <w:trHeight w:val="288"/>
        </w:trPr>
        <w:tc>
          <w:tcPr>
            <w:tcW w:w="5000" w:type="pct"/>
            <w:gridSpan w:val="7"/>
            <w:vAlign w:val="center"/>
          </w:tcPr>
          <w:p w14:paraId="408D45CF" w14:textId="4338F644" w:rsidR="006841C6" w:rsidRPr="000C4843" w:rsidRDefault="006841C6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Number of PM&amp;R Admissions per Year</w:t>
            </w:r>
          </w:p>
        </w:tc>
      </w:tr>
      <w:tr w:rsidR="006841C6" w:rsidRPr="000C4843" w14:paraId="6461A5D5" w14:textId="648E66C7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706F5EDC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101543615"/>
            <w:lock w:val="sdtLocked"/>
            <w:placeholder>
              <w:docPart w:val="EA1D9C0B8BA54AB7AD561B81228AE5CF"/>
            </w:placeholder>
            <w:showingPlcHdr/>
          </w:sdtPr>
          <w:sdtContent>
            <w:tc>
              <w:tcPr>
                <w:tcW w:w="724" w:type="pct"/>
              </w:tcPr>
              <w:p w14:paraId="7B971D85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49863399"/>
            <w:lock w:val="sdtLocked"/>
            <w:placeholder>
              <w:docPart w:val="C6B3298E82974B58B0B52E24208A3B85"/>
            </w:placeholder>
            <w:showingPlcHdr/>
          </w:sdtPr>
          <w:sdtContent>
            <w:tc>
              <w:tcPr>
                <w:tcW w:w="725" w:type="pct"/>
              </w:tcPr>
              <w:p w14:paraId="6F548467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91166366"/>
            <w:lock w:val="sdtLocked"/>
            <w:placeholder>
              <w:docPart w:val="C807648D325C4C5EA6BD750864039FE7"/>
            </w:placeholder>
            <w:showingPlcHdr/>
          </w:sdtPr>
          <w:sdtContent>
            <w:tc>
              <w:tcPr>
                <w:tcW w:w="725" w:type="pct"/>
              </w:tcPr>
              <w:p w14:paraId="186864D2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57224695"/>
            <w:lock w:val="sdtLocked"/>
            <w:placeholder>
              <w:docPart w:val="ECB2E31493524FCD830AE04FCDE63158"/>
            </w:placeholder>
            <w:showingPlcHdr/>
          </w:sdtPr>
          <w:sdtContent>
            <w:tc>
              <w:tcPr>
                <w:tcW w:w="725" w:type="pct"/>
              </w:tcPr>
              <w:p w14:paraId="77F09A70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81004164"/>
            <w:placeholder>
              <w:docPart w:val="01D66597A8F647599473C5F9B5155C8F"/>
            </w:placeholder>
            <w:showingPlcHdr/>
          </w:sdtPr>
          <w:sdtContent>
            <w:tc>
              <w:tcPr>
                <w:tcW w:w="709" w:type="pct"/>
              </w:tcPr>
              <w:p w14:paraId="4609CF43" w14:textId="5CC4EC06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20B122ED" w14:textId="71DEC771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1123D2FE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-976835614"/>
            <w:lock w:val="sdtLocked"/>
            <w:placeholder>
              <w:docPart w:val="B20B9DB6FB5D43D384BF109F89F5B2DA"/>
            </w:placeholder>
            <w:showingPlcHdr/>
          </w:sdtPr>
          <w:sdtContent>
            <w:tc>
              <w:tcPr>
                <w:tcW w:w="724" w:type="pct"/>
              </w:tcPr>
              <w:p w14:paraId="2662225B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30608307"/>
            <w:lock w:val="sdtLocked"/>
            <w:placeholder>
              <w:docPart w:val="D445987691F44E7F973B7A21649CBFDE"/>
            </w:placeholder>
            <w:showingPlcHdr/>
          </w:sdtPr>
          <w:sdtContent>
            <w:tc>
              <w:tcPr>
                <w:tcW w:w="725" w:type="pct"/>
              </w:tcPr>
              <w:p w14:paraId="1DCCCCDC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29383591"/>
            <w:lock w:val="sdtLocked"/>
            <w:placeholder>
              <w:docPart w:val="812CF476B8D8440F898405FA2E504EC6"/>
            </w:placeholder>
            <w:showingPlcHdr/>
          </w:sdtPr>
          <w:sdtContent>
            <w:tc>
              <w:tcPr>
                <w:tcW w:w="725" w:type="pct"/>
              </w:tcPr>
              <w:p w14:paraId="54DBD88E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94484873"/>
            <w:lock w:val="sdtLocked"/>
            <w:placeholder>
              <w:docPart w:val="BC8F34D4F2804E33B2F4D94886779547"/>
            </w:placeholder>
            <w:showingPlcHdr/>
          </w:sdtPr>
          <w:sdtContent>
            <w:tc>
              <w:tcPr>
                <w:tcW w:w="725" w:type="pct"/>
              </w:tcPr>
              <w:p w14:paraId="110FA81D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43444435"/>
            <w:placeholder>
              <w:docPart w:val="EA7F78F534B54C93B9CC42056ED3844E"/>
            </w:placeholder>
            <w:showingPlcHdr/>
          </w:sdtPr>
          <w:sdtContent>
            <w:tc>
              <w:tcPr>
                <w:tcW w:w="709" w:type="pct"/>
              </w:tcPr>
              <w:p w14:paraId="0A963C03" w14:textId="6D5B70E6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729CCA78" w14:textId="2E3B299B" w:rsidTr="006841C6">
        <w:trPr>
          <w:cantSplit/>
          <w:trHeight w:val="288"/>
        </w:trPr>
        <w:tc>
          <w:tcPr>
            <w:tcW w:w="5000" w:type="pct"/>
            <w:gridSpan w:val="7"/>
            <w:vAlign w:val="center"/>
          </w:tcPr>
          <w:p w14:paraId="2EB7E5BE" w14:textId="4F0B4C65" w:rsidR="006841C6" w:rsidRPr="000C4843" w:rsidRDefault="006841C6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Average Length of Stay</w:t>
            </w:r>
          </w:p>
        </w:tc>
      </w:tr>
      <w:tr w:rsidR="006841C6" w:rsidRPr="000C4843" w14:paraId="30E527AA" w14:textId="4687A4D3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04105003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2103914082"/>
            <w:lock w:val="sdtLocked"/>
            <w:placeholder>
              <w:docPart w:val="E3817A44E10E4FC2B222DCCE1F5A44C6"/>
            </w:placeholder>
            <w:showingPlcHdr/>
          </w:sdtPr>
          <w:sdtContent>
            <w:tc>
              <w:tcPr>
                <w:tcW w:w="724" w:type="pct"/>
              </w:tcPr>
              <w:p w14:paraId="00DA44A8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70875065"/>
            <w:lock w:val="sdtLocked"/>
            <w:placeholder>
              <w:docPart w:val="CB397838BF934D89B419AC86B644E1F9"/>
            </w:placeholder>
            <w:showingPlcHdr/>
          </w:sdtPr>
          <w:sdtContent>
            <w:tc>
              <w:tcPr>
                <w:tcW w:w="725" w:type="pct"/>
              </w:tcPr>
              <w:p w14:paraId="50889209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9692109"/>
            <w:lock w:val="sdtLocked"/>
            <w:placeholder>
              <w:docPart w:val="C4159706DAFA4220B67FFB7566722E5F"/>
            </w:placeholder>
            <w:showingPlcHdr/>
          </w:sdtPr>
          <w:sdtContent>
            <w:tc>
              <w:tcPr>
                <w:tcW w:w="725" w:type="pct"/>
              </w:tcPr>
              <w:p w14:paraId="2257352B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16301097"/>
            <w:lock w:val="sdtLocked"/>
            <w:placeholder>
              <w:docPart w:val="4D6AC82897F549FCA261307633C94B30"/>
            </w:placeholder>
            <w:showingPlcHdr/>
          </w:sdtPr>
          <w:sdtContent>
            <w:tc>
              <w:tcPr>
                <w:tcW w:w="725" w:type="pct"/>
              </w:tcPr>
              <w:p w14:paraId="069F8605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0938071"/>
            <w:placeholder>
              <w:docPart w:val="31EA0B8F2E7247E3B99E9DDE9B395283"/>
            </w:placeholder>
            <w:showingPlcHdr/>
          </w:sdtPr>
          <w:sdtContent>
            <w:tc>
              <w:tcPr>
                <w:tcW w:w="709" w:type="pct"/>
              </w:tcPr>
              <w:p w14:paraId="5CCB1C26" w14:textId="404A2A57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0B1B05B4" w14:textId="2D0E6497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622F60EC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-767776946"/>
            <w:lock w:val="sdtLocked"/>
            <w:placeholder>
              <w:docPart w:val="7DEF225C4BB64417802DF9989F212FB5"/>
            </w:placeholder>
            <w:showingPlcHdr/>
          </w:sdtPr>
          <w:sdtContent>
            <w:tc>
              <w:tcPr>
                <w:tcW w:w="724" w:type="pct"/>
              </w:tcPr>
              <w:p w14:paraId="4EA63877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4484777"/>
            <w:lock w:val="sdtLocked"/>
            <w:placeholder>
              <w:docPart w:val="0AC37FD9818F4129B0BF805D5698ADDC"/>
            </w:placeholder>
            <w:showingPlcHdr/>
          </w:sdtPr>
          <w:sdtContent>
            <w:tc>
              <w:tcPr>
                <w:tcW w:w="725" w:type="pct"/>
              </w:tcPr>
              <w:p w14:paraId="59D11B4D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2781911"/>
            <w:lock w:val="sdtLocked"/>
            <w:placeholder>
              <w:docPart w:val="EBC2671C34494700A0738AA42B80318C"/>
            </w:placeholder>
            <w:showingPlcHdr/>
          </w:sdtPr>
          <w:sdtContent>
            <w:tc>
              <w:tcPr>
                <w:tcW w:w="725" w:type="pct"/>
              </w:tcPr>
              <w:p w14:paraId="46112C4B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69472541"/>
            <w:lock w:val="sdtLocked"/>
            <w:placeholder>
              <w:docPart w:val="B1474B4BDA1549C3AABE4649CCF3F915"/>
            </w:placeholder>
            <w:showingPlcHdr/>
          </w:sdtPr>
          <w:sdtContent>
            <w:tc>
              <w:tcPr>
                <w:tcW w:w="725" w:type="pct"/>
              </w:tcPr>
              <w:p w14:paraId="1BDD127D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11284321"/>
            <w:placeholder>
              <w:docPart w:val="11925802890F460B8138DC321459DBFB"/>
            </w:placeholder>
            <w:showingPlcHdr/>
          </w:sdtPr>
          <w:sdtContent>
            <w:tc>
              <w:tcPr>
                <w:tcW w:w="709" w:type="pct"/>
              </w:tcPr>
              <w:p w14:paraId="1C35C76E" w14:textId="0897369F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41274968" w14:textId="6180F168" w:rsidTr="006841C6">
        <w:trPr>
          <w:cantSplit/>
          <w:trHeight w:val="288"/>
        </w:trPr>
        <w:tc>
          <w:tcPr>
            <w:tcW w:w="5000" w:type="pct"/>
            <w:gridSpan w:val="7"/>
            <w:vAlign w:val="center"/>
          </w:tcPr>
          <w:p w14:paraId="2ABA113A" w14:textId="64DFE40A" w:rsidR="006841C6" w:rsidRPr="000C4843" w:rsidRDefault="006841C6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 xml:space="preserve">FTE </w:t>
            </w:r>
            <w:smartTag w:uri="urn:schemas-microsoft-com:office:smarttags" w:element="date">
              <w:r w:rsidRPr="000C4843">
                <w:rPr>
                  <w:rFonts w:cs="Arial"/>
                  <w:b/>
                  <w:bCs/>
                  <w:sz w:val="22"/>
                  <w:szCs w:val="22"/>
                </w:rPr>
                <w:t>Residents</w:t>
              </w:r>
            </w:smartTag>
            <w:r w:rsidRPr="000C4843">
              <w:rPr>
                <w:rFonts w:cs="Arial"/>
                <w:b/>
                <w:bCs/>
                <w:sz w:val="22"/>
                <w:szCs w:val="22"/>
              </w:rPr>
              <w:t xml:space="preserve"> Assigned for Direct Patient Management to Bed Service at Any One Time</w:t>
            </w:r>
          </w:p>
        </w:tc>
      </w:tr>
      <w:tr w:rsidR="006841C6" w:rsidRPr="000C4843" w14:paraId="75F9529D" w14:textId="03486B59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1B3802B6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-1761208090"/>
            <w:lock w:val="sdtLocked"/>
            <w:placeholder>
              <w:docPart w:val="B5F3FEB2D92D4781B9C85EBC78C25AA4"/>
            </w:placeholder>
            <w:showingPlcHdr/>
          </w:sdtPr>
          <w:sdtContent>
            <w:tc>
              <w:tcPr>
                <w:tcW w:w="724" w:type="pct"/>
              </w:tcPr>
              <w:p w14:paraId="4ECCB11F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97135765"/>
            <w:lock w:val="sdtLocked"/>
            <w:placeholder>
              <w:docPart w:val="88302C7098694AFC924626384E0C0019"/>
            </w:placeholder>
            <w:showingPlcHdr/>
          </w:sdtPr>
          <w:sdtContent>
            <w:tc>
              <w:tcPr>
                <w:tcW w:w="725" w:type="pct"/>
              </w:tcPr>
              <w:p w14:paraId="1DB3C429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12562982"/>
            <w:lock w:val="sdtLocked"/>
            <w:placeholder>
              <w:docPart w:val="74DF0BFB6932412683380DD98919B3CD"/>
            </w:placeholder>
            <w:showingPlcHdr/>
          </w:sdtPr>
          <w:sdtContent>
            <w:tc>
              <w:tcPr>
                <w:tcW w:w="725" w:type="pct"/>
              </w:tcPr>
              <w:p w14:paraId="147920D4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28090378"/>
            <w:lock w:val="sdtLocked"/>
            <w:placeholder>
              <w:docPart w:val="66F43EF3D37E4CDFBF31634B57E02D7A"/>
            </w:placeholder>
            <w:showingPlcHdr/>
          </w:sdtPr>
          <w:sdtContent>
            <w:tc>
              <w:tcPr>
                <w:tcW w:w="725" w:type="pct"/>
              </w:tcPr>
              <w:p w14:paraId="05ED26E2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06908668"/>
            <w:placeholder>
              <w:docPart w:val="ACEFF12EEA3548ECA4A5BECA9CC17DBB"/>
            </w:placeholder>
            <w:showingPlcHdr/>
          </w:sdtPr>
          <w:sdtContent>
            <w:tc>
              <w:tcPr>
                <w:tcW w:w="709" w:type="pct"/>
              </w:tcPr>
              <w:p w14:paraId="0C4AD6D4" w14:textId="10ADA6D0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43A0EA8D" w14:textId="1C096B4E" w:rsidTr="006841C6">
        <w:trPr>
          <w:cantSplit/>
          <w:trHeight w:val="288"/>
        </w:trPr>
        <w:tc>
          <w:tcPr>
            <w:tcW w:w="1393" w:type="pct"/>
            <w:gridSpan w:val="2"/>
            <w:vAlign w:val="center"/>
          </w:tcPr>
          <w:p w14:paraId="78E338CF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-1533569537"/>
            <w:lock w:val="sdtLocked"/>
            <w:placeholder>
              <w:docPart w:val="223BA36229B6431381F53C8D38E45916"/>
            </w:placeholder>
            <w:showingPlcHdr/>
          </w:sdtPr>
          <w:sdtContent>
            <w:tc>
              <w:tcPr>
                <w:tcW w:w="724" w:type="pct"/>
              </w:tcPr>
              <w:p w14:paraId="40074D11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30710411"/>
            <w:lock w:val="sdtLocked"/>
            <w:placeholder>
              <w:docPart w:val="842EA9BA408A4DA6A4A1C50EC357F2D5"/>
            </w:placeholder>
            <w:showingPlcHdr/>
          </w:sdtPr>
          <w:sdtContent>
            <w:tc>
              <w:tcPr>
                <w:tcW w:w="725" w:type="pct"/>
              </w:tcPr>
              <w:p w14:paraId="7324665B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45423993"/>
            <w:lock w:val="sdtLocked"/>
            <w:placeholder>
              <w:docPart w:val="0C41F466DBB2402281F9E5E07ED9084B"/>
            </w:placeholder>
            <w:showingPlcHdr/>
          </w:sdtPr>
          <w:sdtContent>
            <w:tc>
              <w:tcPr>
                <w:tcW w:w="725" w:type="pct"/>
              </w:tcPr>
              <w:p w14:paraId="5677A173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12303534"/>
            <w:lock w:val="sdtLocked"/>
            <w:placeholder>
              <w:docPart w:val="8B9893495D0B417B8AF00AB2E7DBE2CE"/>
            </w:placeholder>
            <w:showingPlcHdr/>
          </w:sdtPr>
          <w:sdtContent>
            <w:tc>
              <w:tcPr>
                <w:tcW w:w="725" w:type="pct"/>
              </w:tcPr>
              <w:p w14:paraId="4679A44D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55888509"/>
            <w:placeholder>
              <w:docPart w:val="ED0A9AC1202F44EAA0AA2073B697A763"/>
            </w:placeholder>
            <w:showingPlcHdr/>
          </w:sdtPr>
          <w:sdtContent>
            <w:tc>
              <w:tcPr>
                <w:tcW w:w="709" w:type="pct"/>
              </w:tcPr>
              <w:p w14:paraId="30664B51" w14:textId="097D7CF1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7BAC7889" w14:textId="342498B7" w:rsidTr="006841C6">
        <w:trPr>
          <w:cantSplit/>
          <w:trHeight w:val="288"/>
        </w:trPr>
        <w:tc>
          <w:tcPr>
            <w:tcW w:w="5000" w:type="pct"/>
            <w:gridSpan w:val="7"/>
            <w:vAlign w:val="center"/>
          </w:tcPr>
          <w:p w14:paraId="7B0376D3" w14:textId="373C6D1A" w:rsidR="006841C6" w:rsidRPr="000C4843" w:rsidRDefault="006841C6" w:rsidP="002218B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Estimated Number of Admissions per FTE Resident per Rotation</w:t>
            </w:r>
          </w:p>
        </w:tc>
      </w:tr>
      <w:tr w:rsidR="006841C6" w:rsidRPr="000C4843" w14:paraId="4D141364" w14:textId="23BB2EAB" w:rsidTr="006841C6">
        <w:trPr>
          <w:cantSplit/>
          <w:trHeight w:val="288"/>
        </w:trPr>
        <w:tc>
          <w:tcPr>
            <w:tcW w:w="1390" w:type="pct"/>
            <w:vAlign w:val="center"/>
          </w:tcPr>
          <w:p w14:paraId="22991EC6" w14:textId="77777777" w:rsidR="006841C6" w:rsidRPr="000C4843" w:rsidRDefault="006841C6" w:rsidP="006841C6">
            <w:pPr>
              <w:ind w:left="360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Length of Rotation in Months</w:t>
            </w:r>
          </w:p>
        </w:tc>
        <w:sdt>
          <w:sdtPr>
            <w:rPr>
              <w:rFonts w:cs="Arial"/>
              <w:sz w:val="22"/>
              <w:szCs w:val="22"/>
            </w:rPr>
            <w:id w:val="779841715"/>
            <w:lock w:val="sdtLocked"/>
            <w:placeholder>
              <w:docPart w:val="FC6FA61A25E946E586AC2EC84A1D105C"/>
            </w:placeholder>
            <w:showingPlcHdr/>
          </w:sdtPr>
          <w:sdtContent>
            <w:tc>
              <w:tcPr>
                <w:tcW w:w="727" w:type="pct"/>
                <w:gridSpan w:val="2"/>
              </w:tcPr>
              <w:p w14:paraId="673E6745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32991209"/>
            <w:lock w:val="sdtLocked"/>
            <w:placeholder>
              <w:docPart w:val="43571181DB964692AAAE6235BCBE6795"/>
            </w:placeholder>
            <w:showingPlcHdr/>
          </w:sdtPr>
          <w:sdtContent>
            <w:tc>
              <w:tcPr>
                <w:tcW w:w="725" w:type="pct"/>
              </w:tcPr>
              <w:p w14:paraId="600CBDFF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29925368"/>
            <w:lock w:val="sdtLocked"/>
            <w:placeholder>
              <w:docPart w:val="13641CCE75054FD7B5CD89446FD26FB2"/>
            </w:placeholder>
            <w:showingPlcHdr/>
          </w:sdtPr>
          <w:sdtContent>
            <w:tc>
              <w:tcPr>
                <w:tcW w:w="725" w:type="pct"/>
              </w:tcPr>
              <w:p w14:paraId="63E1CA1C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13162035"/>
            <w:lock w:val="sdtLocked"/>
            <w:placeholder>
              <w:docPart w:val="B4B110F515934EF09D999728EB7DB2C4"/>
            </w:placeholder>
            <w:showingPlcHdr/>
          </w:sdtPr>
          <w:sdtContent>
            <w:tc>
              <w:tcPr>
                <w:tcW w:w="725" w:type="pct"/>
              </w:tcPr>
              <w:p w14:paraId="68137248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42640303"/>
            <w:placeholder>
              <w:docPart w:val="733F26C3D705441D81BC691A2A283EBC"/>
            </w:placeholder>
            <w:showingPlcHdr/>
          </w:sdtPr>
          <w:sdtContent>
            <w:tc>
              <w:tcPr>
                <w:tcW w:w="709" w:type="pct"/>
              </w:tcPr>
              <w:p w14:paraId="5EFA2086" w14:textId="154A4A85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157B8124" w14:textId="0EE1D1A3" w:rsidTr="006841C6">
        <w:trPr>
          <w:cantSplit/>
          <w:trHeight w:val="288"/>
        </w:trPr>
        <w:tc>
          <w:tcPr>
            <w:tcW w:w="1390" w:type="pct"/>
            <w:vAlign w:val="center"/>
          </w:tcPr>
          <w:p w14:paraId="1638B800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-1454781804"/>
            <w:lock w:val="sdtLocked"/>
            <w:placeholder>
              <w:docPart w:val="7AB8508E057F45ECB365540DBDFBA978"/>
            </w:placeholder>
            <w:showingPlcHdr/>
          </w:sdtPr>
          <w:sdtContent>
            <w:tc>
              <w:tcPr>
                <w:tcW w:w="727" w:type="pct"/>
                <w:gridSpan w:val="2"/>
              </w:tcPr>
              <w:p w14:paraId="18F79538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30141423"/>
            <w:lock w:val="sdtLocked"/>
            <w:placeholder>
              <w:docPart w:val="E1701EF0F8B649999AB9382B64BC2705"/>
            </w:placeholder>
            <w:showingPlcHdr/>
          </w:sdtPr>
          <w:sdtContent>
            <w:tc>
              <w:tcPr>
                <w:tcW w:w="725" w:type="pct"/>
              </w:tcPr>
              <w:p w14:paraId="6D24482D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22682014"/>
            <w:lock w:val="sdtLocked"/>
            <w:placeholder>
              <w:docPart w:val="FA092FBB90D74D07B0A37D3CD2A93F3B"/>
            </w:placeholder>
            <w:showingPlcHdr/>
          </w:sdtPr>
          <w:sdtContent>
            <w:tc>
              <w:tcPr>
                <w:tcW w:w="725" w:type="pct"/>
              </w:tcPr>
              <w:p w14:paraId="23F1E773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98600668"/>
            <w:lock w:val="sdtLocked"/>
            <w:placeholder>
              <w:docPart w:val="8BEB2EEFE01743EBB8F5048B6A976602"/>
            </w:placeholder>
            <w:showingPlcHdr/>
          </w:sdtPr>
          <w:sdtContent>
            <w:tc>
              <w:tcPr>
                <w:tcW w:w="725" w:type="pct"/>
              </w:tcPr>
              <w:p w14:paraId="1248FF6C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78829502"/>
            <w:placeholder>
              <w:docPart w:val="D1398A7222584E70B90A797D3E11EF7A"/>
            </w:placeholder>
            <w:showingPlcHdr/>
          </w:sdtPr>
          <w:sdtContent>
            <w:tc>
              <w:tcPr>
                <w:tcW w:w="709" w:type="pct"/>
              </w:tcPr>
              <w:p w14:paraId="083422AD" w14:textId="42ADE9CF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3B69977D" w14:textId="5A3E80D5" w:rsidTr="006841C6">
        <w:trPr>
          <w:cantSplit/>
          <w:trHeight w:val="288"/>
        </w:trPr>
        <w:tc>
          <w:tcPr>
            <w:tcW w:w="1390" w:type="pct"/>
            <w:vAlign w:val="center"/>
          </w:tcPr>
          <w:p w14:paraId="3E1610AE" w14:textId="77777777" w:rsidR="006841C6" w:rsidRPr="000C4843" w:rsidRDefault="006841C6" w:rsidP="006841C6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1413824385"/>
            <w:lock w:val="sdtLocked"/>
            <w:placeholder>
              <w:docPart w:val="8A9424594C5E4DEEAE172B56174592FC"/>
            </w:placeholder>
            <w:showingPlcHdr/>
          </w:sdtPr>
          <w:sdtContent>
            <w:tc>
              <w:tcPr>
                <w:tcW w:w="727" w:type="pct"/>
                <w:gridSpan w:val="2"/>
              </w:tcPr>
              <w:p w14:paraId="6F8AAB70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85744734"/>
            <w:lock w:val="sdtLocked"/>
            <w:placeholder>
              <w:docPart w:val="00064BD7452448C082C72C90C71F024D"/>
            </w:placeholder>
            <w:showingPlcHdr/>
          </w:sdtPr>
          <w:sdtContent>
            <w:tc>
              <w:tcPr>
                <w:tcW w:w="725" w:type="pct"/>
              </w:tcPr>
              <w:p w14:paraId="35DFEBC9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063665"/>
            <w:lock w:val="sdtLocked"/>
            <w:placeholder>
              <w:docPart w:val="6BE6674341794C36B6EDCB48F70831AB"/>
            </w:placeholder>
            <w:showingPlcHdr/>
          </w:sdtPr>
          <w:sdtContent>
            <w:tc>
              <w:tcPr>
                <w:tcW w:w="725" w:type="pct"/>
              </w:tcPr>
              <w:p w14:paraId="6A6560D9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97960540"/>
            <w:lock w:val="sdtLocked"/>
            <w:placeholder>
              <w:docPart w:val="2C0B0AD7A8C442DB9407C06DA661EB6B"/>
            </w:placeholder>
            <w:showingPlcHdr/>
          </w:sdtPr>
          <w:sdtContent>
            <w:tc>
              <w:tcPr>
                <w:tcW w:w="725" w:type="pct"/>
              </w:tcPr>
              <w:p w14:paraId="4E415513" w14:textId="77777777" w:rsidR="006841C6" w:rsidRPr="000C4843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53752120"/>
            <w:placeholder>
              <w:docPart w:val="349454451DDA467088F15EB54FE1B2F6"/>
            </w:placeholder>
            <w:showingPlcHdr/>
          </w:sdtPr>
          <w:sdtContent>
            <w:tc>
              <w:tcPr>
                <w:tcW w:w="709" w:type="pct"/>
              </w:tcPr>
              <w:p w14:paraId="2AE14286" w14:textId="079AC49B" w:rsidR="006841C6" w:rsidRDefault="006841C6" w:rsidP="006841C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6841C6" w:rsidRPr="000C4843" w14:paraId="74F05D85" w14:textId="61140E65" w:rsidTr="006841C6">
        <w:trPr>
          <w:cantSplit/>
          <w:trHeight w:val="288"/>
        </w:trPr>
        <w:tc>
          <w:tcPr>
            <w:tcW w:w="1390" w:type="pct"/>
            <w:vAlign w:val="center"/>
          </w:tcPr>
          <w:p w14:paraId="5CE56B3A" w14:textId="5B96C756" w:rsidR="006841C6" w:rsidRPr="000C4843" w:rsidRDefault="006841C6" w:rsidP="006841C6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 xml:space="preserve">Are PM&amp;R </w:t>
            </w:r>
            <w:r>
              <w:rPr>
                <w:rFonts w:cs="Arial"/>
                <w:b/>
                <w:bCs/>
                <w:sz w:val="22"/>
                <w:szCs w:val="22"/>
              </w:rPr>
              <w:t>b</w:t>
            </w:r>
            <w:r w:rsidRPr="000C4843">
              <w:rPr>
                <w:rFonts w:cs="Arial"/>
                <w:b/>
                <w:bCs/>
                <w:sz w:val="22"/>
                <w:szCs w:val="22"/>
              </w:rPr>
              <w:t xml:space="preserve">eds </w:t>
            </w:r>
            <w:r>
              <w:rPr>
                <w:rFonts w:cs="Arial"/>
                <w:b/>
                <w:bCs/>
                <w:sz w:val="22"/>
                <w:szCs w:val="22"/>
              </w:rPr>
              <w:t>g</w:t>
            </w:r>
            <w:r w:rsidRPr="000C4843">
              <w:rPr>
                <w:rFonts w:cs="Arial"/>
                <w:b/>
                <w:bCs/>
                <w:sz w:val="22"/>
                <w:szCs w:val="22"/>
              </w:rPr>
              <w:t xml:space="preserve">eographically </w:t>
            </w:r>
            <w:r>
              <w:rPr>
                <w:rFonts w:cs="Arial"/>
                <w:b/>
                <w:bCs/>
                <w:sz w:val="22"/>
                <w:szCs w:val="22"/>
              </w:rPr>
              <w:t>c</w:t>
            </w:r>
            <w:r w:rsidRPr="000C4843">
              <w:rPr>
                <w:rFonts w:cs="Arial"/>
                <w:b/>
                <w:bCs/>
                <w:sz w:val="22"/>
                <w:szCs w:val="22"/>
              </w:rPr>
              <w:t>ontiguous?</w:t>
            </w:r>
          </w:p>
        </w:tc>
        <w:tc>
          <w:tcPr>
            <w:tcW w:w="727" w:type="pct"/>
            <w:gridSpan w:val="2"/>
            <w:vAlign w:val="center"/>
          </w:tcPr>
          <w:p w14:paraId="684F8196" w14:textId="622DCB64" w:rsidR="006841C6" w:rsidRPr="000C4843" w:rsidRDefault="006841C6" w:rsidP="006841C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kern w:val="2"/>
                  <w:sz w:val="22"/>
                  <w:szCs w:val="22"/>
                </w:rPr>
                <w:id w:val="-1388406526"/>
                <w:lock w:val="sdtLocked"/>
                <w:placeholder>
                  <w:docPart w:val="4DF39294BC1B46F4A254AD2D05AD378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725" w:type="pct"/>
            <w:vAlign w:val="center"/>
          </w:tcPr>
          <w:p w14:paraId="4D2B3873" w14:textId="39FD4D62" w:rsidR="006841C6" w:rsidRPr="000C4843" w:rsidRDefault="006841C6" w:rsidP="006841C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kern w:val="2"/>
                  <w:sz w:val="22"/>
                  <w:szCs w:val="22"/>
                </w:rPr>
                <w:id w:val="811219799"/>
                <w:lock w:val="sdtLocked"/>
                <w:placeholder>
                  <w:docPart w:val="3CEF3C8829784D2D940489364D9FA41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725" w:type="pct"/>
            <w:vAlign w:val="center"/>
          </w:tcPr>
          <w:p w14:paraId="0E216F45" w14:textId="387AD9F2" w:rsidR="006841C6" w:rsidRPr="000C4843" w:rsidRDefault="006841C6" w:rsidP="006841C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kern w:val="2"/>
                  <w:sz w:val="22"/>
                  <w:szCs w:val="22"/>
                </w:rPr>
                <w:id w:val="1451124688"/>
                <w:lock w:val="sdtLocked"/>
                <w:placeholder>
                  <w:docPart w:val="1DF64592C2994E7F9672A8E8E98991E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725" w:type="pct"/>
            <w:vAlign w:val="center"/>
          </w:tcPr>
          <w:p w14:paraId="33B6553A" w14:textId="068AF62A" w:rsidR="006841C6" w:rsidRPr="000C4843" w:rsidRDefault="006841C6" w:rsidP="006841C6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kern w:val="2"/>
                  <w:sz w:val="22"/>
                  <w:szCs w:val="22"/>
                </w:rPr>
                <w:id w:val="-614900310"/>
                <w:lock w:val="sdtLocked"/>
                <w:placeholder>
                  <w:docPart w:val="EA591FC1FAF34B9B9239A1FB9722518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709" w:type="pct"/>
            <w:vAlign w:val="center"/>
          </w:tcPr>
          <w:p w14:paraId="59791022" w14:textId="73708196" w:rsidR="006841C6" w:rsidRDefault="006841C6" w:rsidP="006841C6">
            <w:pPr>
              <w:jc w:val="center"/>
              <w:rPr>
                <w:kern w:val="2"/>
                <w:sz w:val="22"/>
                <w:szCs w:val="22"/>
              </w:rPr>
            </w:pPr>
            <w:sdt>
              <w:sdtPr>
                <w:rPr>
                  <w:kern w:val="2"/>
                  <w:sz w:val="22"/>
                  <w:szCs w:val="22"/>
                </w:rPr>
                <w:id w:val="993763477"/>
                <w:placeholder>
                  <w:docPart w:val="F1B3C20C3E3549C68D8F7F724C965A1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25C25F54" w14:textId="0212CA8A" w:rsidR="00A631E9" w:rsidRDefault="00A631E9" w:rsidP="009D3C12">
      <w:pPr>
        <w:widowControl w:val="0"/>
        <w:ind w:left="360" w:hanging="360"/>
        <w:rPr>
          <w:rFonts w:cs="Arial"/>
          <w:bCs/>
          <w:sz w:val="22"/>
          <w:szCs w:val="22"/>
        </w:rPr>
      </w:pPr>
    </w:p>
    <w:p w14:paraId="019273DC" w14:textId="7C01DA15" w:rsidR="009D3C12" w:rsidRPr="008C764A" w:rsidRDefault="3FC6E7E2" w:rsidP="005A61DB">
      <w:pPr>
        <w:pStyle w:val="ListParagraph"/>
        <w:widowControl w:val="0"/>
        <w:numPr>
          <w:ilvl w:val="0"/>
          <w:numId w:val="41"/>
        </w:numPr>
        <w:spacing w:line="259" w:lineRule="auto"/>
        <w:ind w:left="360"/>
        <w:rPr>
          <w:bCs/>
        </w:rPr>
      </w:pPr>
      <w:r w:rsidRPr="005E03D8">
        <w:t>P</w:t>
      </w:r>
      <w:r w:rsidR="009D3C12" w:rsidRPr="005E03D8">
        <w:t>rovide the number of annual PM&amp;R consultations available for non-PM&amp;R inpatient services.</w:t>
      </w:r>
      <w:r w:rsidR="008C154C" w:rsidRPr="005E03D8">
        <w:t xml:space="preserve"> </w:t>
      </w:r>
      <w:r w:rsidR="0033242B" w:rsidRPr="008C764A">
        <w:rPr>
          <w:b/>
          <w:bCs/>
        </w:rPr>
        <w:t>Include first encounters only, d</w:t>
      </w:r>
      <w:r w:rsidR="008C154C" w:rsidRPr="008C764A">
        <w:rPr>
          <w:b/>
          <w:bCs/>
        </w:rPr>
        <w:t>o not include follow-ups or re-evaluations.</w:t>
      </w:r>
      <w:r w:rsidR="0033242B" w:rsidRPr="005E03D8">
        <w:t xml:space="preserve"> </w:t>
      </w:r>
      <w:r w:rsidR="009D3C12" w:rsidRPr="005E03D8">
        <w:t xml:space="preserve">[PR </w:t>
      </w:r>
      <w:r w:rsidR="00BB060D" w:rsidRPr="00BB060D">
        <w:t>4.11.i.</w:t>
      </w:r>
      <w:r w:rsidR="009D3C12" w:rsidRPr="005E03D8">
        <w:t>]</w:t>
      </w:r>
      <w:r w:rsidR="00831193" w:rsidRPr="005E03D8">
        <w:t xml:space="preserve"> </w:t>
      </w:r>
    </w:p>
    <w:p w14:paraId="37478E78" w14:textId="77777777" w:rsidR="008C764A" w:rsidRPr="008C764A" w:rsidRDefault="008C764A" w:rsidP="008C764A">
      <w:pPr>
        <w:pStyle w:val="ListParagraph"/>
        <w:widowControl w:val="0"/>
        <w:spacing w:line="259" w:lineRule="auto"/>
        <w:ind w:left="360"/>
        <w:rPr>
          <w:bCs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904"/>
        <w:gridCol w:w="1691"/>
        <w:gridCol w:w="1691"/>
        <w:gridCol w:w="1691"/>
        <w:gridCol w:w="1691"/>
      </w:tblGrid>
      <w:tr w:rsidR="009D3C12" w:rsidRPr="000C4843" w14:paraId="32F6AE87" w14:textId="77777777" w:rsidTr="00CA3B0B">
        <w:trPr>
          <w:cantSplit/>
        </w:trPr>
        <w:tc>
          <w:tcPr>
            <w:tcW w:w="2904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A73758B" w14:textId="77777777" w:rsidR="009D3C12" w:rsidRPr="000C4843" w:rsidRDefault="009D3C12" w:rsidP="002218BC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6A713F4B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#1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159617D6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#2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3A1D1C53" w14:textId="77777777" w:rsidR="009D3C12" w:rsidRPr="000C4843" w:rsidRDefault="009D3C12" w:rsidP="002218B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#3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9D45CBF" w14:textId="2E0660A6" w:rsidR="00B1645C" w:rsidRPr="00B1645C" w:rsidRDefault="009D3C12" w:rsidP="004A65A0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#4</w:t>
            </w:r>
          </w:p>
        </w:tc>
      </w:tr>
      <w:tr w:rsidR="009D3C12" w:rsidRPr="000C4843" w14:paraId="16277A08" w14:textId="77777777" w:rsidTr="00CA3B0B">
        <w:trPr>
          <w:cantSplit/>
        </w:trPr>
        <w:tc>
          <w:tcPr>
            <w:tcW w:w="2904" w:type="dxa"/>
            <w:tcBorders>
              <w:top w:val="single" w:sz="6" w:space="0" w:color="auto"/>
            </w:tcBorders>
          </w:tcPr>
          <w:p w14:paraId="3C925227" w14:textId="77777777" w:rsidR="009D3C12" w:rsidRPr="000C4843" w:rsidRDefault="009D3C12" w:rsidP="002218BC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Total number of Consults</w:t>
            </w:r>
          </w:p>
        </w:tc>
        <w:sdt>
          <w:sdtPr>
            <w:rPr>
              <w:rFonts w:cs="Arial"/>
              <w:sz w:val="22"/>
              <w:szCs w:val="22"/>
            </w:rPr>
            <w:id w:val="652416546"/>
            <w:lock w:val="sdtLocked"/>
            <w:placeholder>
              <w:docPart w:val="5CC89D5AE7944D2889CF91F456EFC5E3"/>
            </w:placeholder>
            <w:showingPlcHdr/>
          </w:sdtPr>
          <w:sdtContent>
            <w:tc>
              <w:tcPr>
                <w:tcW w:w="1691" w:type="dxa"/>
                <w:tcBorders>
                  <w:top w:val="single" w:sz="6" w:space="0" w:color="auto"/>
                </w:tcBorders>
              </w:tcPr>
              <w:p w14:paraId="5466653A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621036"/>
            <w:lock w:val="sdtLocked"/>
            <w:placeholder>
              <w:docPart w:val="68F4CDAD25C54CDE857E710794EF94BB"/>
            </w:placeholder>
            <w:showingPlcHdr/>
          </w:sdtPr>
          <w:sdtContent>
            <w:tc>
              <w:tcPr>
                <w:tcW w:w="1691" w:type="dxa"/>
                <w:tcBorders>
                  <w:top w:val="single" w:sz="6" w:space="0" w:color="auto"/>
                </w:tcBorders>
              </w:tcPr>
              <w:p w14:paraId="774651B6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57843868"/>
            <w:lock w:val="sdtLocked"/>
            <w:placeholder>
              <w:docPart w:val="DFCF46E8E5EE4310B09B2B7473640BDB"/>
            </w:placeholder>
            <w:showingPlcHdr/>
          </w:sdtPr>
          <w:sdtContent>
            <w:tc>
              <w:tcPr>
                <w:tcW w:w="1691" w:type="dxa"/>
                <w:tcBorders>
                  <w:top w:val="single" w:sz="6" w:space="0" w:color="auto"/>
                </w:tcBorders>
              </w:tcPr>
              <w:p w14:paraId="5FB9A5AE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691" w:type="dxa"/>
            <w:tcBorders>
              <w:top w:val="single" w:sz="6" w:space="0" w:color="auto"/>
            </w:tcBorders>
          </w:tcPr>
          <w:p w14:paraId="7015FA12" w14:textId="7C30668C" w:rsidR="00B1645C" w:rsidRPr="00B1645C" w:rsidRDefault="00000000" w:rsidP="004A65A0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75155490"/>
                <w:lock w:val="sdtLocked"/>
                <w:placeholder>
                  <w:docPart w:val="DDF019E6976240FF9FFC3C89279D8001"/>
                </w:placeholder>
                <w:showingPlcHdr/>
              </w:sdtPr>
              <w:sdtContent>
                <w:r w:rsidR="009D3C12"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sdtContent>
            </w:sdt>
          </w:p>
        </w:tc>
      </w:tr>
      <w:tr w:rsidR="009D3C12" w:rsidRPr="000C4843" w14:paraId="0FA808B7" w14:textId="77777777" w:rsidTr="002218BC">
        <w:trPr>
          <w:cantSplit/>
        </w:trPr>
        <w:tc>
          <w:tcPr>
            <w:tcW w:w="2904" w:type="dxa"/>
          </w:tcPr>
          <w:p w14:paraId="03813131" w14:textId="77777777" w:rsidR="009D3C12" w:rsidRPr="000C4843" w:rsidRDefault="009D3C12" w:rsidP="002218BC">
            <w:pPr>
              <w:widowControl w:val="0"/>
              <w:ind w:left="36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Adults</w:t>
            </w:r>
          </w:p>
        </w:tc>
        <w:sdt>
          <w:sdtPr>
            <w:rPr>
              <w:rFonts w:cs="Arial"/>
              <w:sz w:val="22"/>
              <w:szCs w:val="22"/>
            </w:rPr>
            <w:id w:val="7498539"/>
            <w:lock w:val="sdtLocked"/>
            <w:placeholder>
              <w:docPart w:val="3572427CDB8B46059A4BB6FF718285F6"/>
            </w:placeholder>
            <w:showingPlcHdr/>
          </w:sdtPr>
          <w:sdtContent>
            <w:tc>
              <w:tcPr>
                <w:tcW w:w="1691" w:type="dxa"/>
              </w:tcPr>
              <w:p w14:paraId="0E48E5B1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97763669"/>
            <w:lock w:val="sdtLocked"/>
            <w:placeholder>
              <w:docPart w:val="983D69251F3D40EEBC6B93F4CE13CCA1"/>
            </w:placeholder>
            <w:showingPlcHdr/>
          </w:sdtPr>
          <w:sdtContent>
            <w:tc>
              <w:tcPr>
                <w:tcW w:w="1691" w:type="dxa"/>
              </w:tcPr>
              <w:p w14:paraId="1DA07651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63625336"/>
            <w:lock w:val="sdtLocked"/>
            <w:placeholder>
              <w:docPart w:val="5AAD42A158134378B6CE3BD4FB8FAA0A"/>
            </w:placeholder>
            <w:showingPlcHdr/>
          </w:sdtPr>
          <w:sdtContent>
            <w:tc>
              <w:tcPr>
                <w:tcW w:w="1691" w:type="dxa"/>
              </w:tcPr>
              <w:p w14:paraId="2FE7D20D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1691" w:type="dxa"/>
          </w:tcPr>
          <w:p w14:paraId="6B720148" w14:textId="3BF49F08" w:rsidR="00B1645C" w:rsidRPr="00B1645C" w:rsidRDefault="00000000" w:rsidP="004A65A0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012146224"/>
                <w:lock w:val="sdtLocked"/>
                <w:placeholder>
                  <w:docPart w:val="4388F04D559D4ED4B791EEA289FCD740"/>
                </w:placeholder>
                <w:showingPlcHdr/>
              </w:sdtPr>
              <w:sdtContent>
                <w:r w:rsidR="009D3C12"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sdtContent>
            </w:sdt>
          </w:p>
        </w:tc>
      </w:tr>
      <w:tr w:rsidR="009D3C12" w:rsidRPr="000C4843" w14:paraId="02AB26E0" w14:textId="77777777" w:rsidTr="002218BC">
        <w:trPr>
          <w:cantSplit/>
        </w:trPr>
        <w:tc>
          <w:tcPr>
            <w:tcW w:w="2904" w:type="dxa"/>
          </w:tcPr>
          <w:p w14:paraId="3C631B23" w14:textId="77777777" w:rsidR="009D3C12" w:rsidRPr="000C4843" w:rsidRDefault="009D3C12" w:rsidP="002218BC">
            <w:pPr>
              <w:widowControl w:val="0"/>
              <w:ind w:left="36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Children</w:t>
            </w:r>
          </w:p>
        </w:tc>
        <w:sdt>
          <w:sdtPr>
            <w:rPr>
              <w:rFonts w:cs="Arial"/>
              <w:sz w:val="22"/>
              <w:szCs w:val="22"/>
            </w:rPr>
            <w:id w:val="436177564"/>
            <w:lock w:val="sdtLocked"/>
            <w:placeholder>
              <w:docPart w:val="8DA10598C9B1493F8462A206C44DCFE6"/>
            </w:placeholder>
            <w:showingPlcHdr/>
          </w:sdtPr>
          <w:sdtContent>
            <w:tc>
              <w:tcPr>
                <w:tcW w:w="1691" w:type="dxa"/>
              </w:tcPr>
              <w:p w14:paraId="4114F292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57340888"/>
            <w:lock w:val="sdtLocked"/>
            <w:placeholder>
              <w:docPart w:val="9536F7D31DA94A0B8AE87879076A7972"/>
            </w:placeholder>
            <w:showingPlcHdr/>
          </w:sdtPr>
          <w:sdtContent>
            <w:tc>
              <w:tcPr>
                <w:tcW w:w="1691" w:type="dxa"/>
              </w:tcPr>
              <w:p w14:paraId="5BAA913F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71382446"/>
            <w:lock w:val="sdtLocked"/>
            <w:placeholder>
              <w:docPart w:val="59F497C2D9634FC2A2EC5CBBBF4033C0"/>
            </w:placeholder>
            <w:showingPlcHdr/>
          </w:sdtPr>
          <w:sdtContent>
            <w:tc>
              <w:tcPr>
                <w:tcW w:w="1691" w:type="dxa"/>
              </w:tcPr>
              <w:p w14:paraId="3992FF4B" w14:textId="77777777" w:rsidR="009D3C12" w:rsidRPr="000C4843" w:rsidRDefault="009D3C12" w:rsidP="002218BC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53132266"/>
            <w:lock w:val="sdtLocked"/>
            <w:placeholder>
              <w:docPart w:val="47309E5153F741D79986FD204289325B"/>
            </w:placeholder>
            <w:showingPlcHdr/>
          </w:sdtPr>
          <w:sdtContent>
            <w:tc>
              <w:tcPr>
                <w:tcW w:w="1691" w:type="dxa"/>
              </w:tcPr>
              <w:p w14:paraId="5758BF2E" w14:textId="4027CA1F" w:rsidR="00B1645C" w:rsidRPr="00B1645C" w:rsidRDefault="009D3C12" w:rsidP="004A65A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</w:tbl>
    <w:p w14:paraId="0D569360" w14:textId="6188A1C1" w:rsidR="00A631E9" w:rsidRDefault="00A631E9" w:rsidP="0033242B">
      <w:pPr>
        <w:widowControl w:val="0"/>
        <w:ind w:left="360" w:hanging="360"/>
        <w:rPr>
          <w:rFonts w:cs="Arial"/>
          <w:bCs/>
          <w:sz w:val="22"/>
          <w:szCs w:val="22"/>
        </w:rPr>
      </w:pPr>
    </w:p>
    <w:p w14:paraId="32149362" w14:textId="74215061" w:rsidR="0033242B" w:rsidRPr="008C764A" w:rsidRDefault="24983B94" w:rsidP="008C764A">
      <w:pPr>
        <w:pStyle w:val="ListParagraph"/>
        <w:widowControl w:val="0"/>
        <w:numPr>
          <w:ilvl w:val="0"/>
          <w:numId w:val="41"/>
        </w:numPr>
        <w:spacing w:line="259" w:lineRule="auto"/>
        <w:ind w:left="360"/>
      </w:pPr>
      <w:r w:rsidRPr="008C764A">
        <w:lastRenderedPageBreak/>
        <w:t>P</w:t>
      </w:r>
      <w:r w:rsidR="0033242B" w:rsidRPr="008C764A">
        <w:t xml:space="preserve">rovide the number of bed service admissions, inpatient consultations, and outpatient visits per resident during entire residency program. [PR </w:t>
      </w:r>
      <w:r w:rsidR="00BB060D">
        <w:t xml:space="preserve">1.7.b.; </w:t>
      </w:r>
      <w:r w:rsidR="00BB060D" w:rsidRPr="005C13D0">
        <w:t>4.11.e.3.</w:t>
      </w:r>
      <w:r w:rsidR="00BB060D">
        <w:t xml:space="preserve">; </w:t>
      </w:r>
      <w:r w:rsidR="00BB060D" w:rsidRPr="005C13D0">
        <w:t>4.11.e.</w:t>
      </w:r>
      <w:r w:rsidR="00BB060D">
        <w:t>5</w:t>
      </w:r>
      <w:r w:rsidR="00BB060D" w:rsidRPr="005C13D0">
        <w:t>.</w:t>
      </w:r>
      <w:r w:rsidR="0033242B" w:rsidRPr="008C764A">
        <w:t xml:space="preserve">; </w:t>
      </w:r>
      <w:r w:rsidR="00364C3D" w:rsidRPr="00364C3D">
        <w:t>4.11.i.</w:t>
      </w:r>
      <w:r w:rsidR="0033242B" w:rsidRPr="008C764A">
        <w:t>]</w:t>
      </w:r>
    </w:p>
    <w:p w14:paraId="25009E9E" w14:textId="77777777" w:rsidR="008C764A" w:rsidRPr="008C764A" w:rsidRDefault="008C764A" w:rsidP="008C764A">
      <w:pPr>
        <w:pStyle w:val="ListParagraph"/>
        <w:widowControl w:val="0"/>
        <w:spacing w:line="259" w:lineRule="auto"/>
        <w:rPr>
          <w:bCs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582"/>
        <w:gridCol w:w="1494"/>
        <w:gridCol w:w="1495"/>
        <w:gridCol w:w="1493"/>
        <w:gridCol w:w="1495"/>
        <w:gridCol w:w="1491"/>
      </w:tblGrid>
      <w:tr w:rsidR="00BD4740" w:rsidRPr="000C4843" w14:paraId="18996DDC" w14:textId="3F15940D" w:rsidTr="00FD5627">
        <w:trPr>
          <w:cantSplit/>
        </w:trPr>
        <w:tc>
          <w:tcPr>
            <w:tcW w:w="12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671058" w14:textId="69832718" w:rsidR="00BD4740" w:rsidRPr="00CA3B0B" w:rsidRDefault="00BD4740" w:rsidP="00CA3B0B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Patient Population</w:t>
            </w:r>
          </w:p>
        </w:tc>
        <w:tc>
          <w:tcPr>
            <w:tcW w:w="743" w:type="pct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2AF2C537" w14:textId="21E42EA4" w:rsidR="00BD4740" w:rsidRPr="000C4843" w:rsidRDefault="00BD4740" w:rsidP="00CA3B0B">
            <w:pPr>
              <w:ind w:left="142"/>
              <w:jc w:val="center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#1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3E848EE5" w14:textId="49DE1C4C" w:rsidR="00BD4740" w:rsidRPr="000C4843" w:rsidRDefault="00BD4740" w:rsidP="00CA3B0B">
            <w:pPr>
              <w:ind w:left="142"/>
              <w:jc w:val="center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#2</w:t>
            </w:r>
          </w:p>
        </w:tc>
        <w:tc>
          <w:tcPr>
            <w:tcW w:w="743" w:type="pct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7E6ABEB4" w14:textId="68F07DD4" w:rsidR="00BD4740" w:rsidRPr="000C4843" w:rsidRDefault="00BD4740" w:rsidP="00CA3B0B">
            <w:pPr>
              <w:ind w:left="142"/>
              <w:jc w:val="center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#3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3C84247" w14:textId="420DF338" w:rsidR="00BD4740" w:rsidRPr="00D62422" w:rsidRDefault="00BD4740" w:rsidP="00A21BBC">
            <w:pPr>
              <w:ind w:left="142"/>
              <w:jc w:val="center"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#4</w:t>
            </w:r>
          </w:p>
        </w:tc>
        <w:tc>
          <w:tcPr>
            <w:tcW w:w="743" w:type="pct"/>
            <w:shd w:val="clear" w:color="auto" w:fill="BFBFBF" w:themeFill="background1" w:themeFillShade="BF"/>
          </w:tcPr>
          <w:p w14:paraId="39DD81A7" w14:textId="262558EF" w:rsidR="00BD4740" w:rsidRPr="000C4843" w:rsidRDefault="00BD4740" w:rsidP="00A21BBC">
            <w:pPr>
              <w:ind w:left="14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Site #5</w:t>
            </w:r>
          </w:p>
        </w:tc>
      </w:tr>
      <w:tr w:rsidR="00FD5627" w:rsidRPr="000C4843" w14:paraId="5D547E69" w14:textId="66CF3610" w:rsidTr="00FD5627">
        <w:trPr>
          <w:cantSplit/>
        </w:trPr>
        <w:tc>
          <w:tcPr>
            <w:tcW w:w="1284" w:type="pct"/>
            <w:tcBorders>
              <w:top w:val="single" w:sz="6" w:space="0" w:color="auto"/>
            </w:tcBorders>
          </w:tcPr>
          <w:p w14:paraId="3D0D0843" w14:textId="147E0868" w:rsidR="00FD5627" w:rsidRDefault="00FD5627" w:rsidP="00FD562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</w:t>
            </w:r>
            <w:r w:rsidRPr="000C4843">
              <w:rPr>
                <w:rFonts w:cs="Arial"/>
                <w:bCs/>
                <w:sz w:val="22"/>
                <w:szCs w:val="22"/>
              </w:rPr>
              <w:t>ed service admissions</w:t>
            </w:r>
          </w:p>
        </w:tc>
        <w:sdt>
          <w:sdtPr>
            <w:rPr>
              <w:rFonts w:cs="Arial"/>
              <w:sz w:val="22"/>
              <w:szCs w:val="22"/>
            </w:rPr>
            <w:id w:val="1813676356"/>
            <w:lock w:val="sdtLocked"/>
            <w:placeholder>
              <w:docPart w:val="96C092B1B0914CC5803B13678498FBC3"/>
            </w:placeholder>
            <w:showingPlcHdr/>
          </w:sdtPr>
          <w:sdtContent>
            <w:tc>
              <w:tcPr>
                <w:tcW w:w="743" w:type="pct"/>
                <w:tcBorders>
                  <w:top w:val="single" w:sz="6" w:space="0" w:color="auto"/>
                </w:tcBorders>
              </w:tcPr>
              <w:p w14:paraId="486E6A57" w14:textId="4F0EC16D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00186701"/>
            <w:lock w:val="sdtLocked"/>
            <w:placeholder>
              <w:docPart w:val="5A46188AFF944C31AF0098394866F64D"/>
            </w:placeholder>
            <w:showingPlcHdr/>
          </w:sdtPr>
          <w:sdtContent>
            <w:tc>
              <w:tcPr>
                <w:tcW w:w="744" w:type="pct"/>
                <w:tcBorders>
                  <w:top w:val="single" w:sz="6" w:space="0" w:color="auto"/>
                </w:tcBorders>
              </w:tcPr>
              <w:p w14:paraId="4EF273AE" w14:textId="074B89BE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439892"/>
            <w:lock w:val="sdtLocked"/>
            <w:placeholder>
              <w:docPart w:val="92A75CFA9ACF403EB589A8CB70AE2ADB"/>
            </w:placeholder>
            <w:showingPlcHdr/>
          </w:sdtPr>
          <w:sdtContent>
            <w:tc>
              <w:tcPr>
                <w:tcW w:w="743" w:type="pct"/>
                <w:tcBorders>
                  <w:top w:val="single" w:sz="6" w:space="0" w:color="auto"/>
                </w:tcBorders>
              </w:tcPr>
              <w:p w14:paraId="464CBF84" w14:textId="3FAC8FA3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69422467"/>
            <w:lock w:val="sdtLocked"/>
            <w:placeholder>
              <w:docPart w:val="39FA63CA377942F5A5E7FB52BC091F3D"/>
            </w:placeholder>
            <w:showingPlcHdr/>
          </w:sdtPr>
          <w:sdtContent>
            <w:tc>
              <w:tcPr>
                <w:tcW w:w="744" w:type="pct"/>
                <w:tcBorders>
                  <w:top w:val="single" w:sz="6" w:space="0" w:color="auto"/>
                </w:tcBorders>
              </w:tcPr>
              <w:p w14:paraId="2DC1D7B5" w14:textId="28AEEDA7" w:rsidR="00FD5627" w:rsidRPr="00D62422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82640372"/>
            <w:placeholder>
              <w:docPart w:val="DB51C68E2E384EECAA8EE7E994D31694"/>
            </w:placeholder>
            <w:showingPlcHdr/>
          </w:sdtPr>
          <w:sdtContent>
            <w:tc>
              <w:tcPr>
                <w:tcW w:w="743" w:type="pct"/>
              </w:tcPr>
              <w:p w14:paraId="3659F0D6" w14:textId="53447FE4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D5627" w:rsidRPr="000C4843" w14:paraId="5A3F860B" w14:textId="6C0E3BC5" w:rsidTr="00FD5627">
        <w:trPr>
          <w:cantSplit/>
        </w:trPr>
        <w:tc>
          <w:tcPr>
            <w:tcW w:w="1284" w:type="pct"/>
          </w:tcPr>
          <w:p w14:paraId="51185721" w14:textId="50CBCF88" w:rsidR="00FD5627" w:rsidRPr="000C4843" w:rsidRDefault="00FD5627" w:rsidP="00FD562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</w:t>
            </w:r>
            <w:r w:rsidRPr="000C4843">
              <w:rPr>
                <w:rFonts w:cs="Arial"/>
                <w:bCs/>
                <w:sz w:val="22"/>
                <w:szCs w:val="22"/>
              </w:rPr>
              <w:t>npatient consultations</w:t>
            </w:r>
          </w:p>
        </w:tc>
        <w:sdt>
          <w:sdtPr>
            <w:rPr>
              <w:rFonts w:cs="Arial"/>
              <w:sz w:val="22"/>
              <w:szCs w:val="22"/>
            </w:rPr>
            <w:id w:val="-839309514"/>
            <w:lock w:val="sdtLocked"/>
            <w:placeholder>
              <w:docPart w:val="05DD1B2984FB43DE80C662E10E5D2330"/>
            </w:placeholder>
            <w:showingPlcHdr/>
          </w:sdtPr>
          <w:sdtContent>
            <w:tc>
              <w:tcPr>
                <w:tcW w:w="743" w:type="pct"/>
              </w:tcPr>
              <w:p w14:paraId="1DA9D6E1" w14:textId="36D2C033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87180968"/>
            <w:lock w:val="sdtLocked"/>
            <w:placeholder>
              <w:docPart w:val="916976E48DC14DF5A814CE76A56401D5"/>
            </w:placeholder>
            <w:showingPlcHdr/>
          </w:sdtPr>
          <w:sdtContent>
            <w:tc>
              <w:tcPr>
                <w:tcW w:w="744" w:type="pct"/>
              </w:tcPr>
              <w:p w14:paraId="17A53FC5" w14:textId="5D2D5ADF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67031292"/>
            <w:lock w:val="sdtLocked"/>
            <w:placeholder>
              <w:docPart w:val="1442646F7EF8404895EB97A550B610F6"/>
            </w:placeholder>
            <w:showingPlcHdr/>
          </w:sdtPr>
          <w:sdtContent>
            <w:tc>
              <w:tcPr>
                <w:tcW w:w="743" w:type="pct"/>
              </w:tcPr>
              <w:p w14:paraId="398C2DBA" w14:textId="50B6DCBA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6658362"/>
            <w:lock w:val="sdtLocked"/>
            <w:placeholder>
              <w:docPart w:val="2FFC74F5942F4D55ADC23B51AB3EBE2A"/>
            </w:placeholder>
            <w:showingPlcHdr/>
          </w:sdtPr>
          <w:sdtContent>
            <w:tc>
              <w:tcPr>
                <w:tcW w:w="744" w:type="pct"/>
              </w:tcPr>
              <w:p w14:paraId="2BF6F099" w14:textId="31A8C0AB" w:rsidR="00FD5627" w:rsidRPr="00D62422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59740457"/>
            <w:placeholder>
              <w:docPart w:val="F758007650374780A8BF099B4A52E409"/>
            </w:placeholder>
            <w:showingPlcHdr/>
          </w:sdtPr>
          <w:sdtContent>
            <w:tc>
              <w:tcPr>
                <w:tcW w:w="743" w:type="pct"/>
              </w:tcPr>
              <w:p w14:paraId="7917D37F" w14:textId="00582182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D5627" w:rsidRPr="000C4843" w14:paraId="6415D168" w14:textId="1B2C1B2F" w:rsidTr="00FD5627">
        <w:trPr>
          <w:cantSplit/>
        </w:trPr>
        <w:tc>
          <w:tcPr>
            <w:tcW w:w="1284" w:type="pct"/>
          </w:tcPr>
          <w:p w14:paraId="52063CD2" w14:textId="34A3F853" w:rsidR="00FD5627" w:rsidRPr="000C4843" w:rsidRDefault="00FD5627" w:rsidP="00FD5627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Pr="000C4843">
              <w:rPr>
                <w:rFonts w:cs="Arial"/>
                <w:bCs/>
                <w:sz w:val="22"/>
                <w:szCs w:val="22"/>
              </w:rPr>
              <w:t>utpatient visits</w:t>
            </w:r>
          </w:p>
        </w:tc>
        <w:sdt>
          <w:sdtPr>
            <w:rPr>
              <w:rFonts w:cs="Arial"/>
              <w:sz w:val="22"/>
              <w:szCs w:val="22"/>
            </w:rPr>
            <w:id w:val="-943688897"/>
            <w:lock w:val="sdtLocked"/>
            <w:placeholder>
              <w:docPart w:val="D13F326B08EB444BB689CCCBF2BA27CB"/>
            </w:placeholder>
            <w:showingPlcHdr/>
          </w:sdtPr>
          <w:sdtContent>
            <w:tc>
              <w:tcPr>
                <w:tcW w:w="743" w:type="pct"/>
              </w:tcPr>
              <w:p w14:paraId="173D4FAC" w14:textId="47121F5C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30715501"/>
            <w:lock w:val="sdtLocked"/>
            <w:placeholder>
              <w:docPart w:val="72626BC536A347239D1F496F822256AC"/>
            </w:placeholder>
            <w:showingPlcHdr/>
          </w:sdtPr>
          <w:sdtContent>
            <w:tc>
              <w:tcPr>
                <w:tcW w:w="744" w:type="pct"/>
              </w:tcPr>
              <w:p w14:paraId="26262BC3" w14:textId="21E808E2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59066990"/>
            <w:lock w:val="sdtLocked"/>
            <w:placeholder>
              <w:docPart w:val="763CB66D034B42E8BAD7E36A013296C6"/>
            </w:placeholder>
            <w:showingPlcHdr/>
          </w:sdtPr>
          <w:sdtContent>
            <w:tc>
              <w:tcPr>
                <w:tcW w:w="743" w:type="pct"/>
              </w:tcPr>
              <w:p w14:paraId="2169AD1C" w14:textId="455A0396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64049152"/>
            <w:lock w:val="sdtLocked"/>
            <w:placeholder>
              <w:docPart w:val="0897E4CA433B400888EFA52F2DE5F58A"/>
            </w:placeholder>
            <w:showingPlcHdr/>
          </w:sdtPr>
          <w:sdtContent>
            <w:tc>
              <w:tcPr>
                <w:tcW w:w="744" w:type="pct"/>
              </w:tcPr>
              <w:p w14:paraId="523D23C5" w14:textId="73D7CA9B" w:rsidR="00FD5627" w:rsidRPr="00D62422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61704754"/>
            <w:placeholder>
              <w:docPart w:val="DF7628387B574749827747A17C26D5DF"/>
            </w:placeholder>
            <w:showingPlcHdr/>
          </w:sdtPr>
          <w:sdtContent>
            <w:tc>
              <w:tcPr>
                <w:tcW w:w="743" w:type="pct"/>
              </w:tcPr>
              <w:p w14:paraId="061B98CB" w14:textId="7974A2D4" w:rsidR="00FD5627" w:rsidRDefault="00FD5627" w:rsidP="00FD5627">
                <w:pPr>
                  <w:ind w:left="142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0F196247" w14:textId="24A9B6E6" w:rsidR="00576566" w:rsidRDefault="00576566" w:rsidP="009D3C12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7C07D959" w14:textId="77777777" w:rsidR="008C764A" w:rsidRDefault="008C764A" w:rsidP="009D3C12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6392CF75" w14:textId="4D12E6D7" w:rsidR="0071145A" w:rsidRPr="00FD5627" w:rsidRDefault="009D3C12" w:rsidP="009D3C12">
      <w:pPr>
        <w:widowControl w:val="0"/>
        <w:rPr>
          <w:rFonts w:cs="Arial"/>
          <w:bCs/>
          <w:smallCaps/>
          <w:sz w:val="22"/>
          <w:szCs w:val="22"/>
        </w:rPr>
      </w:pPr>
      <w:r w:rsidRPr="000C4843">
        <w:rPr>
          <w:rFonts w:cs="Arial"/>
          <w:b/>
          <w:bCs/>
          <w:smallCaps/>
          <w:sz w:val="22"/>
          <w:szCs w:val="22"/>
        </w:rPr>
        <w:t>Personnel</w:t>
      </w:r>
    </w:p>
    <w:p w14:paraId="65ED16D9" w14:textId="77777777" w:rsidR="0071145A" w:rsidRDefault="0071145A" w:rsidP="009D3C12">
      <w:pPr>
        <w:widowControl w:val="0"/>
        <w:rPr>
          <w:rFonts w:ascii="Arial Bold" w:hAnsi="Arial Bold" w:cs="Arial"/>
          <w:b/>
          <w:bCs/>
          <w:smallCaps/>
          <w:sz w:val="22"/>
          <w:szCs w:val="22"/>
        </w:rPr>
      </w:pPr>
    </w:p>
    <w:p w14:paraId="07EFB0C3" w14:textId="7A9CA183" w:rsidR="009D3C12" w:rsidRDefault="009D3C12" w:rsidP="00A21BBC">
      <w:pPr>
        <w:keepNext/>
        <w:keepLines/>
        <w:widowControl w:val="0"/>
        <w:rPr>
          <w:rFonts w:ascii="Arial Bold" w:hAnsi="Arial Bold" w:cs="Arial"/>
          <w:b/>
          <w:bCs/>
          <w:smallCaps/>
          <w:sz w:val="22"/>
          <w:szCs w:val="22"/>
        </w:rPr>
      </w:pPr>
      <w:r w:rsidRPr="009D3C12">
        <w:rPr>
          <w:rFonts w:ascii="Arial Bold" w:hAnsi="Arial Bold" w:cs="Arial"/>
          <w:b/>
          <w:bCs/>
          <w:smallCaps/>
          <w:sz w:val="22"/>
          <w:szCs w:val="22"/>
        </w:rPr>
        <w:t>Resident Appointments</w:t>
      </w:r>
    </w:p>
    <w:p w14:paraId="115CD966" w14:textId="77777777" w:rsidR="009D3C12" w:rsidRDefault="009D3C12" w:rsidP="00A21BBC">
      <w:pPr>
        <w:keepNext/>
        <w:keepLines/>
        <w:widowControl w:val="0"/>
        <w:rPr>
          <w:rFonts w:ascii="Arial Bold" w:hAnsi="Arial Bold" w:cs="Arial"/>
          <w:b/>
          <w:bCs/>
          <w:smallCaps/>
          <w:sz w:val="22"/>
          <w:szCs w:val="22"/>
        </w:rPr>
      </w:pPr>
    </w:p>
    <w:p w14:paraId="320CC624" w14:textId="77777777" w:rsidR="009D3C12" w:rsidRDefault="009D3C12" w:rsidP="00A21BBC">
      <w:pPr>
        <w:keepNext/>
        <w:keepLines/>
        <w:widowControl w:val="0"/>
        <w:rPr>
          <w:rFonts w:ascii="Arial Bold" w:hAnsi="Arial Bold" w:cs="Arial"/>
          <w:b/>
          <w:bCs/>
          <w:sz w:val="22"/>
          <w:szCs w:val="22"/>
        </w:rPr>
      </w:pPr>
      <w:r>
        <w:rPr>
          <w:rFonts w:ascii="Arial Bold" w:hAnsi="Arial Bold" w:cs="Arial"/>
          <w:b/>
          <w:bCs/>
          <w:sz w:val="22"/>
          <w:szCs w:val="22"/>
        </w:rPr>
        <w:t>Eligibility Requirements</w:t>
      </w:r>
    </w:p>
    <w:p w14:paraId="2F1A33BD" w14:textId="77777777" w:rsidR="009D3C12" w:rsidRPr="009D3C12" w:rsidRDefault="009D3C12" w:rsidP="009D3C12">
      <w:pPr>
        <w:widowControl w:val="0"/>
        <w:rPr>
          <w:rFonts w:ascii="Arial Bold" w:hAnsi="Arial Bold" w:cs="Arial"/>
          <w:b/>
          <w:bCs/>
          <w:sz w:val="22"/>
          <w:szCs w:val="22"/>
        </w:rPr>
      </w:pPr>
    </w:p>
    <w:p w14:paraId="1B3F9947" w14:textId="080C5B73" w:rsidR="009D3C12" w:rsidRPr="00037EEA" w:rsidRDefault="00686D64" w:rsidP="00D62422">
      <w:pPr>
        <w:pStyle w:val="ListParagraph"/>
        <w:widowControl w:val="0"/>
        <w:numPr>
          <w:ilvl w:val="0"/>
          <w:numId w:val="40"/>
        </w:numPr>
      </w:pPr>
      <w:r>
        <w:t>Indicate h</w:t>
      </w:r>
      <w:r w:rsidRPr="00037EEA">
        <w:t xml:space="preserve">ow </w:t>
      </w:r>
      <w:r w:rsidR="009D3C12" w:rsidRPr="00037EEA">
        <w:t xml:space="preserve">the program </w:t>
      </w:r>
      <w:r>
        <w:t xml:space="preserve">will </w:t>
      </w:r>
      <w:r w:rsidR="009D3C12" w:rsidRPr="00037EEA">
        <w:t xml:space="preserve">verify that the requirements for the year of fundamental clinical skills </w:t>
      </w:r>
      <w:r w:rsidR="0049296B">
        <w:t>in a transitional year, internal medicine, pediatrics, or surgery residency</w:t>
      </w:r>
      <w:r w:rsidR="004E6FAA">
        <w:t xml:space="preserve"> program </w:t>
      </w:r>
      <w:r w:rsidR="009D3C12" w:rsidRPr="00037EEA">
        <w:t xml:space="preserve">have been met by each resident, including </w:t>
      </w:r>
      <w:r w:rsidR="009D3C12" w:rsidRPr="00037EEA">
        <w:rPr>
          <w:bCs/>
        </w:rPr>
        <w:t>a summative competency-based performance evaluation of the transferring resident</w:t>
      </w:r>
      <w:r>
        <w:t>.</w:t>
      </w:r>
      <w:r w:rsidRPr="00037EEA">
        <w:t xml:space="preserve"> </w:t>
      </w:r>
      <w:r w:rsidR="009D3C12" w:rsidRPr="00037EEA">
        <w:t xml:space="preserve">[PR </w:t>
      </w:r>
      <w:r w:rsidR="009D5AB0" w:rsidRPr="009D5AB0">
        <w:t>3.3.a.1.</w:t>
      </w:r>
      <w:r w:rsidR="009D3C12" w:rsidRPr="00037EEA">
        <w:t>]</w:t>
      </w:r>
    </w:p>
    <w:p w14:paraId="71E7F46F" w14:textId="77777777" w:rsidR="009D3C12" w:rsidRPr="000C4843" w:rsidRDefault="009D3C12" w:rsidP="009D3C12">
      <w:pPr>
        <w:rPr>
          <w:rFonts w:cs="Arial"/>
          <w:sz w:val="22"/>
          <w:szCs w:val="22"/>
        </w:rPr>
      </w:pPr>
    </w:p>
    <w:tbl>
      <w:tblPr>
        <w:tblW w:w="4834" w:type="pct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30"/>
      </w:tblGrid>
      <w:tr w:rsidR="009D3C12" w:rsidRPr="000C4843" w14:paraId="12D21636" w14:textId="77777777" w:rsidTr="008C154C">
        <w:sdt>
          <w:sdtPr>
            <w:rPr>
              <w:rFonts w:cs="Arial"/>
              <w:sz w:val="22"/>
              <w:szCs w:val="22"/>
            </w:rPr>
            <w:id w:val="1297641863"/>
            <w:lock w:val="sdtLocked"/>
            <w:placeholder>
              <w:docPart w:val="EB44537AC7DB4682A7B0993417E3A7CD"/>
            </w:placeholder>
            <w:showingPlcHdr/>
          </w:sdtPr>
          <w:sdtContent>
            <w:tc>
              <w:tcPr>
                <w:tcW w:w="9729" w:type="dxa"/>
                <w:vAlign w:val="center"/>
              </w:tcPr>
              <w:p w14:paraId="6A9936A4" w14:textId="77777777" w:rsidR="009D3C12" w:rsidRPr="000C4843" w:rsidRDefault="009D3C12" w:rsidP="002218B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D3D2CCE" w14:textId="77777777" w:rsidR="00012631" w:rsidRPr="000C4843" w:rsidRDefault="00012631" w:rsidP="0043372B">
      <w:pPr>
        <w:widowControl w:val="0"/>
        <w:rPr>
          <w:rFonts w:cs="Arial"/>
          <w:bCs/>
          <w:sz w:val="22"/>
          <w:szCs w:val="22"/>
        </w:rPr>
      </w:pPr>
    </w:p>
    <w:p w14:paraId="434D8228" w14:textId="21D049C7" w:rsidR="00576566" w:rsidRDefault="00576566" w:rsidP="0043372B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73E6993D" w14:textId="6E9E2064" w:rsidR="0043372B" w:rsidRPr="000C4843" w:rsidRDefault="0043372B" w:rsidP="0043372B">
      <w:pPr>
        <w:widowControl w:val="0"/>
        <w:rPr>
          <w:rFonts w:cs="Arial"/>
          <w:b/>
          <w:bCs/>
          <w:smallCaps/>
          <w:sz w:val="22"/>
          <w:szCs w:val="22"/>
        </w:rPr>
      </w:pPr>
      <w:r w:rsidRPr="000C4843">
        <w:rPr>
          <w:rFonts w:cs="Arial"/>
          <w:b/>
          <w:bCs/>
          <w:smallCaps/>
          <w:sz w:val="22"/>
          <w:szCs w:val="22"/>
        </w:rPr>
        <w:t>Educational Program</w:t>
      </w:r>
    </w:p>
    <w:p w14:paraId="0A9B586E" w14:textId="77777777" w:rsidR="007E7B04" w:rsidRPr="000C4843" w:rsidRDefault="007E7B04" w:rsidP="007E7B04">
      <w:pPr>
        <w:rPr>
          <w:rFonts w:cs="Arial"/>
          <w:b/>
          <w:bCs/>
          <w:sz w:val="22"/>
          <w:szCs w:val="22"/>
        </w:rPr>
      </w:pPr>
    </w:p>
    <w:p w14:paraId="049C2F3C" w14:textId="77777777" w:rsidR="007E7B04" w:rsidRPr="000C4843" w:rsidRDefault="007E7B04" w:rsidP="007E7B04">
      <w:pPr>
        <w:ind w:left="360" w:hanging="360"/>
        <w:rPr>
          <w:rFonts w:cs="Arial"/>
          <w:b/>
          <w:bCs/>
          <w:sz w:val="22"/>
          <w:szCs w:val="22"/>
        </w:rPr>
      </w:pPr>
      <w:r w:rsidRPr="000C4843">
        <w:rPr>
          <w:rFonts w:cs="Arial"/>
          <w:b/>
          <w:bCs/>
          <w:sz w:val="22"/>
          <w:szCs w:val="22"/>
        </w:rPr>
        <w:t>Patient Care</w:t>
      </w:r>
    </w:p>
    <w:p w14:paraId="76CCB7E8" w14:textId="77777777" w:rsidR="007E7B04" w:rsidRPr="000C4843" w:rsidRDefault="007E7B04" w:rsidP="007E7B04">
      <w:pPr>
        <w:widowControl w:val="0"/>
        <w:rPr>
          <w:rFonts w:cs="Arial"/>
          <w:bCs/>
          <w:strike/>
          <w:sz w:val="22"/>
          <w:szCs w:val="22"/>
          <w:highlight w:val="yellow"/>
        </w:rPr>
      </w:pPr>
    </w:p>
    <w:p w14:paraId="26B83871" w14:textId="465D2624" w:rsidR="007E7B04" w:rsidRPr="000C4843" w:rsidRDefault="007E7B04" w:rsidP="00866EAC">
      <w:pPr>
        <w:numPr>
          <w:ilvl w:val="0"/>
          <w:numId w:val="36"/>
        </w:numPr>
        <w:ind w:left="360"/>
        <w:rPr>
          <w:rFonts w:cs="Arial"/>
          <w:sz w:val="22"/>
          <w:szCs w:val="22"/>
        </w:rPr>
      </w:pPr>
      <w:r w:rsidRPr="3E3A079E">
        <w:rPr>
          <w:rFonts w:cs="Arial"/>
          <w:sz w:val="22"/>
          <w:szCs w:val="22"/>
        </w:rPr>
        <w:t xml:space="preserve">Indicate the settings and activities in which residents will develop competence in the evaluation and management </w:t>
      </w:r>
      <w:r w:rsidR="0033242B" w:rsidRPr="3E3A079E">
        <w:rPr>
          <w:rFonts w:cs="Arial"/>
          <w:sz w:val="22"/>
          <w:szCs w:val="22"/>
        </w:rPr>
        <w:t xml:space="preserve">of patients with physical and/or cognitive impairments, disabilities, and functional limitations. </w:t>
      </w:r>
      <w:r w:rsidRPr="3E3A079E">
        <w:rPr>
          <w:rFonts w:cs="Arial"/>
          <w:sz w:val="22"/>
          <w:szCs w:val="22"/>
        </w:rPr>
        <w:t>Also</w:t>
      </w:r>
      <w:r w:rsidR="3619B416" w:rsidRPr="3E3A079E">
        <w:rPr>
          <w:rFonts w:cs="Arial"/>
          <w:sz w:val="22"/>
          <w:szCs w:val="22"/>
        </w:rPr>
        <w:t>,</w:t>
      </w:r>
      <w:r w:rsidRPr="3E3A079E">
        <w:rPr>
          <w:rFonts w:cs="Arial"/>
          <w:sz w:val="22"/>
          <w:szCs w:val="22"/>
        </w:rPr>
        <w:t xml:space="preserve"> indicate the method(s) that will be used to assess competence.</w:t>
      </w:r>
      <w:r w:rsidR="0033242B" w:rsidRPr="3E3A079E">
        <w:rPr>
          <w:rFonts w:cs="Arial"/>
          <w:sz w:val="22"/>
          <w:szCs w:val="22"/>
        </w:rPr>
        <w:t xml:space="preserve"> [PR </w:t>
      </w:r>
      <w:r w:rsidR="009D5AB0" w:rsidRPr="009D5AB0">
        <w:rPr>
          <w:rFonts w:cs="Arial"/>
          <w:sz w:val="22"/>
          <w:szCs w:val="22"/>
        </w:rPr>
        <w:t>4.4.a.</w:t>
      </w:r>
      <w:r w:rsidR="0033242B" w:rsidRPr="3E3A079E">
        <w:rPr>
          <w:rFonts w:cs="Arial"/>
          <w:sz w:val="22"/>
          <w:szCs w:val="22"/>
        </w:rPr>
        <w:t>]</w:t>
      </w:r>
    </w:p>
    <w:p w14:paraId="045A15F4" w14:textId="77777777" w:rsidR="007E7B04" w:rsidRPr="000C4843" w:rsidRDefault="007E7B04" w:rsidP="007E7B04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25"/>
        <w:gridCol w:w="3221"/>
        <w:gridCol w:w="3206"/>
      </w:tblGrid>
      <w:tr w:rsidR="007E7B04" w:rsidRPr="000C4843" w14:paraId="17EA10F8" w14:textId="77777777" w:rsidTr="000E165C">
        <w:trPr>
          <w:tblHeader/>
        </w:trPr>
        <w:tc>
          <w:tcPr>
            <w:tcW w:w="322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0F08EF63" w14:textId="77777777" w:rsidR="007E7B04" w:rsidRPr="000C4843" w:rsidRDefault="007E7B0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Competency Area</w:t>
            </w:r>
          </w:p>
        </w:tc>
        <w:tc>
          <w:tcPr>
            <w:tcW w:w="322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64D44FDA" w14:textId="77777777" w:rsidR="007E7B04" w:rsidRPr="000C4843" w:rsidRDefault="007E7B0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20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40084273" w14:textId="0822B67B" w:rsidR="007E7B04" w:rsidRPr="000C4843" w:rsidRDefault="00686D6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Method(s) Used to Evaluate Resident Competency</w:t>
            </w:r>
          </w:p>
        </w:tc>
      </w:tr>
      <w:tr w:rsidR="007E7B04" w:rsidRPr="000C4843" w14:paraId="6F0F5FFB" w14:textId="77777777" w:rsidTr="002218BC">
        <w:tc>
          <w:tcPr>
            <w:tcW w:w="3225" w:type="dxa"/>
          </w:tcPr>
          <w:p w14:paraId="2C8A9D56" w14:textId="1DA359B0" w:rsidR="007E7B04" w:rsidRPr="000C4843" w:rsidRDefault="00CE1D94" w:rsidP="002218B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Completing a h</w:t>
            </w:r>
            <w:r w:rsidRPr="000C4843">
              <w:rPr>
                <w:rFonts w:cs="Arial"/>
                <w:bCs/>
                <w:sz w:val="22"/>
                <w:szCs w:val="22"/>
              </w:rPr>
              <w:t xml:space="preserve">istory </w:t>
            </w:r>
            <w:r w:rsidR="007E7B04" w:rsidRPr="000C4843">
              <w:rPr>
                <w:rFonts w:cs="Arial"/>
                <w:bCs/>
                <w:sz w:val="22"/>
                <w:szCs w:val="22"/>
              </w:rPr>
              <w:t>and physical examination pertinent to physical medicine and rehabilitation</w:t>
            </w:r>
          </w:p>
          <w:p w14:paraId="5CC2C555" w14:textId="02F093A9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9C3ECF" w:rsidRPr="009C3ECF">
              <w:rPr>
                <w:rFonts w:cs="Arial"/>
                <w:bCs/>
                <w:sz w:val="22"/>
                <w:szCs w:val="22"/>
              </w:rPr>
              <w:t>4.4.a.1.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85630651"/>
            <w:lock w:val="sdtLocked"/>
            <w:placeholder>
              <w:docPart w:val="8C695BAEA0D6439B8D3F6F76655F5DA3"/>
            </w:placeholder>
            <w:showingPlcHdr/>
          </w:sdtPr>
          <w:sdtContent>
            <w:tc>
              <w:tcPr>
                <w:tcW w:w="3221" w:type="dxa"/>
              </w:tcPr>
              <w:p w14:paraId="37192698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92170922"/>
            <w:lock w:val="sdtLocked"/>
            <w:placeholder>
              <w:docPart w:val="EFFF90659256471DBFEEACE68D2819A9"/>
            </w:placeholder>
            <w:showingPlcHdr/>
          </w:sdtPr>
          <w:sdtContent>
            <w:tc>
              <w:tcPr>
                <w:tcW w:w="3206" w:type="dxa"/>
              </w:tcPr>
              <w:p w14:paraId="5AEA7174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13A365DC" w14:textId="77777777" w:rsidTr="002218BC">
        <w:tc>
          <w:tcPr>
            <w:tcW w:w="3225" w:type="dxa"/>
          </w:tcPr>
          <w:p w14:paraId="3BE20F27" w14:textId="565F91D0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Assess</w:t>
            </w:r>
            <w:r w:rsidR="004807CE">
              <w:rPr>
                <w:rFonts w:cs="Arial"/>
                <w:bCs/>
                <w:sz w:val="22"/>
                <w:szCs w:val="22"/>
              </w:rPr>
              <w:t xml:space="preserve">ing </w:t>
            </w:r>
            <w:r w:rsidRPr="000C4843">
              <w:rPr>
                <w:rFonts w:cs="Arial"/>
                <w:bCs/>
                <w:sz w:val="22"/>
                <w:szCs w:val="22"/>
              </w:rPr>
              <w:t xml:space="preserve">impairment, activity </w:t>
            </w:r>
            <w:proofErr w:type="gramStart"/>
            <w:r w:rsidRPr="000C4843">
              <w:rPr>
                <w:rFonts w:cs="Arial"/>
                <w:bCs/>
                <w:sz w:val="22"/>
                <w:szCs w:val="22"/>
              </w:rPr>
              <w:t>limitation</w:t>
            </w:r>
            <w:proofErr w:type="gramEnd"/>
            <w:r w:rsidRPr="000C4843">
              <w:rPr>
                <w:rFonts w:cs="Arial"/>
                <w:bCs/>
                <w:sz w:val="22"/>
                <w:szCs w:val="22"/>
              </w:rPr>
              <w:t>, and participation restrictions</w:t>
            </w:r>
          </w:p>
          <w:p w14:paraId="6A6C2574" w14:textId="14D24D1E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9C3ECF" w:rsidRPr="009C3ECF">
              <w:rPr>
                <w:rFonts w:cs="Arial"/>
                <w:bCs/>
                <w:sz w:val="22"/>
                <w:szCs w:val="22"/>
              </w:rPr>
              <w:t>4.4.a.2.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599540354"/>
            <w:lock w:val="sdtLocked"/>
            <w:placeholder>
              <w:docPart w:val="DFCEE65D97764FBDA54C147881E697BF"/>
            </w:placeholder>
            <w:showingPlcHdr/>
          </w:sdtPr>
          <w:sdtContent>
            <w:tc>
              <w:tcPr>
                <w:tcW w:w="3221" w:type="dxa"/>
              </w:tcPr>
              <w:p w14:paraId="51E5CE9F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973395"/>
            <w:lock w:val="sdtLocked"/>
            <w:placeholder>
              <w:docPart w:val="E8DF6CCEF9964A7C99C0FE8B919E97A6"/>
            </w:placeholder>
            <w:showingPlcHdr/>
          </w:sdtPr>
          <w:sdtContent>
            <w:tc>
              <w:tcPr>
                <w:tcW w:w="3206" w:type="dxa"/>
              </w:tcPr>
              <w:p w14:paraId="783490C9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32F5A024" w14:textId="77777777" w:rsidTr="002218BC">
        <w:tc>
          <w:tcPr>
            <w:tcW w:w="3225" w:type="dxa"/>
          </w:tcPr>
          <w:p w14:paraId="7E875FB1" w14:textId="057490FB" w:rsidR="007E7B04" w:rsidRPr="000C4843" w:rsidRDefault="004807CE" w:rsidP="002218B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Ordering and interpreting</w:t>
            </w:r>
            <w:r w:rsidR="007E7B04" w:rsidRPr="000C4843">
              <w:rPr>
                <w:rFonts w:cs="Arial"/>
                <w:bCs/>
                <w:sz w:val="22"/>
                <w:szCs w:val="22"/>
              </w:rPr>
              <w:t xml:space="preserve"> pertinent </w:t>
            </w:r>
            <w:proofErr w:type="gramStart"/>
            <w:r w:rsidR="007E7B04" w:rsidRPr="000C4843">
              <w:rPr>
                <w:rFonts w:cs="Arial"/>
                <w:bCs/>
                <w:sz w:val="22"/>
                <w:szCs w:val="22"/>
              </w:rPr>
              <w:t>laboratory</w:t>
            </w:r>
            <w:proofErr w:type="gramEnd"/>
            <w:r w:rsidR="007E7B04" w:rsidRPr="000C4843">
              <w:rPr>
                <w:rFonts w:cs="Arial"/>
                <w:bCs/>
                <w:sz w:val="22"/>
                <w:szCs w:val="22"/>
              </w:rPr>
              <w:t xml:space="preserve"> and imaging </w:t>
            </w:r>
            <w:r>
              <w:rPr>
                <w:rFonts w:cs="Arial"/>
                <w:bCs/>
                <w:sz w:val="22"/>
                <w:szCs w:val="22"/>
              </w:rPr>
              <w:t>diagnostics</w:t>
            </w:r>
            <w:r w:rsidRPr="000C4843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2A6F010A" w14:textId="493551A7" w:rsidR="007E7B04" w:rsidRPr="00497AFA" w:rsidRDefault="007E7B04" w:rsidP="002218BC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497AFA">
              <w:rPr>
                <w:rFonts w:cs="Arial"/>
                <w:bCs/>
                <w:sz w:val="22"/>
                <w:szCs w:val="22"/>
                <w:lang w:val="fr-FR"/>
              </w:rPr>
              <w:t xml:space="preserve">[PR </w:t>
            </w:r>
            <w:r w:rsidR="009C3ECF" w:rsidRPr="009C3ECF">
              <w:rPr>
                <w:rFonts w:cs="Arial"/>
                <w:bCs/>
                <w:sz w:val="22"/>
                <w:szCs w:val="22"/>
                <w:lang w:val="fr-FR"/>
              </w:rPr>
              <w:t>4.4.a.3.</w:t>
            </w:r>
            <w:r w:rsidRPr="00497AFA">
              <w:rPr>
                <w:rFonts w:cs="Arial"/>
                <w:bCs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205606250"/>
            <w:lock w:val="sdtLocked"/>
            <w:placeholder>
              <w:docPart w:val="9CC8310FE3B6432A827F74CB119671B5"/>
            </w:placeholder>
            <w:showingPlcHdr/>
          </w:sdtPr>
          <w:sdtContent>
            <w:tc>
              <w:tcPr>
                <w:tcW w:w="3221" w:type="dxa"/>
              </w:tcPr>
              <w:p w14:paraId="7F879A4C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70500074"/>
            <w:lock w:val="sdtLocked"/>
            <w:placeholder>
              <w:docPart w:val="422AD86CD9C043EA8EB18598E054300C"/>
            </w:placeholder>
            <w:showingPlcHdr/>
          </w:sdtPr>
          <w:sdtContent>
            <w:tc>
              <w:tcPr>
                <w:tcW w:w="3206" w:type="dxa"/>
              </w:tcPr>
              <w:p w14:paraId="10374242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20A8070F" w14:textId="77777777" w:rsidTr="002218BC">
        <w:tc>
          <w:tcPr>
            <w:tcW w:w="3225" w:type="dxa"/>
          </w:tcPr>
          <w:p w14:paraId="140D4778" w14:textId="6EDBFEE0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 xml:space="preserve">Providing prescriptions for </w:t>
            </w:r>
            <w:r w:rsidR="00A36CDD">
              <w:rPr>
                <w:rFonts w:cs="Arial"/>
                <w:bCs/>
                <w:sz w:val="22"/>
                <w:szCs w:val="22"/>
              </w:rPr>
              <w:t>orthoses</w:t>
            </w:r>
            <w:r w:rsidRPr="000C4843">
              <w:rPr>
                <w:rFonts w:cs="Arial"/>
                <w:bCs/>
                <w:sz w:val="22"/>
                <w:szCs w:val="22"/>
              </w:rPr>
              <w:t>, prosthe</w:t>
            </w:r>
            <w:r w:rsidR="00A36CDD">
              <w:rPr>
                <w:rFonts w:cs="Arial"/>
                <w:bCs/>
                <w:sz w:val="22"/>
                <w:szCs w:val="22"/>
              </w:rPr>
              <w:t>ses</w:t>
            </w:r>
            <w:r w:rsidRPr="000C4843">
              <w:rPr>
                <w:rFonts w:cs="Arial"/>
                <w:bCs/>
                <w:sz w:val="22"/>
                <w:szCs w:val="22"/>
              </w:rPr>
              <w:t xml:space="preserve">, wheelchairs, assistive </w:t>
            </w:r>
            <w:r w:rsidR="00A36CDD">
              <w:rPr>
                <w:rFonts w:cs="Arial"/>
                <w:bCs/>
                <w:sz w:val="22"/>
                <w:szCs w:val="22"/>
              </w:rPr>
              <w:t xml:space="preserve">and adaptive </w:t>
            </w:r>
            <w:r w:rsidRPr="000C4843">
              <w:rPr>
                <w:rFonts w:cs="Arial"/>
                <w:bCs/>
                <w:sz w:val="22"/>
                <w:szCs w:val="22"/>
              </w:rPr>
              <w:t xml:space="preserve">devices for </w:t>
            </w:r>
            <w:r w:rsidR="00142E97">
              <w:rPr>
                <w:rFonts w:cs="Arial"/>
                <w:bCs/>
                <w:sz w:val="22"/>
                <w:szCs w:val="22"/>
              </w:rPr>
              <w:t>mobility</w:t>
            </w:r>
            <w:r w:rsidRPr="000C4843">
              <w:rPr>
                <w:rFonts w:cs="Arial"/>
                <w:bCs/>
                <w:sz w:val="22"/>
                <w:szCs w:val="22"/>
              </w:rPr>
              <w:t xml:space="preserve">, </w:t>
            </w:r>
            <w:r w:rsidR="005C44C0">
              <w:rPr>
                <w:rFonts w:cs="Arial"/>
                <w:bCs/>
                <w:sz w:val="22"/>
                <w:szCs w:val="22"/>
              </w:rPr>
              <w:t xml:space="preserve">augmentative communication </w:t>
            </w:r>
            <w:r w:rsidR="005C44C0">
              <w:rPr>
                <w:rFonts w:cs="Arial"/>
                <w:bCs/>
                <w:sz w:val="22"/>
                <w:szCs w:val="22"/>
              </w:rPr>
              <w:lastRenderedPageBreak/>
              <w:t xml:space="preserve">devices, </w:t>
            </w:r>
            <w:r w:rsidRPr="000C4843">
              <w:rPr>
                <w:rFonts w:cs="Arial"/>
                <w:bCs/>
                <w:sz w:val="22"/>
                <w:szCs w:val="22"/>
              </w:rPr>
              <w:t>and other durable medical equipment or assistive devices</w:t>
            </w:r>
          </w:p>
          <w:p w14:paraId="5C7B7785" w14:textId="66CD8B08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9C3ECF" w:rsidRPr="009C3ECF">
              <w:rPr>
                <w:rFonts w:cs="Arial"/>
                <w:bCs/>
                <w:sz w:val="22"/>
                <w:szCs w:val="22"/>
              </w:rPr>
              <w:t>4.4.a.4.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39920630"/>
            <w:lock w:val="sdtLocked"/>
            <w:placeholder>
              <w:docPart w:val="90AA2AE5DB2A4EAF9BA9C1E380949EA4"/>
            </w:placeholder>
            <w:showingPlcHdr/>
          </w:sdtPr>
          <w:sdtContent>
            <w:tc>
              <w:tcPr>
                <w:tcW w:w="3221" w:type="dxa"/>
              </w:tcPr>
              <w:p w14:paraId="07A51A9D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07284639"/>
            <w:lock w:val="sdtLocked"/>
            <w:placeholder>
              <w:docPart w:val="C1309A66F0454E08B10B64293856BACC"/>
            </w:placeholder>
            <w:showingPlcHdr/>
          </w:sdtPr>
          <w:sdtContent>
            <w:tc>
              <w:tcPr>
                <w:tcW w:w="3206" w:type="dxa"/>
              </w:tcPr>
              <w:p w14:paraId="63FA9EB9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B06D5DF" w14:textId="77777777" w:rsidR="007E7B04" w:rsidRDefault="007E7B04" w:rsidP="007E7B04">
      <w:pPr>
        <w:widowControl w:val="0"/>
        <w:rPr>
          <w:rFonts w:cs="Arial"/>
          <w:bCs/>
          <w:sz w:val="22"/>
          <w:szCs w:val="22"/>
        </w:rPr>
      </w:pPr>
    </w:p>
    <w:p w14:paraId="6DB5F475" w14:textId="77777777" w:rsidR="008C764A" w:rsidRPr="000C4843" w:rsidRDefault="008C764A" w:rsidP="007E7B04">
      <w:pPr>
        <w:widowControl w:val="0"/>
        <w:rPr>
          <w:rFonts w:cs="Arial"/>
          <w:bCs/>
          <w:sz w:val="22"/>
          <w:szCs w:val="22"/>
        </w:rPr>
      </w:pPr>
    </w:p>
    <w:p w14:paraId="6047B86E" w14:textId="77777777" w:rsidR="007E7B04" w:rsidRPr="000C4843" w:rsidRDefault="007E7B04" w:rsidP="007E7B04">
      <w:pPr>
        <w:rPr>
          <w:rFonts w:cs="Arial"/>
          <w:b/>
          <w:bCs/>
          <w:sz w:val="22"/>
          <w:szCs w:val="22"/>
        </w:rPr>
      </w:pPr>
      <w:r w:rsidRPr="000C4843">
        <w:rPr>
          <w:rFonts w:cs="Arial"/>
          <w:b/>
          <w:bCs/>
          <w:sz w:val="22"/>
          <w:szCs w:val="22"/>
        </w:rPr>
        <w:t>Medical Knowledge</w:t>
      </w:r>
    </w:p>
    <w:p w14:paraId="3A7B4DCC" w14:textId="77777777" w:rsidR="007E7B04" w:rsidRPr="000C4843" w:rsidRDefault="007E7B04" w:rsidP="007E7B04">
      <w:pPr>
        <w:rPr>
          <w:rFonts w:cs="Arial"/>
          <w:b/>
          <w:bCs/>
          <w:sz w:val="22"/>
          <w:szCs w:val="22"/>
        </w:rPr>
      </w:pPr>
    </w:p>
    <w:p w14:paraId="27644BED" w14:textId="11AA55F4" w:rsidR="007E7B04" w:rsidRPr="000C4843" w:rsidRDefault="007E7B04" w:rsidP="007E7B04">
      <w:pPr>
        <w:widowControl w:val="0"/>
        <w:rPr>
          <w:rFonts w:cs="Arial"/>
          <w:sz w:val="22"/>
          <w:szCs w:val="22"/>
        </w:rPr>
      </w:pPr>
      <w:r w:rsidRPr="3E3A079E">
        <w:rPr>
          <w:rFonts w:cs="Arial"/>
          <w:sz w:val="22"/>
          <w:szCs w:val="22"/>
        </w:rPr>
        <w:t>Indicate the activities (lectures, conferences, journal clubs, clinical teaching rounds, etc.) in which residents will develop competence in their knowledge in each of the following areas. Also</w:t>
      </w:r>
      <w:r w:rsidR="74AB4EA9" w:rsidRPr="3E3A079E">
        <w:rPr>
          <w:rFonts w:cs="Arial"/>
          <w:sz w:val="22"/>
          <w:szCs w:val="22"/>
        </w:rPr>
        <w:t>,</w:t>
      </w:r>
      <w:r w:rsidRPr="3E3A079E">
        <w:rPr>
          <w:rFonts w:cs="Arial"/>
          <w:sz w:val="22"/>
          <w:szCs w:val="22"/>
        </w:rPr>
        <w:t xml:space="preserve"> indicate the method(s) that will be used to assess resident competence.</w:t>
      </w:r>
    </w:p>
    <w:p w14:paraId="4DC17B25" w14:textId="77777777" w:rsidR="007E7B04" w:rsidRPr="000C4843" w:rsidRDefault="007E7B04" w:rsidP="007E7B04">
      <w:pPr>
        <w:widowControl w:val="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2"/>
        <w:gridCol w:w="3353"/>
        <w:gridCol w:w="3335"/>
      </w:tblGrid>
      <w:tr w:rsidR="007E7B04" w:rsidRPr="000C4843" w14:paraId="6A2E9337" w14:textId="77777777" w:rsidTr="000E165C">
        <w:trPr>
          <w:tblHeader/>
        </w:trPr>
        <w:tc>
          <w:tcPr>
            <w:tcW w:w="336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129E0F30" w14:textId="77777777" w:rsidR="007E7B04" w:rsidRPr="000C4843" w:rsidRDefault="007E7B0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Competency Area</w:t>
            </w:r>
          </w:p>
        </w:tc>
        <w:tc>
          <w:tcPr>
            <w:tcW w:w="3353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54B9689F" w14:textId="77777777" w:rsidR="007E7B04" w:rsidRPr="000C4843" w:rsidRDefault="007E7B0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33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67EF80D6" w14:textId="2607C836" w:rsidR="007E7B04" w:rsidRPr="000C4843" w:rsidRDefault="00686D64" w:rsidP="002218BC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Method(s) Used to Evaluate Resident Competency</w:t>
            </w:r>
          </w:p>
        </w:tc>
      </w:tr>
      <w:tr w:rsidR="007E7B04" w:rsidRPr="000C4843" w14:paraId="50ED3B74" w14:textId="77777777" w:rsidTr="000E165C">
        <w:tc>
          <w:tcPr>
            <w:tcW w:w="3362" w:type="dxa"/>
            <w:tcBorders>
              <w:top w:val="single" w:sz="6" w:space="0" w:color="000000"/>
            </w:tcBorders>
          </w:tcPr>
          <w:p w14:paraId="17D2A064" w14:textId="49E0E9D6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 xml:space="preserve">Diagnosis, pathogenesis, treatment, prevention, and rehabilitation of those neuromusculoskeletal, neurobehavioral, and other system disorders common to this specialty in patients </w:t>
            </w:r>
            <w:r w:rsidR="00260E94">
              <w:rPr>
                <w:rFonts w:cs="Arial"/>
                <w:bCs/>
                <w:sz w:val="22"/>
                <w:szCs w:val="22"/>
              </w:rPr>
              <w:t>broadly representative of society</w:t>
            </w:r>
          </w:p>
          <w:p w14:paraId="065FD607" w14:textId="77C61672" w:rsidR="007E7B04" w:rsidRPr="000C4843" w:rsidRDefault="007E7B04" w:rsidP="002218BC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5063CE" w:rsidRPr="005063CE">
              <w:rPr>
                <w:rFonts w:cs="Arial"/>
                <w:sz w:val="22"/>
                <w:szCs w:val="22"/>
              </w:rPr>
              <w:t>4.6.a.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136869980"/>
            <w:lock w:val="sdtLocked"/>
            <w:placeholder>
              <w:docPart w:val="C5CB1D7404E24070892C26B4CFF05255"/>
            </w:placeholder>
            <w:showingPlcHdr/>
          </w:sdtPr>
          <w:sdtContent>
            <w:tc>
              <w:tcPr>
                <w:tcW w:w="3353" w:type="dxa"/>
                <w:tcBorders>
                  <w:top w:val="single" w:sz="6" w:space="0" w:color="000000"/>
                </w:tcBorders>
              </w:tcPr>
              <w:p w14:paraId="25A278C7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73058888"/>
            <w:lock w:val="sdtLocked"/>
            <w:placeholder>
              <w:docPart w:val="585DF7042ACE4FCABB12EC24D95A932B"/>
            </w:placeholder>
            <w:showingPlcHdr/>
          </w:sdtPr>
          <w:sdtContent>
            <w:tc>
              <w:tcPr>
                <w:tcW w:w="3335" w:type="dxa"/>
                <w:tcBorders>
                  <w:top w:val="single" w:sz="6" w:space="0" w:color="000000"/>
                </w:tcBorders>
              </w:tcPr>
              <w:p w14:paraId="6500208A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5E5EC632" w14:textId="77777777" w:rsidTr="002218BC">
        <w:tc>
          <w:tcPr>
            <w:tcW w:w="3362" w:type="dxa"/>
          </w:tcPr>
          <w:p w14:paraId="380EAB81" w14:textId="2ADFF6FD" w:rsidR="007E7B04" w:rsidRPr="000C4843" w:rsidRDefault="002468CE" w:rsidP="002218B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Fitting </w:t>
            </w:r>
            <w:proofErr w:type="spellStart"/>
            <w:r>
              <w:rPr>
                <w:rFonts w:cs="Arial"/>
                <w:sz w:val="22"/>
                <w:szCs w:val="22"/>
              </w:rPr>
              <w:t>ofo</w:t>
            </w:r>
            <w:r w:rsidR="007E7B04" w:rsidRPr="000C4843">
              <w:rPr>
                <w:rFonts w:cs="Arial"/>
                <w:sz w:val="22"/>
                <w:szCs w:val="22"/>
              </w:rPr>
              <w:t>rtho</w:t>
            </w:r>
            <w:r>
              <w:rPr>
                <w:rFonts w:cs="Arial"/>
                <w:sz w:val="22"/>
                <w:szCs w:val="22"/>
              </w:rPr>
              <w:t>ses</w:t>
            </w:r>
            <w:proofErr w:type="spellEnd"/>
            <w:r w:rsidR="007E7B04" w:rsidRPr="000C4843">
              <w:rPr>
                <w:rFonts w:cs="Arial"/>
                <w:sz w:val="22"/>
                <w:szCs w:val="22"/>
              </w:rPr>
              <w:t xml:space="preserve"> and prosthe</w:t>
            </w:r>
            <w:r w:rsidR="00857860">
              <w:rPr>
                <w:rFonts w:cs="Arial"/>
                <w:sz w:val="22"/>
                <w:szCs w:val="22"/>
              </w:rPr>
              <w:t>se</w:t>
            </w:r>
            <w:r w:rsidR="007E7B04" w:rsidRPr="000C4843">
              <w:rPr>
                <w:rFonts w:cs="Arial"/>
                <w:sz w:val="22"/>
                <w:szCs w:val="22"/>
              </w:rPr>
              <w:t>s,</w:t>
            </w:r>
            <w:r w:rsidR="00857860">
              <w:rPr>
                <w:rFonts w:cs="Arial"/>
                <w:sz w:val="22"/>
                <w:szCs w:val="22"/>
              </w:rPr>
              <w:t xml:space="preserve"> wheelchairs, assistive devices for mobility, and other durable medical equipment or assistive devices </w:t>
            </w:r>
          </w:p>
          <w:p w14:paraId="25D64FF4" w14:textId="01BB7C84" w:rsidR="007E7B04" w:rsidRPr="000C4843" w:rsidRDefault="007E7B04" w:rsidP="002218BC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5063CE" w:rsidRPr="005063CE">
              <w:rPr>
                <w:rFonts w:cs="Arial"/>
                <w:sz w:val="22"/>
                <w:szCs w:val="22"/>
              </w:rPr>
              <w:t>4.6.b.</w:t>
            </w:r>
            <w:r w:rsidRPr="000C4843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816835899"/>
            <w:lock w:val="sdtLocked"/>
            <w:placeholder>
              <w:docPart w:val="9CD11889A3D14FAA9BEDC6A4EB0BAADE"/>
            </w:placeholder>
            <w:showingPlcHdr/>
          </w:sdtPr>
          <w:sdtContent>
            <w:tc>
              <w:tcPr>
                <w:tcW w:w="3353" w:type="dxa"/>
              </w:tcPr>
              <w:p w14:paraId="29C6002F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21676759"/>
            <w:lock w:val="sdtLocked"/>
            <w:placeholder>
              <w:docPart w:val="5B13CCC5C787438681D172E68F2140EB"/>
            </w:placeholder>
            <w:showingPlcHdr/>
          </w:sdtPr>
          <w:sdtContent>
            <w:tc>
              <w:tcPr>
                <w:tcW w:w="3335" w:type="dxa"/>
              </w:tcPr>
              <w:p w14:paraId="2C01DBEC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E7B04" w:rsidRPr="000C4843" w14:paraId="35D87090" w14:textId="77777777" w:rsidTr="002218BC">
        <w:tc>
          <w:tcPr>
            <w:tcW w:w="3362" w:type="dxa"/>
          </w:tcPr>
          <w:p w14:paraId="74E667B8" w14:textId="77777777" w:rsidR="007E7B04" w:rsidRPr="000C4843" w:rsidRDefault="007E7B04" w:rsidP="002218BC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sz w:val="22"/>
                <w:szCs w:val="22"/>
              </w:rPr>
              <w:t>Principles of pharmacology as they relate to the indications for and complications of drugs utilized in physical medicine and rehabilitation</w:t>
            </w:r>
          </w:p>
          <w:p w14:paraId="4625EBD7" w14:textId="73C0460B" w:rsidR="007E7B04" w:rsidRPr="000C4843" w:rsidRDefault="007E7B04" w:rsidP="002218B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[PR </w:t>
            </w:r>
            <w:r w:rsidR="005063CE" w:rsidRPr="005063CE">
              <w:rPr>
                <w:rFonts w:cs="Arial"/>
                <w:sz w:val="22"/>
                <w:szCs w:val="22"/>
              </w:rPr>
              <w:t>4.6.c.</w:t>
            </w:r>
            <w:r w:rsidRPr="000C4843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142195889"/>
            <w:lock w:val="sdtLocked"/>
            <w:placeholder>
              <w:docPart w:val="869D4CBA1C8944668A63C19AD1DC5456"/>
            </w:placeholder>
            <w:showingPlcHdr/>
          </w:sdtPr>
          <w:sdtContent>
            <w:tc>
              <w:tcPr>
                <w:tcW w:w="3353" w:type="dxa"/>
              </w:tcPr>
              <w:p w14:paraId="37D56375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38705484"/>
            <w:lock w:val="sdtLocked"/>
            <w:placeholder>
              <w:docPart w:val="34E5C31F48E84DBCA66716CC852ABD39"/>
            </w:placeholder>
            <w:showingPlcHdr/>
          </w:sdtPr>
          <w:sdtContent>
            <w:tc>
              <w:tcPr>
                <w:tcW w:w="3335" w:type="dxa"/>
              </w:tcPr>
              <w:p w14:paraId="10555CDE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06F3C" w:rsidRPr="000C4843" w14:paraId="38C24932" w14:textId="77777777" w:rsidTr="002218BC">
        <w:tc>
          <w:tcPr>
            <w:tcW w:w="3362" w:type="dxa"/>
          </w:tcPr>
          <w:p w14:paraId="4A5F0483" w14:textId="77777777" w:rsidR="00606F3C" w:rsidRDefault="00606F3C" w:rsidP="00606F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Knowledge of basic sciences behind electrodiagnostic medicine and ultrasound </w:t>
            </w:r>
          </w:p>
          <w:p w14:paraId="23C9F3FE" w14:textId="1C73392B" w:rsidR="00606F3C" w:rsidRPr="000C4843" w:rsidRDefault="00606F3C" w:rsidP="00606F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[PR 4.6.d.] </w:t>
            </w:r>
          </w:p>
        </w:tc>
        <w:sdt>
          <w:sdtPr>
            <w:rPr>
              <w:rFonts w:cs="Arial"/>
              <w:sz w:val="22"/>
              <w:szCs w:val="22"/>
            </w:rPr>
            <w:id w:val="1440182662"/>
            <w:placeholder>
              <w:docPart w:val="121754EEA44B4770B755DFF4FE3FA28C"/>
            </w:placeholder>
            <w:showingPlcHdr/>
          </w:sdtPr>
          <w:sdtContent>
            <w:tc>
              <w:tcPr>
                <w:tcW w:w="3353" w:type="dxa"/>
              </w:tcPr>
              <w:p w14:paraId="15A21E3C" w14:textId="48D78717" w:rsidR="00606F3C" w:rsidRDefault="00606F3C" w:rsidP="00606F3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45518377"/>
            <w:placeholder>
              <w:docPart w:val="D9C221A15BD24EF7ADA176D10A259CD1"/>
            </w:placeholder>
            <w:showingPlcHdr/>
          </w:sdtPr>
          <w:sdtContent>
            <w:tc>
              <w:tcPr>
                <w:tcW w:w="3335" w:type="dxa"/>
              </w:tcPr>
              <w:p w14:paraId="076E97CD" w14:textId="7EAD740C" w:rsidR="00606F3C" w:rsidRDefault="00606F3C" w:rsidP="00606F3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06F3C" w:rsidRPr="000C4843" w14:paraId="09606E26" w14:textId="77777777" w:rsidTr="002218BC">
        <w:tc>
          <w:tcPr>
            <w:tcW w:w="3362" w:type="dxa"/>
          </w:tcPr>
          <w:p w14:paraId="441BE828" w14:textId="77777777" w:rsidR="00606F3C" w:rsidRDefault="00606F3C" w:rsidP="00606F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 of epidemiology and prevention of common disabling conditions</w:t>
            </w:r>
          </w:p>
          <w:p w14:paraId="2F814E22" w14:textId="29D36315" w:rsidR="00606F3C" w:rsidRDefault="00606F3C" w:rsidP="00606F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[PR 4.6.e.]</w:t>
            </w:r>
          </w:p>
        </w:tc>
        <w:sdt>
          <w:sdtPr>
            <w:rPr>
              <w:rFonts w:cs="Arial"/>
              <w:sz w:val="22"/>
              <w:szCs w:val="22"/>
            </w:rPr>
            <w:id w:val="1427074959"/>
            <w:placeholder>
              <w:docPart w:val="D380E9F5B5994899A806B21567639143"/>
            </w:placeholder>
            <w:showingPlcHdr/>
          </w:sdtPr>
          <w:sdtContent>
            <w:tc>
              <w:tcPr>
                <w:tcW w:w="3353" w:type="dxa"/>
              </w:tcPr>
              <w:p w14:paraId="0E9F4DD0" w14:textId="1514AD5A" w:rsidR="00606F3C" w:rsidRDefault="00606F3C" w:rsidP="00606F3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12806841"/>
            <w:placeholder>
              <w:docPart w:val="C52409319B394742BDCFD7C987BED9B4"/>
            </w:placeholder>
            <w:showingPlcHdr/>
          </w:sdtPr>
          <w:sdtContent>
            <w:tc>
              <w:tcPr>
                <w:tcW w:w="3335" w:type="dxa"/>
              </w:tcPr>
              <w:p w14:paraId="1078E7C7" w14:textId="7A7408BF" w:rsidR="00606F3C" w:rsidRDefault="00606F3C" w:rsidP="00606F3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06F3C" w:rsidRPr="000C4843" w14:paraId="6AC9E06F" w14:textId="77777777" w:rsidTr="002218BC">
        <w:tc>
          <w:tcPr>
            <w:tcW w:w="3362" w:type="dxa"/>
          </w:tcPr>
          <w:p w14:paraId="6C4BA277" w14:textId="64D39C15" w:rsidR="00606F3C" w:rsidRDefault="00606F3C" w:rsidP="00606F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 of the use and interpretation of functional, psychometric, and vocational evaluations in the common practice of rehabilitation medicine</w:t>
            </w:r>
          </w:p>
          <w:p w14:paraId="1C315C9A" w14:textId="61D064C8" w:rsidR="00606F3C" w:rsidRDefault="00606F3C" w:rsidP="00606F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[PR 4.6.f.]</w:t>
            </w:r>
          </w:p>
        </w:tc>
        <w:sdt>
          <w:sdtPr>
            <w:rPr>
              <w:rFonts w:cs="Arial"/>
              <w:sz w:val="22"/>
              <w:szCs w:val="22"/>
            </w:rPr>
            <w:id w:val="-456028814"/>
            <w:placeholder>
              <w:docPart w:val="C5CAE084E3CC4AFC8E1394879F4ADDFA"/>
            </w:placeholder>
            <w:showingPlcHdr/>
          </w:sdtPr>
          <w:sdtContent>
            <w:tc>
              <w:tcPr>
                <w:tcW w:w="3353" w:type="dxa"/>
              </w:tcPr>
              <w:p w14:paraId="2CBA4EFF" w14:textId="5436C5A0" w:rsidR="00606F3C" w:rsidRDefault="00606F3C" w:rsidP="00606F3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810137"/>
            <w:placeholder>
              <w:docPart w:val="41432A7D897F4CB6AEAC9FC330DAF20F"/>
            </w:placeholder>
            <w:showingPlcHdr/>
          </w:sdtPr>
          <w:sdtContent>
            <w:tc>
              <w:tcPr>
                <w:tcW w:w="3335" w:type="dxa"/>
              </w:tcPr>
              <w:p w14:paraId="02755852" w14:textId="189D01FE" w:rsidR="00606F3C" w:rsidRDefault="00606F3C" w:rsidP="00606F3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B631BD4" w14:textId="77777777" w:rsidR="007E7B04" w:rsidRDefault="007E7B04" w:rsidP="007E7B04">
      <w:pPr>
        <w:widowControl w:val="0"/>
        <w:tabs>
          <w:tab w:val="left" w:pos="720"/>
        </w:tabs>
        <w:rPr>
          <w:rFonts w:cs="Arial"/>
          <w:bCs/>
          <w:sz w:val="22"/>
          <w:szCs w:val="22"/>
        </w:rPr>
      </w:pPr>
    </w:p>
    <w:p w14:paraId="7F22D385" w14:textId="77777777" w:rsidR="008C764A" w:rsidRPr="000C4843" w:rsidRDefault="008C764A" w:rsidP="007E7B04">
      <w:pPr>
        <w:widowControl w:val="0"/>
        <w:tabs>
          <w:tab w:val="left" w:pos="720"/>
        </w:tabs>
        <w:rPr>
          <w:rFonts w:cs="Arial"/>
          <w:bCs/>
          <w:sz w:val="22"/>
          <w:szCs w:val="22"/>
        </w:rPr>
      </w:pPr>
    </w:p>
    <w:p w14:paraId="342F73DA" w14:textId="77777777" w:rsidR="007E7B04" w:rsidRPr="000C4843" w:rsidRDefault="007E7B04" w:rsidP="007E7B04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0C4843">
        <w:rPr>
          <w:rFonts w:cs="Arial"/>
          <w:b/>
          <w:sz w:val="22"/>
          <w:szCs w:val="22"/>
        </w:rPr>
        <w:t>Systems-based Practice</w:t>
      </w:r>
    </w:p>
    <w:p w14:paraId="1B7C31E3" w14:textId="77777777" w:rsidR="007E7B04" w:rsidRPr="000C4843" w:rsidRDefault="007E7B04" w:rsidP="007E7B0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6929414" w14:textId="59D1FB3E" w:rsidR="007E7B04" w:rsidRPr="000C4843" w:rsidRDefault="007E7B04" w:rsidP="007E7B04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3E3A079E">
        <w:rPr>
          <w:rFonts w:cs="Arial"/>
          <w:sz w:val="22"/>
          <w:szCs w:val="22"/>
        </w:rPr>
        <w:t>List the settings and activities in which residents develop competence in the area listed below. Also</w:t>
      </w:r>
      <w:r w:rsidR="3D4A9130" w:rsidRPr="3E3A079E">
        <w:rPr>
          <w:rFonts w:cs="Arial"/>
          <w:sz w:val="22"/>
          <w:szCs w:val="22"/>
        </w:rPr>
        <w:t>,</w:t>
      </w:r>
      <w:r w:rsidRPr="3E3A079E">
        <w:rPr>
          <w:rFonts w:cs="Arial"/>
          <w:sz w:val="22"/>
          <w:szCs w:val="22"/>
        </w:rPr>
        <w:t xml:space="preserve"> specify the method(s) used to evaluate fellow competence in this area. </w:t>
      </w:r>
    </w:p>
    <w:p w14:paraId="40478919" w14:textId="77777777" w:rsidR="007E7B04" w:rsidRPr="000C4843" w:rsidRDefault="007E7B04" w:rsidP="007E7B0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45"/>
        <w:gridCol w:w="3360"/>
        <w:gridCol w:w="3345"/>
      </w:tblGrid>
      <w:tr w:rsidR="007E7B04" w:rsidRPr="000C4843" w14:paraId="3A20CF38" w14:textId="77777777" w:rsidTr="00165C78">
        <w:trPr>
          <w:tblHeader/>
        </w:trPr>
        <w:tc>
          <w:tcPr>
            <w:tcW w:w="33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13636903" w14:textId="77777777" w:rsidR="007E7B04" w:rsidRPr="000C4843" w:rsidRDefault="007E7B04" w:rsidP="002218B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sz w:val="22"/>
                <w:szCs w:val="22"/>
              </w:rPr>
              <w:t>Competency Area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67C06544" w14:textId="77777777" w:rsidR="007E7B04" w:rsidRPr="000C4843" w:rsidRDefault="007E7B04" w:rsidP="002218B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sz w:val="22"/>
                <w:szCs w:val="22"/>
              </w:rPr>
              <w:t>Settings/Activities</w:t>
            </w:r>
          </w:p>
        </w:tc>
        <w:tc>
          <w:tcPr>
            <w:tcW w:w="33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5AF9BEFD" w14:textId="77777777" w:rsidR="007E7B04" w:rsidRPr="000C4843" w:rsidRDefault="007E7B04" w:rsidP="002218BC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rFonts w:cs="Arial"/>
                <w:b/>
                <w:sz w:val="22"/>
                <w:szCs w:val="22"/>
              </w:rPr>
              <w:t>Method(s) Used to Evaluate Fellow Competency</w:t>
            </w:r>
          </w:p>
        </w:tc>
      </w:tr>
      <w:tr w:rsidR="007E7B04" w:rsidRPr="000C4843" w14:paraId="4222AE62" w14:textId="77777777" w:rsidTr="00FD5627">
        <w:tc>
          <w:tcPr>
            <w:tcW w:w="3345" w:type="dxa"/>
            <w:tcBorders>
              <w:top w:val="single" w:sz="6" w:space="0" w:color="auto"/>
              <w:bottom w:val="single" w:sz="6" w:space="0" w:color="auto"/>
            </w:tcBorders>
          </w:tcPr>
          <w:p w14:paraId="0645AD46" w14:textId="56D31653" w:rsidR="00BB060D" w:rsidRDefault="007E7B04" w:rsidP="002218BC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Demonstrate knowledge of the types of patients served, referral patterns, and services available in the continuum of rehabilitation care</w:t>
            </w:r>
            <w:r w:rsidR="009A73D0">
              <w:rPr>
                <w:rFonts w:cs="Arial"/>
                <w:bCs/>
                <w:sz w:val="22"/>
                <w:szCs w:val="22"/>
              </w:rPr>
              <w:t xml:space="preserve"> and understand where patients are best </w:t>
            </w:r>
            <w:proofErr w:type="gramStart"/>
            <w:r w:rsidR="009A73D0">
              <w:rPr>
                <w:rFonts w:cs="Arial"/>
                <w:bCs/>
                <w:sz w:val="22"/>
                <w:szCs w:val="22"/>
              </w:rPr>
              <w:t>served</w:t>
            </w:r>
            <w:r w:rsidRPr="000C4843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 facilities</w:t>
            </w:r>
            <w:proofErr w:type="gramEnd"/>
            <w:r>
              <w:rPr>
                <w:rFonts w:cs="Arial"/>
                <w:bCs/>
                <w:sz w:val="22"/>
                <w:szCs w:val="22"/>
              </w:rPr>
              <w:t xml:space="preserve">. [PR </w:t>
            </w:r>
            <w:r w:rsidR="00C83CE6" w:rsidRPr="00C83CE6">
              <w:rPr>
                <w:rFonts w:cs="Arial"/>
                <w:bCs/>
                <w:sz w:val="22"/>
                <w:szCs w:val="22"/>
              </w:rPr>
              <w:t>4.9.i.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  <w:p w14:paraId="17BA72FC" w14:textId="4F5EE9A4" w:rsidR="00BB060D" w:rsidRPr="000C4843" w:rsidRDefault="00BB060D" w:rsidP="002218B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sdt>
          <w:sdtPr>
            <w:rPr>
              <w:rFonts w:cs="Arial"/>
              <w:sz w:val="22"/>
              <w:szCs w:val="22"/>
            </w:rPr>
            <w:id w:val="-1982072121"/>
            <w:lock w:val="sdtLocked"/>
            <w:placeholder>
              <w:docPart w:val="8FEBE89952FB406FA4E04A2E078B908E"/>
            </w:placeholder>
            <w:showingPlcHdr/>
          </w:sdtPr>
          <w:sdtContent>
            <w:tc>
              <w:tcPr>
                <w:tcW w:w="3360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6D9E6A4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89716839"/>
            <w:lock w:val="sdtLocked"/>
            <w:placeholder>
              <w:docPart w:val="25582460D1CF4769BCC10EB1E41180E2"/>
            </w:placeholder>
            <w:showingPlcHdr/>
          </w:sdtPr>
          <w:sdtContent>
            <w:tc>
              <w:tcPr>
                <w:tcW w:w="3345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0720B27" w14:textId="77777777" w:rsidR="007E7B04" w:rsidRPr="000C4843" w:rsidRDefault="007E7B04" w:rsidP="002218BC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FD5627" w:rsidRPr="000C4843" w14:paraId="1F63AA1B" w14:textId="77777777" w:rsidTr="00165C78">
        <w:tc>
          <w:tcPr>
            <w:tcW w:w="3345" w:type="dxa"/>
            <w:tcBorders>
              <w:top w:val="single" w:sz="6" w:space="0" w:color="auto"/>
            </w:tcBorders>
          </w:tcPr>
          <w:p w14:paraId="3F23FA27" w14:textId="318FCB01" w:rsidR="00FD5627" w:rsidRPr="000C4843" w:rsidRDefault="00FD5627" w:rsidP="00FD5627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</w:t>
            </w:r>
            <w:r w:rsidRPr="00D0375C">
              <w:rPr>
                <w:rFonts w:cs="Arial"/>
                <w:sz w:val="22"/>
                <w:szCs w:val="22"/>
              </w:rPr>
              <w:t xml:space="preserve">esidents must demonstrate competence in understanding the qualifications of and advocating for the rights and available resources for people with disabilities. </w:t>
            </w:r>
            <w:r>
              <w:rPr>
                <w:rFonts w:cs="Arial"/>
                <w:sz w:val="22"/>
                <w:szCs w:val="22"/>
              </w:rPr>
              <w:t xml:space="preserve">[PR </w:t>
            </w:r>
            <w:r w:rsidRPr="00D0375C">
              <w:rPr>
                <w:rFonts w:cs="Arial"/>
                <w:sz w:val="22"/>
                <w:szCs w:val="22"/>
              </w:rPr>
              <w:t>4.9.j.</w:t>
            </w:r>
            <w:r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510261006"/>
            <w:placeholder>
              <w:docPart w:val="5FEF23FB27FC49988C83B1A3EA5F26A5"/>
            </w:placeholder>
            <w:showingPlcHdr/>
          </w:sdtPr>
          <w:sdtContent>
            <w:tc>
              <w:tcPr>
                <w:tcW w:w="3360" w:type="dxa"/>
                <w:tcBorders>
                  <w:top w:val="single" w:sz="6" w:space="0" w:color="auto"/>
                </w:tcBorders>
              </w:tcPr>
              <w:p w14:paraId="6240885A" w14:textId="0974F2B7" w:rsidR="00FD5627" w:rsidRPr="00FD5627" w:rsidRDefault="00FD5627" w:rsidP="00FD5627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97491624"/>
            <w:placeholder>
              <w:docPart w:val="17215AA40F8F4FCBA5155B1ECC30033D"/>
            </w:placeholder>
            <w:showingPlcHdr/>
          </w:sdtPr>
          <w:sdtContent>
            <w:tc>
              <w:tcPr>
                <w:tcW w:w="3345" w:type="dxa"/>
                <w:tcBorders>
                  <w:top w:val="single" w:sz="6" w:space="0" w:color="auto"/>
                </w:tcBorders>
              </w:tcPr>
              <w:p w14:paraId="60BBCAE5" w14:textId="5259285A" w:rsidR="00FD5627" w:rsidRPr="00FD5627" w:rsidRDefault="00FD5627" w:rsidP="00FD5627">
                <w:pPr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788CFED" w14:textId="77777777" w:rsidR="007E7B04" w:rsidRDefault="007E7B04" w:rsidP="007E7B04">
      <w:pPr>
        <w:widowControl w:val="0"/>
        <w:rPr>
          <w:rFonts w:cs="Arial"/>
          <w:bCs/>
          <w:sz w:val="22"/>
          <w:szCs w:val="22"/>
        </w:rPr>
      </w:pPr>
    </w:p>
    <w:p w14:paraId="4D1FB15C" w14:textId="77777777" w:rsidR="008C764A" w:rsidRPr="000C4843" w:rsidRDefault="008C764A" w:rsidP="007E7B04">
      <w:pPr>
        <w:widowControl w:val="0"/>
        <w:rPr>
          <w:rFonts w:cs="Arial"/>
          <w:bCs/>
          <w:sz w:val="22"/>
          <w:szCs w:val="22"/>
        </w:rPr>
      </w:pPr>
    </w:p>
    <w:p w14:paraId="64D7E099" w14:textId="5422FEB4" w:rsidR="00037EEA" w:rsidRPr="000C4843" w:rsidRDefault="00037EEA" w:rsidP="00037EEA">
      <w:pPr>
        <w:rPr>
          <w:rFonts w:cs="Arial"/>
          <w:b/>
          <w:bCs/>
          <w:sz w:val="22"/>
          <w:szCs w:val="22"/>
        </w:rPr>
      </w:pPr>
      <w:r w:rsidRPr="000C4843">
        <w:rPr>
          <w:rFonts w:cs="Arial"/>
          <w:b/>
          <w:bCs/>
          <w:sz w:val="22"/>
          <w:szCs w:val="22"/>
        </w:rPr>
        <w:t>Curriculum Organization and Resident Experiences</w:t>
      </w:r>
    </w:p>
    <w:p w14:paraId="48D03E20" w14:textId="77777777" w:rsidR="00037EEA" w:rsidRPr="000C4843" w:rsidRDefault="00037EEA" w:rsidP="00037EEA">
      <w:pPr>
        <w:rPr>
          <w:rFonts w:cs="Arial"/>
          <w:bCs/>
          <w:smallCaps/>
          <w:sz w:val="22"/>
          <w:szCs w:val="22"/>
        </w:rPr>
      </w:pPr>
    </w:p>
    <w:p w14:paraId="3042ABEE" w14:textId="35F95B1C" w:rsidR="00BB060D" w:rsidRDefault="00BB060D" w:rsidP="00392C81">
      <w:pPr>
        <w:pStyle w:val="ListParagraph"/>
        <w:numPr>
          <w:ilvl w:val="0"/>
          <w:numId w:val="42"/>
        </w:numPr>
        <w:ind w:left="360"/>
        <w:rPr>
          <w:bCs/>
        </w:rPr>
      </w:pPr>
      <w:r w:rsidRPr="00BB060D">
        <w:rPr>
          <w:bCs/>
        </w:rPr>
        <w:t>Will attending and resident inpatient rounds occur five times per week at all inpatient rehabilitation facilities with at least four of these days being bedside rounding?</w:t>
      </w:r>
      <w:r>
        <w:rPr>
          <w:bCs/>
        </w:rPr>
        <w:t xml:space="preserve"> [PR </w:t>
      </w:r>
      <w:r w:rsidRPr="00BB060D">
        <w:rPr>
          <w:bCs/>
        </w:rPr>
        <w:t>4.11.e.4</w:t>
      </w:r>
      <w:r>
        <w:rPr>
          <w:bCs/>
        </w:rPr>
        <w:t>.]</w:t>
      </w:r>
    </w:p>
    <w:p w14:paraId="09258B7E" w14:textId="77777777" w:rsidR="00BB060D" w:rsidRDefault="00BB060D" w:rsidP="00BB060D">
      <w:pPr>
        <w:pStyle w:val="ListParagraph"/>
        <w:ind w:left="360"/>
        <w:rPr>
          <w:bCs/>
        </w:rPr>
      </w:pPr>
    </w:p>
    <w:p w14:paraId="6D21278C" w14:textId="3B5C629F" w:rsidR="00BB060D" w:rsidRDefault="00BB060D" w:rsidP="00BB060D">
      <w:pPr>
        <w:pStyle w:val="ListParagraph"/>
        <w:ind w:left="360"/>
        <w:rPr>
          <w:bCs/>
        </w:rPr>
      </w:pPr>
      <w:r>
        <w:rPr>
          <w:bCs/>
        </w:rPr>
        <w:t>If “NO,” explain: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0"/>
      </w:tblGrid>
      <w:tr w:rsidR="00BB060D" w14:paraId="776D5D04" w14:textId="77777777" w:rsidTr="00BB060D">
        <w:sdt>
          <w:sdtPr>
            <w:rPr>
              <w:bCs/>
            </w:rPr>
            <w:id w:val="-380324457"/>
            <w:placeholder>
              <w:docPart w:val="79173598AD2341A78B7C34AEDD305C79"/>
            </w:placeholder>
            <w:showingPlcHdr/>
          </w:sdtPr>
          <w:sdtContent>
            <w:tc>
              <w:tcPr>
                <w:tcW w:w="10070" w:type="dxa"/>
              </w:tcPr>
              <w:p w14:paraId="10932133" w14:textId="0C255DE4" w:rsidR="00BB060D" w:rsidRDefault="00FD5627" w:rsidP="00BB060D">
                <w:pPr>
                  <w:pStyle w:val="ListParagraph"/>
                  <w:ind w:left="0"/>
                  <w:rPr>
                    <w:bCs/>
                  </w:rPr>
                </w:pPr>
                <w:r w:rsidRPr="001A57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245F9B1" w14:textId="77777777" w:rsidR="00BB060D" w:rsidRDefault="00BB060D" w:rsidP="00BB060D">
      <w:pPr>
        <w:pStyle w:val="ListParagraph"/>
        <w:ind w:left="360"/>
        <w:rPr>
          <w:bCs/>
        </w:rPr>
      </w:pPr>
    </w:p>
    <w:p w14:paraId="50DF0FCA" w14:textId="392CBE97" w:rsidR="00BB060D" w:rsidRDefault="00BB060D" w:rsidP="00BB060D">
      <w:pPr>
        <w:pStyle w:val="ListParagraph"/>
        <w:numPr>
          <w:ilvl w:val="0"/>
          <w:numId w:val="42"/>
        </w:numPr>
        <w:ind w:left="360"/>
      </w:pPr>
      <w:r w:rsidRPr="00393083">
        <w:t xml:space="preserve">Will daily </w:t>
      </w:r>
      <w:r w:rsidRPr="00BB060D">
        <w:rPr>
          <w:bCs/>
        </w:rPr>
        <w:t>rounds</w:t>
      </w:r>
      <w:r w:rsidRPr="00393083">
        <w:t xml:space="preserve"> in skilled nursing facilities or long-term acute care facilities occur a minimum of five times per week, with at least four of these days being bedside rounding occur in the presence of a supervising attending physician?</w:t>
      </w:r>
      <w:r>
        <w:t xml:space="preserve"> [PR </w:t>
      </w:r>
      <w:r w:rsidRPr="00393083">
        <w:t>4.11.e.6.</w:t>
      </w:r>
      <w:r>
        <w:t>]</w:t>
      </w:r>
    </w:p>
    <w:p w14:paraId="1FC76449" w14:textId="77777777" w:rsidR="00BB060D" w:rsidRDefault="00BB060D" w:rsidP="00BB060D">
      <w:pPr>
        <w:pStyle w:val="ListParagraph"/>
        <w:ind w:left="360"/>
        <w:rPr>
          <w:bCs/>
        </w:rPr>
      </w:pPr>
    </w:p>
    <w:p w14:paraId="78C46EC9" w14:textId="77777777" w:rsidR="00BB060D" w:rsidRDefault="00BB060D" w:rsidP="00BB060D">
      <w:pPr>
        <w:pStyle w:val="ListParagraph"/>
        <w:ind w:left="360"/>
        <w:rPr>
          <w:bCs/>
        </w:rPr>
      </w:pPr>
      <w:r>
        <w:rPr>
          <w:bCs/>
        </w:rPr>
        <w:t>If “NO,” explain: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0"/>
      </w:tblGrid>
      <w:tr w:rsidR="00BB060D" w14:paraId="471DDC3C" w14:textId="77777777" w:rsidTr="008B19CC">
        <w:sdt>
          <w:sdtPr>
            <w:rPr>
              <w:bCs/>
            </w:rPr>
            <w:id w:val="-1741780359"/>
            <w:placeholder>
              <w:docPart w:val="1BA73D908E0D42CE91CFE9D5772E8547"/>
            </w:placeholder>
            <w:showingPlcHdr/>
          </w:sdtPr>
          <w:sdtContent>
            <w:tc>
              <w:tcPr>
                <w:tcW w:w="10070" w:type="dxa"/>
              </w:tcPr>
              <w:p w14:paraId="22DB0364" w14:textId="540219B6" w:rsidR="00BB060D" w:rsidRDefault="00FD5627" w:rsidP="008B19CC">
                <w:pPr>
                  <w:pStyle w:val="ListParagraph"/>
                  <w:ind w:left="0"/>
                  <w:rPr>
                    <w:bCs/>
                  </w:rPr>
                </w:pPr>
                <w:r w:rsidRPr="001A57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BB7975" w14:textId="77777777" w:rsidR="00BB060D" w:rsidRDefault="00BB060D" w:rsidP="00BB060D">
      <w:pPr>
        <w:pStyle w:val="ListParagraph"/>
        <w:ind w:left="360"/>
        <w:rPr>
          <w:bCs/>
        </w:rPr>
      </w:pPr>
    </w:p>
    <w:p w14:paraId="103E1677" w14:textId="1B6071A3" w:rsidR="00CA3B0E" w:rsidRDefault="00CA3B0E" w:rsidP="00CA3B0E">
      <w:pPr>
        <w:pStyle w:val="ListParagraph"/>
        <w:numPr>
          <w:ilvl w:val="0"/>
          <w:numId w:val="42"/>
        </w:numPr>
        <w:ind w:left="360"/>
      </w:pPr>
      <w:r w:rsidRPr="00CA3B0E">
        <w:t>How will residents be provided with an outpatient experience that includes:</w:t>
      </w:r>
    </w:p>
    <w:p w14:paraId="64EB75F7" w14:textId="77777777" w:rsidR="00CA3B0E" w:rsidRDefault="00CA3B0E" w:rsidP="00CA3B0E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5"/>
        <w:gridCol w:w="5215"/>
      </w:tblGrid>
      <w:tr w:rsidR="00CA3B0E" w:rsidRPr="00CA3B0E" w14:paraId="00889135" w14:textId="77777777" w:rsidTr="00CA3B0E">
        <w:tc>
          <w:tcPr>
            <w:tcW w:w="4495" w:type="dxa"/>
          </w:tcPr>
          <w:p w14:paraId="116236D3" w14:textId="5AA001AE" w:rsidR="00CA3B0E" w:rsidRPr="00CA3B0E" w:rsidRDefault="00CA3B0E" w:rsidP="00CA3B0E">
            <w:pPr>
              <w:pStyle w:val="ListParagraph"/>
              <w:widowControl w:val="0"/>
              <w:numPr>
                <w:ilvl w:val="0"/>
                <w:numId w:val="46"/>
              </w:numPr>
            </w:pPr>
            <w:r w:rsidRPr="00CA3B0E">
              <w:t>longitudinal care of patients with chronic pain or disability. [PR 4.11.f.1.]</w:t>
            </w:r>
          </w:p>
        </w:tc>
        <w:sdt>
          <w:sdtPr>
            <w:id w:val="1480961644"/>
            <w:placeholder>
              <w:docPart w:val="C537D4BDF19E4F5C908F9C54EB6F65DE"/>
            </w:placeholder>
            <w:showingPlcHdr/>
          </w:sdtPr>
          <w:sdtContent>
            <w:tc>
              <w:tcPr>
                <w:tcW w:w="5215" w:type="dxa"/>
              </w:tcPr>
              <w:p w14:paraId="7FDDF18C" w14:textId="671859C4" w:rsidR="00CA3B0E" w:rsidRPr="00CA3B0E" w:rsidRDefault="00FD5627" w:rsidP="00CA3B0E">
                <w:pPr>
                  <w:pStyle w:val="ListParagraph"/>
                  <w:ind w:left="0"/>
                </w:pPr>
                <w:r w:rsidRPr="001A57D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627" w:rsidRPr="00CA3B0E" w14:paraId="68F9120A" w14:textId="77777777" w:rsidTr="00CA3B0E">
        <w:tc>
          <w:tcPr>
            <w:tcW w:w="4495" w:type="dxa"/>
          </w:tcPr>
          <w:p w14:paraId="12374FC9" w14:textId="4C0F3978" w:rsidR="00FD5627" w:rsidRPr="00CA3B0E" w:rsidRDefault="00FD5627" w:rsidP="00FD5627">
            <w:pPr>
              <w:pStyle w:val="ListParagraph"/>
              <w:widowControl w:val="0"/>
              <w:numPr>
                <w:ilvl w:val="0"/>
                <w:numId w:val="46"/>
              </w:numPr>
            </w:pPr>
            <w:r w:rsidRPr="00CA3B0E">
              <w:t>acute and chronic musculoskeletal care. [PR 4.11.f.2.]</w:t>
            </w:r>
          </w:p>
        </w:tc>
        <w:sdt>
          <w:sdtPr>
            <w:id w:val="1199282807"/>
            <w:placeholder>
              <w:docPart w:val="AEB8D2701E3E449DAD8B15B8ABC75D9D"/>
            </w:placeholder>
            <w:showingPlcHdr/>
          </w:sdtPr>
          <w:sdtContent>
            <w:tc>
              <w:tcPr>
                <w:tcW w:w="5215" w:type="dxa"/>
              </w:tcPr>
              <w:p w14:paraId="6EFC87F7" w14:textId="27E5870F" w:rsidR="00FD5627" w:rsidRPr="00CA3B0E" w:rsidRDefault="00FD5627" w:rsidP="00FD5627">
                <w:pPr>
                  <w:pStyle w:val="ListParagraph"/>
                  <w:ind w:left="0"/>
                </w:pPr>
                <w:r w:rsidRPr="002845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627" w:rsidRPr="00CA3B0E" w14:paraId="67FADD84" w14:textId="77777777" w:rsidTr="00CA3B0E">
        <w:tc>
          <w:tcPr>
            <w:tcW w:w="4495" w:type="dxa"/>
          </w:tcPr>
          <w:p w14:paraId="3636033E" w14:textId="0864B0E2" w:rsidR="00FD5627" w:rsidRPr="00CA3B0E" w:rsidRDefault="00FD5627" w:rsidP="00FD5627">
            <w:pPr>
              <w:pStyle w:val="ListParagraph"/>
              <w:widowControl w:val="0"/>
              <w:numPr>
                <w:ilvl w:val="0"/>
                <w:numId w:val="46"/>
              </w:numPr>
            </w:pPr>
            <w:r w:rsidRPr="00CA3B0E">
              <w:t>limb loss care, prosthetics, and orthotics. [PR 4.11.f.3.]</w:t>
            </w:r>
          </w:p>
        </w:tc>
        <w:sdt>
          <w:sdtPr>
            <w:id w:val="1692806032"/>
            <w:placeholder>
              <w:docPart w:val="42AA5CF4E0634C1FBFA2E47F9217307C"/>
            </w:placeholder>
            <w:showingPlcHdr/>
          </w:sdtPr>
          <w:sdtContent>
            <w:tc>
              <w:tcPr>
                <w:tcW w:w="5215" w:type="dxa"/>
              </w:tcPr>
              <w:p w14:paraId="512733CB" w14:textId="412CD027" w:rsidR="00FD5627" w:rsidRPr="00CA3B0E" w:rsidRDefault="00FD5627" w:rsidP="00FD5627">
                <w:pPr>
                  <w:pStyle w:val="ListParagraph"/>
                  <w:ind w:left="0"/>
                </w:pPr>
                <w:r w:rsidRPr="002845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5627" w:rsidRPr="00CA3B0E" w14:paraId="5EE9385A" w14:textId="77777777" w:rsidTr="00CA3B0E">
        <w:tc>
          <w:tcPr>
            <w:tcW w:w="4495" w:type="dxa"/>
          </w:tcPr>
          <w:p w14:paraId="1E110AF0" w14:textId="55E6C2AE" w:rsidR="00FD5627" w:rsidRPr="00CA3B0E" w:rsidRDefault="00FD5627" w:rsidP="00FD5627">
            <w:pPr>
              <w:pStyle w:val="ListParagraph"/>
              <w:widowControl w:val="0"/>
              <w:numPr>
                <w:ilvl w:val="0"/>
                <w:numId w:val="46"/>
              </w:numPr>
            </w:pPr>
            <w:r w:rsidRPr="00CA3B0E">
              <w:t>neurorehabilitation sequelae management, including spasticity. [PR 4.11.f.4.]</w:t>
            </w:r>
          </w:p>
        </w:tc>
        <w:sdt>
          <w:sdtPr>
            <w:id w:val="-1803221797"/>
            <w:placeholder>
              <w:docPart w:val="1522B043C2634469AC419C1819D9BD56"/>
            </w:placeholder>
            <w:showingPlcHdr/>
          </w:sdtPr>
          <w:sdtContent>
            <w:tc>
              <w:tcPr>
                <w:tcW w:w="5215" w:type="dxa"/>
              </w:tcPr>
              <w:p w14:paraId="0EDD67F1" w14:textId="4F3A350E" w:rsidR="00FD5627" w:rsidRPr="00CA3B0E" w:rsidRDefault="00FD5627" w:rsidP="00FD5627">
                <w:pPr>
                  <w:pStyle w:val="ListParagraph"/>
                  <w:ind w:left="0"/>
                </w:pPr>
                <w:r w:rsidRPr="002845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ECC212" w14:textId="77777777" w:rsidR="00CA3B0E" w:rsidRPr="00CA3B0E" w:rsidRDefault="00CA3B0E" w:rsidP="00CA3B0E">
      <w:pPr>
        <w:pStyle w:val="ListParagraph"/>
        <w:ind w:left="360"/>
      </w:pPr>
    </w:p>
    <w:p w14:paraId="60A564E9" w14:textId="77777777" w:rsidR="00CA3B0E" w:rsidRDefault="00CA3B0E" w:rsidP="00BB060D">
      <w:pPr>
        <w:pStyle w:val="ListParagraph"/>
        <w:ind w:left="360"/>
        <w:rPr>
          <w:bCs/>
        </w:rPr>
      </w:pPr>
    </w:p>
    <w:p w14:paraId="0E2DB886" w14:textId="0A4510EA" w:rsidR="006D1C59" w:rsidRPr="00392C81" w:rsidRDefault="00295AD1" w:rsidP="00392C81">
      <w:pPr>
        <w:pStyle w:val="ListParagraph"/>
        <w:numPr>
          <w:ilvl w:val="0"/>
          <w:numId w:val="42"/>
        </w:numPr>
        <w:ind w:left="360"/>
        <w:rPr>
          <w:bCs/>
        </w:rPr>
      </w:pPr>
      <w:r w:rsidRPr="00392C81">
        <w:rPr>
          <w:bCs/>
        </w:rPr>
        <w:t>Didactics</w:t>
      </w:r>
      <w:r w:rsidR="00CA3B0E">
        <w:rPr>
          <w:bCs/>
        </w:rPr>
        <w:t xml:space="preserve"> [PR </w:t>
      </w:r>
      <w:r w:rsidR="00CA3B0E" w:rsidRPr="00C83CE6">
        <w:rPr>
          <w:bCs/>
        </w:rPr>
        <w:t>4.11.</w:t>
      </w:r>
      <w:r w:rsidR="00CA3B0E">
        <w:rPr>
          <w:bCs/>
        </w:rPr>
        <w:t>j.-4.</w:t>
      </w:r>
      <w:proofErr w:type="gramStart"/>
      <w:r w:rsidR="00CA3B0E">
        <w:rPr>
          <w:bCs/>
        </w:rPr>
        <w:t>11.m.</w:t>
      </w:r>
      <w:proofErr w:type="gramEnd"/>
      <w:r w:rsidR="00CA3B0E" w:rsidRPr="000C4843">
        <w:rPr>
          <w:bCs/>
        </w:rPr>
        <w:t>]</w:t>
      </w:r>
    </w:p>
    <w:p w14:paraId="0B0CA781" w14:textId="77777777" w:rsidR="006D1C59" w:rsidRPr="000C4843" w:rsidRDefault="006D1C59" w:rsidP="006D1C59">
      <w:pPr>
        <w:ind w:left="360" w:hanging="360"/>
        <w:rPr>
          <w:rFonts w:cs="Arial"/>
          <w:bCs/>
          <w:sz w:val="22"/>
          <w:szCs w:val="22"/>
        </w:rPr>
      </w:pPr>
    </w:p>
    <w:p w14:paraId="7F82A387" w14:textId="4DF1A5CD" w:rsidR="006D1C59" w:rsidRPr="000C4843" w:rsidRDefault="006D1C59" w:rsidP="006D1C59">
      <w:pPr>
        <w:numPr>
          <w:ilvl w:val="0"/>
          <w:numId w:val="28"/>
        </w:numPr>
        <w:rPr>
          <w:rFonts w:cs="Arial"/>
          <w:bCs/>
          <w:sz w:val="22"/>
          <w:szCs w:val="22"/>
        </w:rPr>
      </w:pPr>
      <w:r w:rsidRPr="000C4843">
        <w:rPr>
          <w:rFonts w:cs="Arial"/>
          <w:bCs/>
          <w:sz w:val="22"/>
          <w:szCs w:val="22"/>
        </w:rPr>
        <w:t>Describe the organization of the didactic core curriculum. Include a list of ma</w:t>
      </w:r>
      <w:r w:rsidR="00040DC8">
        <w:rPr>
          <w:rFonts w:cs="Arial"/>
          <w:bCs/>
          <w:sz w:val="22"/>
          <w:szCs w:val="22"/>
        </w:rPr>
        <w:t>in topic headings.</w:t>
      </w:r>
    </w:p>
    <w:p w14:paraId="51C85D90" w14:textId="77777777" w:rsidR="006D1C59" w:rsidRPr="000C4843" w:rsidRDefault="006D1C59" w:rsidP="006D1C59">
      <w:pPr>
        <w:rPr>
          <w:rFonts w:cs="Arial"/>
          <w:bCs/>
          <w:strike/>
          <w:sz w:val="22"/>
          <w:szCs w:val="22"/>
        </w:rPr>
      </w:pPr>
    </w:p>
    <w:tbl>
      <w:tblPr>
        <w:tblW w:w="4633" w:type="pct"/>
        <w:tblInd w:w="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25"/>
      </w:tblGrid>
      <w:tr w:rsidR="006D1C59" w:rsidRPr="000C4843" w14:paraId="1CA87964" w14:textId="77777777" w:rsidTr="004A35DC">
        <w:sdt>
          <w:sdtPr>
            <w:rPr>
              <w:rFonts w:cs="Arial"/>
              <w:sz w:val="22"/>
              <w:szCs w:val="22"/>
            </w:rPr>
            <w:id w:val="1509104072"/>
            <w:lock w:val="sdtLocked"/>
            <w:placeholder>
              <w:docPart w:val="95E5D5E1D4FD4BBC918015BE49F50AE2"/>
            </w:placeholder>
            <w:showingPlcHdr/>
          </w:sdtPr>
          <w:sdtContent>
            <w:tc>
              <w:tcPr>
                <w:tcW w:w="9420" w:type="dxa"/>
                <w:vAlign w:val="center"/>
              </w:tcPr>
              <w:p w14:paraId="0EBA5055" w14:textId="77777777" w:rsidR="006D1C59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645A0C3" w14:textId="77777777" w:rsidR="006D1C59" w:rsidRPr="000C4843" w:rsidRDefault="006D1C59" w:rsidP="006D1C59">
      <w:pPr>
        <w:widowControl w:val="0"/>
        <w:rPr>
          <w:rFonts w:cs="Arial"/>
          <w:bCs/>
          <w:sz w:val="22"/>
          <w:szCs w:val="22"/>
        </w:rPr>
      </w:pPr>
    </w:p>
    <w:p w14:paraId="38350B7E" w14:textId="17EE6904" w:rsidR="006D1C59" w:rsidRPr="00D62422" w:rsidRDefault="006D1C59" w:rsidP="006D1C59">
      <w:pPr>
        <w:numPr>
          <w:ilvl w:val="0"/>
          <w:numId w:val="28"/>
        </w:numPr>
        <w:rPr>
          <w:rFonts w:cs="Arial"/>
          <w:bCs/>
          <w:sz w:val="22"/>
          <w:szCs w:val="22"/>
        </w:rPr>
      </w:pPr>
      <w:r w:rsidRPr="00D62422">
        <w:rPr>
          <w:rFonts w:cs="Arial"/>
          <w:bCs/>
          <w:sz w:val="22"/>
          <w:szCs w:val="22"/>
        </w:rPr>
        <w:t>How often are lectures given</w:t>
      </w:r>
      <w:r w:rsidR="000E165C" w:rsidRPr="00D62422">
        <w:rPr>
          <w:rFonts w:cs="Arial"/>
          <w:bCs/>
          <w:sz w:val="22"/>
          <w:szCs w:val="22"/>
        </w:rPr>
        <w:t>?</w:t>
      </w:r>
    </w:p>
    <w:p w14:paraId="6606B285" w14:textId="77777777" w:rsidR="006D1C59" w:rsidRPr="000C4843" w:rsidRDefault="006D1C59" w:rsidP="006D1C59">
      <w:pPr>
        <w:rPr>
          <w:rFonts w:cs="Arial"/>
          <w:bCs/>
          <w:sz w:val="22"/>
          <w:szCs w:val="22"/>
        </w:rPr>
      </w:pPr>
    </w:p>
    <w:tbl>
      <w:tblPr>
        <w:tblW w:w="4633" w:type="pct"/>
        <w:tblInd w:w="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25"/>
      </w:tblGrid>
      <w:tr w:rsidR="006D1C59" w:rsidRPr="000C4843" w14:paraId="2F514EF4" w14:textId="152AD80E" w:rsidTr="004A35DC">
        <w:sdt>
          <w:sdtPr>
            <w:rPr>
              <w:rFonts w:cs="Arial"/>
              <w:sz w:val="22"/>
              <w:szCs w:val="22"/>
            </w:rPr>
            <w:id w:val="1396007337"/>
            <w:lock w:val="sdtLocked"/>
            <w:placeholder>
              <w:docPart w:val="12DE75B2FB8D48D4A1568452A8870B2D"/>
            </w:placeholder>
            <w:showingPlcHdr/>
          </w:sdtPr>
          <w:sdtContent>
            <w:tc>
              <w:tcPr>
                <w:tcW w:w="9420" w:type="dxa"/>
                <w:vAlign w:val="center"/>
              </w:tcPr>
              <w:p w14:paraId="29FB78AD" w14:textId="77777777" w:rsidR="006D1C59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D4EB2C4" w14:textId="77777777" w:rsidR="006D1C59" w:rsidRPr="000C4843" w:rsidRDefault="006D1C59" w:rsidP="006D1C59">
      <w:pPr>
        <w:widowControl w:val="0"/>
        <w:rPr>
          <w:rFonts w:cs="Arial"/>
          <w:bCs/>
          <w:sz w:val="22"/>
          <w:szCs w:val="22"/>
        </w:rPr>
      </w:pPr>
    </w:p>
    <w:p w14:paraId="2F2CF806" w14:textId="77777777" w:rsidR="006D1C59" w:rsidRPr="000C4843" w:rsidRDefault="006D1C59" w:rsidP="006D1C59">
      <w:pPr>
        <w:numPr>
          <w:ilvl w:val="0"/>
          <w:numId w:val="7"/>
        </w:numPr>
        <w:tabs>
          <w:tab w:val="clear" w:pos="1080"/>
        </w:tabs>
        <w:ind w:left="720"/>
        <w:rPr>
          <w:rFonts w:cs="Arial"/>
          <w:bCs/>
          <w:sz w:val="22"/>
          <w:szCs w:val="22"/>
        </w:rPr>
      </w:pPr>
      <w:r w:rsidRPr="000C4843">
        <w:rPr>
          <w:rFonts w:cs="Arial"/>
          <w:bCs/>
          <w:sz w:val="22"/>
          <w:szCs w:val="22"/>
        </w:rPr>
        <w:t>How often does the core curriculum repeat?</w:t>
      </w:r>
    </w:p>
    <w:p w14:paraId="6B33CA74" w14:textId="77777777" w:rsidR="006D1C59" w:rsidRPr="000C4843" w:rsidRDefault="006D1C59" w:rsidP="006D1C59">
      <w:pPr>
        <w:rPr>
          <w:rFonts w:cs="Arial"/>
          <w:bCs/>
          <w:sz w:val="22"/>
          <w:szCs w:val="22"/>
        </w:rPr>
      </w:pPr>
    </w:p>
    <w:tbl>
      <w:tblPr>
        <w:tblW w:w="4633" w:type="pct"/>
        <w:tblInd w:w="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25"/>
      </w:tblGrid>
      <w:tr w:rsidR="006D1C59" w:rsidRPr="000C4843" w14:paraId="14F6FBAB" w14:textId="77777777" w:rsidTr="004A35DC">
        <w:sdt>
          <w:sdtPr>
            <w:rPr>
              <w:rFonts w:cs="Arial"/>
              <w:sz w:val="22"/>
              <w:szCs w:val="22"/>
            </w:rPr>
            <w:id w:val="-1717044799"/>
            <w:lock w:val="sdtLocked"/>
            <w:placeholder>
              <w:docPart w:val="D6214433496E4DB69FBC7144F0E92835"/>
            </w:placeholder>
            <w:showingPlcHdr/>
          </w:sdtPr>
          <w:sdtContent>
            <w:tc>
              <w:tcPr>
                <w:tcW w:w="9420" w:type="dxa"/>
                <w:vAlign w:val="center"/>
              </w:tcPr>
              <w:p w14:paraId="3CEAC0E6" w14:textId="77777777" w:rsidR="006D1C59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22186DE" w14:textId="77777777" w:rsidR="006D1C59" w:rsidRPr="000C4843" w:rsidRDefault="006D1C59" w:rsidP="006D1C59">
      <w:pPr>
        <w:widowControl w:val="0"/>
        <w:rPr>
          <w:rFonts w:cs="Arial"/>
          <w:bCs/>
          <w:sz w:val="22"/>
          <w:szCs w:val="22"/>
        </w:rPr>
      </w:pPr>
    </w:p>
    <w:p w14:paraId="3B3FD1E2" w14:textId="2BD1D89C" w:rsidR="006D1C59" w:rsidRPr="00392C81" w:rsidRDefault="006D1C59" w:rsidP="00392C81">
      <w:pPr>
        <w:pStyle w:val="ListParagraph"/>
        <w:widowControl w:val="0"/>
        <w:numPr>
          <w:ilvl w:val="0"/>
          <w:numId w:val="42"/>
        </w:numPr>
        <w:ind w:left="360"/>
        <w:rPr>
          <w:bCs/>
        </w:rPr>
      </w:pPr>
      <w:r w:rsidRPr="00392C81">
        <w:rPr>
          <w:bCs/>
        </w:rPr>
        <w:t xml:space="preserve">Provide a list of all planned </w:t>
      </w:r>
      <w:r w:rsidR="00E90897" w:rsidRPr="00392C81">
        <w:rPr>
          <w:bCs/>
        </w:rPr>
        <w:t xml:space="preserve">seminars, journal clubs and </w:t>
      </w:r>
      <w:r w:rsidR="00871196" w:rsidRPr="00392C81">
        <w:rPr>
          <w:bCs/>
        </w:rPr>
        <w:t>lectures by faculty members</w:t>
      </w:r>
      <w:r w:rsidR="00E90897" w:rsidRPr="00392C81">
        <w:rPr>
          <w:bCs/>
        </w:rPr>
        <w:t>.</w:t>
      </w:r>
      <w:r w:rsidR="002C2FCA" w:rsidRPr="00392C81">
        <w:rPr>
          <w:bCs/>
        </w:rPr>
        <w:t xml:space="preserve"> [PR </w:t>
      </w:r>
      <w:r w:rsidR="00C83CE6" w:rsidRPr="00C83CE6">
        <w:rPr>
          <w:bCs/>
        </w:rPr>
        <w:t>4.11.o.</w:t>
      </w:r>
      <w:r w:rsidR="00871196" w:rsidRPr="00392C81">
        <w:rPr>
          <w:bCs/>
        </w:rPr>
        <w:t>]</w:t>
      </w:r>
    </w:p>
    <w:p w14:paraId="1A639FC6" w14:textId="77777777" w:rsidR="006D1C59" w:rsidRPr="000C4843" w:rsidRDefault="006D1C59" w:rsidP="006D1C59">
      <w:pPr>
        <w:widowControl w:val="0"/>
        <w:rPr>
          <w:rFonts w:cs="Arial"/>
          <w:bCs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6D1C59" w:rsidRPr="000C4843" w14:paraId="2AAB70A4" w14:textId="77777777" w:rsidTr="004A35DC">
        <w:sdt>
          <w:sdtPr>
            <w:rPr>
              <w:rFonts w:cs="Arial"/>
              <w:sz w:val="22"/>
              <w:szCs w:val="22"/>
            </w:rPr>
            <w:id w:val="1117103563"/>
            <w:lock w:val="sdtLocked"/>
            <w:placeholder>
              <w:docPart w:val="9A099951880544EEB53A0B7FAB264E89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7AF52C25" w14:textId="77777777" w:rsidR="006D1C59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E0D1E52" w14:textId="77777777" w:rsidR="006D1C59" w:rsidRPr="000C4843" w:rsidRDefault="006D1C59" w:rsidP="006D1C59">
      <w:pPr>
        <w:rPr>
          <w:rFonts w:cs="Arial"/>
          <w:bCs/>
          <w:sz w:val="22"/>
          <w:szCs w:val="22"/>
        </w:rPr>
      </w:pPr>
    </w:p>
    <w:p w14:paraId="2850E1FE" w14:textId="17F7289F" w:rsidR="000A4539" w:rsidRPr="00392C81" w:rsidRDefault="000E165C" w:rsidP="00392C81">
      <w:pPr>
        <w:pStyle w:val="ListParagraph"/>
        <w:keepNext/>
        <w:keepLines/>
        <w:widowControl w:val="0"/>
        <w:numPr>
          <w:ilvl w:val="0"/>
          <w:numId w:val="42"/>
        </w:numPr>
        <w:ind w:left="360"/>
        <w:rPr>
          <w:strike/>
        </w:rPr>
      </w:pPr>
      <w:r w:rsidRPr="00392C81">
        <w:t xml:space="preserve">Indicate whether </w:t>
      </w:r>
      <w:r w:rsidR="000A4539" w:rsidRPr="00392C81">
        <w:t xml:space="preserve">teaching in the following basic sciences </w:t>
      </w:r>
      <w:r w:rsidRPr="00392C81">
        <w:t xml:space="preserve">will </w:t>
      </w:r>
      <w:r w:rsidR="000A4539" w:rsidRPr="00392C81">
        <w:t>be regularly provided? [</w:t>
      </w:r>
      <w:r w:rsidR="00457614">
        <w:t xml:space="preserve">PR </w:t>
      </w:r>
      <w:r w:rsidR="00457614" w:rsidRPr="00457614">
        <w:t>4.11.</w:t>
      </w:r>
      <w:r w:rsidR="005370F3">
        <w:t>l</w:t>
      </w:r>
      <w:r w:rsidR="00457614" w:rsidRPr="00457614">
        <w:t>.1.</w:t>
      </w:r>
      <w:r w:rsidR="000A4539" w:rsidRPr="00392C81">
        <w:t>]</w:t>
      </w:r>
    </w:p>
    <w:p w14:paraId="41FA9B93" w14:textId="0D328A9A" w:rsidR="000A4539" w:rsidRDefault="000A4539" w:rsidP="00A21BBC">
      <w:pPr>
        <w:keepNext/>
        <w:keepLines/>
        <w:rPr>
          <w:rFonts w:cs="Arial"/>
          <w:bCs/>
          <w:sz w:val="22"/>
          <w:szCs w:val="22"/>
        </w:rPr>
      </w:pPr>
    </w:p>
    <w:tbl>
      <w:tblPr>
        <w:tblW w:w="4832" w:type="pct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7290"/>
        <w:gridCol w:w="2436"/>
      </w:tblGrid>
      <w:tr w:rsidR="00F21601" w:rsidRPr="001D12D4" w14:paraId="0198B398" w14:textId="77777777" w:rsidTr="00141F0D">
        <w:trPr>
          <w:cantSplit/>
        </w:trPr>
        <w:tc>
          <w:tcPr>
            <w:tcW w:w="7290" w:type="dxa"/>
            <w:vAlign w:val="center"/>
          </w:tcPr>
          <w:p w14:paraId="52C3A03D" w14:textId="59B8186C" w:rsidR="00F21601" w:rsidRPr="001D12D4" w:rsidRDefault="00F21601" w:rsidP="00A21BBC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Anatomy, pathology, pathophysiology, and physiology of the neuromusculoskeletal systems</w:t>
            </w:r>
          </w:p>
        </w:tc>
        <w:sdt>
          <w:sdtPr>
            <w:rPr>
              <w:kern w:val="2"/>
              <w:sz w:val="22"/>
              <w:szCs w:val="22"/>
            </w:rPr>
            <w:id w:val="1285392078"/>
            <w:lock w:val="sdtLocked"/>
            <w:placeholder>
              <w:docPart w:val="98064673848B4D0E8F821590129A08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6" w:type="dxa"/>
              </w:tcPr>
              <w:p w14:paraId="35E732E8" w14:textId="77777777" w:rsidR="00F21601" w:rsidRPr="001D12D4" w:rsidRDefault="00F21601" w:rsidP="00A21BBC">
                <w:pPr>
                  <w:keepNext/>
                  <w:keepLines/>
                  <w:rPr>
                    <w:kern w:val="2"/>
                    <w:sz w:val="22"/>
                    <w:szCs w:val="22"/>
                  </w:rPr>
                </w:pPr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21601" w:rsidRPr="001D12D4" w14:paraId="1860901D" w14:textId="77777777" w:rsidTr="00141F0D">
        <w:trPr>
          <w:cantSplit/>
        </w:trPr>
        <w:tc>
          <w:tcPr>
            <w:tcW w:w="7290" w:type="dxa"/>
            <w:vAlign w:val="center"/>
          </w:tcPr>
          <w:p w14:paraId="5A2E825E" w14:textId="3CBF3665" w:rsidR="00F21601" w:rsidRPr="001D12D4" w:rsidRDefault="00F21601" w:rsidP="00C520F0">
            <w:pPr>
              <w:rPr>
                <w:bCs/>
                <w:kern w:val="2"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Biomechanics</w:t>
            </w:r>
          </w:p>
        </w:tc>
        <w:sdt>
          <w:sdtPr>
            <w:rPr>
              <w:kern w:val="2"/>
              <w:sz w:val="22"/>
              <w:szCs w:val="22"/>
            </w:rPr>
            <w:id w:val="-316040959"/>
            <w:lock w:val="sdtLocked"/>
            <w:placeholder>
              <w:docPart w:val="260A81C0732C4F61926F5F353E19E6B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6" w:type="dxa"/>
              </w:tcPr>
              <w:p w14:paraId="454C3A2C" w14:textId="77777777" w:rsidR="00F21601" w:rsidRPr="001D12D4" w:rsidRDefault="00F21601" w:rsidP="00C520F0">
                <w:pPr>
                  <w:rPr>
                    <w:sz w:val="22"/>
                    <w:szCs w:val="22"/>
                  </w:rPr>
                </w:pPr>
                <w:r w:rsidRPr="001D12D4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21601" w:rsidRPr="001D12D4" w14:paraId="5ED907F9" w14:textId="77777777" w:rsidTr="00141F0D">
        <w:trPr>
          <w:cantSplit/>
        </w:trPr>
        <w:tc>
          <w:tcPr>
            <w:tcW w:w="7290" w:type="dxa"/>
            <w:vAlign w:val="center"/>
          </w:tcPr>
          <w:p w14:paraId="4B85721D" w14:textId="61CDE18A" w:rsidR="00F21601" w:rsidRPr="001D12D4" w:rsidRDefault="00F21601" w:rsidP="00F21601">
            <w:pPr>
              <w:rPr>
                <w:rFonts w:cs="Arial"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Electrodiagnostic medicine</w:t>
            </w:r>
          </w:p>
        </w:tc>
        <w:sdt>
          <w:sdtPr>
            <w:rPr>
              <w:kern w:val="2"/>
              <w:sz w:val="22"/>
              <w:szCs w:val="22"/>
            </w:rPr>
            <w:id w:val="-1899045613"/>
            <w:lock w:val="sdtLocked"/>
            <w:placeholder>
              <w:docPart w:val="9D016E43DBB64CE69C18710255FBAF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6" w:type="dxa"/>
              </w:tcPr>
              <w:p w14:paraId="5977AA9C" w14:textId="6383808B" w:rsidR="00F21601" w:rsidRPr="001D12D4" w:rsidRDefault="00F21601" w:rsidP="00F21601">
                <w:pPr>
                  <w:rPr>
                    <w:kern w:val="2"/>
                    <w:sz w:val="22"/>
                    <w:szCs w:val="22"/>
                  </w:rPr>
                </w:pPr>
                <w:r w:rsidRPr="008E2A10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21601" w:rsidRPr="001D12D4" w14:paraId="20E2AD3A" w14:textId="77777777" w:rsidTr="00141F0D">
        <w:trPr>
          <w:cantSplit/>
        </w:trPr>
        <w:tc>
          <w:tcPr>
            <w:tcW w:w="7290" w:type="dxa"/>
            <w:vAlign w:val="center"/>
          </w:tcPr>
          <w:p w14:paraId="4408146F" w14:textId="2E7DCC8F" w:rsidR="00F21601" w:rsidRPr="000C4843" w:rsidRDefault="00F21601" w:rsidP="00F21601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Functional anatomy</w:t>
            </w:r>
          </w:p>
        </w:tc>
        <w:sdt>
          <w:sdtPr>
            <w:rPr>
              <w:kern w:val="2"/>
              <w:sz w:val="22"/>
              <w:szCs w:val="22"/>
            </w:rPr>
            <w:id w:val="-2134234825"/>
            <w:lock w:val="sdtLocked"/>
            <w:placeholder>
              <w:docPart w:val="D9D9EF8B390E413CB07575B5F8F814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6" w:type="dxa"/>
              </w:tcPr>
              <w:p w14:paraId="0504B6BA" w14:textId="3553DAA1" w:rsidR="00F21601" w:rsidRPr="001D12D4" w:rsidRDefault="00F21601" w:rsidP="00F21601">
                <w:pPr>
                  <w:rPr>
                    <w:rFonts w:cs="Arial"/>
                    <w:sz w:val="22"/>
                    <w:szCs w:val="22"/>
                  </w:rPr>
                </w:pPr>
                <w:r w:rsidRPr="008E2A10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21601" w:rsidRPr="001D12D4" w14:paraId="430BA602" w14:textId="77777777" w:rsidTr="00141F0D">
        <w:trPr>
          <w:cantSplit/>
        </w:trPr>
        <w:tc>
          <w:tcPr>
            <w:tcW w:w="7290" w:type="dxa"/>
            <w:vAlign w:val="center"/>
          </w:tcPr>
          <w:p w14:paraId="36B7C3D6" w14:textId="5969EDBD" w:rsidR="00F21601" w:rsidRPr="000C4843" w:rsidRDefault="00F21601" w:rsidP="00F21601">
            <w:pPr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Kinesiology</w:t>
            </w:r>
          </w:p>
        </w:tc>
        <w:sdt>
          <w:sdtPr>
            <w:rPr>
              <w:kern w:val="2"/>
              <w:sz w:val="22"/>
              <w:szCs w:val="22"/>
            </w:rPr>
            <w:id w:val="434186414"/>
            <w:lock w:val="sdtLocked"/>
            <w:placeholder>
              <w:docPart w:val="85F6AC8964E245659A33644958C0F95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436" w:type="dxa"/>
              </w:tcPr>
              <w:p w14:paraId="42E0BEFC" w14:textId="6F3375CB" w:rsidR="00F21601" w:rsidRPr="001D12D4" w:rsidRDefault="00F21601" w:rsidP="00F21601">
                <w:pPr>
                  <w:rPr>
                    <w:rFonts w:cs="Arial"/>
                    <w:sz w:val="22"/>
                    <w:szCs w:val="22"/>
                  </w:rPr>
                </w:pPr>
                <w:r w:rsidRPr="008E2A10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66FBFC13" w14:textId="77777777" w:rsidR="00F21601" w:rsidRPr="000C4843" w:rsidRDefault="00F21601" w:rsidP="000A4539">
      <w:pPr>
        <w:rPr>
          <w:rFonts w:cs="Arial"/>
          <w:bCs/>
          <w:sz w:val="22"/>
          <w:szCs w:val="22"/>
        </w:rPr>
      </w:pPr>
    </w:p>
    <w:p w14:paraId="2923CFA1" w14:textId="77777777" w:rsidR="000A4539" w:rsidRPr="000C4843" w:rsidRDefault="000A4539" w:rsidP="000A4539">
      <w:pPr>
        <w:widowControl w:val="0"/>
        <w:ind w:left="360"/>
        <w:rPr>
          <w:rFonts w:cs="Arial"/>
          <w:bCs/>
          <w:sz w:val="22"/>
          <w:szCs w:val="22"/>
        </w:rPr>
      </w:pPr>
      <w:r w:rsidRPr="000C4843">
        <w:rPr>
          <w:rFonts w:cs="Arial"/>
          <w:bCs/>
          <w:sz w:val="22"/>
          <w:szCs w:val="22"/>
        </w:rPr>
        <w:t>For any ‘NO’ responses above, indicate how they are integrated into the curriculum.</w:t>
      </w: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0A4539" w:rsidRPr="000C4843" w14:paraId="1F8124A0" w14:textId="77777777" w:rsidTr="003709D1">
        <w:sdt>
          <w:sdtPr>
            <w:rPr>
              <w:rFonts w:cs="Arial"/>
              <w:sz w:val="22"/>
              <w:szCs w:val="22"/>
            </w:rPr>
            <w:id w:val="-1521316710"/>
            <w:lock w:val="sdtLocked"/>
            <w:placeholder>
              <w:docPart w:val="BE264BBF6CF2484CBA773EFF036E5280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5DE118CC" w14:textId="77777777" w:rsidR="000A4539" w:rsidRPr="000C4843" w:rsidRDefault="004D4D04" w:rsidP="004A35DC">
                <w:pPr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866D1C9" w14:textId="77777777" w:rsidR="000A4539" w:rsidRPr="000C4843" w:rsidRDefault="000A4539" w:rsidP="000A4539">
      <w:pPr>
        <w:widowControl w:val="0"/>
        <w:rPr>
          <w:rFonts w:cs="Arial"/>
          <w:bCs/>
          <w:sz w:val="22"/>
          <w:szCs w:val="22"/>
        </w:rPr>
      </w:pPr>
    </w:p>
    <w:p w14:paraId="030B524F" w14:textId="48CD46BB" w:rsidR="00762B38" w:rsidRPr="000C4843" w:rsidRDefault="00762B38" w:rsidP="002418F9">
      <w:pPr>
        <w:rPr>
          <w:rFonts w:cs="Arial"/>
          <w:b/>
          <w:bCs/>
          <w:smallCaps/>
          <w:sz w:val="22"/>
          <w:szCs w:val="22"/>
        </w:rPr>
      </w:pPr>
    </w:p>
    <w:p w14:paraId="4C9376C9" w14:textId="77777777" w:rsidR="00A311BA" w:rsidRDefault="451D9FC6" w:rsidP="00392C81">
      <w:pPr>
        <w:pStyle w:val="ListParagraph"/>
        <w:widowControl w:val="0"/>
        <w:numPr>
          <w:ilvl w:val="0"/>
          <w:numId w:val="42"/>
        </w:numPr>
        <w:ind w:left="360"/>
        <w:rPr>
          <w:b/>
          <w:bCs/>
        </w:rPr>
      </w:pPr>
      <w:r w:rsidRPr="00392C81">
        <w:t>R</w:t>
      </w:r>
      <w:r w:rsidR="00F21601" w:rsidRPr="00392C81">
        <w:t xml:space="preserve">ecord </w:t>
      </w:r>
      <w:r w:rsidR="0047403E" w:rsidRPr="00392C81">
        <w:t>the number of patients per year available for teaching residents</w:t>
      </w:r>
      <w:r w:rsidR="3EB70962" w:rsidRPr="00392C81">
        <w:t xml:space="preserve"> </w:t>
      </w:r>
      <w:proofErr w:type="gramStart"/>
      <w:r w:rsidR="3EB70962" w:rsidRPr="00392C81">
        <w:t>in</w:t>
      </w:r>
      <w:proofErr w:type="gramEnd"/>
      <w:r w:rsidR="3EB70962" w:rsidRPr="00392C81">
        <w:t xml:space="preserve"> the table below</w:t>
      </w:r>
      <w:r w:rsidR="0047403E" w:rsidRPr="00392C81">
        <w:t>.</w:t>
      </w:r>
      <w:r w:rsidR="007B2B8A" w:rsidRPr="00392C81">
        <w:t xml:space="preserve"> Include only first encounters</w:t>
      </w:r>
      <w:r w:rsidR="00F21601" w:rsidRPr="00392C81">
        <w:t>, d</w:t>
      </w:r>
      <w:r w:rsidR="0047403E" w:rsidRPr="00392C81">
        <w:t>o not include follow-ups or re-evaluations.</w:t>
      </w:r>
      <w:r w:rsidR="00F21601" w:rsidRPr="00392C81">
        <w:t xml:space="preserve"> </w:t>
      </w:r>
      <w:r w:rsidR="00F21601" w:rsidRPr="00392C81">
        <w:rPr>
          <w:b/>
          <w:bCs/>
        </w:rPr>
        <w:t>Mark secondary diagnosis (if chronic/underlying disease) with an asterisk (*).</w:t>
      </w:r>
    </w:p>
    <w:p w14:paraId="0312891B" w14:textId="6FFC8A3A" w:rsidR="00762B38" w:rsidRDefault="00762B38" w:rsidP="007B2B8A">
      <w:pPr>
        <w:widowControl w:val="0"/>
        <w:ind w:left="360" w:hanging="360"/>
        <w:rPr>
          <w:rFonts w:cs="Arial"/>
          <w:b/>
          <w:bCs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192"/>
        <w:gridCol w:w="1260"/>
        <w:gridCol w:w="1170"/>
        <w:gridCol w:w="1220"/>
        <w:gridCol w:w="1258"/>
        <w:gridCol w:w="1331"/>
        <w:gridCol w:w="1237"/>
      </w:tblGrid>
      <w:tr w:rsidR="0047403E" w:rsidRPr="000C4843" w14:paraId="189AE2FE" w14:textId="77777777" w:rsidTr="30D149AC">
        <w:trPr>
          <w:cantSplit/>
          <w:tblHeader/>
        </w:trPr>
        <w:tc>
          <w:tcPr>
            <w:tcW w:w="21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76CDA636" w14:textId="77777777" w:rsidR="0047403E" w:rsidRPr="000C4843" w:rsidRDefault="0047403E" w:rsidP="30D149AC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4A6E6E23" w14:textId="77777777" w:rsidR="0047403E" w:rsidRPr="000C4843" w:rsidRDefault="0047403E" w:rsidP="004A35D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#1</w:t>
            </w:r>
          </w:p>
        </w:tc>
        <w:tc>
          <w:tcPr>
            <w:tcW w:w="247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09840CC2" w14:textId="77777777" w:rsidR="0047403E" w:rsidRPr="000C4843" w:rsidRDefault="0047403E" w:rsidP="004A35D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#2</w:t>
            </w:r>
          </w:p>
        </w:tc>
        <w:tc>
          <w:tcPr>
            <w:tcW w:w="25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29EA325D" w14:textId="77777777" w:rsidR="0047403E" w:rsidRPr="000C4843" w:rsidRDefault="0047403E" w:rsidP="004A35DC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4843">
              <w:rPr>
                <w:rFonts w:cs="Arial"/>
                <w:b/>
                <w:bCs/>
                <w:sz w:val="22"/>
                <w:szCs w:val="22"/>
              </w:rPr>
              <w:t>Site #3</w:t>
            </w:r>
          </w:p>
        </w:tc>
      </w:tr>
      <w:tr w:rsidR="0047403E" w:rsidRPr="000C4843" w14:paraId="171DB4EF" w14:textId="77777777" w:rsidTr="30D149AC">
        <w:trPr>
          <w:cantSplit/>
          <w:tblHeader/>
        </w:trPr>
        <w:tc>
          <w:tcPr>
            <w:tcW w:w="2192" w:type="dxa"/>
            <w:vMerge/>
            <w:vAlign w:val="bottom"/>
          </w:tcPr>
          <w:p w14:paraId="0902EF83" w14:textId="77777777" w:rsidR="0047403E" w:rsidRPr="000C4843" w:rsidRDefault="0047403E" w:rsidP="004A35DC">
            <w:pPr>
              <w:widowControl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50AB21C5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Inpatient Admissions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503B70B6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Outpatient Visits</w:t>
            </w:r>
          </w:p>
        </w:tc>
        <w:tc>
          <w:tcPr>
            <w:tcW w:w="1220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135FD069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Inpatient Admissions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5DCAFAE6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Outpatient Visits</w:t>
            </w:r>
          </w:p>
        </w:tc>
        <w:tc>
          <w:tcPr>
            <w:tcW w:w="1331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4F083095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Inpatient Admissions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bottom"/>
          </w:tcPr>
          <w:p w14:paraId="083C949B" w14:textId="77777777" w:rsidR="0047403E" w:rsidRPr="00FD3A54" w:rsidRDefault="0047403E" w:rsidP="004A35DC">
            <w:pPr>
              <w:widowControl w:val="0"/>
              <w:jc w:val="center"/>
              <w:rPr>
                <w:rFonts w:cs="Arial"/>
                <w:b/>
                <w:bCs/>
                <w:szCs w:val="22"/>
              </w:rPr>
            </w:pPr>
            <w:r w:rsidRPr="00FD3A54">
              <w:rPr>
                <w:rFonts w:cs="Arial"/>
                <w:b/>
                <w:bCs/>
                <w:szCs w:val="22"/>
              </w:rPr>
              <w:t>Outpatient Visits</w:t>
            </w:r>
          </w:p>
        </w:tc>
      </w:tr>
      <w:tr w:rsidR="00FD3A54" w:rsidRPr="000C4843" w14:paraId="5E8189C6" w14:textId="77777777" w:rsidTr="30D149AC">
        <w:trPr>
          <w:cantSplit/>
        </w:trPr>
        <w:tc>
          <w:tcPr>
            <w:tcW w:w="2192" w:type="dxa"/>
          </w:tcPr>
          <w:p w14:paraId="035EB5D1" w14:textId="194E74A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 xml:space="preserve">Acute and chronic pain </w:t>
            </w:r>
          </w:p>
          <w:p w14:paraId="6371BAC9" w14:textId="71DDE3C3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816359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997C60" w:rsidRPr="00997C60">
              <w:rPr>
                <w:rFonts w:cs="Arial"/>
                <w:bCs/>
                <w:sz w:val="22"/>
                <w:szCs w:val="22"/>
              </w:rPr>
              <w:t>4.11.</w:t>
            </w:r>
            <w:r w:rsidR="00FD0999">
              <w:rPr>
                <w:rFonts w:cs="Arial"/>
                <w:bCs/>
                <w:sz w:val="22"/>
                <w:szCs w:val="22"/>
              </w:rPr>
              <w:t>l</w:t>
            </w:r>
            <w:r w:rsidR="00997C60" w:rsidRPr="00997C60">
              <w:rPr>
                <w:rFonts w:cs="Arial"/>
                <w:bCs/>
                <w:sz w:val="22"/>
                <w:szCs w:val="22"/>
              </w:rPr>
              <w:t>.2.</w:t>
            </w:r>
            <w:r w:rsidR="00D72393">
              <w:rPr>
                <w:rFonts w:cs="Arial"/>
                <w:bCs/>
                <w:sz w:val="22"/>
                <w:szCs w:val="22"/>
              </w:rPr>
              <w:t>a.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830708140"/>
            <w:lock w:val="sdtLocked"/>
            <w:placeholder>
              <w:docPart w:val="B0E1595A9E5347FC83BE077A7A330D3B"/>
            </w:placeholder>
            <w:showingPlcHdr/>
          </w:sdtPr>
          <w:sdtContent>
            <w:tc>
              <w:tcPr>
                <w:tcW w:w="1260" w:type="dxa"/>
              </w:tcPr>
              <w:p w14:paraId="1D17A323" w14:textId="11888242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09815708"/>
            <w:lock w:val="sdtLocked"/>
            <w:placeholder>
              <w:docPart w:val="74D7B7504AD54027AEDEFA2FF87DD9F4"/>
            </w:placeholder>
            <w:showingPlcHdr/>
          </w:sdtPr>
          <w:sdtContent>
            <w:tc>
              <w:tcPr>
                <w:tcW w:w="1170" w:type="dxa"/>
              </w:tcPr>
              <w:p w14:paraId="2EDA41B2" w14:textId="794A08D6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82623086"/>
            <w:lock w:val="sdtLocked"/>
            <w:placeholder>
              <w:docPart w:val="2A263E00173A44A789E5F9F400FDD270"/>
            </w:placeholder>
            <w:showingPlcHdr/>
          </w:sdtPr>
          <w:sdtContent>
            <w:tc>
              <w:tcPr>
                <w:tcW w:w="1220" w:type="dxa"/>
              </w:tcPr>
              <w:p w14:paraId="06170430" w14:textId="7C15078F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78679913"/>
            <w:lock w:val="sdtLocked"/>
            <w:placeholder>
              <w:docPart w:val="DBE6C5D528984CA8BD80F836912BF675"/>
            </w:placeholder>
            <w:showingPlcHdr/>
          </w:sdtPr>
          <w:sdtContent>
            <w:tc>
              <w:tcPr>
                <w:tcW w:w="1258" w:type="dxa"/>
              </w:tcPr>
              <w:p w14:paraId="3C085398" w14:textId="1D7FFACA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957474048"/>
            <w:lock w:val="sdtLocked"/>
            <w:placeholder>
              <w:docPart w:val="95558C922FC242E2A8A48E141D072E93"/>
            </w:placeholder>
            <w:showingPlcHdr/>
          </w:sdtPr>
          <w:sdtContent>
            <w:tc>
              <w:tcPr>
                <w:tcW w:w="1331" w:type="dxa"/>
              </w:tcPr>
              <w:p w14:paraId="267BC3DD" w14:textId="619E6DE1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94959038"/>
            <w:lock w:val="sdtLocked"/>
            <w:placeholder>
              <w:docPart w:val="6E8B673BBCDD45D681B6A4E3E540B925"/>
            </w:placeholder>
            <w:showingPlcHdr/>
          </w:sdtPr>
          <w:sdtContent>
            <w:tc>
              <w:tcPr>
                <w:tcW w:w="1237" w:type="dxa"/>
              </w:tcPr>
              <w:p w14:paraId="7515C05C" w14:textId="7E8AF522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60E82307" w14:textId="77777777" w:rsidTr="30D149AC">
        <w:trPr>
          <w:cantSplit/>
        </w:trPr>
        <w:tc>
          <w:tcPr>
            <w:tcW w:w="2192" w:type="dxa"/>
          </w:tcPr>
          <w:p w14:paraId="254AF352" w14:textId="64FBDF7B" w:rsidR="00FD3A54" w:rsidRPr="000C4843" w:rsidRDefault="002C6042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</w:t>
            </w:r>
            <w:r w:rsidRPr="000C4843">
              <w:rPr>
                <w:rFonts w:cs="Arial"/>
                <w:bCs/>
                <w:sz w:val="22"/>
                <w:szCs w:val="22"/>
              </w:rPr>
              <w:t xml:space="preserve">mputations </w:t>
            </w:r>
            <w:r>
              <w:rPr>
                <w:rFonts w:cs="Arial"/>
                <w:bCs/>
                <w:sz w:val="22"/>
                <w:szCs w:val="22"/>
              </w:rPr>
              <w:t>(c</w:t>
            </w:r>
            <w:r w:rsidR="00FD3A54" w:rsidRPr="000C4843">
              <w:rPr>
                <w:rFonts w:cs="Arial"/>
                <w:bCs/>
                <w:sz w:val="22"/>
                <w:szCs w:val="22"/>
              </w:rPr>
              <w:t>ongenital or acquired</w:t>
            </w:r>
            <w:r>
              <w:rPr>
                <w:rFonts w:cs="Arial"/>
                <w:bCs/>
                <w:sz w:val="22"/>
                <w:szCs w:val="22"/>
              </w:rPr>
              <w:t>)</w:t>
            </w:r>
          </w:p>
          <w:p w14:paraId="47655606" w14:textId="3D6FCD5B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816359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</w:t>
            </w:r>
            <w:proofErr w:type="gramStart"/>
            <w:r w:rsidR="00F7578B" w:rsidRPr="00F7578B">
              <w:rPr>
                <w:rFonts w:cs="Arial"/>
                <w:bCs/>
                <w:sz w:val="22"/>
                <w:szCs w:val="22"/>
              </w:rPr>
              <w:t>11.</w:t>
            </w:r>
            <w:r w:rsidR="00D72393">
              <w:rPr>
                <w:rFonts w:cs="Arial"/>
                <w:bCs/>
                <w:sz w:val="22"/>
                <w:szCs w:val="22"/>
              </w:rPr>
              <w:t>l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.</w:t>
            </w:r>
            <w:proofErr w:type="gramEnd"/>
            <w:r w:rsidR="00D72393">
              <w:rPr>
                <w:rFonts w:cs="Arial"/>
                <w:bCs/>
                <w:sz w:val="22"/>
                <w:szCs w:val="22"/>
              </w:rPr>
              <w:t>2</w:t>
            </w:r>
            <w:proofErr w:type="gramStart"/>
            <w:r w:rsidR="00D72393">
              <w:rPr>
                <w:rFonts w:cs="Arial"/>
                <w:bCs/>
                <w:sz w:val="22"/>
                <w:szCs w:val="22"/>
              </w:rPr>
              <w:t>b.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.</w:t>
            </w:r>
            <w:proofErr w:type="gramEnd"/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85797098"/>
            <w:lock w:val="sdtLocked"/>
            <w:placeholder>
              <w:docPart w:val="E7987EBFCD5C4886AC1AE5D1BE35C99E"/>
            </w:placeholder>
            <w:showingPlcHdr/>
          </w:sdtPr>
          <w:sdtContent>
            <w:tc>
              <w:tcPr>
                <w:tcW w:w="1260" w:type="dxa"/>
              </w:tcPr>
              <w:p w14:paraId="15A1F7BA" w14:textId="5B13943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2043866"/>
            <w:lock w:val="sdtLocked"/>
            <w:placeholder>
              <w:docPart w:val="FC36518774FC4542B1A3A63EC9530445"/>
            </w:placeholder>
            <w:showingPlcHdr/>
          </w:sdtPr>
          <w:sdtContent>
            <w:tc>
              <w:tcPr>
                <w:tcW w:w="1170" w:type="dxa"/>
              </w:tcPr>
              <w:p w14:paraId="01A9625B" w14:textId="1FED030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64915486"/>
            <w:lock w:val="sdtLocked"/>
            <w:placeholder>
              <w:docPart w:val="431599A3CF6F47F9A77E410ABD956BD8"/>
            </w:placeholder>
            <w:showingPlcHdr/>
          </w:sdtPr>
          <w:sdtContent>
            <w:tc>
              <w:tcPr>
                <w:tcW w:w="1220" w:type="dxa"/>
              </w:tcPr>
              <w:p w14:paraId="5A2EF0FC" w14:textId="57784262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08989395"/>
            <w:lock w:val="sdtLocked"/>
            <w:placeholder>
              <w:docPart w:val="B0A2D9BB3F6F4465A6100673BB66A918"/>
            </w:placeholder>
            <w:showingPlcHdr/>
          </w:sdtPr>
          <w:sdtContent>
            <w:tc>
              <w:tcPr>
                <w:tcW w:w="1258" w:type="dxa"/>
              </w:tcPr>
              <w:p w14:paraId="55DFC8AA" w14:textId="19009860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51779947"/>
            <w:lock w:val="sdtLocked"/>
            <w:placeholder>
              <w:docPart w:val="685293CE08884452B76D06C9FAC3D65F"/>
            </w:placeholder>
            <w:showingPlcHdr/>
          </w:sdtPr>
          <w:sdtContent>
            <w:tc>
              <w:tcPr>
                <w:tcW w:w="1331" w:type="dxa"/>
              </w:tcPr>
              <w:p w14:paraId="05221441" w14:textId="45FCF57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18771130"/>
            <w:lock w:val="sdtLocked"/>
            <w:placeholder>
              <w:docPart w:val="8701A16546FB422D8E7209E46D53CC3E"/>
            </w:placeholder>
            <w:showingPlcHdr/>
          </w:sdtPr>
          <w:sdtContent>
            <w:tc>
              <w:tcPr>
                <w:tcW w:w="1237" w:type="dxa"/>
              </w:tcPr>
              <w:p w14:paraId="076FA3B6" w14:textId="36B023DD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6FBA6B95" w14:textId="77777777" w:rsidTr="30D149AC">
        <w:trPr>
          <w:cantSplit/>
        </w:trPr>
        <w:tc>
          <w:tcPr>
            <w:tcW w:w="2192" w:type="dxa"/>
          </w:tcPr>
          <w:p w14:paraId="4494C04C" w14:textId="54228E05" w:rsidR="00FD3A54" w:rsidRPr="000C4843" w:rsidRDefault="002C6042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</w:t>
            </w:r>
            <w:r w:rsidRPr="000C4843">
              <w:rPr>
                <w:rFonts w:cs="Arial"/>
                <w:bCs/>
                <w:sz w:val="22"/>
                <w:szCs w:val="22"/>
              </w:rPr>
              <w:t xml:space="preserve">rain </w:t>
            </w:r>
            <w:r w:rsidR="00FD3A54" w:rsidRPr="000C4843">
              <w:rPr>
                <w:rFonts w:cs="Arial"/>
                <w:bCs/>
                <w:sz w:val="22"/>
                <w:szCs w:val="22"/>
              </w:rPr>
              <w:t>injury</w:t>
            </w:r>
            <w:r w:rsidRPr="000C4843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(c</w:t>
            </w:r>
            <w:r w:rsidRPr="000C4843">
              <w:rPr>
                <w:rFonts w:cs="Arial"/>
                <w:bCs/>
                <w:sz w:val="22"/>
                <w:szCs w:val="22"/>
              </w:rPr>
              <w:t>ongenital or acquired</w:t>
            </w:r>
            <w:r>
              <w:rPr>
                <w:rFonts w:cs="Arial"/>
                <w:bCs/>
                <w:sz w:val="22"/>
                <w:szCs w:val="22"/>
              </w:rPr>
              <w:t>)</w:t>
            </w:r>
          </w:p>
          <w:p w14:paraId="19A20E03" w14:textId="7964DEF3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</w:t>
            </w:r>
            <w:r w:rsidR="002C6042">
              <w:rPr>
                <w:rFonts w:cs="Arial"/>
                <w:bCs/>
                <w:sz w:val="22"/>
                <w:szCs w:val="22"/>
              </w:rPr>
              <w:t>l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.</w:t>
            </w:r>
            <w:r w:rsidR="002C6042">
              <w:rPr>
                <w:rFonts w:cs="Arial"/>
                <w:bCs/>
                <w:sz w:val="22"/>
                <w:szCs w:val="22"/>
              </w:rPr>
              <w:t>2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.</w:t>
            </w:r>
            <w:r w:rsidR="002C6042">
              <w:rPr>
                <w:rFonts w:cs="Arial"/>
                <w:bCs/>
                <w:sz w:val="22"/>
                <w:szCs w:val="22"/>
              </w:rPr>
              <w:t>c.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36239795"/>
            <w:lock w:val="sdtLocked"/>
            <w:placeholder>
              <w:docPart w:val="1810E18706124437A8E4C48637128647"/>
            </w:placeholder>
            <w:showingPlcHdr/>
          </w:sdtPr>
          <w:sdtContent>
            <w:tc>
              <w:tcPr>
                <w:tcW w:w="1260" w:type="dxa"/>
              </w:tcPr>
              <w:p w14:paraId="790039DD" w14:textId="52EE38C5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03293490"/>
            <w:lock w:val="sdtLocked"/>
            <w:placeholder>
              <w:docPart w:val="64880F38DFAC441BA2B764D444574BB1"/>
            </w:placeholder>
            <w:showingPlcHdr/>
          </w:sdtPr>
          <w:sdtContent>
            <w:tc>
              <w:tcPr>
                <w:tcW w:w="1170" w:type="dxa"/>
              </w:tcPr>
              <w:p w14:paraId="18B8DD02" w14:textId="0947B23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2246039"/>
            <w:lock w:val="sdtLocked"/>
            <w:placeholder>
              <w:docPart w:val="924097E618FD463E8DC2F92B6F8753E6"/>
            </w:placeholder>
            <w:showingPlcHdr/>
          </w:sdtPr>
          <w:sdtContent>
            <w:tc>
              <w:tcPr>
                <w:tcW w:w="1220" w:type="dxa"/>
              </w:tcPr>
              <w:p w14:paraId="070343D0" w14:textId="4735D966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8952046"/>
            <w:lock w:val="sdtLocked"/>
            <w:placeholder>
              <w:docPart w:val="74B5DCAF83764BF580B28E31151693AC"/>
            </w:placeholder>
            <w:showingPlcHdr/>
          </w:sdtPr>
          <w:sdtContent>
            <w:tc>
              <w:tcPr>
                <w:tcW w:w="1258" w:type="dxa"/>
              </w:tcPr>
              <w:p w14:paraId="234D2AE0" w14:textId="18DCAB9B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69689069"/>
            <w:lock w:val="sdtLocked"/>
            <w:placeholder>
              <w:docPart w:val="559F5A236B844FB49058E2517E273C97"/>
            </w:placeholder>
            <w:showingPlcHdr/>
          </w:sdtPr>
          <w:sdtContent>
            <w:tc>
              <w:tcPr>
                <w:tcW w:w="1331" w:type="dxa"/>
              </w:tcPr>
              <w:p w14:paraId="6272A293" w14:textId="11E87EB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07650735"/>
            <w:lock w:val="sdtLocked"/>
            <w:placeholder>
              <w:docPart w:val="41F815A0D0B145A8B35DE1FBD21F30A2"/>
            </w:placeholder>
            <w:showingPlcHdr/>
          </w:sdtPr>
          <w:sdtContent>
            <w:tc>
              <w:tcPr>
                <w:tcW w:w="1237" w:type="dxa"/>
              </w:tcPr>
              <w:p w14:paraId="62D3BB04" w14:textId="2CB796C1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7F8C4017" w14:textId="77777777" w:rsidTr="30D149AC">
        <w:trPr>
          <w:cantSplit/>
        </w:trPr>
        <w:tc>
          <w:tcPr>
            <w:tcW w:w="2192" w:type="dxa"/>
          </w:tcPr>
          <w:p w14:paraId="5DBE18E1" w14:textId="219BFB5C" w:rsidR="00FD3A54" w:rsidRPr="000C4843" w:rsidRDefault="00777267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Chronic neurologic disorders (myopathies, movement disorders, multiple sclerosis, functional neurologic disorder, neuropathies, and neuromuscular diseases)</w:t>
            </w:r>
          </w:p>
          <w:p w14:paraId="60CD635A" w14:textId="366D00A7" w:rsidR="00FD3A54" w:rsidRPr="000C4843" w:rsidRDefault="00FD3A54" w:rsidP="00752FB6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</w:t>
            </w:r>
            <w:r w:rsidR="00777267">
              <w:rPr>
                <w:rFonts w:cs="Arial"/>
                <w:bCs/>
                <w:sz w:val="22"/>
                <w:szCs w:val="22"/>
              </w:rPr>
              <w:t>l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.</w:t>
            </w:r>
            <w:r w:rsidR="00777267">
              <w:rPr>
                <w:rFonts w:cs="Arial"/>
                <w:bCs/>
                <w:sz w:val="22"/>
                <w:szCs w:val="22"/>
              </w:rPr>
              <w:t>2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.</w:t>
            </w:r>
            <w:r w:rsidR="00777267">
              <w:rPr>
                <w:rFonts w:cs="Arial"/>
                <w:bCs/>
                <w:sz w:val="22"/>
                <w:szCs w:val="22"/>
              </w:rPr>
              <w:t>d.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293207304"/>
            <w:lock w:val="sdtLocked"/>
            <w:placeholder>
              <w:docPart w:val="1E013C487C164F2BB3FDBCC86346B743"/>
            </w:placeholder>
            <w:showingPlcHdr/>
          </w:sdtPr>
          <w:sdtContent>
            <w:tc>
              <w:tcPr>
                <w:tcW w:w="1260" w:type="dxa"/>
              </w:tcPr>
              <w:p w14:paraId="426957F3" w14:textId="11CC04FC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37684247"/>
            <w:lock w:val="sdtLocked"/>
            <w:placeholder>
              <w:docPart w:val="0755924A25B24F0CA71B79331AFF0A3C"/>
            </w:placeholder>
            <w:showingPlcHdr/>
          </w:sdtPr>
          <w:sdtContent>
            <w:tc>
              <w:tcPr>
                <w:tcW w:w="1170" w:type="dxa"/>
              </w:tcPr>
              <w:p w14:paraId="5E5FE077" w14:textId="49C95EC7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76432931"/>
            <w:lock w:val="sdtLocked"/>
            <w:placeholder>
              <w:docPart w:val="F7BB3C066827480D95C356BDDED133A1"/>
            </w:placeholder>
            <w:showingPlcHdr/>
          </w:sdtPr>
          <w:sdtContent>
            <w:tc>
              <w:tcPr>
                <w:tcW w:w="1220" w:type="dxa"/>
              </w:tcPr>
              <w:p w14:paraId="1F33113F" w14:textId="51C3216F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06825201"/>
            <w:lock w:val="sdtLocked"/>
            <w:placeholder>
              <w:docPart w:val="028541586A144471A8F29DBF52CEB7F3"/>
            </w:placeholder>
            <w:showingPlcHdr/>
          </w:sdtPr>
          <w:sdtContent>
            <w:tc>
              <w:tcPr>
                <w:tcW w:w="1258" w:type="dxa"/>
              </w:tcPr>
              <w:p w14:paraId="05295377" w14:textId="44493D07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24523891"/>
            <w:lock w:val="sdtLocked"/>
            <w:placeholder>
              <w:docPart w:val="75393FAD56CC44C19384BE274421F674"/>
            </w:placeholder>
            <w:showingPlcHdr/>
          </w:sdtPr>
          <w:sdtContent>
            <w:tc>
              <w:tcPr>
                <w:tcW w:w="1331" w:type="dxa"/>
              </w:tcPr>
              <w:p w14:paraId="1D73AAD7" w14:textId="5BA324D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89538716"/>
            <w:lock w:val="sdtLocked"/>
            <w:placeholder>
              <w:docPart w:val="604E3A60A8914169B7487EDCE9EAB50B"/>
            </w:placeholder>
            <w:showingPlcHdr/>
          </w:sdtPr>
          <w:sdtContent>
            <w:tc>
              <w:tcPr>
                <w:tcW w:w="1237" w:type="dxa"/>
              </w:tcPr>
              <w:p w14:paraId="796DACD4" w14:textId="27319B51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1CEA1ED0" w14:textId="77777777" w:rsidTr="30D149AC">
        <w:trPr>
          <w:cantSplit/>
        </w:trPr>
        <w:tc>
          <w:tcPr>
            <w:tcW w:w="2192" w:type="dxa"/>
          </w:tcPr>
          <w:p w14:paraId="4283B4F5" w14:textId="386C210A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Medical c</w:t>
            </w:r>
            <w:r w:rsidR="002C7A5D">
              <w:rPr>
                <w:rFonts w:cs="Arial"/>
                <w:bCs/>
                <w:sz w:val="22"/>
                <w:szCs w:val="22"/>
              </w:rPr>
              <w:t>omplex conditions (pulmonary, cardiac, oncologic, infectious, and transplant)</w:t>
            </w:r>
          </w:p>
          <w:p w14:paraId="51C1E58F" w14:textId="4F7DE0C2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</w:t>
            </w:r>
            <w:r w:rsidR="002C7A5D">
              <w:rPr>
                <w:rFonts w:cs="Arial"/>
                <w:bCs/>
                <w:sz w:val="22"/>
                <w:szCs w:val="22"/>
              </w:rPr>
              <w:t>l.2.e.)</w:t>
            </w:r>
          </w:p>
        </w:tc>
        <w:sdt>
          <w:sdtPr>
            <w:rPr>
              <w:rFonts w:cs="Arial"/>
              <w:sz w:val="22"/>
              <w:szCs w:val="22"/>
            </w:rPr>
            <w:id w:val="-955554882"/>
            <w:lock w:val="sdtLocked"/>
            <w:placeholder>
              <w:docPart w:val="CCFA82F6CB2C4692A43997A0AC74B84A"/>
            </w:placeholder>
            <w:showingPlcHdr/>
          </w:sdtPr>
          <w:sdtContent>
            <w:tc>
              <w:tcPr>
                <w:tcW w:w="1260" w:type="dxa"/>
              </w:tcPr>
              <w:p w14:paraId="16906E87" w14:textId="67B7851F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30856580"/>
            <w:lock w:val="sdtLocked"/>
            <w:placeholder>
              <w:docPart w:val="05322DE825E84526ABE1662F9182BA87"/>
            </w:placeholder>
            <w:showingPlcHdr/>
          </w:sdtPr>
          <w:sdtContent>
            <w:tc>
              <w:tcPr>
                <w:tcW w:w="1170" w:type="dxa"/>
              </w:tcPr>
              <w:p w14:paraId="3DECE0C6" w14:textId="652F3797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87700285"/>
            <w:lock w:val="sdtLocked"/>
            <w:placeholder>
              <w:docPart w:val="5F1582A616D54F01927F502EC4168375"/>
            </w:placeholder>
            <w:showingPlcHdr/>
          </w:sdtPr>
          <w:sdtContent>
            <w:tc>
              <w:tcPr>
                <w:tcW w:w="1220" w:type="dxa"/>
              </w:tcPr>
              <w:p w14:paraId="4377DA74" w14:textId="40D7BB5D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33058373"/>
            <w:lock w:val="sdtLocked"/>
            <w:placeholder>
              <w:docPart w:val="8B6193836B7949BAB09C311D2E10053B"/>
            </w:placeholder>
            <w:showingPlcHdr/>
          </w:sdtPr>
          <w:sdtContent>
            <w:tc>
              <w:tcPr>
                <w:tcW w:w="1258" w:type="dxa"/>
              </w:tcPr>
              <w:p w14:paraId="47C21E05" w14:textId="554D0698" w:rsidR="00FD3A54" w:rsidRPr="00DD742C" w:rsidRDefault="00040DC8" w:rsidP="002C2FCA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23107560"/>
            <w:lock w:val="sdtLocked"/>
            <w:placeholder>
              <w:docPart w:val="07FE206B970E4E6BB5490C00B1EF07F1"/>
            </w:placeholder>
            <w:showingPlcHdr/>
          </w:sdtPr>
          <w:sdtContent>
            <w:tc>
              <w:tcPr>
                <w:tcW w:w="1331" w:type="dxa"/>
              </w:tcPr>
              <w:p w14:paraId="0F0CF010" w14:textId="3CC0C60E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17635186"/>
            <w:lock w:val="sdtLocked"/>
            <w:placeholder>
              <w:docPart w:val="FB28DC4ECA264D51942B0C432C848FF2"/>
            </w:placeholder>
            <w:showingPlcHdr/>
          </w:sdtPr>
          <w:sdtContent>
            <w:tc>
              <w:tcPr>
                <w:tcW w:w="1237" w:type="dxa"/>
              </w:tcPr>
              <w:p w14:paraId="7E6251D4" w14:textId="72F7C160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25B87DCC" w14:textId="77777777" w:rsidTr="30D149AC">
        <w:trPr>
          <w:cantSplit/>
        </w:trPr>
        <w:tc>
          <w:tcPr>
            <w:tcW w:w="2192" w:type="dxa"/>
          </w:tcPr>
          <w:p w14:paraId="5CACE182" w14:textId="4291DA11" w:rsidR="00FD3A54" w:rsidRPr="000C4843" w:rsidRDefault="0097101E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Musculoskeletal and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orthopaedic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conditions</w:t>
            </w:r>
          </w:p>
          <w:p w14:paraId="6F543129" w14:textId="7067A36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</w:t>
            </w:r>
            <w:r w:rsidR="0097101E">
              <w:rPr>
                <w:rFonts w:cs="Arial"/>
                <w:bCs/>
                <w:sz w:val="22"/>
                <w:szCs w:val="22"/>
              </w:rPr>
              <w:t>l.2.f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.</w:t>
            </w:r>
            <w:r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532344034"/>
            <w:lock w:val="sdtLocked"/>
            <w:placeholder>
              <w:docPart w:val="6460AA12D82C4F0CB92E7F6630D91F87"/>
            </w:placeholder>
            <w:showingPlcHdr/>
          </w:sdtPr>
          <w:sdtContent>
            <w:tc>
              <w:tcPr>
                <w:tcW w:w="1260" w:type="dxa"/>
              </w:tcPr>
              <w:p w14:paraId="0BEED22E" w14:textId="5EB696C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93206866"/>
            <w:lock w:val="sdtLocked"/>
            <w:placeholder>
              <w:docPart w:val="62CD0DD0B0344AD6A1C163BF37832BB4"/>
            </w:placeholder>
            <w:showingPlcHdr/>
          </w:sdtPr>
          <w:sdtContent>
            <w:tc>
              <w:tcPr>
                <w:tcW w:w="1170" w:type="dxa"/>
              </w:tcPr>
              <w:p w14:paraId="6401F1EB" w14:textId="05B2B5F1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35260518"/>
            <w:lock w:val="sdtLocked"/>
            <w:placeholder>
              <w:docPart w:val="7AE31B9181A742CEBA2D804BBFD0F979"/>
            </w:placeholder>
            <w:showingPlcHdr/>
          </w:sdtPr>
          <w:sdtContent>
            <w:tc>
              <w:tcPr>
                <w:tcW w:w="1220" w:type="dxa"/>
              </w:tcPr>
              <w:p w14:paraId="39AAC1F4" w14:textId="0A447C76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39677932"/>
            <w:lock w:val="sdtLocked"/>
            <w:placeholder>
              <w:docPart w:val="2AE46FA6326A42919E5A2548F7D0FC0E"/>
            </w:placeholder>
            <w:showingPlcHdr/>
          </w:sdtPr>
          <w:sdtContent>
            <w:tc>
              <w:tcPr>
                <w:tcW w:w="1258" w:type="dxa"/>
              </w:tcPr>
              <w:p w14:paraId="66DF7199" w14:textId="51EF0B2B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27094413"/>
            <w:lock w:val="sdtLocked"/>
            <w:placeholder>
              <w:docPart w:val="98811745F0E743BF838DF4C9D228224E"/>
            </w:placeholder>
            <w:showingPlcHdr/>
          </w:sdtPr>
          <w:sdtContent>
            <w:tc>
              <w:tcPr>
                <w:tcW w:w="1331" w:type="dxa"/>
              </w:tcPr>
              <w:p w14:paraId="2515F11F" w14:textId="039F2784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16527660"/>
            <w:lock w:val="sdtLocked"/>
            <w:placeholder>
              <w:docPart w:val="15C885667DEF4CB59FAD937CAD1255E7"/>
            </w:placeholder>
            <w:showingPlcHdr/>
          </w:sdtPr>
          <w:sdtContent>
            <w:tc>
              <w:tcPr>
                <w:tcW w:w="1237" w:type="dxa"/>
              </w:tcPr>
              <w:p w14:paraId="55CFF360" w14:textId="14D53847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7E63C023" w14:textId="77777777" w:rsidTr="30D149AC">
        <w:trPr>
          <w:cantSplit/>
        </w:trPr>
        <w:tc>
          <w:tcPr>
            <w:tcW w:w="2192" w:type="dxa"/>
          </w:tcPr>
          <w:p w14:paraId="31BEBF5F" w14:textId="5C8A5E43" w:rsidR="00FD3A54" w:rsidRPr="000C4843" w:rsidRDefault="00620F0C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Spinal cord disorders (congenital or acquired)</w:t>
            </w:r>
          </w:p>
          <w:p w14:paraId="7DC06531" w14:textId="434F25C1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</w:t>
            </w:r>
            <w:proofErr w:type="gramStart"/>
            <w:r w:rsidR="00F7578B" w:rsidRPr="00F7578B">
              <w:rPr>
                <w:rFonts w:cs="Arial"/>
                <w:bCs/>
                <w:sz w:val="22"/>
                <w:szCs w:val="22"/>
              </w:rPr>
              <w:t>11.</w:t>
            </w:r>
            <w:r w:rsidR="00620F0C">
              <w:rPr>
                <w:rFonts w:cs="Arial"/>
                <w:bCs/>
                <w:sz w:val="22"/>
                <w:szCs w:val="22"/>
              </w:rPr>
              <w:t>l.</w:t>
            </w:r>
            <w:proofErr w:type="gramEnd"/>
            <w:r w:rsidR="00620F0C">
              <w:rPr>
                <w:rFonts w:cs="Arial"/>
                <w:bCs/>
                <w:sz w:val="22"/>
                <w:szCs w:val="22"/>
              </w:rPr>
              <w:t>2.</w:t>
            </w:r>
            <w:proofErr w:type="gramStart"/>
            <w:r w:rsidR="00620F0C">
              <w:rPr>
                <w:rFonts w:cs="Arial"/>
                <w:bCs/>
                <w:sz w:val="22"/>
                <w:szCs w:val="22"/>
              </w:rPr>
              <w:t>g.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.</w:t>
            </w:r>
            <w:proofErr w:type="gramEnd"/>
            <w:r w:rsidRPr="000C4843">
              <w:rPr>
                <w:rFonts w:cs="Arial"/>
                <w:color w:val="auto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2118973824"/>
            <w:lock w:val="sdtLocked"/>
            <w:placeholder>
              <w:docPart w:val="D239584E2FF8449C85E85EA3AF6B85CF"/>
            </w:placeholder>
            <w:showingPlcHdr/>
          </w:sdtPr>
          <w:sdtContent>
            <w:tc>
              <w:tcPr>
                <w:tcW w:w="1260" w:type="dxa"/>
              </w:tcPr>
              <w:p w14:paraId="58F70628" w14:textId="4BDF95E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94700359"/>
            <w:lock w:val="sdtLocked"/>
            <w:placeholder>
              <w:docPart w:val="CF0FE67EFEBD40D482C4AF4234E339FD"/>
            </w:placeholder>
            <w:showingPlcHdr/>
          </w:sdtPr>
          <w:sdtContent>
            <w:tc>
              <w:tcPr>
                <w:tcW w:w="1170" w:type="dxa"/>
              </w:tcPr>
              <w:p w14:paraId="17B40207" w14:textId="5EBE4C9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64928108"/>
            <w:lock w:val="sdtLocked"/>
            <w:placeholder>
              <w:docPart w:val="853D9F3DF1604FD087BEAF7E9D59C9A4"/>
            </w:placeholder>
            <w:showingPlcHdr/>
          </w:sdtPr>
          <w:sdtContent>
            <w:tc>
              <w:tcPr>
                <w:tcW w:w="1220" w:type="dxa"/>
              </w:tcPr>
              <w:p w14:paraId="6FBE83AF" w14:textId="3739127B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43690674"/>
            <w:lock w:val="sdtLocked"/>
            <w:placeholder>
              <w:docPart w:val="B18842F80528421DA2F0B7E551D8197D"/>
            </w:placeholder>
            <w:showingPlcHdr/>
          </w:sdtPr>
          <w:sdtContent>
            <w:tc>
              <w:tcPr>
                <w:tcW w:w="1258" w:type="dxa"/>
              </w:tcPr>
              <w:p w14:paraId="7ACEB2CD" w14:textId="238A102E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20790808"/>
            <w:lock w:val="sdtLocked"/>
            <w:placeholder>
              <w:docPart w:val="E45DD382182645098D4D325659401274"/>
            </w:placeholder>
            <w:showingPlcHdr/>
          </w:sdtPr>
          <w:sdtContent>
            <w:tc>
              <w:tcPr>
                <w:tcW w:w="1331" w:type="dxa"/>
              </w:tcPr>
              <w:p w14:paraId="66AE67C5" w14:textId="026539A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33534280"/>
            <w:lock w:val="sdtLocked"/>
            <w:placeholder>
              <w:docPart w:val="D43A2B69C44148EDA6EF8114E5394422"/>
            </w:placeholder>
            <w:showingPlcHdr/>
          </w:sdtPr>
          <w:sdtContent>
            <w:tc>
              <w:tcPr>
                <w:tcW w:w="1237" w:type="dxa"/>
              </w:tcPr>
              <w:p w14:paraId="4BCFCFCD" w14:textId="5491D9CE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0FD75D44" w14:textId="77777777" w:rsidTr="30D149AC">
        <w:trPr>
          <w:cantSplit/>
        </w:trPr>
        <w:tc>
          <w:tcPr>
            <w:tcW w:w="2192" w:type="dxa"/>
          </w:tcPr>
          <w:p w14:paraId="53CF08A8" w14:textId="7777777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Stroke</w:t>
            </w:r>
          </w:p>
          <w:p w14:paraId="488BFE4E" w14:textId="30716D27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>[</w:t>
            </w:r>
            <w:r w:rsidR="00752FB6">
              <w:rPr>
                <w:rFonts w:cs="Arial"/>
                <w:bCs/>
                <w:sz w:val="22"/>
                <w:szCs w:val="22"/>
              </w:rPr>
              <w:t xml:space="preserve">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4.11.</w:t>
            </w:r>
            <w:r w:rsidR="00B5119F">
              <w:rPr>
                <w:rFonts w:cs="Arial"/>
                <w:bCs/>
                <w:sz w:val="22"/>
                <w:szCs w:val="22"/>
              </w:rPr>
              <w:t>l.2.h.</w:t>
            </w:r>
            <w:r w:rsidRPr="000C4843">
              <w:rPr>
                <w:rFonts w:cs="Arial"/>
                <w:color w:val="auto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493165588"/>
            <w:lock w:val="sdtLocked"/>
            <w:placeholder>
              <w:docPart w:val="84D8A49577E549F294497FE3C784C6E5"/>
            </w:placeholder>
            <w:showingPlcHdr/>
          </w:sdtPr>
          <w:sdtContent>
            <w:tc>
              <w:tcPr>
                <w:tcW w:w="1260" w:type="dxa"/>
              </w:tcPr>
              <w:p w14:paraId="3DA7D80B" w14:textId="5D4DAC99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52707659"/>
            <w:lock w:val="sdtLocked"/>
            <w:placeholder>
              <w:docPart w:val="C4FD60F4A48F473A815FF47E800CBA86"/>
            </w:placeholder>
            <w:showingPlcHdr/>
          </w:sdtPr>
          <w:sdtContent>
            <w:tc>
              <w:tcPr>
                <w:tcW w:w="1170" w:type="dxa"/>
              </w:tcPr>
              <w:p w14:paraId="6B17F270" w14:textId="371A0C5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36008084"/>
            <w:lock w:val="sdtLocked"/>
            <w:placeholder>
              <w:docPart w:val="BDC1D456F51448B29D6AB9F78D9C08B9"/>
            </w:placeholder>
            <w:showingPlcHdr/>
          </w:sdtPr>
          <w:sdtContent>
            <w:tc>
              <w:tcPr>
                <w:tcW w:w="1220" w:type="dxa"/>
              </w:tcPr>
              <w:p w14:paraId="10BCA7BB" w14:textId="7805B73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83503069"/>
            <w:lock w:val="sdtLocked"/>
            <w:placeholder>
              <w:docPart w:val="E87E602FAE2C4A4685AEB599EBB5CBEE"/>
            </w:placeholder>
            <w:showingPlcHdr/>
          </w:sdtPr>
          <w:sdtContent>
            <w:tc>
              <w:tcPr>
                <w:tcW w:w="1258" w:type="dxa"/>
              </w:tcPr>
              <w:p w14:paraId="307B59EC" w14:textId="049B6F4C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4681203"/>
            <w:lock w:val="sdtLocked"/>
            <w:placeholder>
              <w:docPart w:val="68B80E68BD6747908185F4D0A72AF030"/>
            </w:placeholder>
            <w:showingPlcHdr/>
          </w:sdtPr>
          <w:sdtContent>
            <w:tc>
              <w:tcPr>
                <w:tcW w:w="1331" w:type="dxa"/>
              </w:tcPr>
              <w:p w14:paraId="073573ED" w14:textId="3558383E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27697347"/>
            <w:lock w:val="sdtLocked"/>
            <w:placeholder>
              <w:docPart w:val="F4F039CABEC84D1EA729469D96DCE822"/>
            </w:placeholder>
            <w:showingPlcHdr/>
          </w:sdtPr>
          <w:sdtContent>
            <w:tc>
              <w:tcPr>
                <w:tcW w:w="1237" w:type="dxa"/>
              </w:tcPr>
              <w:p w14:paraId="28ACFFA0" w14:textId="252386A1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0C4843" w14:paraId="22543338" w14:textId="77777777" w:rsidTr="30D149AC">
        <w:trPr>
          <w:cantSplit/>
        </w:trPr>
        <w:tc>
          <w:tcPr>
            <w:tcW w:w="2192" w:type="dxa"/>
          </w:tcPr>
          <w:p w14:paraId="5421BFC3" w14:textId="60AEFCDC" w:rsidR="00FD3A54" w:rsidRPr="000C4843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0C4843">
              <w:rPr>
                <w:rFonts w:cs="Arial"/>
                <w:bCs/>
                <w:sz w:val="22"/>
                <w:szCs w:val="22"/>
              </w:rPr>
              <w:t xml:space="preserve">Tissue disorders, such as </w:t>
            </w:r>
            <w:r w:rsidR="00B5119F">
              <w:rPr>
                <w:rFonts w:cs="Arial"/>
                <w:bCs/>
                <w:sz w:val="22"/>
                <w:szCs w:val="22"/>
              </w:rPr>
              <w:t>burns</w:t>
            </w:r>
            <w:r w:rsidRPr="000C4843">
              <w:rPr>
                <w:rFonts w:cs="Arial"/>
                <w:bCs/>
                <w:sz w:val="22"/>
                <w:szCs w:val="22"/>
              </w:rPr>
              <w:t xml:space="preserve"> and wound care</w:t>
            </w:r>
          </w:p>
          <w:p w14:paraId="2DC66F50" w14:textId="342764E1" w:rsidR="00FD3A54" w:rsidRPr="000C4843" w:rsidRDefault="00752FB6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[PR 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4.</w:t>
            </w:r>
            <w:proofErr w:type="gramStart"/>
            <w:r w:rsidR="00F7578B" w:rsidRPr="00F7578B">
              <w:rPr>
                <w:rFonts w:cs="Arial"/>
                <w:bCs/>
                <w:sz w:val="22"/>
                <w:szCs w:val="22"/>
              </w:rPr>
              <w:t>11.</w:t>
            </w:r>
            <w:r w:rsidR="00B5119F">
              <w:rPr>
                <w:rFonts w:cs="Arial"/>
                <w:bCs/>
                <w:sz w:val="22"/>
                <w:szCs w:val="22"/>
              </w:rPr>
              <w:t>l.</w:t>
            </w:r>
            <w:proofErr w:type="gramEnd"/>
            <w:r w:rsidR="00B5119F">
              <w:rPr>
                <w:rFonts w:cs="Arial"/>
                <w:bCs/>
                <w:sz w:val="22"/>
                <w:szCs w:val="22"/>
              </w:rPr>
              <w:t>2.</w:t>
            </w:r>
            <w:proofErr w:type="gramStart"/>
            <w:r w:rsidR="00B5119F">
              <w:rPr>
                <w:rFonts w:cs="Arial"/>
                <w:bCs/>
                <w:sz w:val="22"/>
                <w:szCs w:val="22"/>
              </w:rPr>
              <w:t>i.</w:t>
            </w:r>
            <w:r w:rsidR="00F7578B" w:rsidRPr="00F7578B">
              <w:rPr>
                <w:rFonts w:cs="Arial"/>
                <w:bCs/>
                <w:sz w:val="22"/>
                <w:szCs w:val="22"/>
              </w:rPr>
              <w:t>.</w:t>
            </w:r>
            <w:proofErr w:type="gramEnd"/>
            <w:r w:rsidR="00FD3A54" w:rsidRPr="000C4843">
              <w:rPr>
                <w:rFonts w:cs="Arial"/>
                <w:bCs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708848969"/>
            <w:lock w:val="sdtLocked"/>
            <w:placeholder>
              <w:docPart w:val="151EA43608B64B94891B1B84E7EB4845"/>
            </w:placeholder>
            <w:showingPlcHdr/>
          </w:sdtPr>
          <w:sdtContent>
            <w:tc>
              <w:tcPr>
                <w:tcW w:w="1260" w:type="dxa"/>
              </w:tcPr>
              <w:p w14:paraId="30A910E0" w14:textId="4AC07838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48943506"/>
            <w:lock w:val="sdtLocked"/>
            <w:placeholder>
              <w:docPart w:val="266E6156C7EA4BEB9E1D0405A9398538"/>
            </w:placeholder>
            <w:showingPlcHdr/>
          </w:sdtPr>
          <w:sdtContent>
            <w:tc>
              <w:tcPr>
                <w:tcW w:w="1170" w:type="dxa"/>
              </w:tcPr>
              <w:p w14:paraId="60F93FC8" w14:textId="254BCDCC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47008565"/>
            <w:lock w:val="sdtLocked"/>
            <w:placeholder>
              <w:docPart w:val="90798DACACB84212AE870816D03E4DAA"/>
            </w:placeholder>
            <w:showingPlcHdr/>
          </w:sdtPr>
          <w:sdtContent>
            <w:tc>
              <w:tcPr>
                <w:tcW w:w="1220" w:type="dxa"/>
              </w:tcPr>
              <w:p w14:paraId="5510D6C3" w14:textId="49C312A2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31470098"/>
            <w:lock w:val="sdtLocked"/>
            <w:placeholder>
              <w:docPart w:val="2F1A891B1BBF43888F592250EDCAB135"/>
            </w:placeholder>
            <w:showingPlcHdr/>
          </w:sdtPr>
          <w:sdtContent>
            <w:tc>
              <w:tcPr>
                <w:tcW w:w="1258" w:type="dxa"/>
              </w:tcPr>
              <w:p w14:paraId="020BE164" w14:textId="40DEB9DA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71685140"/>
            <w:lock w:val="sdtLocked"/>
            <w:placeholder>
              <w:docPart w:val="77DF4BD77B274DE2AA2DB394FA2945C8"/>
            </w:placeholder>
            <w:showingPlcHdr/>
          </w:sdtPr>
          <w:sdtContent>
            <w:tc>
              <w:tcPr>
                <w:tcW w:w="1331" w:type="dxa"/>
              </w:tcPr>
              <w:p w14:paraId="1CD2780C" w14:textId="6E24DC6B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26728740"/>
            <w:lock w:val="sdtLocked"/>
            <w:placeholder>
              <w:docPart w:val="810B7841D44D414BBE91AFADB4362014"/>
            </w:placeholder>
            <w:showingPlcHdr/>
          </w:sdtPr>
          <w:sdtContent>
            <w:tc>
              <w:tcPr>
                <w:tcW w:w="1237" w:type="dxa"/>
              </w:tcPr>
              <w:p w14:paraId="5154191C" w14:textId="35F764FD" w:rsidR="00FD3A54" w:rsidRPr="000C4843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  <w:tr w:rsidR="00FD3A54" w:rsidRPr="00FD3A54" w14:paraId="7807302E" w14:textId="77777777" w:rsidTr="30D149AC">
        <w:trPr>
          <w:cantSplit/>
        </w:trPr>
        <w:tc>
          <w:tcPr>
            <w:tcW w:w="2192" w:type="dxa"/>
          </w:tcPr>
          <w:p w14:paraId="133DC257" w14:textId="0362F369" w:rsidR="00FD3A54" w:rsidRPr="00FD3A54" w:rsidRDefault="00FD3A54" w:rsidP="00FD3A54">
            <w:pPr>
              <w:widowControl w:val="0"/>
              <w:rPr>
                <w:rFonts w:cs="Arial"/>
                <w:bCs/>
                <w:sz w:val="22"/>
                <w:szCs w:val="22"/>
              </w:rPr>
            </w:pPr>
            <w:r w:rsidRPr="00FD3A54">
              <w:rPr>
                <w:rFonts w:cs="Arial"/>
                <w:bCs/>
                <w:sz w:val="22"/>
                <w:szCs w:val="22"/>
              </w:rPr>
              <w:t xml:space="preserve">Other: </w:t>
            </w:r>
            <w:sdt>
              <w:sdtPr>
                <w:rPr>
                  <w:rFonts w:cs="Arial"/>
                  <w:bCs/>
                  <w:sz w:val="22"/>
                  <w:szCs w:val="22"/>
                </w:rPr>
                <w:id w:val="1502703870"/>
                <w:lock w:val="sdtLocked"/>
                <w:placeholder>
                  <w:docPart w:val="EC85237CF4DA4BEDBB2E74DE92BA024B"/>
                </w:placeholder>
                <w:showingPlcHdr/>
                <w:text/>
              </w:sdtPr>
              <w:sdtContent>
                <w:r w:rsidRPr="00FD3A54">
                  <w:rPr>
                    <w:rStyle w:val="PlaceholderText"/>
                    <w:sz w:val="22"/>
                    <w:szCs w:val="22"/>
                  </w:rPr>
                  <w:t>specify</w:t>
                </w:r>
              </w:sdtContent>
            </w:sdt>
          </w:p>
        </w:tc>
        <w:sdt>
          <w:sdtPr>
            <w:rPr>
              <w:rFonts w:cs="Arial"/>
              <w:sz w:val="22"/>
              <w:szCs w:val="22"/>
            </w:rPr>
            <w:id w:val="1252847307"/>
            <w:lock w:val="sdtLocked"/>
            <w:placeholder>
              <w:docPart w:val="41DCE6A8A8D248B69113E0106DEBBCFC"/>
            </w:placeholder>
            <w:showingPlcHdr/>
          </w:sdtPr>
          <w:sdtContent>
            <w:tc>
              <w:tcPr>
                <w:tcW w:w="1260" w:type="dxa"/>
              </w:tcPr>
              <w:p w14:paraId="435532A9" w14:textId="243C711A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43916400"/>
            <w:lock w:val="sdtLocked"/>
            <w:placeholder>
              <w:docPart w:val="84D51507FCD241918803603E0403BB13"/>
            </w:placeholder>
            <w:showingPlcHdr/>
          </w:sdtPr>
          <w:sdtContent>
            <w:tc>
              <w:tcPr>
                <w:tcW w:w="1170" w:type="dxa"/>
              </w:tcPr>
              <w:p w14:paraId="368559EF" w14:textId="31EE2C8B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92410580"/>
            <w:lock w:val="sdtLocked"/>
            <w:placeholder>
              <w:docPart w:val="05F6D888E4E944E8BFA4E98F12601B4B"/>
            </w:placeholder>
            <w:showingPlcHdr/>
          </w:sdtPr>
          <w:sdtContent>
            <w:tc>
              <w:tcPr>
                <w:tcW w:w="1220" w:type="dxa"/>
              </w:tcPr>
              <w:p w14:paraId="34D7E5D0" w14:textId="578377C2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76240572"/>
            <w:lock w:val="sdtLocked"/>
            <w:placeholder>
              <w:docPart w:val="42F0F68BD1624B83B265A0039A1A635D"/>
            </w:placeholder>
            <w:showingPlcHdr/>
          </w:sdtPr>
          <w:sdtContent>
            <w:tc>
              <w:tcPr>
                <w:tcW w:w="1258" w:type="dxa"/>
              </w:tcPr>
              <w:p w14:paraId="59983B0C" w14:textId="3160E6AB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77653701"/>
            <w:lock w:val="sdtLocked"/>
            <w:placeholder>
              <w:docPart w:val="231B053322BA48CBB3D75FE5F361E249"/>
            </w:placeholder>
            <w:showingPlcHdr/>
          </w:sdtPr>
          <w:sdtContent>
            <w:tc>
              <w:tcPr>
                <w:tcW w:w="1331" w:type="dxa"/>
              </w:tcPr>
              <w:p w14:paraId="401E1712" w14:textId="551BFEB8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25881048"/>
            <w:lock w:val="sdtLocked"/>
            <w:placeholder>
              <w:docPart w:val="ED69267E762E4AA687F192D3486EC665"/>
            </w:placeholder>
            <w:showingPlcHdr/>
          </w:sdtPr>
          <w:sdtContent>
            <w:tc>
              <w:tcPr>
                <w:tcW w:w="1237" w:type="dxa"/>
              </w:tcPr>
              <w:p w14:paraId="5D67F3F7" w14:textId="7710C7FB" w:rsidR="00FD3A54" w:rsidRPr="00FD3A54" w:rsidRDefault="00FD3A54" w:rsidP="00FD3A54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D3A54">
                  <w:rPr>
                    <w:rStyle w:val="PlaceholderText"/>
                    <w:rFonts w:cs="Arial"/>
                    <w:sz w:val="22"/>
                    <w:szCs w:val="22"/>
                  </w:rPr>
                  <w:t>#</w:t>
                </w:r>
              </w:p>
            </w:tc>
          </w:sdtContent>
        </w:sdt>
      </w:tr>
    </w:tbl>
    <w:p w14:paraId="6454601D" w14:textId="77777777" w:rsidR="004A65A0" w:rsidRDefault="004A65A0" w:rsidP="0047403E">
      <w:pPr>
        <w:widowControl w:val="0"/>
        <w:ind w:left="360" w:right="-108" w:hanging="360"/>
        <w:rPr>
          <w:rFonts w:cs="Arial"/>
          <w:bCs/>
          <w:sz w:val="22"/>
          <w:szCs w:val="22"/>
        </w:rPr>
      </w:pPr>
    </w:p>
    <w:p w14:paraId="3B3182D1" w14:textId="77777777" w:rsidR="00F21601" w:rsidRDefault="00F21601" w:rsidP="002418F9">
      <w:pPr>
        <w:rPr>
          <w:rFonts w:cs="Arial"/>
          <w:b/>
          <w:bCs/>
          <w:smallCaps/>
          <w:sz w:val="22"/>
          <w:szCs w:val="22"/>
        </w:rPr>
      </w:pPr>
    </w:p>
    <w:p w14:paraId="760E770C" w14:textId="11E75EE4" w:rsidR="00752FB6" w:rsidRPr="00FD5627" w:rsidRDefault="00A3466F" w:rsidP="00FD5627">
      <w:pPr>
        <w:rPr>
          <w:rFonts w:cs="Arial"/>
          <w:b/>
          <w:bCs/>
          <w:smallCaps/>
          <w:sz w:val="22"/>
          <w:szCs w:val="22"/>
        </w:rPr>
      </w:pPr>
      <w:r w:rsidRPr="00A3466F">
        <w:rPr>
          <w:rFonts w:cs="Arial"/>
          <w:b/>
          <w:bCs/>
          <w:smallCaps/>
          <w:sz w:val="22"/>
          <w:szCs w:val="22"/>
        </w:rPr>
        <w:t>The</w:t>
      </w:r>
      <w:r w:rsidR="009941B6" w:rsidRPr="00A3466F">
        <w:rPr>
          <w:rFonts w:cs="Arial"/>
          <w:b/>
          <w:bCs/>
          <w:smallCaps/>
          <w:sz w:val="22"/>
          <w:szCs w:val="22"/>
        </w:rPr>
        <w:t xml:space="preserve"> Learning and Working Environment</w:t>
      </w:r>
    </w:p>
    <w:p w14:paraId="1B4A2F81" w14:textId="3B499B92" w:rsidR="00752FB6" w:rsidRDefault="00752FB6" w:rsidP="00D62422">
      <w:pPr>
        <w:widowControl w:val="0"/>
        <w:tabs>
          <w:tab w:val="right" w:leader="dot" w:pos="10080"/>
        </w:tabs>
        <w:rPr>
          <w:rFonts w:cs="Arial"/>
          <w:sz w:val="22"/>
          <w:szCs w:val="22"/>
        </w:rPr>
      </w:pPr>
    </w:p>
    <w:p w14:paraId="11E1F26E" w14:textId="07230D9A" w:rsidR="00752FB6" w:rsidRPr="00752FB6" w:rsidRDefault="00752FB6" w:rsidP="005A58FE">
      <w:pPr>
        <w:keepNext/>
        <w:keepLines/>
        <w:widowControl w:val="0"/>
        <w:tabs>
          <w:tab w:val="right" w:leader="dot" w:pos="10080"/>
        </w:tabs>
        <w:ind w:left="360" w:hanging="360"/>
        <w:rPr>
          <w:rFonts w:cs="Arial"/>
          <w:b/>
          <w:sz w:val="22"/>
          <w:szCs w:val="22"/>
        </w:rPr>
      </w:pPr>
      <w:r w:rsidRPr="00752FB6">
        <w:rPr>
          <w:rFonts w:cs="Arial"/>
          <w:b/>
          <w:sz w:val="22"/>
          <w:szCs w:val="22"/>
        </w:rPr>
        <w:t>Clinical Experience and Education</w:t>
      </w:r>
    </w:p>
    <w:p w14:paraId="66CD78A0" w14:textId="77777777" w:rsidR="00752FB6" w:rsidRPr="00752FB6" w:rsidRDefault="00752FB6" w:rsidP="005A58FE">
      <w:pPr>
        <w:keepNext/>
        <w:keepLines/>
        <w:widowControl w:val="0"/>
        <w:tabs>
          <w:tab w:val="right" w:leader="dot" w:pos="10080"/>
        </w:tabs>
        <w:ind w:left="360" w:hanging="360"/>
        <w:rPr>
          <w:rFonts w:cs="Arial"/>
          <w:b/>
          <w:sz w:val="22"/>
          <w:szCs w:val="22"/>
        </w:rPr>
      </w:pPr>
    </w:p>
    <w:p w14:paraId="77E62A20" w14:textId="74A29F89" w:rsidR="0059241F" w:rsidRPr="000C4843" w:rsidRDefault="0059241F" w:rsidP="005A58FE">
      <w:pPr>
        <w:keepNext/>
        <w:keepLines/>
        <w:widowControl w:val="0"/>
        <w:tabs>
          <w:tab w:val="right" w:leader="dot" w:pos="10080"/>
        </w:tabs>
        <w:ind w:left="360" w:hanging="360"/>
        <w:rPr>
          <w:rFonts w:cs="Arial"/>
          <w:sz w:val="22"/>
          <w:szCs w:val="22"/>
        </w:rPr>
      </w:pPr>
      <w:r w:rsidRPr="00A3466F">
        <w:rPr>
          <w:rFonts w:cs="Arial"/>
          <w:sz w:val="22"/>
          <w:szCs w:val="22"/>
        </w:rPr>
        <w:t xml:space="preserve">How often will residents be assigned night float in each year of the program? </w:t>
      </w:r>
      <w:r w:rsidR="0017241D" w:rsidRPr="00A3466F">
        <w:rPr>
          <w:rFonts w:cs="Arial"/>
          <w:sz w:val="22"/>
          <w:szCs w:val="22"/>
        </w:rPr>
        <w:t>[</w:t>
      </w:r>
      <w:r w:rsidR="00A3466F" w:rsidRPr="00A3466F">
        <w:rPr>
          <w:rFonts w:cs="Arial"/>
          <w:sz w:val="22"/>
          <w:szCs w:val="22"/>
        </w:rPr>
        <w:t xml:space="preserve">PR </w:t>
      </w:r>
      <w:r w:rsidR="00CB0280" w:rsidRPr="00CB0280">
        <w:rPr>
          <w:rFonts w:cs="Arial"/>
          <w:sz w:val="22"/>
          <w:szCs w:val="22"/>
        </w:rPr>
        <w:t>6.26.a.</w:t>
      </w:r>
      <w:r w:rsidR="005141F1" w:rsidRPr="00A3466F">
        <w:rPr>
          <w:rFonts w:cs="Arial"/>
          <w:sz w:val="22"/>
          <w:szCs w:val="22"/>
        </w:rPr>
        <w:t>]</w:t>
      </w:r>
    </w:p>
    <w:p w14:paraId="53EB05F5" w14:textId="77777777" w:rsidR="00583E78" w:rsidRPr="000C4843" w:rsidRDefault="00583E78" w:rsidP="005A58FE">
      <w:pPr>
        <w:keepNext/>
        <w:keepLines/>
        <w:widowControl w:val="0"/>
        <w:tabs>
          <w:tab w:val="right" w:leader="dot" w:pos="10080"/>
        </w:tabs>
        <w:rPr>
          <w:rFonts w:cs="Arial"/>
          <w:bCs/>
          <w:sz w:val="22"/>
          <w:szCs w:val="22"/>
        </w:rPr>
      </w:pP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2418F9" w:rsidRPr="000C4843" w14:paraId="7CE83D8C" w14:textId="77777777" w:rsidTr="00576566">
        <w:sdt>
          <w:sdtPr>
            <w:rPr>
              <w:rFonts w:cs="Arial"/>
              <w:sz w:val="22"/>
              <w:szCs w:val="22"/>
            </w:rPr>
            <w:id w:val="-1912450326"/>
            <w:lock w:val="sdtLocked"/>
            <w:placeholder>
              <w:docPart w:val="1D291F4BE6F941D9A9FCD3529215F16B"/>
            </w:placeholder>
            <w:showingPlcHdr/>
          </w:sdtPr>
          <w:sdtContent>
            <w:tc>
              <w:tcPr>
                <w:tcW w:w="10093" w:type="dxa"/>
                <w:vAlign w:val="center"/>
              </w:tcPr>
              <w:p w14:paraId="7A507D6A" w14:textId="77777777" w:rsidR="002418F9" w:rsidRPr="000C4843" w:rsidRDefault="004D4D04" w:rsidP="005A58FE">
                <w:pPr>
                  <w:keepNext/>
                  <w:keepLines/>
                  <w:widowControl w:val="0"/>
                  <w:rPr>
                    <w:rFonts w:cs="Arial"/>
                    <w:sz w:val="22"/>
                    <w:szCs w:val="22"/>
                  </w:rPr>
                </w:pPr>
                <w:r w:rsidRPr="000C4843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8F0EF42" w14:textId="3DDE51F0" w:rsidR="00E52981" w:rsidRDefault="00E52981" w:rsidP="00FD3A54">
      <w:pPr>
        <w:widowControl w:val="0"/>
        <w:rPr>
          <w:rFonts w:cs="Arial"/>
          <w:color w:val="auto"/>
          <w:sz w:val="22"/>
          <w:szCs w:val="22"/>
        </w:rPr>
      </w:pPr>
    </w:p>
    <w:p w14:paraId="49CFCBCA" w14:textId="77777777" w:rsidR="00233777" w:rsidRPr="0045221B" w:rsidRDefault="00233777" w:rsidP="00233777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43C9D9F3" w14:textId="77777777" w:rsidR="00233777" w:rsidRPr="0045221B" w:rsidRDefault="00233777" w:rsidP="00233777">
      <w:pPr>
        <w:widowControl w:val="0"/>
        <w:jc w:val="center"/>
        <w:rPr>
          <w:sz w:val="22"/>
          <w:szCs w:val="22"/>
        </w:rPr>
      </w:pPr>
      <w:r w:rsidRPr="0045221B">
        <w:rPr>
          <w:rFonts w:eastAsia="Arial" w:cs="Arial"/>
          <w:b/>
          <w:bCs/>
          <w:sz w:val="22"/>
          <w:szCs w:val="22"/>
        </w:rPr>
        <w:t>***</w:t>
      </w:r>
    </w:p>
    <w:p w14:paraId="31BB29C0" w14:textId="77777777" w:rsidR="00233777" w:rsidRPr="0045221B" w:rsidRDefault="00233777" w:rsidP="00233777">
      <w:pPr>
        <w:widowControl w:val="0"/>
        <w:rPr>
          <w:b/>
          <w:bCs/>
          <w:smallCaps/>
          <w:sz w:val="22"/>
          <w:szCs w:val="22"/>
        </w:rPr>
      </w:pPr>
    </w:p>
    <w:p w14:paraId="743D88DB" w14:textId="77777777" w:rsidR="00233777" w:rsidRPr="0045221B" w:rsidRDefault="00233777" w:rsidP="00233777">
      <w:pPr>
        <w:widowControl w:val="0"/>
        <w:rPr>
          <w:sz w:val="22"/>
          <w:szCs w:val="22"/>
        </w:rPr>
      </w:pPr>
      <w:r w:rsidRPr="0045221B">
        <w:rPr>
          <w:sz w:val="22"/>
          <w:szCs w:val="22"/>
        </w:rPr>
        <w:t>The following area is optional and can be used to explain any unique scenarios occurring in the program that do not fit the confines of this form.</w:t>
      </w:r>
    </w:p>
    <w:p w14:paraId="77B83F27" w14:textId="77777777" w:rsidR="00233777" w:rsidRPr="0045221B" w:rsidRDefault="00233777" w:rsidP="00233777">
      <w:pPr>
        <w:widowControl w:val="0"/>
        <w:rPr>
          <w:b/>
          <w:smallCaps/>
          <w:sz w:val="22"/>
          <w:szCs w:val="22"/>
        </w:rPr>
      </w:pPr>
    </w:p>
    <w:p w14:paraId="1AEAF71E" w14:textId="77F09107" w:rsidR="0071145A" w:rsidRPr="0045221B" w:rsidRDefault="00233777" w:rsidP="00233777">
      <w:pPr>
        <w:pStyle w:val="ListParagraph"/>
        <w:ind w:left="0"/>
      </w:pPr>
      <w:r w:rsidRPr="0045221B">
        <w:rPr>
          <w:rStyle w:val="BodyText22"/>
          <w:b/>
          <w:i/>
        </w:rPr>
        <w:t>Limit the response to 500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71145A" w:rsidRPr="0045221B" w14:paraId="61DF6A92" w14:textId="77777777" w:rsidTr="00C520F0">
        <w:sdt>
          <w:sdtPr>
            <w:rPr>
              <w:rFonts w:cs="Arial"/>
              <w:sz w:val="22"/>
              <w:szCs w:val="22"/>
            </w:rPr>
            <w:id w:val="-749578415"/>
            <w:lock w:val="sdtLocked"/>
            <w:placeholder>
              <w:docPart w:val="60549B5CB7504C708F4AE37B516A9E0A"/>
            </w:placeholder>
            <w:showingPlcHdr/>
          </w:sdtPr>
          <w:sdtContent>
            <w:tc>
              <w:tcPr>
                <w:tcW w:w="10114" w:type="dxa"/>
              </w:tcPr>
              <w:p w14:paraId="4316EF19" w14:textId="02DE84CF" w:rsidR="0071145A" w:rsidRPr="0045221B" w:rsidRDefault="00D62422" w:rsidP="00C520F0">
                <w:pPr>
                  <w:rPr>
                    <w:bCs/>
                    <w:sz w:val="22"/>
                    <w:szCs w:val="22"/>
                  </w:rPr>
                </w:pPr>
                <w:r w:rsidRPr="0045221B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B2E7579" w14:textId="77777777" w:rsidR="0071145A" w:rsidRPr="000C4843" w:rsidRDefault="0071145A" w:rsidP="00FD3A54">
      <w:pPr>
        <w:widowControl w:val="0"/>
        <w:rPr>
          <w:rFonts w:cs="Arial"/>
          <w:color w:val="auto"/>
          <w:sz w:val="22"/>
          <w:szCs w:val="22"/>
        </w:rPr>
      </w:pPr>
    </w:p>
    <w:sectPr w:rsidR="0071145A" w:rsidRPr="000C4843" w:rsidSect="004A65A0">
      <w:endnotePr>
        <w:numFmt w:val="decimal"/>
      </w:endnotePr>
      <w:type w:val="continuous"/>
      <w:pgSz w:w="12240" w:h="15840" w:code="1"/>
      <w:pgMar w:top="1080" w:right="1080" w:bottom="1080" w:left="1080" w:header="72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5B78" w14:textId="77777777" w:rsidR="000B3148" w:rsidRDefault="000B3148">
      <w:r>
        <w:separator/>
      </w:r>
    </w:p>
  </w:endnote>
  <w:endnote w:type="continuationSeparator" w:id="0">
    <w:p w14:paraId="5128929A" w14:textId="77777777" w:rsidR="000B3148" w:rsidRDefault="000B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D759" w14:textId="53D75393" w:rsidR="00CD1D4D" w:rsidRPr="00ED2247" w:rsidRDefault="00CD1D4D" w:rsidP="00CD1D4D">
    <w:pPr>
      <w:pStyle w:val="Footer"/>
      <w:tabs>
        <w:tab w:val="clear" w:pos="4320"/>
        <w:tab w:val="clear" w:pos="8640"/>
        <w:tab w:val="right" w:pos="10080"/>
      </w:tabs>
      <w:rPr>
        <w:sz w:val="18"/>
      </w:rPr>
    </w:pPr>
    <w:r>
      <w:rPr>
        <w:sz w:val="18"/>
      </w:rPr>
      <w:t xml:space="preserve">Physical Medicine and Rehabilitation </w:t>
    </w:r>
    <w:r>
      <w:rPr>
        <w:sz w:val="18"/>
      </w:rPr>
      <w:tab/>
      <w:t xml:space="preserve">Updated </w:t>
    </w:r>
    <w:r w:rsidR="00400E99">
      <w:rPr>
        <w:sz w:val="18"/>
      </w:rPr>
      <w:t>3</w:t>
    </w:r>
    <w:r>
      <w:rPr>
        <w:sz w:val="18"/>
      </w:rPr>
      <w:t>/202</w:t>
    </w:r>
    <w:r w:rsidR="00400E99">
      <w:rPr>
        <w:sz w:val="18"/>
      </w:rPr>
      <w:t>6</w:t>
    </w:r>
  </w:p>
  <w:p w14:paraId="16FB26A3" w14:textId="5F566EFC" w:rsidR="00CD1D4D" w:rsidRPr="00CD1D4D" w:rsidRDefault="00CD1D4D" w:rsidP="00CD1D4D">
    <w:pPr>
      <w:pStyle w:val="Footer"/>
      <w:tabs>
        <w:tab w:val="clear" w:pos="4320"/>
        <w:tab w:val="clear" w:pos="8640"/>
        <w:tab w:val="right" w:pos="10080"/>
      </w:tabs>
      <w:rPr>
        <w:sz w:val="18"/>
      </w:rPr>
    </w:pPr>
    <w:r w:rsidRPr="00ED2247">
      <w:rPr>
        <w:sz w:val="18"/>
      </w:rPr>
      <w:t>©20</w:t>
    </w:r>
    <w:r>
      <w:rPr>
        <w:sz w:val="18"/>
      </w:rPr>
      <w:t>2</w:t>
    </w:r>
    <w:r w:rsidR="00400E99">
      <w:rPr>
        <w:sz w:val="18"/>
      </w:rPr>
      <w:t>6</w:t>
    </w:r>
    <w:r w:rsidRPr="00ED2247">
      <w:rPr>
        <w:sz w:val="18"/>
      </w:rPr>
      <w:t xml:space="preserve"> Accreditation Council for Graduate Medical Education (ACGME)</w:t>
    </w:r>
    <w:r w:rsidRPr="00ED2247">
      <w:rPr>
        <w:sz w:val="18"/>
      </w:rPr>
      <w:tab/>
      <w:t xml:space="preserve">Page </w:t>
    </w:r>
    <w:r w:rsidRPr="00ED2247">
      <w:rPr>
        <w:b/>
        <w:sz w:val="18"/>
      </w:rPr>
      <w:fldChar w:fldCharType="begin"/>
    </w:r>
    <w:r w:rsidRPr="00ED2247">
      <w:rPr>
        <w:b/>
        <w:sz w:val="18"/>
      </w:rPr>
      <w:instrText xml:space="preserve"> PAGE </w:instrText>
    </w:r>
    <w:r w:rsidRPr="00ED2247">
      <w:rPr>
        <w:b/>
        <w:sz w:val="18"/>
      </w:rPr>
      <w:fldChar w:fldCharType="separate"/>
    </w:r>
    <w:r>
      <w:rPr>
        <w:b/>
        <w:sz w:val="18"/>
      </w:rPr>
      <w:t>19</w:t>
    </w:r>
    <w:r w:rsidRPr="00ED2247">
      <w:rPr>
        <w:b/>
        <w:sz w:val="18"/>
      </w:rPr>
      <w:fldChar w:fldCharType="end"/>
    </w:r>
    <w:r w:rsidRPr="00ED2247">
      <w:rPr>
        <w:sz w:val="18"/>
      </w:rPr>
      <w:t xml:space="preserve"> of </w:t>
    </w:r>
    <w:r w:rsidRPr="00ED2247">
      <w:rPr>
        <w:b/>
        <w:sz w:val="18"/>
      </w:rPr>
      <w:fldChar w:fldCharType="begin"/>
    </w:r>
    <w:r w:rsidRPr="00ED2247">
      <w:rPr>
        <w:b/>
        <w:sz w:val="18"/>
      </w:rPr>
      <w:instrText xml:space="preserve"> NUMPAGES  </w:instrText>
    </w:r>
    <w:r w:rsidRPr="00ED2247">
      <w:rPr>
        <w:b/>
        <w:sz w:val="18"/>
      </w:rPr>
      <w:fldChar w:fldCharType="separate"/>
    </w:r>
    <w:r>
      <w:rPr>
        <w:b/>
        <w:sz w:val="18"/>
      </w:rPr>
      <w:t>20</w:t>
    </w:r>
    <w:r w:rsidRPr="00ED2247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F18A" w14:textId="77777777" w:rsidR="000B3148" w:rsidRDefault="000B3148">
      <w:r>
        <w:separator/>
      </w:r>
    </w:p>
  </w:footnote>
  <w:footnote w:type="continuationSeparator" w:id="0">
    <w:p w14:paraId="097B1C90" w14:textId="77777777" w:rsidR="000B3148" w:rsidRDefault="000B314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v7dY7WO" int2:invalidationBookmarkName="" int2:hashCode="9+2vMoLa+2CcfU" int2:id="OHR4NmlD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pStyle w:val="Level3"/>
      <w:lvlText w:val="%1"/>
      <w:lvlJc w:val="left"/>
    </w:lvl>
    <w:lvl w:ilvl="1">
      <w:start w:val="1"/>
      <w:numFmt w:val="decimal"/>
      <w:pStyle w:val="Level3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961928"/>
    <w:multiLevelType w:val="hybridMultilevel"/>
    <w:tmpl w:val="E1CE2594"/>
    <w:lvl w:ilvl="0" w:tplc="E610B2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89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8AE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66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C7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DA2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0E2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4F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C8E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71337F"/>
    <w:multiLevelType w:val="hybridMultilevel"/>
    <w:tmpl w:val="59B6342C"/>
    <w:lvl w:ilvl="0" w:tplc="557CE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F08A94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7042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0E1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2C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E3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6A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83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508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73254F"/>
    <w:multiLevelType w:val="hybridMultilevel"/>
    <w:tmpl w:val="37A62878"/>
    <w:lvl w:ilvl="0" w:tplc="20EC7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8600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F0C5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B6CB9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1A60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EC09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FEFD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C4D9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F877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7020C1D"/>
    <w:multiLevelType w:val="hybridMultilevel"/>
    <w:tmpl w:val="C61CA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8536B1"/>
    <w:multiLevelType w:val="hybridMultilevel"/>
    <w:tmpl w:val="EE4EE91E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6A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C5BA6"/>
    <w:multiLevelType w:val="hybridMultilevel"/>
    <w:tmpl w:val="6DE44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11635"/>
    <w:multiLevelType w:val="hybridMultilevel"/>
    <w:tmpl w:val="D69467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7B7B2A"/>
    <w:multiLevelType w:val="hybridMultilevel"/>
    <w:tmpl w:val="1672661C"/>
    <w:lvl w:ilvl="0" w:tplc="CE54EE7E">
      <w:start w:val="1"/>
      <w:numFmt w:val="decimal"/>
      <w:lvlText w:val="%1."/>
      <w:lvlJc w:val="left"/>
      <w:pPr>
        <w:ind w:left="720" w:hanging="360"/>
      </w:pPr>
    </w:lvl>
    <w:lvl w:ilvl="1" w:tplc="F47E3D5C">
      <w:start w:val="1"/>
      <w:numFmt w:val="lowerLetter"/>
      <w:lvlText w:val="%2."/>
      <w:lvlJc w:val="left"/>
      <w:pPr>
        <w:ind w:left="1440" w:hanging="360"/>
      </w:pPr>
    </w:lvl>
    <w:lvl w:ilvl="2" w:tplc="5896EC86">
      <w:start w:val="1"/>
      <w:numFmt w:val="lowerRoman"/>
      <w:lvlText w:val="%3."/>
      <w:lvlJc w:val="right"/>
      <w:pPr>
        <w:ind w:left="2160" w:hanging="180"/>
      </w:pPr>
    </w:lvl>
    <w:lvl w:ilvl="3" w:tplc="678E37D2">
      <w:start w:val="1"/>
      <w:numFmt w:val="decimal"/>
      <w:lvlText w:val="%4."/>
      <w:lvlJc w:val="left"/>
      <w:pPr>
        <w:ind w:left="2880" w:hanging="360"/>
      </w:pPr>
    </w:lvl>
    <w:lvl w:ilvl="4" w:tplc="03D69634">
      <w:start w:val="1"/>
      <w:numFmt w:val="lowerLetter"/>
      <w:lvlText w:val="%5."/>
      <w:lvlJc w:val="left"/>
      <w:pPr>
        <w:ind w:left="3600" w:hanging="360"/>
      </w:pPr>
    </w:lvl>
    <w:lvl w:ilvl="5" w:tplc="C3A060AE">
      <w:start w:val="1"/>
      <w:numFmt w:val="lowerRoman"/>
      <w:lvlText w:val="%6."/>
      <w:lvlJc w:val="right"/>
      <w:pPr>
        <w:ind w:left="4320" w:hanging="180"/>
      </w:pPr>
    </w:lvl>
    <w:lvl w:ilvl="6" w:tplc="71ECFD82">
      <w:start w:val="1"/>
      <w:numFmt w:val="decimal"/>
      <w:lvlText w:val="%7."/>
      <w:lvlJc w:val="left"/>
      <w:pPr>
        <w:ind w:left="5040" w:hanging="360"/>
      </w:pPr>
    </w:lvl>
    <w:lvl w:ilvl="7" w:tplc="F0D4A0E8">
      <w:start w:val="1"/>
      <w:numFmt w:val="lowerLetter"/>
      <w:lvlText w:val="%8."/>
      <w:lvlJc w:val="left"/>
      <w:pPr>
        <w:ind w:left="5760" w:hanging="360"/>
      </w:pPr>
    </w:lvl>
    <w:lvl w:ilvl="8" w:tplc="8CEE2C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D6516"/>
    <w:multiLevelType w:val="hybridMultilevel"/>
    <w:tmpl w:val="35B608B4"/>
    <w:lvl w:ilvl="0" w:tplc="0409000F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05C1089"/>
    <w:multiLevelType w:val="hybridMultilevel"/>
    <w:tmpl w:val="84AACF94"/>
    <w:lvl w:ilvl="0" w:tplc="040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6C124A"/>
    <w:multiLevelType w:val="hybridMultilevel"/>
    <w:tmpl w:val="A21A5A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DE2D97"/>
    <w:multiLevelType w:val="hybridMultilevel"/>
    <w:tmpl w:val="690C7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E206E"/>
    <w:multiLevelType w:val="hybridMultilevel"/>
    <w:tmpl w:val="CD18C5E8"/>
    <w:lvl w:ilvl="0" w:tplc="49245DA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8" w15:restartNumberingAfterBreak="0">
    <w:nsid w:val="27284D43"/>
    <w:multiLevelType w:val="hybridMultilevel"/>
    <w:tmpl w:val="19ECF962"/>
    <w:lvl w:ilvl="0" w:tplc="A7BAF9B2">
      <w:start w:val="1"/>
      <w:numFmt w:val="decimal"/>
      <w:lvlText w:val="%1."/>
      <w:lvlJc w:val="left"/>
      <w:pPr>
        <w:ind w:left="720" w:hanging="360"/>
      </w:pPr>
    </w:lvl>
    <w:lvl w:ilvl="1" w:tplc="DD709990">
      <w:start w:val="1"/>
      <w:numFmt w:val="lowerLetter"/>
      <w:lvlText w:val="%2."/>
      <w:lvlJc w:val="left"/>
      <w:pPr>
        <w:ind w:left="1440" w:hanging="360"/>
      </w:pPr>
    </w:lvl>
    <w:lvl w:ilvl="2" w:tplc="B5400FF0">
      <w:start w:val="1"/>
      <w:numFmt w:val="lowerRoman"/>
      <w:lvlText w:val="%3."/>
      <w:lvlJc w:val="right"/>
      <w:pPr>
        <w:ind w:left="2160" w:hanging="180"/>
      </w:pPr>
    </w:lvl>
    <w:lvl w:ilvl="3" w:tplc="D50007B4">
      <w:start w:val="1"/>
      <w:numFmt w:val="decimal"/>
      <w:lvlText w:val="%4."/>
      <w:lvlJc w:val="left"/>
      <w:pPr>
        <w:ind w:left="2880" w:hanging="360"/>
      </w:pPr>
    </w:lvl>
    <w:lvl w:ilvl="4" w:tplc="BD82D8DC">
      <w:start w:val="1"/>
      <w:numFmt w:val="lowerLetter"/>
      <w:lvlText w:val="%5."/>
      <w:lvlJc w:val="left"/>
      <w:pPr>
        <w:ind w:left="3600" w:hanging="360"/>
      </w:pPr>
    </w:lvl>
    <w:lvl w:ilvl="5" w:tplc="1B9202CA">
      <w:start w:val="1"/>
      <w:numFmt w:val="lowerRoman"/>
      <w:lvlText w:val="%6."/>
      <w:lvlJc w:val="right"/>
      <w:pPr>
        <w:ind w:left="4320" w:hanging="180"/>
      </w:pPr>
    </w:lvl>
    <w:lvl w:ilvl="6" w:tplc="53A43A4C">
      <w:start w:val="1"/>
      <w:numFmt w:val="decimal"/>
      <w:lvlText w:val="%7."/>
      <w:lvlJc w:val="left"/>
      <w:pPr>
        <w:ind w:left="5040" w:hanging="360"/>
      </w:pPr>
    </w:lvl>
    <w:lvl w:ilvl="7" w:tplc="D148742C">
      <w:start w:val="1"/>
      <w:numFmt w:val="lowerLetter"/>
      <w:lvlText w:val="%8."/>
      <w:lvlJc w:val="left"/>
      <w:pPr>
        <w:ind w:left="5760" w:hanging="360"/>
      </w:pPr>
    </w:lvl>
    <w:lvl w:ilvl="8" w:tplc="4E70ABD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227A9"/>
    <w:multiLevelType w:val="hybridMultilevel"/>
    <w:tmpl w:val="AABA4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82DCF"/>
    <w:multiLevelType w:val="hybridMultilevel"/>
    <w:tmpl w:val="41BE665E"/>
    <w:lvl w:ilvl="0" w:tplc="D0FCFCC2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828"/>
    <w:multiLevelType w:val="hybridMultilevel"/>
    <w:tmpl w:val="7206B2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66377E"/>
    <w:multiLevelType w:val="hybridMultilevel"/>
    <w:tmpl w:val="7206B2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446B29"/>
    <w:multiLevelType w:val="hybridMultilevel"/>
    <w:tmpl w:val="BCC0A66A"/>
    <w:lvl w:ilvl="0" w:tplc="8D405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C84E23"/>
    <w:multiLevelType w:val="hybridMultilevel"/>
    <w:tmpl w:val="C14C1DC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94D52"/>
    <w:multiLevelType w:val="hybridMultilevel"/>
    <w:tmpl w:val="D69A8F76"/>
    <w:lvl w:ilvl="0" w:tplc="0F62A53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25018"/>
    <w:multiLevelType w:val="hybridMultilevel"/>
    <w:tmpl w:val="B76C5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A3ADE"/>
    <w:multiLevelType w:val="hybridMultilevel"/>
    <w:tmpl w:val="2848DCBC"/>
    <w:lvl w:ilvl="0" w:tplc="DB947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13A69AE"/>
    <w:multiLevelType w:val="hybridMultilevel"/>
    <w:tmpl w:val="4678F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9450D"/>
    <w:multiLevelType w:val="hybridMultilevel"/>
    <w:tmpl w:val="DE26F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DB0CDA"/>
    <w:multiLevelType w:val="hybridMultilevel"/>
    <w:tmpl w:val="576C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456C3"/>
    <w:multiLevelType w:val="hybridMultilevel"/>
    <w:tmpl w:val="6DAE2548"/>
    <w:lvl w:ilvl="0" w:tplc="12C6B58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B92860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5877424"/>
    <w:multiLevelType w:val="hybridMultilevel"/>
    <w:tmpl w:val="98C432B8"/>
    <w:lvl w:ilvl="0" w:tplc="06042926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631E4A"/>
    <w:multiLevelType w:val="hybridMultilevel"/>
    <w:tmpl w:val="A01A7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264FC"/>
    <w:multiLevelType w:val="hybridMultilevel"/>
    <w:tmpl w:val="7BE4366E"/>
    <w:lvl w:ilvl="0" w:tplc="04090017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EA2927"/>
    <w:multiLevelType w:val="hybridMultilevel"/>
    <w:tmpl w:val="9740072C"/>
    <w:lvl w:ilvl="0" w:tplc="839EAF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3A5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D72D1"/>
    <w:multiLevelType w:val="hybridMultilevel"/>
    <w:tmpl w:val="9BF8E544"/>
    <w:lvl w:ilvl="0" w:tplc="177C4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33084"/>
    <w:multiLevelType w:val="hybridMultilevel"/>
    <w:tmpl w:val="2CC4D79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C78DB"/>
    <w:multiLevelType w:val="hybridMultilevel"/>
    <w:tmpl w:val="7C7647E8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A96BF4"/>
    <w:multiLevelType w:val="multilevel"/>
    <w:tmpl w:val="35A684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D22395"/>
    <w:multiLevelType w:val="hybridMultilevel"/>
    <w:tmpl w:val="35A68498"/>
    <w:lvl w:ilvl="0" w:tplc="04090017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697202">
    <w:abstractNumId w:val="18"/>
  </w:num>
  <w:num w:numId="2" w16cid:durableId="583958050">
    <w:abstractNumId w:val="12"/>
  </w:num>
  <w:num w:numId="3" w16cid:durableId="1908149251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026567290">
    <w:abstractNumId w:val="0"/>
    <w:lvlOverride w:ilvl="0">
      <w:startOverride w:val="1"/>
      <w:lvl w:ilvl="0">
        <w:start w:val="1"/>
        <w:numFmt w:val="decimal"/>
        <w:pStyle w:val="Level3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164590958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1552812490">
    <w:abstractNumId w:val="7"/>
  </w:num>
  <w:num w:numId="7" w16cid:durableId="796871809">
    <w:abstractNumId w:val="35"/>
  </w:num>
  <w:num w:numId="8" w16cid:durableId="1418093263">
    <w:abstractNumId w:val="32"/>
  </w:num>
  <w:num w:numId="9" w16cid:durableId="1117290322">
    <w:abstractNumId w:val="23"/>
  </w:num>
  <w:num w:numId="10" w16cid:durableId="1951668103">
    <w:abstractNumId w:val="30"/>
  </w:num>
  <w:num w:numId="11" w16cid:durableId="408966373">
    <w:abstractNumId w:val="4"/>
  </w:num>
  <w:num w:numId="12" w16cid:durableId="1628121974">
    <w:abstractNumId w:val="36"/>
  </w:num>
  <w:num w:numId="13" w16cid:durableId="1775202403">
    <w:abstractNumId w:val="14"/>
  </w:num>
  <w:num w:numId="14" w16cid:durableId="1654479452">
    <w:abstractNumId w:val="3"/>
  </w:num>
  <w:num w:numId="15" w16cid:durableId="916937228">
    <w:abstractNumId w:val="6"/>
  </w:num>
  <w:num w:numId="16" w16cid:durableId="1957907706">
    <w:abstractNumId w:val="28"/>
  </w:num>
  <w:num w:numId="17" w16cid:durableId="1419517119">
    <w:abstractNumId w:val="40"/>
  </w:num>
  <w:num w:numId="18" w16cid:durableId="516576215">
    <w:abstractNumId w:val="24"/>
  </w:num>
  <w:num w:numId="19" w16cid:durableId="1690643459">
    <w:abstractNumId w:val="8"/>
  </w:num>
  <w:num w:numId="20" w16cid:durableId="754210596">
    <w:abstractNumId w:val="44"/>
  </w:num>
  <w:num w:numId="21" w16cid:durableId="1907032847">
    <w:abstractNumId w:val="43"/>
  </w:num>
  <w:num w:numId="22" w16cid:durableId="2078239416">
    <w:abstractNumId w:val="13"/>
  </w:num>
  <w:num w:numId="23" w16cid:durableId="17353963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6156855">
    <w:abstractNumId w:val="15"/>
  </w:num>
  <w:num w:numId="25" w16cid:durableId="18248141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971076">
    <w:abstractNumId w:val="5"/>
  </w:num>
  <w:num w:numId="27" w16cid:durableId="920869473">
    <w:abstractNumId w:val="42"/>
  </w:num>
  <w:num w:numId="28" w16cid:durableId="753434534">
    <w:abstractNumId w:val="19"/>
  </w:num>
  <w:num w:numId="29" w16cid:durableId="551114420">
    <w:abstractNumId w:val="38"/>
  </w:num>
  <w:num w:numId="30" w16cid:durableId="894395139">
    <w:abstractNumId w:val="9"/>
  </w:num>
  <w:num w:numId="31" w16cid:durableId="1577741339">
    <w:abstractNumId w:val="26"/>
  </w:num>
  <w:num w:numId="32" w16cid:durableId="606085970">
    <w:abstractNumId w:val="41"/>
  </w:num>
  <w:num w:numId="33" w16cid:durableId="60760724">
    <w:abstractNumId w:val="31"/>
  </w:num>
  <w:num w:numId="34" w16cid:durableId="740637883">
    <w:abstractNumId w:val="37"/>
  </w:num>
  <w:num w:numId="35" w16cid:durableId="2061391510">
    <w:abstractNumId w:val="25"/>
  </w:num>
  <w:num w:numId="36" w16cid:durableId="711736228">
    <w:abstractNumId w:val="16"/>
  </w:num>
  <w:num w:numId="37" w16cid:durableId="931665831">
    <w:abstractNumId w:val="17"/>
  </w:num>
  <w:num w:numId="38" w16cid:durableId="1067611846">
    <w:abstractNumId w:val="34"/>
  </w:num>
  <w:num w:numId="39" w16cid:durableId="959266290">
    <w:abstractNumId w:val="21"/>
  </w:num>
  <w:num w:numId="40" w16cid:durableId="1380012136">
    <w:abstractNumId w:val="22"/>
  </w:num>
  <w:num w:numId="41" w16cid:durableId="1312708016">
    <w:abstractNumId w:val="20"/>
  </w:num>
  <w:num w:numId="42" w16cid:durableId="330253961">
    <w:abstractNumId w:val="39"/>
  </w:num>
  <w:num w:numId="43" w16cid:durableId="751245029">
    <w:abstractNumId w:val="27"/>
  </w:num>
  <w:num w:numId="44" w16cid:durableId="1468204262">
    <w:abstractNumId w:val="29"/>
  </w:num>
  <w:num w:numId="45" w16cid:durableId="644317086">
    <w:abstractNumId w:val="10"/>
  </w:num>
  <w:num w:numId="46" w16cid:durableId="97552852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J72L0b2p7vrT9iHL3RwOHCfNC8DW/lbnkgEa8Swa30CfxktLhA+8gF6BeoI3jwukXvIJ5u6ggi3fIkBT1EIbyA==" w:salt="l3YDT7eMxkFV9J3H1rqwBQ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E0"/>
    <w:rsid w:val="0000150B"/>
    <w:rsid w:val="00004962"/>
    <w:rsid w:val="00005892"/>
    <w:rsid w:val="000070BE"/>
    <w:rsid w:val="00010FCA"/>
    <w:rsid w:val="00011006"/>
    <w:rsid w:val="00012631"/>
    <w:rsid w:val="00013F10"/>
    <w:rsid w:val="000204E4"/>
    <w:rsid w:val="000218BB"/>
    <w:rsid w:val="0002363D"/>
    <w:rsid w:val="00027EA6"/>
    <w:rsid w:val="00033152"/>
    <w:rsid w:val="00037EEA"/>
    <w:rsid w:val="00040B3D"/>
    <w:rsid w:val="00040DC8"/>
    <w:rsid w:val="0004216F"/>
    <w:rsid w:val="00054D77"/>
    <w:rsid w:val="0006116B"/>
    <w:rsid w:val="000617B2"/>
    <w:rsid w:val="00061B32"/>
    <w:rsid w:val="000622F2"/>
    <w:rsid w:val="00063701"/>
    <w:rsid w:val="000645D5"/>
    <w:rsid w:val="0006519D"/>
    <w:rsid w:val="00067E8E"/>
    <w:rsid w:val="0007026E"/>
    <w:rsid w:val="0007053F"/>
    <w:rsid w:val="00073B7E"/>
    <w:rsid w:val="00074032"/>
    <w:rsid w:val="000743D3"/>
    <w:rsid w:val="00074B18"/>
    <w:rsid w:val="00074B30"/>
    <w:rsid w:val="0007617D"/>
    <w:rsid w:val="00076DEF"/>
    <w:rsid w:val="000817F7"/>
    <w:rsid w:val="00082622"/>
    <w:rsid w:val="00086C62"/>
    <w:rsid w:val="00093869"/>
    <w:rsid w:val="00093F64"/>
    <w:rsid w:val="000A08D8"/>
    <w:rsid w:val="000A3A7F"/>
    <w:rsid w:val="000A4539"/>
    <w:rsid w:val="000A7D7F"/>
    <w:rsid w:val="000B07B0"/>
    <w:rsid w:val="000B3148"/>
    <w:rsid w:val="000B4A74"/>
    <w:rsid w:val="000B5C5F"/>
    <w:rsid w:val="000B7E47"/>
    <w:rsid w:val="000C09A4"/>
    <w:rsid w:val="000C4843"/>
    <w:rsid w:val="000C675F"/>
    <w:rsid w:val="000D0893"/>
    <w:rsid w:val="000D2170"/>
    <w:rsid w:val="000D33A5"/>
    <w:rsid w:val="000D4D55"/>
    <w:rsid w:val="000D6EB6"/>
    <w:rsid w:val="000D7342"/>
    <w:rsid w:val="000D7D71"/>
    <w:rsid w:val="000E165C"/>
    <w:rsid w:val="000E1C6A"/>
    <w:rsid w:val="000E2F2E"/>
    <w:rsid w:val="000E5943"/>
    <w:rsid w:val="000E5DF2"/>
    <w:rsid w:val="000F10B1"/>
    <w:rsid w:val="000F4D37"/>
    <w:rsid w:val="000F523E"/>
    <w:rsid w:val="00101C84"/>
    <w:rsid w:val="00103BF3"/>
    <w:rsid w:val="0011114F"/>
    <w:rsid w:val="00111708"/>
    <w:rsid w:val="001145EB"/>
    <w:rsid w:val="00116192"/>
    <w:rsid w:val="001165D3"/>
    <w:rsid w:val="0011777C"/>
    <w:rsid w:val="00135852"/>
    <w:rsid w:val="001376B7"/>
    <w:rsid w:val="00141F0D"/>
    <w:rsid w:val="00142E97"/>
    <w:rsid w:val="001558E9"/>
    <w:rsid w:val="00155CCB"/>
    <w:rsid w:val="001616D7"/>
    <w:rsid w:val="00165C78"/>
    <w:rsid w:val="001701CE"/>
    <w:rsid w:val="0017039A"/>
    <w:rsid w:val="0017241D"/>
    <w:rsid w:val="00173C1E"/>
    <w:rsid w:val="00173DBF"/>
    <w:rsid w:val="00174211"/>
    <w:rsid w:val="00176100"/>
    <w:rsid w:val="00177E1E"/>
    <w:rsid w:val="00181BA7"/>
    <w:rsid w:val="0019650C"/>
    <w:rsid w:val="00197D7C"/>
    <w:rsid w:val="001A1CE0"/>
    <w:rsid w:val="001A2106"/>
    <w:rsid w:val="001A3170"/>
    <w:rsid w:val="001A6447"/>
    <w:rsid w:val="001A702A"/>
    <w:rsid w:val="001B3B75"/>
    <w:rsid w:val="001B7147"/>
    <w:rsid w:val="001C4DD5"/>
    <w:rsid w:val="001C6047"/>
    <w:rsid w:val="001D2653"/>
    <w:rsid w:val="001D2BE1"/>
    <w:rsid w:val="001D6D8F"/>
    <w:rsid w:val="001E0767"/>
    <w:rsid w:val="001E11FB"/>
    <w:rsid w:val="001E2F90"/>
    <w:rsid w:val="001E4F74"/>
    <w:rsid w:val="001E5214"/>
    <w:rsid w:val="001E5C83"/>
    <w:rsid w:val="001E6688"/>
    <w:rsid w:val="001E6DA9"/>
    <w:rsid w:val="001F09D6"/>
    <w:rsid w:val="001F0A4B"/>
    <w:rsid w:val="001F2613"/>
    <w:rsid w:val="00203B11"/>
    <w:rsid w:val="002047AB"/>
    <w:rsid w:val="002052BC"/>
    <w:rsid w:val="00205E67"/>
    <w:rsid w:val="00210153"/>
    <w:rsid w:val="002137C6"/>
    <w:rsid w:val="00215994"/>
    <w:rsid w:val="00215D71"/>
    <w:rsid w:val="00217C83"/>
    <w:rsid w:val="002209EB"/>
    <w:rsid w:val="002212E0"/>
    <w:rsid w:val="00221426"/>
    <w:rsid w:val="002218BC"/>
    <w:rsid w:val="00221FCA"/>
    <w:rsid w:val="002243E5"/>
    <w:rsid w:val="00231942"/>
    <w:rsid w:val="00233601"/>
    <w:rsid w:val="00233777"/>
    <w:rsid w:val="0023466C"/>
    <w:rsid w:val="00234E8A"/>
    <w:rsid w:val="00235086"/>
    <w:rsid w:val="002353FE"/>
    <w:rsid w:val="00237761"/>
    <w:rsid w:val="002418F9"/>
    <w:rsid w:val="002468CE"/>
    <w:rsid w:val="00247FD4"/>
    <w:rsid w:val="00251AEA"/>
    <w:rsid w:val="00252CEB"/>
    <w:rsid w:val="00254EDE"/>
    <w:rsid w:val="00255769"/>
    <w:rsid w:val="00260E94"/>
    <w:rsid w:val="0026454C"/>
    <w:rsid w:val="00264CCC"/>
    <w:rsid w:val="00264DD1"/>
    <w:rsid w:val="002654BF"/>
    <w:rsid w:val="00267F92"/>
    <w:rsid w:val="00275D59"/>
    <w:rsid w:val="00277DAF"/>
    <w:rsid w:val="00282024"/>
    <w:rsid w:val="00287740"/>
    <w:rsid w:val="00295AD1"/>
    <w:rsid w:val="00296D84"/>
    <w:rsid w:val="002A1263"/>
    <w:rsid w:val="002A1DEC"/>
    <w:rsid w:val="002A3922"/>
    <w:rsid w:val="002A486A"/>
    <w:rsid w:val="002A582E"/>
    <w:rsid w:val="002A7FD9"/>
    <w:rsid w:val="002B081E"/>
    <w:rsid w:val="002B154E"/>
    <w:rsid w:val="002B7BD4"/>
    <w:rsid w:val="002C2FCA"/>
    <w:rsid w:val="002C5EB1"/>
    <w:rsid w:val="002C6042"/>
    <w:rsid w:val="002C6C68"/>
    <w:rsid w:val="002C7A5D"/>
    <w:rsid w:val="002D2FB9"/>
    <w:rsid w:val="002D3871"/>
    <w:rsid w:val="002D7AA2"/>
    <w:rsid w:val="002D7C73"/>
    <w:rsid w:val="002E0DF3"/>
    <w:rsid w:val="002E6E50"/>
    <w:rsid w:val="002E72EF"/>
    <w:rsid w:val="002E76AE"/>
    <w:rsid w:val="002E7722"/>
    <w:rsid w:val="002F2233"/>
    <w:rsid w:val="002F438B"/>
    <w:rsid w:val="002F4610"/>
    <w:rsid w:val="002F7A9B"/>
    <w:rsid w:val="00310D27"/>
    <w:rsid w:val="0031246E"/>
    <w:rsid w:val="00314E0D"/>
    <w:rsid w:val="00322D00"/>
    <w:rsid w:val="00326A4B"/>
    <w:rsid w:val="0033242B"/>
    <w:rsid w:val="00340AC2"/>
    <w:rsid w:val="00340F72"/>
    <w:rsid w:val="00341A74"/>
    <w:rsid w:val="00342C23"/>
    <w:rsid w:val="003435D7"/>
    <w:rsid w:val="00343B42"/>
    <w:rsid w:val="003446B8"/>
    <w:rsid w:val="00345A0A"/>
    <w:rsid w:val="00346363"/>
    <w:rsid w:val="00355AEB"/>
    <w:rsid w:val="00362381"/>
    <w:rsid w:val="00362755"/>
    <w:rsid w:val="00362B28"/>
    <w:rsid w:val="00363822"/>
    <w:rsid w:val="003645B8"/>
    <w:rsid w:val="00364C3D"/>
    <w:rsid w:val="00365906"/>
    <w:rsid w:val="003709D1"/>
    <w:rsid w:val="003710DE"/>
    <w:rsid w:val="003742BD"/>
    <w:rsid w:val="0037509C"/>
    <w:rsid w:val="00377407"/>
    <w:rsid w:val="00382D17"/>
    <w:rsid w:val="003872B0"/>
    <w:rsid w:val="003913AD"/>
    <w:rsid w:val="00392C81"/>
    <w:rsid w:val="003930CB"/>
    <w:rsid w:val="0039522B"/>
    <w:rsid w:val="00397C56"/>
    <w:rsid w:val="00397CD5"/>
    <w:rsid w:val="003A1945"/>
    <w:rsid w:val="003A5C32"/>
    <w:rsid w:val="003A646D"/>
    <w:rsid w:val="003B303D"/>
    <w:rsid w:val="003B40BF"/>
    <w:rsid w:val="003B64CE"/>
    <w:rsid w:val="003C0FA1"/>
    <w:rsid w:val="003C28F4"/>
    <w:rsid w:val="003C3374"/>
    <w:rsid w:val="003C3EB5"/>
    <w:rsid w:val="003C5D4B"/>
    <w:rsid w:val="003C7D83"/>
    <w:rsid w:val="003D241E"/>
    <w:rsid w:val="003D3C40"/>
    <w:rsid w:val="003D6980"/>
    <w:rsid w:val="003D6C5A"/>
    <w:rsid w:val="003D7498"/>
    <w:rsid w:val="003E0D7B"/>
    <w:rsid w:val="003E50CA"/>
    <w:rsid w:val="003E6DE4"/>
    <w:rsid w:val="003F1E73"/>
    <w:rsid w:val="003F2BCB"/>
    <w:rsid w:val="003F5343"/>
    <w:rsid w:val="00400E99"/>
    <w:rsid w:val="004076DC"/>
    <w:rsid w:val="00407C3D"/>
    <w:rsid w:val="00410BB2"/>
    <w:rsid w:val="0041623E"/>
    <w:rsid w:val="00417B6C"/>
    <w:rsid w:val="00425FF6"/>
    <w:rsid w:val="004260F2"/>
    <w:rsid w:val="00427C9C"/>
    <w:rsid w:val="004331DE"/>
    <w:rsid w:val="00433560"/>
    <w:rsid w:val="0043372B"/>
    <w:rsid w:val="00440355"/>
    <w:rsid w:val="004440F7"/>
    <w:rsid w:val="004452A3"/>
    <w:rsid w:val="004507B6"/>
    <w:rsid w:val="00450D64"/>
    <w:rsid w:val="0045144F"/>
    <w:rsid w:val="0045221B"/>
    <w:rsid w:val="00454E56"/>
    <w:rsid w:val="00454EF5"/>
    <w:rsid w:val="00457614"/>
    <w:rsid w:val="00463D90"/>
    <w:rsid w:val="00464616"/>
    <w:rsid w:val="00465023"/>
    <w:rsid w:val="004733B9"/>
    <w:rsid w:val="0047403E"/>
    <w:rsid w:val="00476093"/>
    <w:rsid w:val="00477626"/>
    <w:rsid w:val="004807CE"/>
    <w:rsid w:val="00481C2B"/>
    <w:rsid w:val="0048273E"/>
    <w:rsid w:val="004827DB"/>
    <w:rsid w:val="00487863"/>
    <w:rsid w:val="00490DAC"/>
    <w:rsid w:val="00492777"/>
    <w:rsid w:val="0049296B"/>
    <w:rsid w:val="004941E5"/>
    <w:rsid w:val="0049752E"/>
    <w:rsid w:val="004977F2"/>
    <w:rsid w:val="00497AFA"/>
    <w:rsid w:val="004A328D"/>
    <w:rsid w:val="004A35DC"/>
    <w:rsid w:val="004A495D"/>
    <w:rsid w:val="004A5411"/>
    <w:rsid w:val="004A65A0"/>
    <w:rsid w:val="004B4C83"/>
    <w:rsid w:val="004C235C"/>
    <w:rsid w:val="004C64E6"/>
    <w:rsid w:val="004C6E59"/>
    <w:rsid w:val="004D1A9C"/>
    <w:rsid w:val="004D4D04"/>
    <w:rsid w:val="004D692E"/>
    <w:rsid w:val="004D7D34"/>
    <w:rsid w:val="004E12A0"/>
    <w:rsid w:val="004E2181"/>
    <w:rsid w:val="004E4820"/>
    <w:rsid w:val="004E6FAA"/>
    <w:rsid w:val="004E7606"/>
    <w:rsid w:val="004F094B"/>
    <w:rsid w:val="004F0EDB"/>
    <w:rsid w:val="004F63E3"/>
    <w:rsid w:val="004F672A"/>
    <w:rsid w:val="005061F8"/>
    <w:rsid w:val="005063CE"/>
    <w:rsid w:val="00511F98"/>
    <w:rsid w:val="0051308B"/>
    <w:rsid w:val="00513B63"/>
    <w:rsid w:val="005141F1"/>
    <w:rsid w:val="005155F6"/>
    <w:rsid w:val="0052274D"/>
    <w:rsid w:val="00524153"/>
    <w:rsid w:val="00527414"/>
    <w:rsid w:val="00530199"/>
    <w:rsid w:val="00533D72"/>
    <w:rsid w:val="00534B0A"/>
    <w:rsid w:val="005370F3"/>
    <w:rsid w:val="00542FBE"/>
    <w:rsid w:val="00550180"/>
    <w:rsid w:val="0055270B"/>
    <w:rsid w:val="00552E69"/>
    <w:rsid w:val="005551F3"/>
    <w:rsid w:val="005553A8"/>
    <w:rsid w:val="00557AC0"/>
    <w:rsid w:val="005645CD"/>
    <w:rsid w:val="0056537B"/>
    <w:rsid w:val="00567C25"/>
    <w:rsid w:val="00572C02"/>
    <w:rsid w:val="005741FC"/>
    <w:rsid w:val="00574788"/>
    <w:rsid w:val="005757A0"/>
    <w:rsid w:val="00576566"/>
    <w:rsid w:val="00582162"/>
    <w:rsid w:val="00582B69"/>
    <w:rsid w:val="00583E78"/>
    <w:rsid w:val="0058481B"/>
    <w:rsid w:val="00587FF2"/>
    <w:rsid w:val="0059241F"/>
    <w:rsid w:val="0059551D"/>
    <w:rsid w:val="005971BB"/>
    <w:rsid w:val="005A061D"/>
    <w:rsid w:val="005A0B88"/>
    <w:rsid w:val="005A1A36"/>
    <w:rsid w:val="005A4A3A"/>
    <w:rsid w:val="005A58FE"/>
    <w:rsid w:val="005A61DB"/>
    <w:rsid w:val="005A7F52"/>
    <w:rsid w:val="005B281A"/>
    <w:rsid w:val="005B734D"/>
    <w:rsid w:val="005C44C0"/>
    <w:rsid w:val="005C493C"/>
    <w:rsid w:val="005D0EB6"/>
    <w:rsid w:val="005D3633"/>
    <w:rsid w:val="005D5E69"/>
    <w:rsid w:val="005E03D8"/>
    <w:rsid w:val="005E0D18"/>
    <w:rsid w:val="005E1BA4"/>
    <w:rsid w:val="005E3628"/>
    <w:rsid w:val="005E4EA8"/>
    <w:rsid w:val="005E7710"/>
    <w:rsid w:val="005F19C1"/>
    <w:rsid w:val="005F4711"/>
    <w:rsid w:val="00603733"/>
    <w:rsid w:val="006045C7"/>
    <w:rsid w:val="00606D8F"/>
    <w:rsid w:val="00606F3C"/>
    <w:rsid w:val="0061314B"/>
    <w:rsid w:val="0061315F"/>
    <w:rsid w:val="006160BE"/>
    <w:rsid w:val="00620876"/>
    <w:rsid w:val="00620F0C"/>
    <w:rsid w:val="00621ACD"/>
    <w:rsid w:val="006250D1"/>
    <w:rsid w:val="006251A5"/>
    <w:rsid w:val="006310CC"/>
    <w:rsid w:val="00631E1C"/>
    <w:rsid w:val="006327D0"/>
    <w:rsid w:val="006344DC"/>
    <w:rsid w:val="00634BCB"/>
    <w:rsid w:val="00637B81"/>
    <w:rsid w:val="006428CB"/>
    <w:rsid w:val="00647BB3"/>
    <w:rsid w:val="00650A53"/>
    <w:rsid w:val="00653DFB"/>
    <w:rsid w:val="006545F1"/>
    <w:rsid w:val="0066083A"/>
    <w:rsid w:val="00663828"/>
    <w:rsid w:val="00665067"/>
    <w:rsid w:val="00666AFB"/>
    <w:rsid w:val="006719FE"/>
    <w:rsid w:val="00672339"/>
    <w:rsid w:val="00672992"/>
    <w:rsid w:val="0067734F"/>
    <w:rsid w:val="006841C6"/>
    <w:rsid w:val="00685A03"/>
    <w:rsid w:val="00686D64"/>
    <w:rsid w:val="0069524C"/>
    <w:rsid w:val="00697CD4"/>
    <w:rsid w:val="006A2A3A"/>
    <w:rsid w:val="006A318C"/>
    <w:rsid w:val="006A46BD"/>
    <w:rsid w:val="006B1509"/>
    <w:rsid w:val="006B3081"/>
    <w:rsid w:val="006B30CB"/>
    <w:rsid w:val="006B3857"/>
    <w:rsid w:val="006B75E4"/>
    <w:rsid w:val="006C0389"/>
    <w:rsid w:val="006C04A6"/>
    <w:rsid w:val="006C3606"/>
    <w:rsid w:val="006C4705"/>
    <w:rsid w:val="006D0074"/>
    <w:rsid w:val="006D12F8"/>
    <w:rsid w:val="006D1C59"/>
    <w:rsid w:val="006D24EC"/>
    <w:rsid w:val="006D4959"/>
    <w:rsid w:val="006E15DA"/>
    <w:rsid w:val="006E43DB"/>
    <w:rsid w:val="006E53BB"/>
    <w:rsid w:val="006E7A1D"/>
    <w:rsid w:val="006E7EAE"/>
    <w:rsid w:val="006F276B"/>
    <w:rsid w:val="006F31B9"/>
    <w:rsid w:val="006F34E6"/>
    <w:rsid w:val="006F6D59"/>
    <w:rsid w:val="00700B1D"/>
    <w:rsid w:val="00702D1D"/>
    <w:rsid w:val="00705EFC"/>
    <w:rsid w:val="00706BBE"/>
    <w:rsid w:val="00710D51"/>
    <w:rsid w:val="00711136"/>
    <w:rsid w:val="0071145A"/>
    <w:rsid w:val="00712C01"/>
    <w:rsid w:val="007134CB"/>
    <w:rsid w:val="00714E6A"/>
    <w:rsid w:val="00717704"/>
    <w:rsid w:val="00717A0D"/>
    <w:rsid w:val="00733B61"/>
    <w:rsid w:val="00734E9C"/>
    <w:rsid w:val="007356A0"/>
    <w:rsid w:val="00736299"/>
    <w:rsid w:val="007374DB"/>
    <w:rsid w:val="007407F0"/>
    <w:rsid w:val="00743A11"/>
    <w:rsid w:val="00743C90"/>
    <w:rsid w:val="00746AED"/>
    <w:rsid w:val="00747D02"/>
    <w:rsid w:val="00750777"/>
    <w:rsid w:val="00751E65"/>
    <w:rsid w:val="00752FB6"/>
    <w:rsid w:val="0075401C"/>
    <w:rsid w:val="00756ACE"/>
    <w:rsid w:val="00756B84"/>
    <w:rsid w:val="00761A4C"/>
    <w:rsid w:val="00762B38"/>
    <w:rsid w:val="00762DCA"/>
    <w:rsid w:val="0076338C"/>
    <w:rsid w:val="00763546"/>
    <w:rsid w:val="007679C2"/>
    <w:rsid w:val="00777267"/>
    <w:rsid w:val="0077748D"/>
    <w:rsid w:val="00780246"/>
    <w:rsid w:val="0078137C"/>
    <w:rsid w:val="00782B8A"/>
    <w:rsid w:val="00783E05"/>
    <w:rsid w:val="0078478D"/>
    <w:rsid w:val="00790C45"/>
    <w:rsid w:val="0079269D"/>
    <w:rsid w:val="007945CB"/>
    <w:rsid w:val="00795190"/>
    <w:rsid w:val="00795B45"/>
    <w:rsid w:val="007A03DC"/>
    <w:rsid w:val="007A08E6"/>
    <w:rsid w:val="007A0F7B"/>
    <w:rsid w:val="007A14F9"/>
    <w:rsid w:val="007A2700"/>
    <w:rsid w:val="007A435F"/>
    <w:rsid w:val="007A44D0"/>
    <w:rsid w:val="007B0AE8"/>
    <w:rsid w:val="007B2B8A"/>
    <w:rsid w:val="007B64AA"/>
    <w:rsid w:val="007D39ED"/>
    <w:rsid w:val="007D42D3"/>
    <w:rsid w:val="007D4B5E"/>
    <w:rsid w:val="007D54BC"/>
    <w:rsid w:val="007D6475"/>
    <w:rsid w:val="007D7980"/>
    <w:rsid w:val="007E0E80"/>
    <w:rsid w:val="007E12C6"/>
    <w:rsid w:val="007E139D"/>
    <w:rsid w:val="007E2D13"/>
    <w:rsid w:val="007E4CCF"/>
    <w:rsid w:val="007E4E56"/>
    <w:rsid w:val="007E7B04"/>
    <w:rsid w:val="007F09AD"/>
    <w:rsid w:val="007F2534"/>
    <w:rsid w:val="007F2634"/>
    <w:rsid w:val="007F3C39"/>
    <w:rsid w:val="00801FB6"/>
    <w:rsid w:val="0080298B"/>
    <w:rsid w:val="00805FC3"/>
    <w:rsid w:val="008104B5"/>
    <w:rsid w:val="008108E3"/>
    <w:rsid w:val="008117F5"/>
    <w:rsid w:val="00812470"/>
    <w:rsid w:val="00816359"/>
    <w:rsid w:val="008219C4"/>
    <w:rsid w:val="00824888"/>
    <w:rsid w:val="008303EE"/>
    <w:rsid w:val="008304C8"/>
    <w:rsid w:val="00831193"/>
    <w:rsid w:val="00832DBC"/>
    <w:rsid w:val="0083311D"/>
    <w:rsid w:val="00834636"/>
    <w:rsid w:val="00837712"/>
    <w:rsid w:val="00840641"/>
    <w:rsid w:val="00841077"/>
    <w:rsid w:val="008418D8"/>
    <w:rsid w:val="00842AB9"/>
    <w:rsid w:val="00844A4D"/>
    <w:rsid w:val="00851F5B"/>
    <w:rsid w:val="00852D51"/>
    <w:rsid w:val="00853C82"/>
    <w:rsid w:val="00856594"/>
    <w:rsid w:val="00857860"/>
    <w:rsid w:val="008579D2"/>
    <w:rsid w:val="0086275D"/>
    <w:rsid w:val="00866EAC"/>
    <w:rsid w:val="00867019"/>
    <w:rsid w:val="00871196"/>
    <w:rsid w:val="00872FC5"/>
    <w:rsid w:val="00874D5D"/>
    <w:rsid w:val="00875C38"/>
    <w:rsid w:val="00877E4E"/>
    <w:rsid w:val="00882A8F"/>
    <w:rsid w:val="008834AE"/>
    <w:rsid w:val="0088496E"/>
    <w:rsid w:val="00884B82"/>
    <w:rsid w:val="00884C59"/>
    <w:rsid w:val="00890B3F"/>
    <w:rsid w:val="00891C5C"/>
    <w:rsid w:val="008920A1"/>
    <w:rsid w:val="00892A34"/>
    <w:rsid w:val="00897CA5"/>
    <w:rsid w:val="008A0740"/>
    <w:rsid w:val="008A0DAF"/>
    <w:rsid w:val="008A35B1"/>
    <w:rsid w:val="008B14B2"/>
    <w:rsid w:val="008B1FF8"/>
    <w:rsid w:val="008B28C6"/>
    <w:rsid w:val="008B5AF2"/>
    <w:rsid w:val="008B5D3D"/>
    <w:rsid w:val="008B7A33"/>
    <w:rsid w:val="008C12D3"/>
    <w:rsid w:val="008C154C"/>
    <w:rsid w:val="008C1821"/>
    <w:rsid w:val="008C3339"/>
    <w:rsid w:val="008C6251"/>
    <w:rsid w:val="008C764A"/>
    <w:rsid w:val="008D0C34"/>
    <w:rsid w:val="008D0F58"/>
    <w:rsid w:val="008D22AB"/>
    <w:rsid w:val="008D5B2E"/>
    <w:rsid w:val="008E2332"/>
    <w:rsid w:val="008E2C33"/>
    <w:rsid w:val="008E3D3C"/>
    <w:rsid w:val="008E6F8F"/>
    <w:rsid w:val="008F2B4F"/>
    <w:rsid w:val="008F5B7F"/>
    <w:rsid w:val="009033F6"/>
    <w:rsid w:val="0091293E"/>
    <w:rsid w:val="0091425A"/>
    <w:rsid w:val="00914FC8"/>
    <w:rsid w:val="0091549A"/>
    <w:rsid w:val="009165AD"/>
    <w:rsid w:val="00925AD8"/>
    <w:rsid w:val="00927572"/>
    <w:rsid w:val="00940070"/>
    <w:rsid w:val="0094162E"/>
    <w:rsid w:val="00942C5C"/>
    <w:rsid w:val="009440BF"/>
    <w:rsid w:val="0094602E"/>
    <w:rsid w:val="00954DF2"/>
    <w:rsid w:val="0096148C"/>
    <w:rsid w:val="009626C2"/>
    <w:rsid w:val="00962D9D"/>
    <w:rsid w:val="00964D76"/>
    <w:rsid w:val="009651CB"/>
    <w:rsid w:val="00966392"/>
    <w:rsid w:val="00967C3E"/>
    <w:rsid w:val="00971008"/>
    <w:rsid w:val="0097101E"/>
    <w:rsid w:val="009718B0"/>
    <w:rsid w:val="00976601"/>
    <w:rsid w:val="00980485"/>
    <w:rsid w:val="00986AFD"/>
    <w:rsid w:val="00990B2E"/>
    <w:rsid w:val="009932DF"/>
    <w:rsid w:val="009941B6"/>
    <w:rsid w:val="00995B08"/>
    <w:rsid w:val="00996631"/>
    <w:rsid w:val="0099727B"/>
    <w:rsid w:val="00997BFC"/>
    <w:rsid w:val="00997C60"/>
    <w:rsid w:val="009A1EC1"/>
    <w:rsid w:val="009A452B"/>
    <w:rsid w:val="009A50A0"/>
    <w:rsid w:val="009A73D0"/>
    <w:rsid w:val="009A7F8B"/>
    <w:rsid w:val="009B17C2"/>
    <w:rsid w:val="009B5C7B"/>
    <w:rsid w:val="009B78DC"/>
    <w:rsid w:val="009B7B26"/>
    <w:rsid w:val="009C148A"/>
    <w:rsid w:val="009C3ECF"/>
    <w:rsid w:val="009C4293"/>
    <w:rsid w:val="009C5C56"/>
    <w:rsid w:val="009D3C12"/>
    <w:rsid w:val="009D5AB0"/>
    <w:rsid w:val="009D6B8F"/>
    <w:rsid w:val="009D729A"/>
    <w:rsid w:val="009E22A1"/>
    <w:rsid w:val="009E3EC8"/>
    <w:rsid w:val="009E4073"/>
    <w:rsid w:val="009E57ED"/>
    <w:rsid w:val="009E684D"/>
    <w:rsid w:val="009E68DC"/>
    <w:rsid w:val="009E7B87"/>
    <w:rsid w:val="009F7431"/>
    <w:rsid w:val="00A02E4D"/>
    <w:rsid w:val="00A12328"/>
    <w:rsid w:val="00A14CD2"/>
    <w:rsid w:val="00A171C4"/>
    <w:rsid w:val="00A21BBC"/>
    <w:rsid w:val="00A22DEF"/>
    <w:rsid w:val="00A236AF"/>
    <w:rsid w:val="00A27ECB"/>
    <w:rsid w:val="00A300DF"/>
    <w:rsid w:val="00A311BA"/>
    <w:rsid w:val="00A3466F"/>
    <w:rsid w:val="00A36CDD"/>
    <w:rsid w:val="00A41722"/>
    <w:rsid w:val="00A5014E"/>
    <w:rsid w:val="00A51E79"/>
    <w:rsid w:val="00A564DB"/>
    <w:rsid w:val="00A56618"/>
    <w:rsid w:val="00A631E9"/>
    <w:rsid w:val="00A6792D"/>
    <w:rsid w:val="00A71F66"/>
    <w:rsid w:val="00A72053"/>
    <w:rsid w:val="00A77EF8"/>
    <w:rsid w:val="00A80466"/>
    <w:rsid w:val="00A81A4D"/>
    <w:rsid w:val="00A81AE9"/>
    <w:rsid w:val="00A81C5E"/>
    <w:rsid w:val="00A8380F"/>
    <w:rsid w:val="00A841B7"/>
    <w:rsid w:val="00A92B56"/>
    <w:rsid w:val="00A93A43"/>
    <w:rsid w:val="00A9401F"/>
    <w:rsid w:val="00A940EE"/>
    <w:rsid w:val="00AA1CB2"/>
    <w:rsid w:val="00AA4384"/>
    <w:rsid w:val="00AA641E"/>
    <w:rsid w:val="00AB0A27"/>
    <w:rsid w:val="00AB1240"/>
    <w:rsid w:val="00AB2597"/>
    <w:rsid w:val="00AB25B2"/>
    <w:rsid w:val="00AB2BA5"/>
    <w:rsid w:val="00AB5BE1"/>
    <w:rsid w:val="00AB66DD"/>
    <w:rsid w:val="00AB6A44"/>
    <w:rsid w:val="00AC0C9F"/>
    <w:rsid w:val="00AC1AC0"/>
    <w:rsid w:val="00AC276B"/>
    <w:rsid w:val="00AC3EE6"/>
    <w:rsid w:val="00AC51D4"/>
    <w:rsid w:val="00AC7AFC"/>
    <w:rsid w:val="00AD1040"/>
    <w:rsid w:val="00AD2FA9"/>
    <w:rsid w:val="00AD67D1"/>
    <w:rsid w:val="00AD6D8D"/>
    <w:rsid w:val="00AE0149"/>
    <w:rsid w:val="00AE0466"/>
    <w:rsid w:val="00AE1D4A"/>
    <w:rsid w:val="00AE1E6B"/>
    <w:rsid w:val="00AE684A"/>
    <w:rsid w:val="00AE69C7"/>
    <w:rsid w:val="00AE770E"/>
    <w:rsid w:val="00AF37D7"/>
    <w:rsid w:val="00AF64DF"/>
    <w:rsid w:val="00B00301"/>
    <w:rsid w:val="00B1645C"/>
    <w:rsid w:val="00B16B57"/>
    <w:rsid w:val="00B219B4"/>
    <w:rsid w:val="00B21F69"/>
    <w:rsid w:val="00B240FC"/>
    <w:rsid w:val="00B25E37"/>
    <w:rsid w:val="00B26CA8"/>
    <w:rsid w:val="00B32A64"/>
    <w:rsid w:val="00B34069"/>
    <w:rsid w:val="00B4442E"/>
    <w:rsid w:val="00B44F39"/>
    <w:rsid w:val="00B46E86"/>
    <w:rsid w:val="00B5119F"/>
    <w:rsid w:val="00B53C74"/>
    <w:rsid w:val="00B5477F"/>
    <w:rsid w:val="00B55167"/>
    <w:rsid w:val="00B55739"/>
    <w:rsid w:val="00B55DA7"/>
    <w:rsid w:val="00B57165"/>
    <w:rsid w:val="00B6033A"/>
    <w:rsid w:val="00B63353"/>
    <w:rsid w:val="00B74603"/>
    <w:rsid w:val="00B75413"/>
    <w:rsid w:val="00B75F18"/>
    <w:rsid w:val="00B76B6F"/>
    <w:rsid w:val="00B84DF9"/>
    <w:rsid w:val="00B86115"/>
    <w:rsid w:val="00B9286D"/>
    <w:rsid w:val="00B97885"/>
    <w:rsid w:val="00BA3A9E"/>
    <w:rsid w:val="00BB060D"/>
    <w:rsid w:val="00BB082A"/>
    <w:rsid w:val="00BB0C58"/>
    <w:rsid w:val="00BC1B0D"/>
    <w:rsid w:val="00BC2395"/>
    <w:rsid w:val="00BC5364"/>
    <w:rsid w:val="00BC5796"/>
    <w:rsid w:val="00BD052F"/>
    <w:rsid w:val="00BD4740"/>
    <w:rsid w:val="00BD7624"/>
    <w:rsid w:val="00BD7D5E"/>
    <w:rsid w:val="00BE7554"/>
    <w:rsid w:val="00BF1FC9"/>
    <w:rsid w:val="00BF2626"/>
    <w:rsid w:val="00BF429A"/>
    <w:rsid w:val="00BF440C"/>
    <w:rsid w:val="00BF4E9B"/>
    <w:rsid w:val="00BF7413"/>
    <w:rsid w:val="00C00036"/>
    <w:rsid w:val="00C01E32"/>
    <w:rsid w:val="00C0527F"/>
    <w:rsid w:val="00C06782"/>
    <w:rsid w:val="00C0682E"/>
    <w:rsid w:val="00C11F5C"/>
    <w:rsid w:val="00C15238"/>
    <w:rsid w:val="00C16D56"/>
    <w:rsid w:val="00C17D09"/>
    <w:rsid w:val="00C217D5"/>
    <w:rsid w:val="00C2505B"/>
    <w:rsid w:val="00C26FCD"/>
    <w:rsid w:val="00C357EA"/>
    <w:rsid w:val="00C36239"/>
    <w:rsid w:val="00C37D9F"/>
    <w:rsid w:val="00C40BEA"/>
    <w:rsid w:val="00C41186"/>
    <w:rsid w:val="00C4259C"/>
    <w:rsid w:val="00C4643E"/>
    <w:rsid w:val="00C520F0"/>
    <w:rsid w:val="00C53485"/>
    <w:rsid w:val="00C557AA"/>
    <w:rsid w:val="00C56B86"/>
    <w:rsid w:val="00C674F7"/>
    <w:rsid w:val="00C72CC1"/>
    <w:rsid w:val="00C83CE6"/>
    <w:rsid w:val="00C845FF"/>
    <w:rsid w:val="00C865BE"/>
    <w:rsid w:val="00C90D58"/>
    <w:rsid w:val="00CA1927"/>
    <w:rsid w:val="00CA1DB3"/>
    <w:rsid w:val="00CA3B0B"/>
    <w:rsid w:val="00CA3B0E"/>
    <w:rsid w:val="00CB0280"/>
    <w:rsid w:val="00CB0709"/>
    <w:rsid w:val="00CB0970"/>
    <w:rsid w:val="00CB0FD0"/>
    <w:rsid w:val="00CC6A72"/>
    <w:rsid w:val="00CC6AFF"/>
    <w:rsid w:val="00CD1D4D"/>
    <w:rsid w:val="00CE1D94"/>
    <w:rsid w:val="00CE3F03"/>
    <w:rsid w:val="00CF0654"/>
    <w:rsid w:val="00CF16CC"/>
    <w:rsid w:val="00CF566B"/>
    <w:rsid w:val="00CF7172"/>
    <w:rsid w:val="00CF7933"/>
    <w:rsid w:val="00D017BF"/>
    <w:rsid w:val="00D01C8A"/>
    <w:rsid w:val="00D03226"/>
    <w:rsid w:val="00D04832"/>
    <w:rsid w:val="00D0588C"/>
    <w:rsid w:val="00D079C5"/>
    <w:rsid w:val="00D11676"/>
    <w:rsid w:val="00D14471"/>
    <w:rsid w:val="00D16245"/>
    <w:rsid w:val="00D17644"/>
    <w:rsid w:val="00D2041A"/>
    <w:rsid w:val="00D21530"/>
    <w:rsid w:val="00D232B4"/>
    <w:rsid w:val="00D23622"/>
    <w:rsid w:val="00D24CB2"/>
    <w:rsid w:val="00D250C6"/>
    <w:rsid w:val="00D25C81"/>
    <w:rsid w:val="00D27DC5"/>
    <w:rsid w:val="00D36505"/>
    <w:rsid w:val="00D43D2F"/>
    <w:rsid w:val="00D53220"/>
    <w:rsid w:val="00D53F48"/>
    <w:rsid w:val="00D57E88"/>
    <w:rsid w:val="00D62422"/>
    <w:rsid w:val="00D634A6"/>
    <w:rsid w:val="00D647EA"/>
    <w:rsid w:val="00D666A7"/>
    <w:rsid w:val="00D716DD"/>
    <w:rsid w:val="00D72393"/>
    <w:rsid w:val="00D75BD7"/>
    <w:rsid w:val="00D7767A"/>
    <w:rsid w:val="00D84494"/>
    <w:rsid w:val="00D84592"/>
    <w:rsid w:val="00D87D51"/>
    <w:rsid w:val="00D91E6D"/>
    <w:rsid w:val="00D94B2E"/>
    <w:rsid w:val="00D97AE0"/>
    <w:rsid w:val="00DA1942"/>
    <w:rsid w:val="00DA2DCF"/>
    <w:rsid w:val="00DB2D86"/>
    <w:rsid w:val="00DB635F"/>
    <w:rsid w:val="00DC3783"/>
    <w:rsid w:val="00DC7B0D"/>
    <w:rsid w:val="00DC7E9C"/>
    <w:rsid w:val="00DD01B1"/>
    <w:rsid w:val="00DD314D"/>
    <w:rsid w:val="00DD3316"/>
    <w:rsid w:val="00DD742C"/>
    <w:rsid w:val="00DE000D"/>
    <w:rsid w:val="00DE0BD3"/>
    <w:rsid w:val="00DE23CC"/>
    <w:rsid w:val="00DE275A"/>
    <w:rsid w:val="00DE3C08"/>
    <w:rsid w:val="00DE4CF0"/>
    <w:rsid w:val="00DE65BD"/>
    <w:rsid w:val="00DE6FA5"/>
    <w:rsid w:val="00DE7B00"/>
    <w:rsid w:val="00DF1130"/>
    <w:rsid w:val="00DF3087"/>
    <w:rsid w:val="00DF32B3"/>
    <w:rsid w:val="00DF5A05"/>
    <w:rsid w:val="00DF6456"/>
    <w:rsid w:val="00E04A44"/>
    <w:rsid w:val="00E04F58"/>
    <w:rsid w:val="00E1023A"/>
    <w:rsid w:val="00E107AE"/>
    <w:rsid w:val="00E15AE6"/>
    <w:rsid w:val="00E213C4"/>
    <w:rsid w:val="00E21E3A"/>
    <w:rsid w:val="00E240B5"/>
    <w:rsid w:val="00E4244D"/>
    <w:rsid w:val="00E43592"/>
    <w:rsid w:val="00E439DD"/>
    <w:rsid w:val="00E43DEF"/>
    <w:rsid w:val="00E51732"/>
    <w:rsid w:val="00E52981"/>
    <w:rsid w:val="00E55A26"/>
    <w:rsid w:val="00E55D5B"/>
    <w:rsid w:val="00E56A07"/>
    <w:rsid w:val="00E57481"/>
    <w:rsid w:val="00E6457D"/>
    <w:rsid w:val="00E73BBD"/>
    <w:rsid w:val="00E773FF"/>
    <w:rsid w:val="00E77B30"/>
    <w:rsid w:val="00E81A16"/>
    <w:rsid w:val="00E83813"/>
    <w:rsid w:val="00E84B79"/>
    <w:rsid w:val="00E86337"/>
    <w:rsid w:val="00E8656E"/>
    <w:rsid w:val="00E8797C"/>
    <w:rsid w:val="00E90538"/>
    <w:rsid w:val="00E90897"/>
    <w:rsid w:val="00E9301D"/>
    <w:rsid w:val="00E95181"/>
    <w:rsid w:val="00E95241"/>
    <w:rsid w:val="00EA2C6F"/>
    <w:rsid w:val="00EB02A6"/>
    <w:rsid w:val="00EB7877"/>
    <w:rsid w:val="00EC64AE"/>
    <w:rsid w:val="00EC7FE6"/>
    <w:rsid w:val="00ED10FF"/>
    <w:rsid w:val="00ED20F0"/>
    <w:rsid w:val="00ED7309"/>
    <w:rsid w:val="00EE2A00"/>
    <w:rsid w:val="00EE3EB8"/>
    <w:rsid w:val="00EE5A84"/>
    <w:rsid w:val="00EE7719"/>
    <w:rsid w:val="00EF00D7"/>
    <w:rsid w:val="00EF2B0C"/>
    <w:rsid w:val="00EF4198"/>
    <w:rsid w:val="00EF74C9"/>
    <w:rsid w:val="00F02C8E"/>
    <w:rsid w:val="00F0396D"/>
    <w:rsid w:val="00F050AE"/>
    <w:rsid w:val="00F05BA9"/>
    <w:rsid w:val="00F071A6"/>
    <w:rsid w:val="00F073B4"/>
    <w:rsid w:val="00F125B0"/>
    <w:rsid w:val="00F140A7"/>
    <w:rsid w:val="00F21601"/>
    <w:rsid w:val="00F225D1"/>
    <w:rsid w:val="00F237E3"/>
    <w:rsid w:val="00F24B48"/>
    <w:rsid w:val="00F25927"/>
    <w:rsid w:val="00F25E68"/>
    <w:rsid w:val="00F30A45"/>
    <w:rsid w:val="00F310E1"/>
    <w:rsid w:val="00F31675"/>
    <w:rsid w:val="00F33F18"/>
    <w:rsid w:val="00F36007"/>
    <w:rsid w:val="00F40110"/>
    <w:rsid w:val="00F42A05"/>
    <w:rsid w:val="00F42CB7"/>
    <w:rsid w:val="00F43FB7"/>
    <w:rsid w:val="00F444EB"/>
    <w:rsid w:val="00F44F42"/>
    <w:rsid w:val="00F55336"/>
    <w:rsid w:val="00F56636"/>
    <w:rsid w:val="00F578D7"/>
    <w:rsid w:val="00F60A6F"/>
    <w:rsid w:val="00F61A3F"/>
    <w:rsid w:val="00F62E19"/>
    <w:rsid w:val="00F70159"/>
    <w:rsid w:val="00F71C90"/>
    <w:rsid w:val="00F726CB"/>
    <w:rsid w:val="00F72FB1"/>
    <w:rsid w:val="00F7578B"/>
    <w:rsid w:val="00F8303D"/>
    <w:rsid w:val="00F83409"/>
    <w:rsid w:val="00F8375A"/>
    <w:rsid w:val="00F90627"/>
    <w:rsid w:val="00F924DD"/>
    <w:rsid w:val="00F94F74"/>
    <w:rsid w:val="00F963EE"/>
    <w:rsid w:val="00F97F54"/>
    <w:rsid w:val="00FA0817"/>
    <w:rsid w:val="00FA0CFB"/>
    <w:rsid w:val="00FA37BB"/>
    <w:rsid w:val="00FA4C21"/>
    <w:rsid w:val="00FA5FAB"/>
    <w:rsid w:val="00FA7FE0"/>
    <w:rsid w:val="00FB18D7"/>
    <w:rsid w:val="00FB47CB"/>
    <w:rsid w:val="00FB512D"/>
    <w:rsid w:val="00FC2F23"/>
    <w:rsid w:val="00FC3D75"/>
    <w:rsid w:val="00FC4F81"/>
    <w:rsid w:val="00FC5DB2"/>
    <w:rsid w:val="00FC727E"/>
    <w:rsid w:val="00FD0999"/>
    <w:rsid w:val="00FD2245"/>
    <w:rsid w:val="00FD3A54"/>
    <w:rsid w:val="00FD43AC"/>
    <w:rsid w:val="00FD54B7"/>
    <w:rsid w:val="00FD5627"/>
    <w:rsid w:val="00FD74B8"/>
    <w:rsid w:val="00FD788B"/>
    <w:rsid w:val="00FF0713"/>
    <w:rsid w:val="00FF16FE"/>
    <w:rsid w:val="00FF3743"/>
    <w:rsid w:val="00FF3B2C"/>
    <w:rsid w:val="00FF57BA"/>
    <w:rsid w:val="00FF657F"/>
    <w:rsid w:val="00FF724F"/>
    <w:rsid w:val="00FF73F5"/>
    <w:rsid w:val="00FF7455"/>
    <w:rsid w:val="025A4ED7"/>
    <w:rsid w:val="02B122AD"/>
    <w:rsid w:val="03C622CF"/>
    <w:rsid w:val="06ECE4FB"/>
    <w:rsid w:val="0C8EE839"/>
    <w:rsid w:val="0FA0E08C"/>
    <w:rsid w:val="1A0528F3"/>
    <w:rsid w:val="1A7265F4"/>
    <w:rsid w:val="1DE1AF04"/>
    <w:rsid w:val="1ECD529B"/>
    <w:rsid w:val="228DFE0F"/>
    <w:rsid w:val="24983B94"/>
    <w:rsid w:val="29B584BB"/>
    <w:rsid w:val="29B74A28"/>
    <w:rsid w:val="2E898D56"/>
    <w:rsid w:val="2F187267"/>
    <w:rsid w:val="30D149AC"/>
    <w:rsid w:val="322D92E3"/>
    <w:rsid w:val="3305009B"/>
    <w:rsid w:val="34BEC466"/>
    <w:rsid w:val="34C7DFE1"/>
    <w:rsid w:val="3619B416"/>
    <w:rsid w:val="3A02C839"/>
    <w:rsid w:val="3A8B3918"/>
    <w:rsid w:val="3D25EAD9"/>
    <w:rsid w:val="3D4A9130"/>
    <w:rsid w:val="3E3A079E"/>
    <w:rsid w:val="3EB70962"/>
    <w:rsid w:val="3F17FE85"/>
    <w:rsid w:val="3FC6E7E2"/>
    <w:rsid w:val="408CB3BC"/>
    <w:rsid w:val="44FEE5C2"/>
    <w:rsid w:val="450B7A6A"/>
    <w:rsid w:val="451D9FC6"/>
    <w:rsid w:val="5608CC7F"/>
    <w:rsid w:val="567EBCFF"/>
    <w:rsid w:val="576F1B5B"/>
    <w:rsid w:val="5E5762EC"/>
    <w:rsid w:val="5E87BB56"/>
    <w:rsid w:val="624390DA"/>
    <w:rsid w:val="62B3E815"/>
    <w:rsid w:val="63974A7B"/>
    <w:rsid w:val="63E52DE3"/>
    <w:rsid w:val="65ECD35B"/>
    <w:rsid w:val="66937F08"/>
    <w:rsid w:val="68523551"/>
    <w:rsid w:val="68A65DB8"/>
    <w:rsid w:val="6C0F5580"/>
    <w:rsid w:val="6C4AA43F"/>
    <w:rsid w:val="6F02D757"/>
    <w:rsid w:val="6F1CC902"/>
    <w:rsid w:val="6FB06276"/>
    <w:rsid w:val="70F1A05B"/>
    <w:rsid w:val="74AB4EA9"/>
    <w:rsid w:val="7CDB3180"/>
    <w:rsid w:val="7D8BD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5A3D184C"/>
  <w15:docId w15:val="{690E2CE3-6C8C-45A0-9641-6144005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719"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rsid w:val="0083311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  <w:outlineLvl w:val="0"/>
    </w:pPr>
    <w:rPr>
      <w:rFonts w:cs="Arial"/>
      <w:b/>
      <w:snapToGrid w:val="0"/>
      <w:color w:val="auto"/>
      <w:kern w:val="2"/>
      <w:sz w:val="18"/>
    </w:rPr>
  </w:style>
  <w:style w:type="paragraph" w:styleId="Heading2">
    <w:name w:val="heading 2"/>
    <w:basedOn w:val="Normal"/>
    <w:next w:val="Normal"/>
    <w:qFormat/>
    <w:rsid w:val="0083311D"/>
    <w:pPr>
      <w:keepNext/>
      <w:widowControl w:val="0"/>
      <w:outlineLvl w:val="1"/>
    </w:pPr>
    <w:rPr>
      <w:rFonts w:cs="Arial"/>
      <w:b/>
      <w:snapToGrid w:val="0"/>
      <w:color w:val="auto"/>
      <w:kern w:val="2"/>
      <w:sz w:val="22"/>
      <w:u w:val="single"/>
    </w:rPr>
  </w:style>
  <w:style w:type="paragraph" w:styleId="Heading3">
    <w:name w:val="heading 3"/>
    <w:basedOn w:val="Normal"/>
    <w:next w:val="Normal"/>
    <w:qFormat/>
    <w:rsid w:val="0083311D"/>
    <w:pPr>
      <w:keepNext/>
      <w:jc w:val="both"/>
      <w:outlineLvl w:val="2"/>
    </w:pPr>
    <w:rPr>
      <w:rFonts w:cs="Arial"/>
      <w:b/>
      <w:bCs/>
      <w:color w:val="auto"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83311D"/>
    <w:pPr>
      <w:keepNext/>
      <w:spacing w:after="58"/>
      <w:jc w:val="center"/>
      <w:outlineLvl w:val="3"/>
    </w:pPr>
    <w:rPr>
      <w:rFonts w:cs="Arial"/>
      <w:b/>
      <w:snapToGrid w:val="0"/>
      <w:color w:val="auto"/>
      <w:kern w:val="2"/>
      <w:sz w:val="18"/>
    </w:rPr>
  </w:style>
  <w:style w:type="paragraph" w:styleId="Heading5">
    <w:name w:val="heading 5"/>
    <w:basedOn w:val="Normal"/>
    <w:next w:val="Normal"/>
    <w:qFormat/>
    <w:rsid w:val="0083311D"/>
    <w:pPr>
      <w:autoSpaceDE w:val="0"/>
      <w:autoSpaceDN w:val="0"/>
      <w:adjustRightInd w:val="0"/>
      <w:outlineLvl w:val="4"/>
    </w:pPr>
    <w:rPr>
      <w:rFonts w:cs="Arial"/>
      <w:b/>
      <w:bCs/>
      <w:color w:val="auto"/>
      <w:sz w:val="18"/>
      <w:szCs w:val="18"/>
    </w:rPr>
  </w:style>
  <w:style w:type="paragraph" w:styleId="Heading6">
    <w:name w:val="heading 6"/>
    <w:basedOn w:val="Normal"/>
    <w:next w:val="Normal"/>
    <w:qFormat/>
    <w:rsid w:val="0083311D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qFormat/>
    <w:rsid w:val="0083311D"/>
    <w:pPr>
      <w:keepNext/>
      <w:widowControl w:val="0"/>
      <w:ind w:left="360" w:hanging="360"/>
      <w:jc w:val="both"/>
      <w:outlineLvl w:val="6"/>
    </w:pPr>
    <w:rPr>
      <w:rFonts w:cs="Arial"/>
      <w:b/>
      <w:snapToGrid w:val="0"/>
      <w:color w:val="auto"/>
      <w:kern w:val="2"/>
      <w:sz w:val="18"/>
    </w:rPr>
  </w:style>
  <w:style w:type="paragraph" w:styleId="Heading8">
    <w:name w:val="heading 8"/>
    <w:basedOn w:val="Normal"/>
    <w:next w:val="Normal"/>
    <w:qFormat/>
    <w:rsid w:val="0083311D"/>
    <w:pPr>
      <w:keepNext/>
      <w:widowControl w:val="0"/>
      <w:ind w:left="360" w:hanging="360"/>
      <w:outlineLvl w:val="7"/>
    </w:pPr>
    <w:rPr>
      <w:rFonts w:cs="Arial"/>
      <w:b/>
      <w:snapToGrid w:val="0"/>
      <w:color w:val="auto"/>
      <w:kern w:val="2"/>
      <w:sz w:val="18"/>
    </w:rPr>
  </w:style>
  <w:style w:type="paragraph" w:styleId="Heading9">
    <w:name w:val="heading 9"/>
    <w:basedOn w:val="Normal"/>
    <w:next w:val="Normal"/>
    <w:qFormat/>
    <w:rsid w:val="0083311D"/>
    <w:pPr>
      <w:keepNext/>
      <w:widowControl w:val="0"/>
      <w:ind w:left="720" w:hanging="720"/>
      <w:outlineLvl w:val="8"/>
    </w:pPr>
    <w:rPr>
      <w:rFonts w:cs="Arial"/>
      <w:b/>
      <w:snapToGrid w:val="0"/>
      <w:color w:val="auto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rsid w:val="00D9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2">
    <w:name w:val="Body Text 22"/>
    <w:rsid w:val="00D97AE0"/>
  </w:style>
  <w:style w:type="paragraph" w:styleId="BodyTextIndent3">
    <w:name w:val="Body Text Indent 3"/>
    <w:basedOn w:val="Normal"/>
    <w:rsid w:val="00D97AE0"/>
    <w:pPr>
      <w:spacing w:after="120"/>
      <w:ind w:left="360"/>
    </w:pPr>
    <w:rPr>
      <w:rFonts w:ascii="Times New Roman" w:hAnsi="Times New Roman"/>
      <w:color w:val="auto"/>
      <w:sz w:val="16"/>
      <w:szCs w:val="16"/>
    </w:rPr>
  </w:style>
  <w:style w:type="paragraph" w:styleId="BodyTextIndent2">
    <w:name w:val="Body Text Indent 2"/>
    <w:basedOn w:val="Normal"/>
    <w:rsid w:val="00D97AE0"/>
    <w:pPr>
      <w:spacing w:after="120" w:line="480" w:lineRule="auto"/>
      <w:ind w:left="360"/>
    </w:pPr>
  </w:style>
  <w:style w:type="character" w:customStyle="1" w:styleId="BodyTextIn">
    <w:name w:val="Body Text In"/>
    <w:rsid w:val="00D97AE0"/>
  </w:style>
  <w:style w:type="paragraph" w:styleId="Header">
    <w:name w:val="header"/>
    <w:basedOn w:val="Normal"/>
    <w:link w:val="HeaderChar"/>
    <w:rsid w:val="00D97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7A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E0"/>
  </w:style>
  <w:style w:type="paragraph" w:styleId="BalloonText">
    <w:name w:val="Balloon Text"/>
    <w:basedOn w:val="Normal"/>
    <w:semiHidden/>
    <w:rsid w:val="00D5322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3311D"/>
    <w:pPr>
      <w:spacing w:after="120"/>
    </w:pPr>
    <w:rPr>
      <w:sz w:val="16"/>
      <w:szCs w:val="16"/>
    </w:rPr>
  </w:style>
  <w:style w:type="character" w:customStyle="1" w:styleId="Hypertext">
    <w:name w:val="Hypertext"/>
    <w:rsid w:val="0083311D"/>
    <w:rPr>
      <w:color w:val="0000FF"/>
      <w:u w:val="single"/>
    </w:rPr>
  </w:style>
  <w:style w:type="paragraph" w:customStyle="1" w:styleId="Level1">
    <w:name w:val="Level 1"/>
    <w:basedOn w:val="Normal"/>
    <w:rsid w:val="0083311D"/>
    <w:pPr>
      <w:widowControl w:val="0"/>
      <w:numPr>
        <w:numId w:val="3"/>
      </w:numPr>
      <w:ind w:left="720" w:hanging="720"/>
      <w:outlineLvl w:val="0"/>
    </w:pPr>
    <w:rPr>
      <w:rFonts w:cs="Arial"/>
      <w:snapToGrid w:val="0"/>
      <w:color w:val="auto"/>
      <w:sz w:val="18"/>
    </w:rPr>
  </w:style>
  <w:style w:type="paragraph" w:customStyle="1" w:styleId="Quicka">
    <w:name w:val="Quick a."/>
    <w:basedOn w:val="Normal"/>
    <w:rsid w:val="0083311D"/>
    <w:pPr>
      <w:widowControl w:val="0"/>
      <w:ind w:left="2160" w:hanging="720"/>
    </w:pPr>
    <w:rPr>
      <w:rFonts w:cs="Arial"/>
      <w:snapToGrid w:val="0"/>
      <w:color w:val="auto"/>
      <w:sz w:val="18"/>
    </w:rPr>
  </w:style>
  <w:style w:type="paragraph" w:styleId="BodyText">
    <w:name w:val="Body Tex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  <w:rPr>
      <w:rFonts w:cs="Arial"/>
      <w:snapToGrid w:val="0"/>
      <w:color w:val="auto"/>
      <w:kern w:val="2"/>
    </w:rPr>
  </w:style>
  <w:style w:type="paragraph" w:styleId="BodyText2">
    <w:name w:val="Body Text 2"/>
    <w:basedOn w:val="Normal"/>
    <w:rsid w:val="0083311D"/>
    <w:pPr>
      <w:widowControl w:val="0"/>
      <w:tabs>
        <w:tab w:val="left" w:pos="-540"/>
        <w:tab w:val="left" w:pos="-180"/>
        <w:tab w:val="left" w:pos="180"/>
        <w:tab w:val="left" w:pos="540"/>
        <w:tab w:val="left" w:pos="900"/>
        <w:tab w:val="left" w:pos="1260"/>
        <w:tab w:val="left" w:pos="1620"/>
        <w:tab w:val="left" w:pos="1980"/>
        <w:tab w:val="left" w:pos="2340"/>
        <w:tab w:val="left" w:pos="2700"/>
        <w:tab w:val="left" w:pos="3060"/>
        <w:tab w:val="left" w:pos="3420"/>
        <w:tab w:val="left" w:pos="3780"/>
        <w:tab w:val="left" w:pos="4140"/>
        <w:tab w:val="left" w:pos="4500"/>
        <w:tab w:val="left" w:pos="4860"/>
        <w:tab w:val="left" w:pos="5220"/>
        <w:tab w:val="left" w:pos="5580"/>
        <w:tab w:val="left" w:pos="5940"/>
        <w:tab w:val="left" w:pos="6300"/>
        <w:tab w:val="left" w:pos="6660"/>
        <w:tab w:val="left" w:pos="7020"/>
        <w:tab w:val="left" w:pos="7380"/>
        <w:tab w:val="left" w:pos="7740"/>
        <w:tab w:val="left" w:pos="8100"/>
        <w:tab w:val="left" w:pos="8460"/>
        <w:tab w:val="left" w:pos="8820"/>
        <w:tab w:val="left" w:pos="9180"/>
        <w:tab w:val="left" w:pos="9540"/>
        <w:tab w:val="left" w:pos="9900"/>
        <w:tab w:val="left" w:pos="10260"/>
      </w:tabs>
      <w:jc w:val="both"/>
    </w:pPr>
    <w:rPr>
      <w:rFonts w:cs="Arial"/>
      <w:snapToGrid w:val="0"/>
      <w:color w:val="auto"/>
      <w:kern w:val="2"/>
      <w:sz w:val="18"/>
    </w:rPr>
  </w:style>
  <w:style w:type="paragraph" w:styleId="BlockText">
    <w:name w:val="Block Text"/>
    <w:basedOn w:val="Normal"/>
    <w:rsid w:val="008331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right" w:pos="8640"/>
      </w:tabs>
      <w:ind w:left="4320" w:right="-90" w:hanging="43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paragraph" w:styleId="BodyTextIndent">
    <w:name w:val="Body Text Inden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character" w:customStyle="1" w:styleId="SYSHYPERTEXT">
    <w:name w:val="SYS_HYPERTEXT"/>
    <w:rsid w:val="0083311D"/>
    <w:rPr>
      <w:color w:val="0000FF"/>
      <w:u w:val="single"/>
    </w:rPr>
  </w:style>
  <w:style w:type="paragraph" w:customStyle="1" w:styleId="Level2">
    <w:name w:val="Level 2"/>
    <w:basedOn w:val="Normal"/>
    <w:rsid w:val="0083311D"/>
    <w:pPr>
      <w:widowControl w:val="0"/>
      <w:autoSpaceDE w:val="0"/>
      <w:autoSpaceDN w:val="0"/>
      <w:adjustRightInd w:val="0"/>
      <w:ind w:left="1440" w:hanging="624"/>
      <w:outlineLvl w:val="1"/>
    </w:pPr>
    <w:rPr>
      <w:rFonts w:cs="Arial"/>
      <w:color w:val="auto"/>
      <w:sz w:val="18"/>
      <w:szCs w:val="22"/>
    </w:rPr>
  </w:style>
  <w:style w:type="paragraph" w:customStyle="1" w:styleId="Level3">
    <w:name w:val="Level 3"/>
    <w:basedOn w:val="Normal"/>
    <w:rsid w:val="0083311D"/>
    <w:pPr>
      <w:widowControl w:val="0"/>
      <w:numPr>
        <w:ilvl w:val="1"/>
        <w:numId w:val="4"/>
      </w:numPr>
      <w:autoSpaceDE w:val="0"/>
      <w:autoSpaceDN w:val="0"/>
      <w:adjustRightInd w:val="0"/>
      <w:ind w:left="2160" w:hanging="720"/>
      <w:outlineLvl w:val="2"/>
    </w:pPr>
    <w:rPr>
      <w:rFonts w:cs="Arial"/>
      <w:color w:val="auto"/>
      <w:sz w:val="18"/>
      <w:szCs w:val="22"/>
    </w:rPr>
  </w:style>
  <w:style w:type="paragraph" w:styleId="Title">
    <w:name w:val="Title"/>
    <w:basedOn w:val="Normal"/>
    <w:qFormat/>
    <w:rsid w:val="0083311D"/>
    <w:pPr>
      <w:widowControl w:val="0"/>
      <w:jc w:val="center"/>
    </w:pPr>
    <w:rPr>
      <w:rFonts w:cs="Arial"/>
      <w:b/>
      <w:bCs/>
      <w:snapToGrid w:val="0"/>
      <w:color w:val="auto"/>
      <w:sz w:val="24"/>
    </w:rPr>
  </w:style>
  <w:style w:type="paragraph" w:styleId="Subtitle">
    <w:name w:val="Subtitle"/>
    <w:basedOn w:val="Normal"/>
    <w:qFormat/>
    <w:rsid w:val="0083311D"/>
    <w:rPr>
      <w:rFonts w:ascii="Times" w:eastAsia="Times" w:hAnsi="Times"/>
      <w:color w:val="auto"/>
      <w:sz w:val="24"/>
      <w:u w:val="single"/>
    </w:rPr>
  </w:style>
  <w:style w:type="paragraph" w:styleId="PlainText">
    <w:name w:val="Plain Text"/>
    <w:basedOn w:val="Normal"/>
    <w:link w:val="PlainTextChar"/>
    <w:uiPriority w:val="99"/>
    <w:rsid w:val="0083311D"/>
    <w:rPr>
      <w:rFonts w:ascii="Courier New" w:hAnsi="Courier New" w:cs="Courier New"/>
    </w:rPr>
  </w:style>
  <w:style w:type="character" w:styleId="CommentReference">
    <w:name w:val="annotation reference"/>
    <w:semiHidden/>
    <w:rsid w:val="008331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311D"/>
    <w:pPr>
      <w:widowControl w:val="0"/>
    </w:pPr>
    <w:rPr>
      <w:rFonts w:cs="Arial"/>
      <w:snapToGrid w:val="0"/>
      <w:color w:val="auto"/>
    </w:rPr>
  </w:style>
  <w:style w:type="paragraph" w:customStyle="1" w:styleId="QuickFormat1">
    <w:name w:val="QuickFormat1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5">
    <w:name w:val="QuickFormat5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2">
    <w:name w:val="QuickFormat2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6">
    <w:name w:val="QuickFormat6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7">
    <w:name w:val="QuickFormat7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styleId="NormalWeb">
    <w:name w:val="Normal (Web)"/>
    <w:basedOn w:val="Normal"/>
    <w:rsid w:val="00DD331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QuickI">
    <w:name w:val="Quick I."/>
    <w:basedOn w:val="Normal"/>
    <w:rsid w:val="003B64CE"/>
    <w:pPr>
      <w:widowControl w:val="0"/>
      <w:numPr>
        <w:ilvl w:val="1"/>
        <w:numId w:val="5"/>
      </w:numPr>
      <w:autoSpaceDE w:val="0"/>
      <w:autoSpaceDN w:val="0"/>
      <w:adjustRightInd w:val="0"/>
      <w:ind w:left="720" w:hanging="720"/>
    </w:pPr>
    <w:rPr>
      <w:rFonts w:ascii="Courier" w:hAnsi="Courier" w:cs="Arial"/>
      <w:color w:val="auto"/>
      <w:szCs w:val="18"/>
    </w:rPr>
  </w:style>
  <w:style w:type="paragraph" w:customStyle="1" w:styleId="Default">
    <w:name w:val="Default"/>
    <w:rsid w:val="003B64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sid w:val="003B64CE"/>
    <w:rPr>
      <w:rFonts w:cs="Times New Roman"/>
      <w:color w:val="auto"/>
    </w:rPr>
  </w:style>
  <w:style w:type="character" w:styleId="Hyperlink">
    <w:name w:val="Hyperlink"/>
    <w:rsid w:val="003B64CE"/>
    <w:rPr>
      <w:color w:val="0033CC"/>
      <w:u w:val="single"/>
    </w:rPr>
  </w:style>
  <w:style w:type="paragraph" w:styleId="CommentSubject">
    <w:name w:val="annotation subject"/>
    <w:basedOn w:val="CommentText"/>
    <w:next w:val="CommentText"/>
    <w:semiHidden/>
    <w:rsid w:val="00D04832"/>
    <w:pPr>
      <w:widowControl/>
    </w:pPr>
    <w:rPr>
      <w:rFonts w:cs="Times New Roman"/>
      <w:b/>
      <w:bCs/>
      <w:snapToGrid/>
      <w:color w:val="000000"/>
    </w:rPr>
  </w:style>
  <w:style w:type="paragraph" w:customStyle="1" w:styleId="ACGMEReport">
    <w:name w:val="ACGME Report"/>
    <w:link w:val="ACGMEReportChar"/>
    <w:rsid w:val="00427C9C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427C9C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427C9C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427C9C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427C9C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427C9C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D7980"/>
    <w:pPr>
      <w:ind w:left="720"/>
      <w:contextualSpacing/>
    </w:pPr>
    <w:rPr>
      <w:rFonts w:eastAsia="Calibri" w:cs="Arial"/>
      <w:color w:val="auto"/>
      <w:sz w:val="22"/>
      <w:szCs w:val="22"/>
    </w:rPr>
  </w:style>
  <w:style w:type="paragraph" w:styleId="NoSpacing">
    <w:name w:val="No Spacing"/>
    <w:basedOn w:val="Normal"/>
    <w:uiPriority w:val="1"/>
    <w:qFormat/>
    <w:rsid w:val="000F10B1"/>
    <w:rPr>
      <w:rFonts w:cs="Arial"/>
      <w:color w:val="auto"/>
      <w:sz w:val="22"/>
      <w:szCs w:val="22"/>
    </w:rPr>
  </w:style>
  <w:style w:type="character" w:customStyle="1" w:styleId="PlainTextChar">
    <w:name w:val="Plain Text Char"/>
    <w:link w:val="PlainText"/>
    <w:uiPriority w:val="99"/>
    <w:rsid w:val="00FF724F"/>
    <w:rPr>
      <w:rFonts w:ascii="Courier New" w:hAnsi="Courier New" w:cs="Courier New"/>
      <w:color w:val="000000"/>
    </w:rPr>
  </w:style>
  <w:style w:type="character" w:customStyle="1" w:styleId="FooterChar">
    <w:name w:val="Footer Char"/>
    <w:link w:val="Footer"/>
    <w:uiPriority w:val="99"/>
    <w:rsid w:val="006E7A1D"/>
    <w:rPr>
      <w:rFonts w:ascii="Arial" w:hAnsi="Arial"/>
      <w:color w:val="000000"/>
    </w:rPr>
  </w:style>
  <w:style w:type="paragraph" w:styleId="Revision">
    <w:name w:val="Revision"/>
    <w:hidden/>
    <w:uiPriority w:val="99"/>
    <w:semiHidden/>
    <w:rsid w:val="002418F9"/>
    <w:rPr>
      <w:rFonts w:ascii="Arial" w:hAnsi="Arial"/>
      <w:color w:val="000000"/>
    </w:rPr>
  </w:style>
  <w:style w:type="character" w:customStyle="1" w:styleId="CommentTextChar">
    <w:name w:val="Comment Text Char"/>
    <w:link w:val="CommentText"/>
    <w:semiHidden/>
    <w:rsid w:val="0079269D"/>
    <w:rPr>
      <w:rFonts w:ascii="Arial" w:hAnsi="Arial" w:cs="Arial"/>
      <w:snapToGrid w:val="0"/>
    </w:rPr>
  </w:style>
  <w:style w:type="character" w:styleId="PlaceholderText">
    <w:name w:val="Placeholder Text"/>
    <w:basedOn w:val="DefaultParagraphFont"/>
    <w:uiPriority w:val="99"/>
    <w:rsid w:val="004D4D04"/>
    <w:rPr>
      <w:color w:val="808080"/>
    </w:rPr>
  </w:style>
  <w:style w:type="character" w:customStyle="1" w:styleId="HeaderChar">
    <w:name w:val="Header Char"/>
    <w:link w:val="Header"/>
    <w:rsid w:val="0007617D"/>
    <w:rPr>
      <w:rFonts w:ascii="Arial" w:hAnsi="Arial"/>
      <w:color w:val="000000"/>
    </w:rPr>
  </w:style>
  <w:style w:type="paragraph" w:customStyle="1" w:styleId="Body">
    <w:name w:val="Body"/>
    <w:rsid w:val="00037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FollowedHyperlink">
    <w:name w:val="FollowedHyperlink"/>
    <w:basedOn w:val="DefaultParagraphFont"/>
    <w:semiHidden/>
    <w:unhideWhenUsed/>
    <w:rsid w:val="005A06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gme.org/what-we-do/accreditation/program-application-informatio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E5D5E1D4FD4BBC918015BE49F50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87BA7-C004-4BF2-8718-DA504DB45827}"/>
      </w:docPartPr>
      <w:docPartBody>
        <w:p w:rsidR="00DF2641" w:rsidRDefault="004A71A2" w:rsidP="004A71A2">
          <w:pPr>
            <w:pStyle w:val="95E5D5E1D4FD4BBC918015BE49F50AE2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2DE75B2FB8D48D4A1568452A8870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8B635-0C9A-4F6C-8352-D5DEF1B35630}"/>
      </w:docPartPr>
      <w:docPartBody>
        <w:p w:rsidR="00DF2641" w:rsidRDefault="004A71A2" w:rsidP="004A71A2">
          <w:pPr>
            <w:pStyle w:val="12DE75B2FB8D48D4A1568452A8870B2D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6214433496E4DB69FBC7144F0E92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6825E-BB08-4955-B251-E60732F61F02}"/>
      </w:docPartPr>
      <w:docPartBody>
        <w:p w:rsidR="00DF2641" w:rsidRDefault="004A71A2" w:rsidP="004A71A2">
          <w:pPr>
            <w:pStyle w:val="D6214433496E4DB69FBC7144F0E92835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A099951880544EEB53A0B7FAB264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DCF15-3090-45D0-94C5-979A29E677E7}"/>
      </w:docPartPr>
      <w:docPartBody>
        <w:p w:rsidR="00DF2641" w:rsidRDefault="004A71A2" w:rsidP="004A71A2">
          <w:pPr>
            <w:pStyle w:val="9A099951880544EEB53A0B7FAB264E89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E264BBF6CF2484CBA773EFF036E5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3A9D3-C4E3-44E2-A9EF-42046A60CAE9}"/>
      </w:docPartPr>
      <w:docPartBody>
        <w:p w:rsidR="00DF2641" w:rsidRDefault="004A71A2" w:rsidP="004A71A2">
          <w:pPr>
            <w:pStyle w:val="BE264BBF6CF2484CBA773EFF036E5280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0E1595A9E5347FC83BE077A7A330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82EC8-F59A-4F20-AC6B-6BFEFB94C69F}"/>
      </w:docPartPr>
      <w:docPartBody>
        <w:p w:rsidR="00505C2F" w:rsidRDefault="004A71A2" w:rsidP="004A71A2">
          <w:pPr>
            <w:pStyle w:val="B0E1595A9E5347FC83BE077A7A330D3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4D7B7504AD54027AEDEFA2FF87DD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612B8-A894-4E81-84CB-37F29C5AFE3D}"/>
      </w:docPartPr>
      <w:docPartBody>
        <w:p w:rsidR="00505C2F" w:rsidRDefault="004A71A2" w:rsidP="004A71A2">
          <w:pPr>
            <w:pStyle w:val="74D7B7504AD54027AEDEFA2FF87DD9F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A263E00173A44A789E5F9F400FD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7680-687F-44C3-8DF7-E74A11F71C8E}"/>
      </w:docPartPr>
      <w:docPartBody>
        <w:p w:rsidR="00505C2F" w:rsidRDefault="004A71A2" w:rsidP="004A71A2">
          <w:pPr>
            <w:pStyle w:val="2A263E00173A44A789E5F9F400FDD270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BE6C5D528984CA8BD80F836912BF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1C71E-0D48-4864-84F9-001FB89B0F54}"/>
      </w:docPartPr>
      <w:docPartBody>
        <w:p w:rsidR="00505C2F" w:rsidRDefault="004A71A2" w:rsidP="004A71A2">
          <w:pPr>
            <w:pStyle w:val="DBE6C5D528984CA8BD80F836912BF67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5558C922FC242E2A8A48E141D072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D507-B6A8-49BB-BA4B-9527C3199E36}"/>
      </w:docPartPr>
      <w:docPartBody>
        <w:p w:rsidR="00505C2F" w:rsidRDefault="004A71A2" w:rsidP="004A71A2">
          <w:pPr>
            <w:pStyle w:val="95558C922FC242E2A8A48E141D072E93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E8B673BBCDD45D681B6A4E3E540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19832-6265-479C-AA5F-883082C36A47}"/>
      </w:docPartPr>
      <w:docPartBody>
        <w:p w:rsidR="00505C2F" w:rsidRDefault="004A71A2" w:rsidP="004A71A2">
          <w:pPr>
            <w:pStyle w:val="6E8B673BBCDD45D681B6A4E3E540B92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7987EBFCD5C4886AC1AE5D1BE35C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C6549-2AB7-4812-B17F-132EBB7FA1BA}"/>
      </w:docPartPr>
      <w:docPartBody>
        <w:p w:rsidR="00505C2F" w:rsidRDefault="004A71A2" w:rsidP="004A71A2">
          <w:pPr>
            <w:pStyle w:val="E7987EBFCD5C4886AC1AE5D1BE35C99E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C36518774FC4542B1A3A63EC9530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D1097-B1AC-43C7-ACA0-EC3E2A076086}"/>
      </w:docPartPr>
      <w:docPartBody>
        <w:p w:rsidR="00505C2F" w:rsidRDefault="004A71A2" w:rsidP="004A71A2">
          <w:pPr>
            <w:pStyle w:val="FC36518774FC4542B1A3A63EC953044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31599A3CF6F47F9A77E410ABD95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2990-5E9E-49B0-AA25-4EC61D9D56C1}"/>
      </w:docPartPr>
      <w:docPartBody>
        <w:p w:rsidR="00505C2F" w:rsidRDefault="004A71A2" w:rsidP="004A71A2">
          <w:pPr>
            <w:pStyle w:val="431599A3CF6F47F9A77E410ABD956BD8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0A2D9BB3F6F4465A6100673BB66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014F-E3CB-496B-AEAA-32D632395A14}"/>
      </w:docPartPr>
      <w:docPartBody>
        <w:p w:rsidR="00505C2F" w:rsidRDefault="004A71A2" w:rsidP="004A71A2">
          <w:pPr>
            <w:pStyle w:val="B0A2D9BB3F6F4465A6100673BB66A918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85293CE08884452B76D06C9FAC3D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1170-4388-47C4-855D-42195E406AE1}"/>
      </w:docPartPr>
      <w:docPartBody>
        <w:p w:rsidR="00505C2F" w:rsidRDefault="004A71A2" w:rsidP="004A71A2">
          <w:pPr>
            <w:pStyle w:val="685293CE08884452B76D06C9FAC3D65F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701A16546FB422D8E7209E46D53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AE462-24D8-4B39-B9F3-50F2D5F58BEB}"/>
      </w:docPartPr>
      <w:docPartBody>
        <w:p w:rsidR="00505C2F" w:rsidRDefault="004A71A2" w:rsidP="004A71A2">
          <w:pPr>
            <w:pStyle w:val="8701A16546FB422D8E7209E46D53CC3E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810E18706124437A8E4C48637128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21237-98C9-44CF-83B4-1F152190828F}"/>
      </w:docPartPr>
      <w:docPartBody>
        <w:p w:rsidR="00505C2F" w:rsidRDefault="004A71A2" w:rsidP="004A71A2">
          <w:pPr>
            <w:pStyle w:val="1810E18706124437A8E4C48637128647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4880F38DFAC441BA2B764D444574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E26FF-BBAD-40E1-9A71-1E4826E7292A}"/>
      </w:docPartPr>
      <w:docPartBody>
        <w:p w:rsidR="00505C2F" w:rsidRDefault="004A71A2" w:rsidP="004A71A2">
          <w:pPr>
            <w:pStyle w:val="64880F38DFAC441BA2B764D444574BB1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24097E618FD463E8DC2F92B6F875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FAD49-DBEA-454F-9E65-784621C73084}"/>
      </w:docPartPr>
      <w:docPartBody>
        <w:p w:rsidR="00505C2F" w:rsidRDefault="004A71A2" w:rsidP="004A71A2">
          <w:pPr>
            <w:pStyle w:val="924097E618FD463E8DC2F92B6F8753E6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4B5DCAF83764BF580B28E3115169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1076-2B97-41FB-A91C-EE720D8D4A46}"/>
      </w:docPartPr>
      <w:docPartBody>
        <w:p w:rsidR="00505C2F" w:rsidRDefault="004A71A2" w:rsidP="004A71A2">
          <w:pPr>
            <w:pStyle w:val="74B5DCAF83764BF580B28E31151693AC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59F5A236B844FB49058E2517E27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2D6B-9EB6-4068-8DA3-5788365C5216}"/>
      </w:docPartPr>
      <w:docPartBody>
        <w:p w:rsidR="00505C2F" w:rsidRDefault="004A71A2" w:rsidP="004A71A2">
          <w:pPr>
            <w:pStyle w:val="559F5A236B844FB49058E2517E273C97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1F815A0D0B145A8B35DE1FBD21F3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AB0A-A4B4-4346-88AC-9742DBD0E00D}"/>
      </w:docPartPr>
      <w:docPartBody>
        <w:p w:rsidR="00505C2F" w:rsidRDefault="004A71A2" w:rsidP="004A71A2">
          <w:pPr>
            <w:pStyle w:val="41F815A0D0B145A8B35DE1FBD21F30A2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E013C487C164F2BB3FDBCC86346B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10F3B-EEAD-40E4-8764-26F03048034F}"/>
      </w:docPartPr>
      <w:docPartBody>
        <w:p w:rsidR="00505C2F" w:rsidRDefault="004A71A2" w:rsidP="004A71A2">
          <w:pPr>
            <w:pStyle w:val="1E013C487C164F2BB3FDBCC86346B743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755924A25B24F0CA71B79331AFF0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8945-5D0B-4CD7-967A-FCD97E03B260}"/>
      </w:docPartPr>
      <w:docPartBody>
        <w:p w:rsidR="00505C2F" w:rsidRDefault="004A71A2" w:rsidP="004A71A2">
          <w:pPr>
            <w:pStyle w:val="0755924A25B24F0CA71B79331AFF0A3C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7BB3C066827480D95C356BDDED1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20585-56B9-4641-B116-384CAC9DE2CA}"/>
      </w:docPartPr>
      <w:docPartBody>
        <w:p w:rsidR="00505C2F" w:rsidRDefault="004A71A2" w:rsidP="004A71A2">
          <w:pPr>
            <w:pStyle w:val="F7BB3C066827480D95C356BDDED133A1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28541586A144471A8F29DBF52CE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938B7-A0D6-430D-83C1-7E8A43BCE604}"/>
      </w:docPartPr>
      <w:docPartBody>
        <w:p w:rsidR="00505C2F" w:rsidRDefault="004A71A2" w:rsidP="004A71A2">
          <w:pPr>
            <w:pStyle w:val="028541586A144471A8F29DBF52CEB7F3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5393FAD56CC44C19384BE274421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0033-0ECF-490D-BC00-AA1B7EA6A647}"/>
      </w:docPartPr>
      <w:docPartBody>
        <w:p w:rsidR="00505C2F" w:rsidRDefault="004A71A2" w:rsidP="004A71A2">
          <w:pPr>
            <w:pStyle w:val="75393FAD56CC44C19384BE274421F67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04E3A60A8914169B7487EDCE9EA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B3798-6E22-4E8C-9059-88E8D237D2B1}"/>
      </w:docPartPr>
      <w:docPartBody>
        <w:p w:rsidR="00505C2F" w:rsidRDefault="004A71A2" w:rsidP="004A71A2">
          <w:pPr>
            <w:pStyle w:val="604E3A60A8914169B7487EDCE9EAB50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CFA82F6CB2C4692A43997A0AC74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3203-1FAA-4AF7-BFC0-0F7FFBE07D88}"/>
      </w:docPartPr>
      <w:docPartBody>
        <w:p w:rsidR="00505C2F" w:rsidRDefault="004A71A2" w:rsidP="004A71A2">
          <w:pPr>
            <w:pStyle w:val="CCFA82F6CB2C4692A43997A0AC74B84A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5322DE825E84526ABE1662F9182B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C72A-61C1-447C-B543-183D55A41C1A}"/>
      </w:docPartPr>
      <w:docPartBody>
        <w:p w:rsidR="00505C2F" w:rsidRDefault="004A71A2" w:rsidP="004A71A2">
          <w:pPr>
            <w:pStyle w:val="05322DE825E84526ABE1662F9182BA87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F1582A616D54F01927F502EC4168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3A0EC-46BB-4832-B44E-92A806CAD69A}"/>
      </w:docPartPr>
      <w:docPartBody>
        <w:p w:rsidR="00505C2F" w:rsidRDefault="004A71A2" w:rsidP="004A71A2">
          <w:pPr>
            <w:pStyle w:val="5F1582A616D54F01927F502EC416837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B6193836B7949BAB09C311D2E100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0E1E-B6BD-41B9-85D4-941E83FA1BF4}"/>
      </w:docPartPr>
      <w:docPartBody>
        <w:p w:rsidR="00505C2F" w:rsidRDefault="004A71A2" w:rsidP="004A71A2">
          <w:pPr>
            <w:pStyle w:val="8B6193836B7949BAB09C311D2E10053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7FE206B970E4E6BB5490C00B1EF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A7764-2ABA-4C6F-B097-DCD040DCBAFD}"/>
      </w:docPartPr>
      <w:docPartBody>
        <w:p w:rsidR="00505C2F" w:rsidRDefault="004A71A2" w:rsidP="004A71A2">
          <w:pPr>
            <w:pStyle w:val="07FE206B970E4E6BB5490C00B1EF07F1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B28DC4ECA264D51942B0C432C848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26924-3203-4438-A5AA-75616F504BF4}"/>
      </w:docPartPr>
      <w:docPartBody>
        <w:p w:rsidR="00505C2F" w:rsidRDefault="004A71A2" w:rsidP="004A71A2">
          <w:pPr>
            <w:pStyle w:val="FB28DC4ECA264D51942B0C432C848FF2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460AA12D82C4F0CB92E7F6630D9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A15D-F91B-42E0-A7A4-550CFF418A5F}"/>
      </w:docPartPr>
      <w:docPartBody>
        <w:p w:rsidR="00F06F12" w:rsidRDefault="004A71A2" w:rsidP="004A71A2">
          <w:pPr>
            <w:pStyle w:val="6460AA12D82C4F0CB92E7F6630D91F87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2CD0DD0B0344AD6A1C163BF37832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0762-2CA1-451A-9F77-FB28924F9189}"/>
      </w:docPartPr>
      <w:docPartBody>
        <w:p w:rsidR="00F06F12" w:rsidRDefault="004A71A2" w:rsidP="004A71A2">
          <w:pPr>
            <w:pStyle w:val="62CD0DD0B0344AD6A1C163BF37832BB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AE31B9181A742CEBA2D804BBFD0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6370F-E434-4452-85D8-E65F1605AA2A}"/>
      </w:docPartPr>
      <w:docPartBody>
        <w:p w:rsidR="00F06F12" w:rsidRDefault="004A71A2" w:rsidP="004A71A2">
          <w:pPr>
            <w:pStyle w:val="7AE31B9181A742CEBA2D804BBFD0F979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AE46FA6326A42919E5A2548F7D0F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A3B4A-89F0-4C1D-8C58-BEA6E868C437}"/>
      </w:docPartPr>
      <w:docPartBody>
        <w:p w:rsidR="00F06F12" w:rsidRDefault="004A71A2" w:rsidP="004A71A2">
          <w:pPr>
            <w:pStyle w:val="2AE46FA6326A42919E5A2548F7D0FC0E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8811745F0E743BF838DF4C9D228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BD02D-0593-4A6C-8C91-8EEA588D3CAD}"/>
      </w:docPartPr>
      <w:docPartBody>
        <w:p w:rsidR="00F06F12" w:rsidRDefault="004A71A2" w:rsidP="004A71A2">
          <w:pPr>
            <w:pStyle w:val="98811745F0E743BF838DF4C9D228224E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5C885667DEF4CB59FAD937CAD12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7DC57-F2F5-4982-A0A0-C17D33CA9478}"/>
      </w:docPartPr>
      <w:docPartBody>
        <w:p w:rsidR="00F06F12" w:rsidRDefault="004A71A2" w:rsidP="004A71A2">
          <w:pPr>
            <w:pStyle w:val="15C885667DEF4CB59FAD937CAD1255E7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239584E2FF8449C85E85EA3AF6B8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EC9E0-5BB7-41B8-8169-66EB130FE986}"/>
      </w:docPartPr>
      <w:docPartBody>
        <w:p w:rsidR="00F06F12" w:rsidRDefault="004A71A2" w:rsidP="004A71A2">
          <w:pPr>
            <w:pStyle w:val="D239584E2FF8449C85E85EA3AF6B85CF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F0FE67EFEBD40D482C4AF4234E3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7F55-6B53-4837-8DB4-55AE43ACC891}"/>
      </w:docPartPr>
      <w:docPartBody>
        <w:p w:rsidR="00F06F12" w:rsidRDefault="004A71A2" w:rsidP="004A71A2">
          <w:pPr>
            <w:pStyle w:val="CF0FE67EFEBD40D482C4AF4234E339FD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53D9F3DF1604FD087BEAF7E9D59C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2EE2-1CB3-449C-957E-7E021552EF36}"/>
      </w:docPartPr>
      <w:docPartBody>
        <w:p w:rsidR="00F06F12" w:rsidRDefault="004A71A2" w:rsidP="004A71A2">
          <w:pPr>
            <w:pStyle w:val="853D9F3DF1604FD087BEAF7E9D59C9A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18842F80528421DA2F0B7E551D8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D191-54B3-4214-873C-A43635E9D0FD}"/>
      </w:docPartPr>
      <w:docPartBody>
        <w:p w:rsidR="00F06F12" w:rsidRDefault="004A71A2" w:rsidP="004A71A2">
          <w:pPr>
            <w:pStyle w:val="B18842F80528421DA2F0B7E551D8197D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45DD382182645098D4D325659401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9D2B2-0D25-4132-B36D-6D9DFE62F399}"/>
      </w:docPartPr>
      <w:docPartBody>
        <w:p w:rsidR="00F06F12" w:rsidRDefault="004A71A2" w:rsidP="004A71A2">
          <w:pPr>
            <w:pStyle w:val="E45DD382182645098D4D32565940127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43A2B69C44148EDA6EF8114E5394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D47D-CE97-4069-AEF2-D17673FAB775}"/>
      </w:docPartPr>
      <w:docPartBody>
        <w:p w:rsidR="00F06F12" w:rsidRDefault="004A71A2" w:rsidP="004A71A2">
          <w:pPr>
            <w:pStyle w:val="D43A2B69C44148EDA6EF8114E5394422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4D8A49577E549F294497FE3C784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28651-8753-491D-BFF4-E2CF5E895C54}"/>
      </w:docPartPr>
      <w:docPartBody>
        <w:p w:rsidR="00F06F12" w:rsidRDefault="004A71A2" w:rsidP="004A71A2">
          <w:pPr>
            <w:pStyle w:val="84D8A49577E549F294497FE3C784C6E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4FD60F4A48F473A815FF47E800CB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E0582-F7CE-4F98-B453-0504BF3B690B}"/>
      </w:docPartPr>
      <w:docPartBody>
        <w:p w:rsidR="00F06F12" w:rsidRDefault="004A71A2" w:rsidP="004A71A2">
          <w:pPr>
            <w:pStyle w:val="C4FD60F4A48F473A815FF47E800CBA86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DC1D456F51448B29D6AB9F78D9C0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FC03-373F-4C75-BA47-E67A3D01A277}"/>
      </w:docPartPr>
      <w:docPartBody>
        <w:p w:rsidR="00F06F12" w:rsidRDefault="004A71A2" w:rsidP="004A71A2">
          <w:pPr>
            <w:pStyle w:val="BDC1D456F51448B29D6AB9F78D9C08B9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87E602FAE2C4A4685AEB599EBB5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8893-A3E1-468A-BC53-ED911CF289A6}"/>
      </w:docPartPr>
      <w:docPartBody>
        <w:p w:rsidR="00F06F12" w:rsidRDefault="004A71A2" w:rsidP="004A71A2">
          <w:pPr>
            <w:pStyle w:val="E87E602FAE2C4A4685AEB599EBB5CBEE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8B80E68BD6747908185F4D0A72A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220E7-1147-43AC-A4EF-036A757623D9}"/>
      </w:docPartPr>
      <w:docPartBody>
        <w:p w:rsidR="00F06F12" w:rsidRDefault="004A71A2" w:rsidP="004A71A2">
          <w:pPr>
            <w:pStyle w:val="68B80E68BD6747908185F4D0A72AF030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4F039CABEC84D1EA729469D96D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892AB-D6C2-46BD-A652-93AA17F61756}"/>
      </w:docPartPr>
      <w:docPartBody>
        <w:p w:rsidR="00F06F12" w:rsidRDefault="004A71A2" w:rsidP="004A71A2">
          <w:pPr>
            <w:pStyle w:val="F4F039CABEC84D1EA729469D96DCE822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51EA43608B64B94891B1B84E7EB4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FB958-B9F1-4BE1-82A2-A4134DEF763C}"/>
      </w:docPartPr>
      <w:docPartBody>
        <w:p w:rsidR="00F06F12" w:rsidRDefault="004A71A2" w:rsidP="004A71A2">
          <w:pPr>
            <w:pStyle w:val="151EA43608B64B94891B1B84E7EB484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66E6156C7EA4BEB9E1D0405A9398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C5190-1D36-4B27-92F2-44161F4832E0}"/>
      </w:docPartPr>
      <w:docPartBody>
        <w:p w:rsidR="00F06F12" w:rsidRDefault="004A71A2" w:rsidP="004A71A2">
          <w:pPr>
            <w:pStyle w:val="266E6156C7EA4BEB9E1D0405A9398538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0798DACACB84212AE870816D03E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34981-4802-4B20-A700-935E98134413}"/>
      </w:docPartPr>
      <w:docPartBody>
        <w:p w:rsidR="00F06F12" w:rsidRDefault="004A71A2" w:rsidP="004A71A2">
          <w:pPr>
            <w:pStyle w:val="90798DACACB84212AE870816D03E4DAA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F1A891B1BBF43888F592250EDCA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C7A20-3350-4C3F-A058-468D0E455EDB}"/>
      </w:docPartPr>
      <w:docPartBody>
        <w:p w:rsidR="00F06F12" w:rsidRDefault="004A71A2" w:rsidP="004A71A2">
          <w:pPr>
            <w:pStyle w:val="2F1A891B1BBF43888F592250EDCAB13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7DF4BD77B274DE2AA2DB394FA29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38B2-8270-424F-8B17-D4B3D81EFD59}"/>
      </w:docPartPr>
      <w:docPartBody>
        <w:p w:rsidR="00F06F12" w:rsidRDefault="004A71A2" w:rsidP="004A71A2">
          <w:pPr>
            <w:pStyle w:val="77DF4BD77B274DE2AA2DB394FA2945C8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10B7841D44D414BBE91AFADB4362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807B-933E-4CC2-AEB1-6E9F2A5C1702}"/>
      </w:docPartPr>
      <w:docPartBody>
        <w:p w:rsidR="00F06F12" w:rsidRDefault="004A71A2" w:rsidP="004A71A2">
          <w:pPr>
            <w:pStyle w:val="810B7841D44D414BBE91AFADB436201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C85237CF4DA4BEDBB2E74DE92BA0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EFE9-44B6-45A4-9F97-32C6C8789377}"/>
      </w:docPartPr>
      <w:docPartBody>
        <w:p w:rsidR="00F06F12" w:rsidRDefault="004A71A2" w:rsidP="004A71A2">
          <w:pPr>
            <w:pStyle w:val="EC85237CF4DA4BEDBB2E74DE92BA024B1"/>
          </w:pPr>
          <w:r w:rsidRPr="00FD3A54">
            <w:rPr>
              <w:rStyle w:val="PlaceholderText"/>
              <w:sz w:val="22"/>
              <w:szCs w:val="22"/>
            </w:rPr>
            <w:t>specify</w:t>
          </w:r>
        </w:p>
      </w:docPartBody>
    </w:docPart>
    <w:docPart>
      <w:docPartPr>
        <w:name w:val="41DCE6A8A8D248B69113E0106DEBB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6181-BD93-4155-8AAA-A15D1B65A89C}"/>
      </w:docPartPr>
      <w:docPartBody>
        <w:p w:rsidR="00F06F12" w:rsidRDefault="004A71A2" w:rsidP="004A71A2">
          <w:pPr>
            <w:pStyle w:val="41DCE6A8A8D248B69113E0106DEBBCFC1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4D51507FCD241918803603E0403B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2A159-ACE1-4984-8D58-78938B1E34D7}"/>
      </w:docPartPr>
      <w:docPartBody>
        <w:p w:rsidR="00F06F12" w:rsidRDefault="004A71A2" w:rsidP="004A71A2">
          <w:pPr>
            <w:pStyle w:val="84D51507FCD241918803603E0403BB131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5F6D888E4E944E8BFA4E98F1260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B6EEF-D0AD-4A5D-96D9-7E9AD32180F6}"/>
      </w:docPartPr>
      <w:docPartBody>
        <w:p w:rsidR="00F06F12" w:rsidRDefault="004A71A2" w:rsidP="004A71A2">
          <w:pPr>
            <w:pStyle w:val="05F6D888E4E944E8BFA4E98F12601B4B1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2F0F68BD1624B83B265A0039A1A6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CD45-2C3E-41EF-A1E5-AF3DB83CA3CA}"/>
      </w:docPartPr>
      <w:docPartBody>
        <w:p w:rsidR="00F06F12" w:rsidRDefault="004A71A2" w:rsidP="004A71A2">
          <w:pPr>
            <w:pStyle w:val="42F0F68BD1624B83B265A0039A1A635D1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31B053322BA48CBB3D75FE5F361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AAC3-8A98-480A-9494-EACE853466CA}"/>
      </w:docPartPr>
      <w:docPartBody>
        <w:p w:rsidR="00F06F12" w:rsidRDefault="004A71A2" w:rsidP="004A71A2">
          <w:pPr>
            <w:pStyle w:val="231B053322BA48CBB3D75FE5F361E2491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D69267E762E4AA687F192D3486E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DD21B-FF31-4E4F-B8EE-1E557C42F824}"/>
      </w:docPartPr>
      <w:docPartBody>
        <w:p w:rsidR="00F06F12" w:rsidRDefault="004A71A2" w:rsidP="004A71A2">
          <w:pPr>
            <w:pStyle w:val="ED69267E762E4AA687F192D3486EC6651"/>
          </w:pPr>
          <w:r w:rsidRPr="00FD3A54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D291F4BE6F941D9A9FCD3529215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BB42-20E8-4B9F-AE3F-8124AED8B16C}"/>
      </w:docPartPr>
      <w:docPartBody>
        <w:p w:rsidR="00F06F12" w:rsidRDefault="004A71A2" w:rsidP="004A71A2">
          <w:pPr>
            <w:pStyle w:val="1D291F4BE6F941D9A9FCD3529215F16B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C695BAEA0D6439B8D3F6F76655F5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F53C0-4C5F-4A95-9350-CABD11993E6D}"/>
      </w:docPartPr>
      <w:docPartBody>
        <w:p w:rsidR="00846244" w:rsidRDefault="004A71A2" w:rsidP="004A71A2">
          <w:pPr>
            <w:pStyle w:val="8C695BAEA0D6439B8D3F6F76655F5DA3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FFF90659256471DBFEEACE68D28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37FC-C187-42CA-B5FD-7B6132EDD1E8}"/>
      </w:docPartPr>
      <w:docPartBody>
        <w:p w:rsidR="00846244" w:rsidRDefault="004A71A2" w:rsidP="004A71A2">
          <w:pPr>
            <w:pStyle w:val="EFFF90659256471DBFEEACE68D2819A9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FCEE65D97764FBDA54C147881E69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0D476-4B58-4352-8194-3D60279EA029}"/>
      </w:docPartPr>
      <w:docPartBody>
        <w:p w:rsidR="00846244" w:rsidRDefault="004A71A2" w:rsidP="004A71A2">
          <w:pPr>
            <w:pStyle w:val="DFCEE65D97764FBDA54C147881E697BF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8DF6CCEF9964A7C99C0FE8B919E9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63359-BED9-4F48-8148-D1195A6B9FBA}"/>
      </w:docPartPr>
      <w:docPartBody>
        <w:p w:rsidR="00846244" w:rsidRDefault="004A71A2" w:rsidP="004A71A2">
          <w:pPr>
            <w:pStyle w:val="E8DF6CCEF9964A7C99C0FE8B919E97A6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C8310FE3B6432A827F74CB11967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1BAB4-F2DB-4D45-9DC1-0F233B2AB74A}"/>
      </w:docPartPr>
      <w:docPartBody>
        <w:p w:rsidR="00846244" w:rsidRDefault="004A71A2" w:rsidP="004A71A2">
          <w:pPr>
            <w:pStyle w:val="9CC8310FE3B6432A827F74CB119671B5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22AD86CD9C043EA8EB18598E054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31D7-9ABE-4981-A8FE-3C615FB8A0F0}"/>
      </w:docPartPr>
      <w:docPartBody>
        <w:p w:rsidR="00846244" w:rsidRDefault="004A71A2" w:rsidP="004A71A2">
          <w:pPr>
            <w:pStyle w:val="422AD86CD9C043EA8EB18598E054300C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0AA2AE5DB2A4EAF9BA9C1E38094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4F78-9A6F-4652-84D1-A9205E1D53C4}"/>
      </w:docPartPr>
      <w:docPartBody>
        <w:p w:rsidR="00846244" w:rsidRDefault="004A71A2" w:rsidP="004A71A2">
          <w:pPr>
            <w:pStyle w:val="90AA2AE5DB2A4EAF9BA9C1E380949EA4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1309A66F0454E08B10B64293856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83C14-7414-4BE8-9F2B-FEC86BDBE329}"/>
      </w:docPartPr>
      <w:docPartBody>
        <w:p w:rsidR="00846244" w:rsidRDefault="004A71A2" w:rsidP="004A71A2">
          <w:pPr>
            <w:pStyle w:val="C1309A66F0454E08B10B64293856BACC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5CB1D7404E24070892C26B4CFF05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297C4-D361-4887-8F73-350D061FEFF4}"/>
      </w:docPartPr>
      <w:docPartBody>
        <w:p w:rsidR="00846244" w:rsidRDefault="004A71A2" w:rsidP="004A71A2">
          <w:pPr>
            <w:pStyle w:val="C5CB1D7404E24070892C26B4CFF05255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85DF7042ACE4FCABB12EC24D95A9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CDCE9-7716-4185-BE39-A3BC36237585}"/>
      </w:docPartPr>
      <w:docPartBody>
        <w:p w:rsidR="00846244" w:rsidRDefault="004A71A2" w:rsidP="004A71A2">
          <w:pPr>
            <w:pStyle w:val="585DF7042ACE4FCABB12EC24D95A932B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D11889A3D14FAA9BEDC6A4EB0B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12842-5D05-47D5-8C9E-B7AABB6D7FEF}"/>
      </w:docPartPr>
      <w:docPartBody>
        <w:p w:rsidR="00846244" w:rsidRDefault="004A71A2" w:rsidP="004A71A2">
          <w:pPr>
            <w:pStyle w:val="9CD11889A3D14FAA9BEDC6A4EB0BAADE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B13CCC5C787438681D172E68F214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74D4F-D84C-4156-9CF9-62205543860F}"/>
      </w:docPartPr>
      <w:docPartBody>
        <w:p w:rsidR="00846244" w:rsidRDefault="004A71A2" w:rsidP="004A71A2">
          <w:pPr>
            <w:pStyle w:val="5B13CCC5C787438681D172E68F2140EB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69D4CBA1C8944668A63C19AD1DC5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907B-78AA-46B7-9A4E-D5201C0E775A}"/>
      </w:docPartPr>
      <w:docPartBody>
        <w:p w:rsidR="00846244" w:rsidRDefault="004A71A2" w:rsidP="004A71A2">
          <w:pPr>
            <w:pStyle w:val="869D4CBA1C8944668A63C19AD1DC5456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4E5C31F48E84DBCA66716CC852AB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2D61B-C597-46DE-A437-5E24DD4C0DE8}"/>
      </w:docPartPr>
      <w:docPartBody>
        <w:p w:rsidR="00846244" w:rsidRDefault="004A71A2" w:rsidP="004A71A2">
          <w:pPr>
            <w:pStyle w:val="34E5C31F48E84DBCA66716CC852ABD39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EBE89952FB406FA4E04A2E078B9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28F2E-0EC4-4B94-A0C7-63BFF852266A}"/>
      </w:docPartPr>
      <w:docPartBody>
        <w:p w:rsidR="00846244" w:rsidRDefault="004A71A2" w:rsidP="004A71A2">
          <w:pPr>
            <w:pStyle w:val="8FEBE89952FB406FA4E04A2E078B908E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5582460D1CF4769BCC10EB1E411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3E0D-BCFC-44DC-BD06-B56B750BADC1}"/>
      </w:docPartPr>
      <w:docPartBody>
        <w:p w:rsidR="00846244" w:rsidRDefault="004A71A2" w:rsidP="004A71A2">
          <w:pPr>
            <w:pStyle w:val="25582460D1CF4769BCC10EB1E41180E2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B44537AC7DB4682A7B0993417E3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D115-B8F0-4FFA-A9A5-BAF6E8EF34D4}"/>
      </w:docPartPr>
      <w:docPartBody>
        <w:p w:rsidR="00846244" w:rsidRDefault="004A71A2" w:rsidP="004A71A2">
          <w:pPr>
            <w:pStyle w:val="EB44537AC7DB4682A7B0993417E3A7CD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CC89D5AE7944D2889CF91F456EFC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7C0A-C828-4353-B126-616CC6347865}"/>
      </w:docPartPr>
      <w:docPartBody>
        <w:p w:rsidR="00846244" w:rsidRDefault="004A71A2" w:rsidP="004A71A2">
          <w:pPr>
            <w:pStyle w:val="5CC89D5AE7944D2889CF91F456EFC5E3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8F4CDAD25C54CDE857E710794EF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A69B-151E-4769-9334-C21CA6894C29}"/>
      </w:docPartPr>
      <w:docPartBody>
        <w:p w:rsidR="00846244" w:rsidRDefault="004A71A2" w:rsidP="004A71A2">
          <w:pPr>
            <w:pStyle w:val="68F4CDAD25C54CDE857E710794EF94B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FCF46E8E5EE4310B09B2B7473640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3297-3378-4334-A81A-CFC4758FA7DB}"/>
      </w:docPartPr>
      <w:docPartBody>
        <w:p w:rsidR="00846244" w:rsidRDefault="004A71A2" w:rsidP="004A71A2">
          <w:pPr>
            <w:pStyle w:val="DFCF46E8E5EE4310B09B2B7473640BD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DF019E6976240FF9FFC3C89279D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EB15-7302-415F-9F9B-5857B26602FF}"/>
      </w:docPartPr>
      <w:docPartBody>
        <w:p w:rsidR="00846244" w:rsidRDefault="004A71A2" w:rsidP="004A71A2">
          <w:pPr>
            <w:pStyle w:val="DDF019E6976240FF9FFC3C89279D8001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572427CDB8B46059A4BB6FF7182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8423-0B1C-44AA-B044-D8961EB885CA}"/>
      </w:docPartPr>
      <w:docPartBody>
        <w:p w:rsidR="00846244" w:rsidRDefault="004A71A2" w:rsidP="004A71A2">
          <w:pPr>
            <w:pStyle w:val="3572427CDB8B46059A4BB6FF718285F6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83D69251F3D40EEBC6B93F4CE13C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6E21-38DF-4F1A-8443-1F2D37DB6EB4}"/>
      </w:docPartPr>
      <w:docPartBody>
        <w:p w:rsidR="00846244" w:rsidRDefault="004A71A2" w:rsidP="004A71A2">
          <w:pPr>
            <w:pStyle w:val="983D69251F3D40EEBC6B93F4CE13CCA1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AAD42A158134378B6CE3BD4FB8FA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61B9-94B6-4ADE-8A04-D83D6B1A2C58}"/>
      </w:docPartPr>
      <w:docPartBody>
        <w:p w:rsidR="00846244" w:rsidRDefault="004A71A2" w:rsidP="004A71A2">
          <w:pPr>
            <w:pStyle w:val="5AAD42A158134378B6CE3BD4FB8FAA0A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388F04D559D4ED4B791EEA289FCD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97AD-D6BA-40D6-878F-668B7BF160B5}"/>
      </w:docPartPr>
      <w:docPartBody>
        <w:p w:rsidR="00846244" w:rsidRDefault="004A71A2" w:rsidP="004A71A2">
          <w:pPr>
            <w:pStyle w:val="4388F04D559D4ED4B791EEA289FCD740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DA10598C9B1493F8462A206C44DC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5D4A5-7869-4F37-A0C5-E65700A21D4A}"/>
      </w:docPartPr>
      <w:docPartBody>
        <w:p w:rsidR="00846244" w:rsidRDefault="004A71A2" w:rsidP="004A71A2">
          <w:pPr>
            <w:pStyle w:val="8DA10598C9B1493F8462A206C44DCFE6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536F7D31DA94A0B8AE87879076A7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B029-4382-4ED1-834B-860F0A5C0D17}"/>
      </w:docPartPr>
      <w:docPartBody>
        <w:p w:rsidR="00846244" w:rsidRDefault="004A71A2" w:rsidP="004A71A2">
          <w:pPr>
            <w:pStyle w:val="9536F7D31DA94A0B8AE87879076A7972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9F497C2D9634FC2A2EC5CBBBF40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F40B8-D813-41DE-9D2F-D16106EC42BC}"/>
      </w:docPartPr>
      <w:docPartBody>
        <w:p w:rsidR="00846244" w:rsidRDefault="004A71A2" w:rsidP="004A71A2">
          <w:pPr>
            <w:pStyle w:val="59F497C2D9634FC2A2EC5CBBBF4033C0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7309E5153F741D79986FD2042893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0175-4D75-48F9-83AA-943AD4FF77CB}"/>
      </w:docPartPr>
      <w:docPartBody>
        <w:p w:rsidR="00846244" w:rsidRDefault="004A71A2" w:rsidP="004A71A2">
          <w:pPr>
            <w:pStyle w:val="47309E5153F741D79986FD204289325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C12A437083745B9B4DD26E295FA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C45F0-D315-4899-8A84-5C7B84803FE7}"/>
      </w:docPartPr>
      <w:docPartBody>
        <w:p w:rsidR="00362B28" w:rsidRDefault="004A71A2" w:rsidP="004A71A2">
          <w:pPr>
            <w:pStyle w:val="BC12A437083745B9B4DD26E295FA6DA51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765F7DAD46C545C3BC8C6C4561A8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7F3BD-1255-4A0E-AED7-6BFF05935E34}"/>
      </w:docPartPr>
      <w:docPartBody>
        <w:p w:rsidR="00362B28" w:rsidRDefault="004A71A2" w:rsidP="004A71A2">
          <w:pPr>
            <w:pStyle w:val="765F7DAD46C545C3BC8C6C4561A8F4AC1"/>
          </w:pPr>
          <w:r w:rsidRPr="001D12D4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3364CD1FF534F08922127C4E59F2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37D03-056C-4934-A560-8CC0BC4AAF49}"/>
      </w:docPartPr>
      <w:docPartBody>
        <w:p w:rsidR="00362B28" w:rsidRDefault="004A71A2" w:rsidP="004A71A2">
          <w:pPr>
            <w:pStyle w:val="E3364CD1FF534F08922127C4E59F2C62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8064673848B4D0E8F821590129A0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966E-FDE1-45A3-96BA-8B5FB3B0369B}"/>
      </w:docPartPr>
      <w:docPartBody>
        <w:p w:rsidR="00C06BE4" w:rsidRDefault="004A71A2" w:rsidP="004A71A2">
          <w:pPr>
            <w:pStyle w:val="98064673848B4D0E8F821590129A08211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260A81C0732C4F61926F5F353E19E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ABB9D-7544-4AC3-846E-B598296A35F3}"/>
      </w:docPartPr>
      <w:docPartBody>
        <w:p w:rsidR="00C06BE4" w:rsidRDefault="004A71A2" w:rsidP="004A71A2">
          <w:pPr>
            <w:pStyle w:val="260A81C0732C4F61926F5F353E19E6B31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9D016E43DBB64CE69C18710255FBA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1B8D-917F-4B40-BA13-00AF34E9A0B7}"/>
      </w:docPartPr>
      <w:docPartBody>
        <w:p w:rsidR="00C06BE4" w:rsidRDefault="004A71A2" w:rsidP="004A71A2">
          <w:pPr>
            <w:pStyle w:val="9D016E43DBB64CE69C18710255FBAFA51"/>
          </w:pPr>
          <w:r w:rsidRPr="008E2A10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D9D9EF8B390E413CB07575B5F8F8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3DF8A-1BC8-4955-9B68-653CF4BD3A0A}"/>
      </w:docPartPr>
      <w:docPartBody>
        <w:p w:rsidR="00C06BE4" w:rsidRDefault="004A71A2" w:rsidP="004A71A2">
          <w:pPr>
            <w:pStyle w:val="D9D9EF8B390E413CB07575B5F8F814E61"/>
          </w:pPr>
          <w:r w:rsidRPr="008E2A10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85F6AC8964E245659A33644958C0F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F6F9-5883-46E1-A521-3BD0AF601D9E}"/>
      </w:docPartPr>
      <w:docPartBody>
        <w:p w:rsidR="00C06BE4" w:rsidRDefault="004A71A2" w:rsidP="004A71A2">
          <w:pPr>
            <w:pStyle w:val="85F6AC8964E245659A33644958C0F9561"/>
          </w:pPr>
          <w:r w:rsidRPr="008E2A10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60549B5CB7504C708F4AE37B516A9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ED59-8F18-46FA-97D1-06ABF687046B}"/>
      </w:docPartPr>
      <w:docPartBody>
        <w:p w:rsidR="00A17937" w:rsidRDefault="004A71A2" w:rsidP="004A71A2">
          <w:pPr>
            <w:pStyle w:val="60549B5CB7504C708F4AE37B516A9E0A1"/>
          </w:pPr>
          <w:r w:rsidRPr="0045221B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E061F289F3142F4AB4BC2DDD77EB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BB10D-8F39-441A-9345-256503794683}"/>
      </w:docPartPr>
      <w:docPartBody>
        <w:p w:rsidR="007414B9" w:rsidRDefault="004A71A2" w:rsidP="004A71A2">
          <w:pPr>
            <w:pStyle w:val="0E061F289F3142F4AB4BC2DDD77EB09A1"/>
          </w:pPr>
          <w:r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E7041054B1D444EBAA56938C29F2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0842-7593-4591-ABC2-2441FB43D50E}"/>
      </w:docPartPr>
      <w:docPartBody>
        <w:p w:rsidR="007414B9" w:rsidRDefault="004A71A2" w:rsidP="004A71A2">
          <w:pPr>
            <w:pStyle w:val="E7041054B1D444EBAA56938C29F2E1D0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C049F98A1EC34851B7C906D9A7BAB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F6B89-33B7-48CC-989A-2CB0965C890F}"/>
      </w:docPartPr>
      <w:docPartBody>
        <w:p w:rsidR="007414B9" w:rsidRDefault="004A71A2" w:rsidP="004A71A2">
          <w:pPr>
            <w:pStyle w:val="C049F98A1EC34851B7C906D9A7BABB2F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8C9F2616A95B402A89ED0109CA358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9435-9AA2-4F2A-B99C-2293A0DF98B6}"/>
      </w:docPartPr>
      <w:docPartBody>
        <w:p w:rsidR="007414B9" w:rsidRDefault="004A71A2" w:rsidP="004A71A2">
          <w:pPr>
            <w:pStyle w:val="8C9F2616A95B402A89ED0109CA3589B2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4FBF4EF3EC3F4DA88E2D68DC49AFF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B93C1-98CA-487A-A5F4-ACECEFE37BE4}"/>
      </w:docPartPr>
      <w:docPartBody>
        <w:p w:rsidR="007414B9" w:rsidRDefault="004A71A2" w:rsidP="004A71A2">
          <w:pPr>
            <w:pStyle w:val="4FBF4EF3EC3F4DA88E2D68DC49AFF210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2497ACA347C146A5AB4889CAB1A48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6FCA2-4085-4D66-B158-58B456CB8021}"/>
      </w:docPartPr>
      <w:docPartBody>
        <w:p w:rsidR="007414B9" w:rsidRDefault="004A71A2" w:rsidP="004A71A2">
          <w:pPr>
            <w:pStyle w:val="2497ACA347C146A5AB4889CAB1A48DEA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189248613D9642E7895AC6556543D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FF07-1760-424E-9E9F-D52BC8914A82}"/>
      </w:docPartPr>
      <w:docPartBody>
        <w:p w:rsidR="007414B9" w:rsidRDefault="004A71A2" w:rsidP="004A71A2">
          <w:pPr>
            <w:pStyle w:val="189248613D9642E7895AC6556543D80B1"/>
          </w:pPr>
          <w:r w:rsidRPr="000A43E9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CC40336030CD46AB8046A07C71E7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5413B-42FD-41B9-A250-CF246AE6C6D7}"/>
      </w:docPartPr>
      <w:docPartBody>
        <w:p w:rsidR="007414B9" w:rsidRDefault="004A71A2" w:rsidP="004A71A2">
          <w:pPr>
            <w:pStyle w:val="CC40336030CD46AB8046A07C71E75722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FB58ADF3505A4252AB43F0E69311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84AD-B8BE-4FEB-85EE-1F120068D637}"/>
      </w:docPartPr>
      <w:docPartBody>
        <w:p w:rsidR="007414B9" w:rsidRDefault="004A71A2" w:rsidP="004A71A2">
          <w:pPr>
            <w:pStyle w:val="FB58ADF3505A4252AB43F0E693112531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8221594B84DA47E2A76EA1147D6F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7B47-38B8-4C53-8945-24B395C54C4C}"/>
      </w:docPartPr>
      <w:docPartBody>
        <w:p w:rsidR="007414B9" w:rsidRDefault="004A71A2" w:rsidP="004A71A2">
          <w:pPr>
            <w:pStyle w:val="8221594B84DA47E2A76EA1147D6F863D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1E406C80AD0341F3A066D5B211EBC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6E166-ACA8-420F-BAAC-B0751067CC30}"/>
      </w:docPartPr>
      <w:docPartBody>
        <w:p w:rsidR="007414B9" w:rsidRDefault="004A71A2" w:rsidP="004A71A2">
          <w:pPr>
            <w:pStyle w:val="1E406C80AD0341F3A066D5B211EBC764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E3E1D3AF9488415FBC7A20AAF980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6B294-D574-4DE6-9255-C13663668EF1}"/>
      </w:docPartPr>
      <w:docPartBody>
        <w:p w:rsidR="007414B9" w:rsidRDefault="004A71A2" w:rsidP="004A71A2">
          <w:pPr>
            <w:pStyle w:val="E3E1D3AF9488415FBC7A20AAF9804B4B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72F6104F3B414AE39C95E6D73B860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77D3-6441-4297-91D4-B68F524B4E35}"/>
      </w:docPartPr>
      <w:docPartBody>
        <w:p w:rsidR="007414B9" w:rsidRDefault="004A71A2" w:rsidP="004A71A2">
          <w:pPr>
            <w:pStyle w:val="72F6104F3B414AE39C95E6D73B860D8A1"/>
          </w:pPr>
          <w:r w:rsidRPr="000A43E9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F0FBBBB645B3429BADA1B52A2CF5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8E2AA-8E55-4711-A577-179BA22F5D5F}"/>
      </w:docPartPr>
      <w:docPartBody>
        <w:p w:rsidR="007414B9" w:rsidRDefault="004A71A2" w:rsidP="004A71A2">
          <w:pPr>
            <w:pStyle w:val="F0FBBBB645B3429BADA1B52A2CF581D9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89BF746772784D24AACF4D2B5D177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F5574-364B-44CD-8C3B-EB0BF0106185}"/>
      </w:docPartPr>
      <w:docPartBody>
        <w:p w:rsidR="007414B9" w:rsidRDefault="004A71A2" w:rsidP="004A71A2">
          <w:pPr>
            <w:pStyle w:val="89BF746772784D24AACF4D2B5D17765F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0F373B35AB5F49ECA2F772BE82A3E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41C4E-7854-4EAB-A717-C4A0A1331827}"/>
      </w:docPartPr>
      <w:docPartBody>
        <w:p w:rsidR="007414B9" w:rsidRDefault="004A71A2" w:rsidP="004A71A2">
          <w:pPr>
            <w:pStyle w:val="0F373B35AB5F49ECA2F772BE82A3E4EF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98651DE928B24470BCAEC596924C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AA7F3-9CE6-4DA8-A7C9-67A11510800C}"/>
      </w:docPartPr>
      <w:docPartBody>
        <w:p w:rsidR="007414B9" w:rsidRDefault="004A71A2" w:rsidP="004A71A2">
          <w:pPr>
            <w:pStyle w:val="98651DE928B24470BCAEC596924CECD2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9EE1C222F3994828AF98DE1C43D6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324B9-CF12-409F-BEC9-2C751584BAE0}"/>
      </w:docPartPr>
      <w:docPartBody>
        <w:p w:rsidR="007414B9" w:rsidRDefault="004A71A2" w:rsidP="004A71A2">
          <w:pPr>
            <w:pStyle w:val="9EE1C222F3994828AF98DE1C43D63B1F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50D9DEB79A34125A9B76F686B92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F1D69-A986-4EC0-8990-4F35E7AF8D61}"/>
      </w:docPartPr>
      <w:docPartBody>
        <w:p w:rsidR="007414B9" w:rsidRDefault="004A71A2" w:rsidP="004A71A2">
          <w:pPr>
            <w:pStyle w:val="650D9DEB79A34125A9B76F686B92FC341"/>
          </w:pPr>
          <w:r w:rsidRPr="000A43E9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BC141FBABB834948BA259F992F429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0F03A-D374-45B3-8F55-32B0CDCADD65}"/>
      </w:docPartPr>
      <w:docPartBody>
        <w:p w:rsidR="007414B9" w:rsidRDefault="004A71A2" w:rsidP="004A71A2">
          <w:pPr>
            <w:pStyle w:val="BC141FBABB834948BA259F992F429698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7555D2FC848449CAC242AEE87D65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C298-F181-4F36-8B59-D3064246586A}"/>
      </w:docPartPr>
      <w:docPartBody>
        <w:p w:rsidR="007414B9" w:rsidRDefault="004A71A2" w:rsidP="004A71A2">
          <w:pPr>
            <w:pStyle w:val="67555D2FC848449CAC242AEE87D65F82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BBFFCDFA1CE242E1997BEA5630830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74840-69EE-41CA-8F57-EACEC79D58F8}"/>
      </w:docPartPr>
      <w:docPartBody>
        <w:p w:rsidR="007414B9" w:rsidRDefault="004A71A2" w:rsidP="004A71A2">
          <w:pPr>
            <w:pStyle w:val="BBFFCDFA1CE242E1997BEA563083008D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2DC62A901214A919F5B7D532659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4165-7C24-4722-A0DC-4EACD36E8639}"/>
      </w:docPartPr>
      <w:docPartBody>
        <w:p w:rsidR="007414B9" w:rsidRDefault="004A71A2" w:rsidP="004A71A2">
          <w:pPr>
            <w:pStyle w:val="62DC62A901214A919F5B7D532659C0DD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4906881DB4464F5682597D3DC4897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802DB-143B-4804-BB24-38BC877D996F}"/>
      </w:docPartPr>
      <w:docPartBody>
        <w:p w:rsidR="007414B9" w:rsidRDefault="004A71A2" w:rsidP="004A71A2">
          <w:pPr>
            <w:pStyle w:val="4906881DB4464F5682597D3DC4897F23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1A4F804F237349F28869BDADC1038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A9AE5-9893-4A74-AD62-021537916635}"/>
      </w:docPartPr>
      <w:docPartBody>
        <w:p w:rsidR="007414B9" w:rsidRDefault="004A71A2" w:rsidP="004A71A2">
          <w:pPr>
            <w:pStyle w:val="1A4F804F237349F28869BDADC10381E61"/>
          </w:pPr>
          <w:r w:rsidRPr="000A43E9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74C14721F4E24513AED665751F9F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FA9-BA03-46E6-A1DC-D3EF11A75562}"/>
      </w:docPartPr>
      <w:docPartBody>
        <w:p w:rsidR="007414B9" w:rsidRDefault="004A71A2" w:rsidP="004A71A2">
          <w:pPr>
            <w:pStyle w:val="74C14721F4E24513AED665751F9F47D2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08420CF5547E4AC6995292731D21F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B99C8-945C-4F9D-9392-4E1D1D09A29C}"/>
      </w:docPartPr>
      <w:docPartBody>
        <w:p w:rsidR="007414B9" w:rsidRDefault="004A71A2" w:rsidP="004A71A2">
          <w:pPr>
            <w:pStyle w:val="08420CF5547E4AC6995292731D21FEC5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0471711B7E1043DEA498C1FC4DA3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64CBE-FF43-451F-A3E8-5D155B3FE2A7}"/>
      </w:docPartPr>
      <w:docPartBody>
        <w:p w:rsidR="007414B9" w:rsidRDefault="004A71A2" w:rsidP="004A71A2">
          <w:pPr>
            <w:pStyle w:val="0471711B7E1043DEA498C1FC4DA3A70A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5490BBBF0F6040FC99934598DEC05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F91BF-200A-48C6-AE62-8FEC5C67DB16}"/>
      </w:docPartPr>
      <w:docPartBody>
        <w:p w:rsidR="007414B9" w:rsidRDefault="004A71A2" w:rsidP="004A71A2">
          <w:pPr>
            <w:pStyle w:val="5490BBBF0F6040FC99934598DEC0553E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2DB3E2BD17C54BEBAA7955837ED2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D9EFB-45B9-468D-AB37-6724E75E8C9C}"/>
      </w:docPartPr>
      <w:docPartBody>
        <w:p w:rsidR="007414B9" w:rsidRDefault="004A71A2" w:rsidP="004A71A2">
          <w:pPr>
            <w:pStyle w:val="2DB3E2BD17C54BEBAA7955837ED26472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4C9CA5DA4401476594197F90CE12F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DFD2-DE6B-4116-BB42-F8DAE5960C8E}"/>
      </w:docPartPr>
      <w:docPartBody>
        <w:p w:rsidR="007414B9" w:rsidRDefault="004A71A2" w:rsidP="004A71A2">
          <w:pPr>
            <w:pStyle w:val="4C9CA5DA4401476594197F90CE12F7D11"/>
          </w:pPr>
          <w:r w:rsidRPr="00DE1A9B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784CE37C4C24A6081A415E508EB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87E2-0C6A-4D25-843C-0F5A5B7FC80F}"/>
      </w:docPartPr>
      <w:docPartBody>
        <w:p w:rsidR="007414B9" w:rsidRDefault="004A71A2" w:rsidP="004A71A2">
          <w:pPr>
            <w:pStyle w:val="6784CE37C4C24A6081A415E508EB2A63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FBFD558A8EDB4395AB2E2C6EEA8A5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4B67-9C3E-4EBE-B3E4-66E99842948E}"/>
      </w:docPartPr>
      <w:docPartBody>
        <w:p w:rsidR="007414B9" w:rsidRDefault="004A71A2" w:rsidP="004A71A2">
          <w:pPr>
            <w:pStyle w:val="FBFD558A8EDB4395AB2E2C6EEA8A5C3E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C62A583D7B804EA8BBA2D2D1EB59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F370-7D56-47B7-9F4D-65E7177AA987}"/>
      </w:docPartPr>
      <w:docPartBody>
        <w:p w:rsidR="007414B9" w:rsidRDefault="004A71A2" w:rsidP="004A71A2">
          <w:pPr>
            <w:pStyle w:val="C62A583D7B804EA8BBA2D2D1EB5993FC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3A381FA5ECCD4AC498048521E2216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483BB-D625-45A3-A2C5-277A72F50D48}"/>
      </w:docPartPr>
      <w:docPartBody>
        <w:p w:rsidR="007414B9" w:rsidRDefault="004A71A2" w:rsidP="004A71A2">
          <w:pPr>
            <w:pStyle w:val="3A381FA5ECCD4AC498048521E221660A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FFD71D532FE74CF3AB507D1BF22EB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47E66-9090-4DF9-895A-5714073E5C96}"/>
      </w:docPartPr>
      <w:docPartBody>
        <w:p w:rsidR="007414B9" w:rsidRDefault="004A71A2" w:rsidP="004A71A2">
          <w:pPr>
            <w:pStyle w:val="FFD71D532FE74CF3AB507D1BF22EB848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2678EF69AB6C456DB40880BA6B90F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DE61-A991-4149-B7D4-39D5004AE91C}"/>
      </w:docPartPr>
      <w:docPartBody>
        <w:p w:rsidR="007414B9" w:rsidRDefault="004A71A2" w:rsidP="004A71A2">
          <w:pPr>
            <w:pStyle w:val="2678EF69AB6C456DB40880BA6B90FEC01"/>
          </w:pPr>
          <w:r w:rsidRPr="00DE1A9B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7132E068F3548E6B87FE890975A9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60B5D-3A3E-46BB-823D-6298AA64BE4C}"/>
      </w:docPartPr>
      <w:docPartBody>
        <w:p w:rsidR="007414B9" w:rsidRDefault="004A71A2" w:rsidP="004A71A2">
          <w:pPr>
            <w:pStyle w:val="67132E068F3548E6B87FE890975A93F4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87F795A777A44DB9A7BE1F51FE6C8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539F-1FDE-406D-9BFF-941D4523D4D8}"/>
      </w:docPartPr>
      <w:docPartBody>
        <w:p w:rsidR="007414B9" w:rsidRDefault="004A71A2" w:rsidP="004A71A2">
          <w:pPr>
            <w:pStyle w:val="87F795A777A44DB9A7BE1F51FE6C871E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DD909CCC60434472919B9A8AB595B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796B7-953E-489D-ADBA-F7B14D5F3351}"/>
      </w:docPartPr>
      <w:docPartBody>
        <w:p w:rsidR="007414B9" w:rsidRDefault="004A71A2" w:rsidP="004A71A2">
          <w:pPr>
            <w:pStyle w:val="DD909CCC60434472919B9A8AB595BE19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4521C852EEF744938165FF3781044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0A39A-7B37-4800-9EB2-F9F116166F79}"/>
      </w:docPartPr>
      <w:docPartBody>
        <w:p w:rsidR="007414B9" w:rsidRDefault="004A71A2" w:rsidP="004A71A2">
          <w:pPr>
            <w:pStyle w:val="4521C852EEF744938165FF37810449C2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1E225254C95A40D59B7EFD56222BD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B1D2A-F0DF-40F4-A32C-81D400A7E875}"/>
      </w:docPartPr>
      <w:docPartBody>
        <w:p w:rsidR="007414B9" w:rsidRDefault="004A71A2" w:rsidP="004A71A2">
          <w:pPr>
            <w:pStyle w:val="1E225254C95A40D59B7EFD56222BD4D3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3055A719D0E84F77BE74EBD317BD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4BA3E-13A3-45CF-BAE1-571BC282CA25}"/>
      </w:docPartPr>
      <w:docPartBody>
        <w:p w:rsidR="007414B9" w:rsidRDefault="004A71A2" w:rsidP="004A71A2">
          <w:pPr>
            <w:pStyle w:val="3055A719D0E84F77BE74EBD317BDB8E31"/>
          </w:pPr>
          <w:r w:rsidRPr="00DE1A9B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1F406794D0994C8C87D986F06A1D3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627B-A8CE-443F-ABBD-E2552ACAD9AE}"/>
      </w:docPartPr>
      <w:docPartBody>
        <w:p w:rsidR="007414B9" w:rsidRDefault="004A71A2" w:rsidP="004A71A2">
          <w:pPr>
            <w:pStyle w:val="1F406794D0994C8C87D986F06A1D31A4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7AB795930712466DBC588FE2A8BE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36D94-F16E-4F2D-9A4C-374F1AD70298}"/>
      </w:docPartPr>
      <w:docPartBody>
        <w:p w:rsidR="007414B9" w:rsidRDefault="004A71A2" w:rsidP="004A71A2">
          <w:pPr>
            <w:pStyle w:val="7AB795930712466DBC588FE2A8BE72FC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D0591C7F962F44D4A7A1B9884AB7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9030-356F-4C46-A4F1-55BD1D8C1BEA}"/>
      </w:docPartPr>
      <w:docPartBody>
        <w:p w:rsidR="007414B9" w:rsidRDefault="004A71A2" w:rsidP="004A71A2">
          <w:pPr>
            <w:pStyle w:val="D0591C7F962F44D4A7A1B9884AB72BCE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007660D61E4C446292774C129B5AD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73DAB-A7C0-40B0-A43C-3DAE4B5AEA2F}"/>
      </w:docPartPr>
      <w:docPartBody>
        <w:p w:rsidR="007414B9" w:rsidRDefault="004A71A2" w:rsidP="004A71A2">
          <w:pPr>
            <w:pStyle w:val="007660D61E4C446292774C129B5AD4D5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6227A8F06A6C48FE8D6368B4EA0C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EF1B-7F54-45AA-AD26-AA573B064CAD}"/>
      </w:docPartPr>
      <w:docPartBody>
        <w:p w:rsidR="007414B9" w:rsidRDefault="004A71A2" w:rsidP="004A71A2">
          <w:pPr>
            <w:pStyle w:val="6227A8F06A6C48FE8D6368B4EA0C06651"/>
          </w:pPr>
          <w:r w:rsidRPr="0078792E">
            <w:rPr>
              <w:rStyle w:val="PlaceholderText"/>
              <w:sz w:val="22"/>
              <w:szCs w:val="22"/>
            </w:rPr>
            <w:t>Clinic(s)</w:t>
          </w:r>
        </w:p>
      </w:docPartBody>
    </w:docPart>
    <w:docPart>
      <w:docPartPr>
        <w:name w:val="121754EEA44B4770B755DFF4FE3FA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1A515-C7CD-4BBF-9442-59E9C9D1A974}"/>
      </w:docPartPr>
      <w:docPartBody>
        <w:p w:rsidR="004D7D34" w:rsidRDefault="004A71A2" w:rsidP="004A71A2">
          <w:pPr>
            <w:pStyle w:val="121754EEA44B4770B755DFF4FE3FA28C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9C221A15BD24EF7ADA176D10A259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1781-190D-467E-B321-D227D3FD34D6}"/>
      </w:docPartPr>
      <w:docPartBody>
        <w:p w:rsidR="004D7D34" w:rsidRDefault="004A71A2" w:rsidP="004A71A2">
          <w:pPr>
            <w:pStyle w:val="D9C221A15BD24EF7ADA176D10A259CD1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380E9F5B5994899A806B21567639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56DC3-FFD9-4F36-B5C3-5FA97BC1D94F}"/>
      </w:docPartPr>
      <w:docPartBody>
        <w:p w:rsidR="004D7D34" w:rsidRDefault="004A71A2" w:rsidP="004A71A2">
          <w:pPr>
            <w:pStyle w:val="D380E9F5B5994899A806B21567639143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52409319B394742BDCFD7C987BED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F826-0838-4985-BCEB-2B7C95C97A31}"/>
      </w:docPartPr>
      <w:docPartBody>
        <w:p w:rsidR="004D7D34" w:rsidRDefault="004A71A2" w:rsidP="004A71A2">
          <w:pPr>
            <w:pStyle w:val="C52409319B394742BDCFD7C987BED9B4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5CAE084E3CC4AFC8E1394879F4A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34496-DBCC-49CC-9193-DA80AA8867DB}"/>
      </w:docPartPr>
      <w:docPartBody>
        <w:p w:rsidR="004D7D34" w:rsidRDefault="004A71A2" w:rsidP="004A71A2">
          <w:pPr>
            <w:pStyle w:val="C5CAE084E3CC4AFC8E1394879F4ADDFA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1432A7D897F4CB6AEAC9FC330DAF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B8FE-B785-4AE3-B4AD-959BB8913EB5}"/>
      </w:docPartPr>
      <w:docPartBody>
        <w:p w:rsidR="004D7D34" w:rsidRDefault="004A71A2" w:rsidP="004A71A2">
          <w:pPr>
            <w:pStyle w:val="41432A7D897F4CB6AEAC9FC330DAF20F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C6FA61A25E946E586AC2EC84A1D1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AD7C2-C27C-4777-A779-0A1C0A364F5D}"/>
      </w:docPartPr>
      <w:docPartBody>
        <w:p w:rsidR="00000000" w:rsidRDefault="004A71A2" w:rsidP="004A71A2">
          <w:pPr>
            <w:pStyle w:val="FC6FA61A25E946E586AC2EC84A1D105C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3571181DB964692AAAE6235BCBE6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4E55-B3EC-41D9-9C40-EAF5FA963C75}"/>
      </w:docPartPr>
      <w:docPartBody>
        <w:p w:rsidR="00000000" w:rsidRDefault="004A71A2" w:rsidP="004A71A2">
          <w:pPr>
            <w:pStyle w:val="43571181DB964692AAAE6235BCBE679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3641CCE75054FD7B5CD89446FD2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C174-BB72-4EE5-9B9C-CE50BACD1D26}"/>
      </w:docPartPr>
      <w:docPartBody>
        <w:p w:rsidR="00000000" w:rsidRDefault="004A71A2" w:rsidP="004A71A2">
          <w:pPr>
            <w:pStyle w:val="13641CCE75054FD7B5CD89446FD26FB2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4B110F515934EF09D999728EB7DB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AB6DD-921C-4095-A7BD-FAAB11CB0F22}"/>
      </w:docPartPr>
      <w:docPartBody>
        <w:p w:rsidR="00000000" w:rsidRDefault="004A71A2" w:rsidP="004A71A2">
          <w:pPr>
            <w:pStyle w:val="B4B110F515934EF09D999728EB7DB2C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33F26C3D705441D81BC691A2A283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F0A-7564-4FCB-B0B2-73CE045F9003}"/>
      </w:docPartPr>
      <w:docPartBody>
        <w:p w:rsidR="00000000" w:rsidRDefault="004A71A2" w:rsidP="004A71A2">
          <w:pPr>
            <w:pStyle w:val="733F26C3D705441D81BC691A2A283EBC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AB8508E057F45ECB365540DBDFB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744C2-8BC1-41EF-B155-59904F69BC9E}"/>
      </w:docPartPr>
      <w:docPartBody>
        <w:p w:rsidR="00000000" w:rsidRDefault="004A71A2" w:rsidP="004A71A2">
          <w:pPr>
            <w:pStyle w:val="7AB8508E057F45ECB365540DBDFBA978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1701EF0F8B649999AB9382B64BC2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64CD-ABCA-43F1-9F58-79E72249087D}"/>
      </w:docPartPr>
      <w:docPartBody>
        <w:p w:rsidR="00000000" w:rsidRDefault="004A71A2" w:rsidP="004A71A2">
          <w:pPr>
            <w:pStyle w:val="E1701EF0F8B649999AB9382B64BC270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A092FBB90D74D07B0A37D3CD2A93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EC586-ED65-4B87-B8E1-1926B8F99B8B}"/>
      </w:docPartPr>
      <w:docPartBody>
        <w:p w:rsidR="00000000" w:rsidRDefault="004A71A2" w:rsidP="004A71A2">
          <w:pPr>
            <w:pStyle w:val="FA092FBB90D74D07B0A37D3CD2A93F3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BEB2EEFE01743EBB8F5048B6A97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57A80-A4F0-4C60-A05E-AB6286E2D4F1}"/>
      </w:docPartPr>
      <w:docPartBody>
        <w:p w:rsidR="00000000" w:rsidRDefault="004A71A2" w:rsidP="004A71A2">
          <w:pPr>
            <w:pStyle w:val="8BEB2EEFE01743EBB8F5048B6A976602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1398A7222584E70B90A797D3E11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7FC6-D2D9-4F53-8F00-D0E92C742264}"/>
      </w:docPartPr>
      <w:docPartBody>
        <w:p w:rsidR="00000000" w:rsidRDefault="004A71A2" w:rsidP="004A71A2">
          <w:pPr>
            <w:pStyle w:val="D1398A7222584E70B90A797D3E11EF7A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A9424594C5E4DEEAE172B5617459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71BA-CBDA-4689-8C76-165E43D065FC}"/>
      </w:docPartPr>
      <w:docPartBody>
        <w:p w:rsidR="00000000" w:rsidRDefault="004A71A2" w:rsidP="004A71A2">
          <w:pPr>
            <w:pStyle w:val="8A9424594C5E4DEEAE172B56174592FC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0064BD7452448C082C72C90C71F0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92072-9DCC-478A-BF9F-ADF1CBFA0E6B}"/>
      </w:docPartPr>
      <w:docPartBody>
        <w:p w:rsidR="00000000" w:rsidRDefault="004A71A2" w:rsidP="004A71A2">
          <w:pPr>
            <w:pStyle w:val="00064BD7452448C082C72C90C71F024D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BE6674341794C36B6EDCB48F7083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B7310-4DC5-4F52-A372-18DFB2F37919}"/>
      </w:docPartPr>
      <w:docPartBody>
        <w:p w:rsidR="00000000" w:rsidRDefault="004A71A2" w:rsidP="004A71A2">
          <w:pPr>
            <w:pStyle w:val="6BE6674341794C36B6EDCB48F70831A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C0B0AD7A8C442DB9407C06DA661E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2374E-A4C6-4A5F-B69C-B0552084578A}"/>
      </w:docPartPr>
      <w:docPartBody>
        <w:p w:rsidR="00000000" w:rsidRDefault="004A71A2" w:rsidP="004A71A2">
          <w:pPr>
            <w:pStyle w:val="2C0B0AD7A8C442DB9407C06DA661EB6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49454451DDA467088F15EB54FE1B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408AC-E8D3-4522-A5C7-3D33C21E828F}"/>
      </w:docPartPr>
      <w:docPartBody>
        <w:p w:rsidR="00000000" w:rsidRDefault="004A71A2" w:rsidP="004A71A2">
          <w:pPr>
            <w:pStyle w:val="349454451DDA467088F15EB54FE1B2F6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DF39294BC1B46F4A254AD2D05AD3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C55A9-0B85-453E-9080-9BC4A43B839E}"/>
      </w:docPartPr>
      <w:docPartBody>
        <w:p w:rsidR="00000000" w:rsidRDefault="004A71A2" w:rsidP="004A71A2">
          <w:pPr>
            <w:pStyle w:val="4DF39294BC1B46F4A254AD2D05AD37871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3CEF3C8829784D2D940489364D9FA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56E8-7574-472C-BB2B-5050C17A3D8D}"/>
      </w:docPartPr>
      <w:docPartBody>
        <w:p w:rsidR="00000000" w:rsidRDefault="004A71A2" w:rsidP="004A71A2">
          <w:pPr>
            <w:pStyle w:val="3CEF3C8829784D2D940489364D9FA4191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1DF64592C2994E7F9672A8E8E9899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0752-B69D-493B-8C5E-FCA45D2262DC}"/>
      </w:docPartPr>
      <w:docPartBody>
        <w:p w:rsidR="00000000" w:rsidRDefault="004A71A2" w:rsidP="004A71A2">
          <w:pPr>
            <w:pStyle w:val="1DF64592C2994E7F9672A8E8E98991E21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EA591FC1FAF34B9B9239A1FB97225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13213-6A21-40DC-9223-D04D146AB085}"/>
      </w:docPartPr>
      <w:docPartBody>
        <w:p w:rsidR="00000000" w:rsidRDefault="004A71A2" w:rsidP="004A71A2">
          <w:pPr>
            <w:pStyle w:val="EA591FC1FAF34B9B9239A1FB972251881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F1B3C20C3E3549C68D8F7F724C96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92CD-8A90-4BA7-8EE0-58033B2A5665}"/>
      </w:docPartPr>
      <w:docPartBody>
        <w:p w:rsidR="00000000" w:rsidRDefault="004A71A2" w:rsidP="004A71A2">
          <w:pPr>
            <w:pStyle w:val="F1B3C20C3E3549C68D8F7F724C965A1D1"/>
          </w:pPr>
          <w:r w:rsidRPr="001D12D4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B5F3FEB2D92D4781B9C85EBC78C2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1909D-598A-4E51-A95C-0DFE367E60B9}"/>
      </w:docPartPr>
      <w:docPartBody>
        <w:p w:rsidR="00000000" w:rsidRDefault="004A71A2" w:rsidP="004A71A2">
          <w:pPr>
            <w:pStyle w:val="B5F3FEB2D92D4781B9C85EBC78C25AA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8302C7098694AFC924626384E0C0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C020-1A59-4DF9-BC29-F1F2F14ACB98}"/>
      </w:docPartPr>
      <w:docPartBody>
        <w:p w:rsidR="00000000" w:rsidRDefault="004A71A2" w:rsidP="004A71A2">
          <w:pPr>
            <w:pStyle w:val="88302C7098694AFC924626384E0C0019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4DF0BFB6932412683380DD98919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21B1-E9B2-40A0-B0F8-6E0CEE1B7CD6}"/>
      </w:docPartPr>
      <w:docPartBody>
        <w:p w:rsidR="00000000" w:rsidRDefault="004A71A2" w:rsidP="004A71A2">
          <w:pPr>
            <w:pStyle w:val="74DF0BFB6932412683380DD98919B3CD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6F43EF3D37E4CDFBF31634B57E02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A6BD2-BB08-472B-809A-E042F9C1BCA1}"/>
      </w:docPartPr>
      <w:docPartBody>
        <w:p w:rsidR="00000000" w:rsidRDefault="004A71A2" w:rsidP="004A71A2">
          <w:pPr>
            <w:pStyle w:val="66F43EF3D37E4CDFBF31634B57E02D7A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ACEFF12EEA3548ECA4A5BECA9CC17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E21C4-9D91-4CAE-91AC-EA7E74A873B7}"/>
      </w:docPartPr>
      <w:docPartBody>
        <w:p w:rsidR="00000000" w:rsidRDefault="004A71A2" w:rsidP="004A71A2">
          <w:pPr>
            <w:pStyle w:val="ACEFF12EEA3548ECA4A5BECA9CC17DB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23BA36229B6431381F53C8D38E45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46E26-7FCF-4302-8173-B2CDDD1B235F}"/>
      </w:docPartPr>
      <w:docPartBody>
        <w:p w:rsidR="00000000" w:rsidRDefault="004A71A2" w:rsidP="004A71A2">
          <w:pPr>
            <w:pStyle w:val="223BA36229B6431381F53C8D38E45916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42EA9BA408A4DA6A4A1C50EC357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B930-77F6-4165-8C62-AB65D204BFDC}"/>
      </w:docPartPr>
      <w:docPartBody>
        <w:p w:rsidR="00000000" w:rsidRDefault="004A71A2" w:rsidP="004A71A2">
          <w:pPr>
            <w:pStyle w:val="842EA9BA408A4DA6A4A1C50EC357F2D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C41F466DBB2402281F9E5E07ED90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9AEFD-B89B-4790-8F6B-F6F12B39304E}"/>
      </w:docPartPr>
      <w:docPartBody>
        <w:p w:rsidR="00000000" w:rsidRDefault="004A71A2" w:rsidP="004A71A2">
          <w:pPr>
            <w:pStyle w:val="0C41F466DBB2402281F9E5E07ED9084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B9893495D0B417B8AF00AB2E7DBE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824D4-5298-4312-8342-4330F89C9A1B}"/>
      </w:docPartPr>
      <w:docPartBody>
        <w:p w:rsidR="00000000" w:rsidRDefault="004A71A2" w:rsidP="004A71A2">
          <w:pPr>
            <w:pStyle w:val="8B9893495D0B417B8AF00AB2E7DBE2CE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D0A9AC1202F44EAA0AA2073B697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2DCCC-75F7-4636-9BBB-B1695E3B0751}"/>
      </w:docPartPr>
      <w:docPartBody>
        <w:p w:rsidR="00000000" w:rsidRDefault="004A71A2" w:rsidP="004A71A2">
          <w:pPr>
            <w:pStyle w:val="ED0A9AC1202F44EAA0AA2073B697A763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3817A44E10E4FC2B222DCCE1F5A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181C1-BC20-44EC-AF60-6DE9F923B755}"/>
      </w:docPartPr>
      <w:docPartBody>
        <w:p w:rsidR="00000000" w:rsidRDefault="004A71A2" w:rsidP="004A71A2">
          <w:pPr>
            <w:pStyle w:val="E3817A44E10E4FC2B222DCCE1F5A44C6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B397838BF934D89B419AC86B644E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FC3C2-CADB-4DD8-B1B0-C0D8BFC6D15A}"/>
      </w:docPartPr>
      <w:docPartBody>
        <w:p w:rsidR="00000000" w:rsidRDefault="004A71A2" w:rsidP="004A71A2">
          <w:pPr>
            <w:pStyle w:val="CB397838BF934D89B419AC86B644E1F9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4159706DAFA4220B67FFB7566722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78511-8F7D-4824-9F76-6EBF9F9C032A}"/>
      </w:docPartPr>
      <w:docPartBody>
        <w:p w:rsidR="00000000" w:rsidRDefault="004A71A2" w:rsidP="004A71A2">
          <w:pPr>
            <w:pStyle w:val="C4159706DAFA4220B67FFB7566722E5F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4D6AC82897F549FCA261307633C9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C88F4-86A8-4003-9381-3A1A114132D4}"/>
      </w:docPartPr>
      <w:docPartBody>
        <w:p w:rsidR="00000000" w:rsidRDefault="004A71A2" w:rsidP="004A71A2">
          <w:pPr>
            <w:pStyle w:val="4D6AC82897F549FCA261307633C94B30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1EA0B8F2E7247E3B99E9DDE9B395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1515-B142-4360-BE34-0B6040E1F6B3}"/>
      </w:docPartPr>
      <w:docPartBody>
        <w:p w:rsidR="00000000" w:rsidRDefault="004A71A2" w:rsidP="004A71A2">
          <w:pPr>
            <w:pStyle w:val="31EA0B8F2E7247E3B99E9DDE9B395283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DEF225C4BB64417802DF9989F212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DFD30-41E7-4398-A832-38B7111A3571}"/>
      </w:docPartPr>
      <w:docPartBody>
        <w:p w:rsidR="00000000" w:rsidRDefault="004A71A2" w:rsidP="004A71A2">
          <w:pPr>
            <w:pStyle w:val="7DEF225C4BB64417802DF9989F212FB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AC37FD9818F4129B0BF805D5698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1ECF7-1A2B-4BE2-91F8-BA1177485209}"/>
      </w:docPartPr>
      <w:docPartBody>
        <w:p w:rsidR="00000000" w:rsidRDefault="004A71A2" w:rsidP="004A71A2">
          <w:pPr>
            <w:pStyle w:val="0AC37FD9818F4129B0BF805D5698ADDC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BC2671C34494700A0738AA42B80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1147-6A92-49D5-8996-4FF5C8D5E0AB}"/>
      </w:docPartPr>
      <w:docPartBody>
        <w:p w:rsidR="00000000" w:rsidRDefault="004A71A2" w:rsidP="004A71A2">
          <w:pPr>
            <w:pStyle w:val="EBC2671C34494700A0738AA42B80318C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1474B4BDA1549C3AABE4649CCF3F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69D3A-1C79-49CB-87CC-DCE0B4109EA0}"/>
      </w:docPartPr>
      <w:docPartBody>
        <w:p w:rsidR="00000000" w:rsidRDefault="004A71A2" w:rsidP="004A71A2">
          <w:pPr>
            <w:pStyle w:val="B1474B4BDA1549C3AABE4649CCF3F91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1925802890F460B8138DC321459D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6DAEC-2A41-49E7-ACD1-8BDF8E5E5DB6}"/>
      </w:docPartPr>
      <w:docPartBody>
        <w:p w:rsidR="00000000" w:rsidRDefault="004A71A2" w:rsidP="004A71A2">
          <w:pPr>
            <w:pStyle w:val="11925802890F460B8138DC321459DBF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A1D9C0B8BA54AB7AD561B81228AE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EFFA-2463-49BC-AD16-2EDA3E44BF08}"/>
      </w:docPartPr>
      <w:docPartBody>
        <w:p w:rsidR="00000000" w:rsidRDefault="004A71A2" w:rsidP="004A71A2">
          <w:pPr>
            <w:pStyle w:val="EA1D9C0B8BA54AB7AD561B81228AE5CF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6B3298E82974B58B0B52E24208A3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693DF-9332-4076-83B4-B283A99B004D}"/>
      </w:docPartPr>
      <w:docPartBody>
        <w:p w:rsidR="00000000" w:rsidRDefault="004A71A2" w:rsidP="004A71A2">
          <w:pPr>
            <w:pStyle w:val="C6B3298E82974B58B0B52E24208A3B8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807648D325C4C5EA6BD750864039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DCCB-CE8D-4C89-97A8-5A215CDA0CEE}"/>
      </w:docPartPr>
      <w:docPartBody>
        <w:p w:rsidR="00000000" w:rsidRDefault="004A71A2" w:rsidP="004A71A2">
          <w:pPr>
            <w:pStyle w:val="C807648D325C4C5EA6BD750864039FE7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CB2E31493524FCD830AE04FCDE63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BE704-E1C1-415D-98BB-DAC7B72FAE49}"/>
      </w:docPartPr>
      <w:docPartBody>
        <w:p w:rsidR="00000000" w:rsidRDefault="004A71A2" w:rsidP="004A71A2">
          <w:pPr>
            <w:pStyle w:val="ECB2E31493524FCD830AE04FCDE63158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1D66597A8F647599473C5F9B515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6AF7-1304-41BA-936B-AD39D3BE5F5D}"/>
      </w:docPartPr>
      <w:docPartBody>
        <w:p w:rsidR="00000000" w:rsidRDefault="004A71A2" w:rsidP="004A71A2">
          <w:pPr>
            <w:pStyle w:val="01D66597A8F647599473C5F9B5155C8F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20B9DB6FB5D43D384BF109F89F5B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42A2-9996-4079-A233-547D6E37C25D}"/>
      </w:docPartPr>
      <w:docPartBody>
        <w:p w:rsidR="00000000" w:rsidRDefault="004A71A2" w:rsidP="004A71A2">
          <w:pPr>
            <w:pStyle w:val="B20B9DB6FB5D43D384BF109F89F5B2DA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445987691F44E7F973B7A21649C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A7A3-24FE-48D0-97F3-1B2B4439FCE1}"/>
      </w:docPartPr>
      <w:docPartBody>
        <w:p w:rsidR="00000000" w:rsidRDefault="004A71A2" w:rsidP="004A71A2">
          <w:pPr>
            <w:pStyle w:val="D445987691F44E7F973B7A21649CBFDE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12CF476B8D8440F898405FA2E50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A3AF7-8257-42EA-8A6F-AA35BBA23FEC}"/>
      </w:docPartPr>
      <w:docPartBody>
        <w:p w:rsidR="00000000" w:rsidRDefault="004A71A2" w:rsidP="004A71A2">
          <w:pPr>
            <w:pStyle w:val="812CF476B8D8440F898405FA2E504EC6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C8F34D4F2804E33B2F4D94886779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386B-88CC-4CFF-9786-0925F8472D7C}"/>
      </w:docPartPr>
      <w:docPartBody>
        <w:p w:rsidR="00000000" w:rsidRDefault="004A71A2" w:rsidP="004A71A2">
          <w:pPr>
            <w:pStyle w:val="BC8F34D4F2804E33B2F4D94886779547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A7F78F534B54C93B9CC42056ED38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78022-3488-41F4-AFAC-F6B36E2B0B4B}"/>
      </w:docPartPr>
      <w:docPartBody>
        <w:p w:rsidR="00000000" w:rsidRDefault="004A71A2" w:rsidP="004A71A2">
          <w:pPr>
            <w:pStyle w:val="EA7F78F534B54C93B9CC42056ED3844E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1C9A5DF76A442839669F3EB683AE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E5BED-E383-4388-A333-9D2F527A93FA}"/>
      </w:docPartPr>
      <w:docPartBody>
        <w:p w:rsidR="00000000" w:rsidRDefault="004A71A2" w:rsidP="004A71A2">
          <w:pPr>
            <w:pStyle w:val="D1C9A5DF76A442839669F3EB683AEB0F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B99550EF68C491E8231BA254934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0176B-90DB-441E-B539-FE257C6CADF8}"/>
      </w:docPartPr>
      <w:docPartBody>
        <w:p w:rsidR="00000000" w:rsidRDefault="004A71A2" w:rsidP="004A71A2">
          <w:pPr>
            <w:pStyle w:val="CB99550EF68C491E8231BA254934E199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DAA0C1322634E298095B4FF72FE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5CCF0-8975-48C9-9348-3E166C186E01}"/>
      </w:docPartPr>
      <w:docPartBody>
        <w:p w:rsidR="00000000" w:rsidRDefault="004A71A2" w:rsidP="004A71A2">
          <w:pPr>
            <w:pStyle w:val="CDAA0C1322634E298095B4FF72FE01D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B6BD84FAD3F435182E30BA6F8BE7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E43F-8999-4D26-A1C7-C21163804EA4}"/>
      </w:docPartPr>
      <w:docPartBody>
        <w:p w:rsidR="00000000" w:rsidRDefault="004A71A2" w:rsidP="004A71A2">
          <w:pPr>
            <w:pStyle w:val="6B6BD84FAD3F435182E30BA6F8BE779D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2AB907D8EA94783B41EEAEA9A45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F209B-5999-4541-9EA9-EE33E5010138}"/>
      </w:docPartPr>
      <w:docPartBody>
        <w:p w:rsidR="00000000" w:rsidRDefault="004A71A2" w:rsidP="004A71A2">
          <w:pPr>
            <w:pStyle w:val="32AB907D8EA94783B41EEAEA9A451ED8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CF1BF11833244B9947A92304D261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D5596-E157-4B0F-AB25-15500AE2D528}"/>
      </w:docPartPr>
      <w:docPartBody>
        <w:p w:rsidR="00000000" w:rsidRDefault="004A71A2" w:rsidP="004A71A2">
          <w:pPr>
            <w:pStyle w:val="6CF1BF11833244B9947A92304D2614BA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2B52EB98D4848879657FD1613B84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D22B1-858E-4622-ABFC-03476CBEA281}"/>
      </w:docPartPr>
      <w:docPartBody>
        <w:p w:rsidR="00000000" w:rsidRDefault="004A71A2" w:rsidP="004A71A2">
          <w:pPr>
            <w:pStyle w:val="02B52EB98D4848879657FD1613B8497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E178EAA94C1467BA74DD3C55A614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E111-A082-46CD-AC2D-1BB31CE96938}"/>
      </w:docPartPr>
      <w:docPartBody>
        <w:p w:rsidR="00000000" w:rsidRDefault="004A71A2" w:rsidP="004A71A2">
          <w:pPr>
            <w:pStyle w:val="BE178EAA94C1467BA74DD3C55A61444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FB5BFCAF64543C8949CE27FCABCD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55D7B-B775-48BC-AD48-D20A59B4565F}"/>
      </w:docPartPr>
      <w:docPartBody>
        <w:p w:rsidR="00000000" w:rsidRDefault="004A71A2" w:rsidP="004A71A2">
          <w:pPr>
            <w:pStyle w:val="8FB5BFCAF64543C8949CE27FCABCD962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FCE6EC2C48544995880DEF71C5A1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EEB65-F5DB-4B81-961C-49BA57AD3AE2}"/>
      </w:docPartPr>
      <w:docPartBody>
        <w:p w:rsidR="00000000" w:rsidRDefault="004A71A2" w:rsidP="004A71A2">
          <w:pPr>
            <w:pStyle w:val="FCE6EC2C48544995880DEF71C5A10BC0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1F48CC3070C4995915E34EE2CDDF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EFE50-2B02-4927-BED3-90434DB9E6B7}"/>
      </w:docPartPr>
      <w:docPartBody>
        <w:p w:rsidR="00000000" w:rsidRDefault="004A71A2" w:rsidP="004A71A2">
          <w:pPr>
            <w:pStyle w:val="B1F48CC3070C4995915E34EE2CDDFF4A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26B54B464444A508C93F60A6127D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019DB-84E0-40B7-A1A4-9B0E8523F3AD}"/>
      </w:docPartPr>
      <w:docPartBody>
        <w:p w:rsidR="00000000" w:rsidRDefault="004A71A2" w:rsidP="004A71A2">
          <w:pPr>
            <w:pStyle w:val="026B54B464444A508C93F60A6127D9E1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DFA3CF01D4043C0B4A3FE84DAFE1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0B7AF-A3F2-4DC4-B382-8EC14FB5A394}"/>
      </w:docPartPr>
      <w:docPartBody>
        <w:p w:rsidR="00000000" w:rsidRDefault="004A71A2" w:rsidP="004A71A2">
          <w:pPr>
            <w:pStyle w:val="EDFA3CF01D4043C0B4A3FE84DAFE19F9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C70A65339F14E0F9671C3200DB6D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0C7CB-91F8-4907-A0CF-4B8F4EA27F47}"/>
      </w:docPartPr>
      <w:docPartBody>
        <w:p w:rsidR="00000000" w:rsidRDefault="004A71A2" w:rsidP="004A71A2">
          <w:pPr>
            <w:pStyle w:val="CC70A65339F14E0F9671C3200DB6DD4A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F4F01CAAF28495B82CF12715922F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B178-8924-4212-B8CB-8353BDDCA0F6}"/>
      </w:docPartPr>
      <w:docPartBody>
        <w:p w:rsidR="00000000" w:rsidRDefault="004A71A2" w:rsidP="004A71A2">
          <w:pPr>
            <w:pStyle w:val="0F4F01CAAF28495B82CF12715922FF21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38D77295A0B463B8AB6FBDF459C4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ECEB-736A-49FA-B188-190AA7E2CD9E}"/>
      </w:docPartPr>
      <w:docPartBody>
        <w:p w:rsidR="00000000" w:rsidRDefault="004A71A2" w:rsidP="004A71A2">
          <w:pPr>
            <w:pStyle w:val="138D77295A0B463B8AB6FBDF459C40FD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80CE49CC4E24D28A536C172F09CD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37F4D-F275-48D1-92F8-EEEEAD14E221}"/>
      </w:docPartPr>
      <w:docPartBody>
        <w:p w:rsidR="00000000" w:rsidRDefault="004A71A2" w:rsidP="004A71A2">
          <w:pPr>
            <w:pStyle w:val="380CE49CC4E24D28A536C172F09CDFF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D08C471AC8B40B1AF3B78E9425B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328BC-F5B4-4BA8-B8CF-06C4C884975F}"/>
      </w:docPartPr>
      <w:docPartBody>
        <w:p w:rsidR="00000000" w:rsidRDefault="004A71A2" w:rsidP="004A71A2">
          <w:pPr>
            <w:pStyle w:val="2D08C471AC8B40B1AF3B78E9425B13CF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17C182E7C094F9999767A3427B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80BF-5813-4217-89B5-079C8DDF404F}"/>
      </w:docPartPr>
      <w:docPartBody>
        <w:p w:rsidR="00000000" w:rsidRDefault="004A71A2" w:rsidP="004A71A2">
          <w:pPr>
            <w:pStyle w:val="D17C182E7C094F9999767A3427B7C819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0D3F8BE980D48828F3E7028A409C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764D0-BEA4-4E47-BEEC-C9C8D4A3B75B}"/>
      </w:docPartPr>
      <w:docPartBody>
        <w:p w:rsidR="00000000" w:rsidRDefault="004A71A2" w:rsidP="004A71A2">
          <w:pPr>
            <w:pStyle w:val="70D3F8BE980D48828F3E7028A409C3E3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9D9C17DDBF340B78ABD2B7E38BA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37B65-1D2D-4177-BF33-60EEF6742D1F}"/>
      </w:docPartPr>
      <w:docPartBody>
        <w:p w:rsidR="00000000" w:rsidRDefault="004A71A2" w:rsidP="004A71A2">
          <w:pPr>
            <w:pStyle w:val="19D9C17DDBF340B78ABD2B7E38BA4041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EC089B42E9F40D994857943AB90D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2127-7872-4D71-B9F5-3513B7744BD4}"/>
      </w:docPartPr>
      <w:docPartBody>
        <w:p w:rsidR="00000000" w:rsidRDefault="004A71A2" w:rsidP="004A71A2">
          <w:pPr>
            <w:pStyle w:val="2EC089B42E9F40D994857943AB90D74C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17091ADA43E46C98360C4083038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3FA7-36E2-4FE9-91D8-9621D39ACD0B}"/>
      </w:docPartPr>
      <w:docPartBody>
        <w:p w:rsidR="00000000" w:rsidRDefault="004A71A2" w:rsidP="004A71A2">
          <w:pPr>
            <w:pStyle w:val="217091ADA43E46C98360C4083038D9F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BEDD15935A64CF08D5574332FF78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20C97-B179-490F-AAF3-25AE7393D8C6}"/>
      </w:docPartPr>
      <w:docPartBody>
        <w:p w:rsidR="00000000" w:rsidRDefault="004A71A2" w:rsidP="004A71A2">
          <w:pPr>
            <w:pStyle w:val="CBEDD15935A64CF08D5574332FF78C7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A4AB46AF83FE4AF4824DDA37E3B70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665E4-B329-49DA-8CF6-77AD0C418A58}"/>
      </w:docPartPr>
      <w:docPartBody>
        <w:p w:rsidR="00000000" w:rsidRDefault="004A71A2" w:rsidP="004A71A2">
          <w:pPr>
            <w:pStyle w:val="A4AB46AF83FE4AF4824DDA37E3B70BE8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BC4235C067A4550841BE86B31809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CC75A-5848-4513-B824-2C558FF9690B}"/>
      </w:docPartPr>
      <w:docPartBody>
        <w:p w:rsidR="00000000" w:rsidRDefault="004A71A2" w:rsidP="004A71A2">
          <w:pPr>
            <w:pStyle w:val="CBC4235C067A4550841BE86B318098F7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17778D7614343C1B72E3ED5CE2A4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8974-3CCA-4C6A-9D53-35760C6FE67D}"/>
      </w:docPartPr>
      <w:docPartBody>
        <w:p w:rsidR="00000000" w:rsidRDefault="004A71A2" w:rsidP="004A71A2">
          <w:pPr>
            <w:pStyle w:val="B17778D7614343C1B72E3ED5CE2A477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7758E37381741D48A5498442A7FD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78E2-3B09-46AE-8190-6212C076B8A7}"/>
      </w:docPartPr>
      <w:docPartBody>
        <w:p w:rsidR="00000000" w:rsidRDefault="004A71A2" w:rsidP="004A71A2">
          <w:pPr>
            <w:pStyle w:val="E7758E37381741D48A5498442A7FDEA1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E43B743CCA1D436699B1D4B2ED71C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C2019-268B-4416-ACE6-49B339EA16D4}"/>
      </w:docPartPr>
      <w:docPartBody>
        <w:p w:rsidR="00000000" w:rsidRDefault="004A71A2" w:rsidP="004A71A2">
          <w:pPr>
            <w:pStyle w:val="E43B743CCA1D436699B1D4B2ED71CBFD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C29318C4EEE4B869EE388889E86D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274E-9748-4EAA-A1FC-267F50BB7E03}"/>
      </w:docPartPr>
      <w:docPartBody>
        <w:p w:rsidR="00000000" w:rsidRDefault="004A71A2" w:rsidP="004A71A2">
          <w:pPr>
            <w:pStyle w:val="6C29318C4EEE4B869EE388889E86D5A1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C8EE1B2B222458B9DE4717A844B3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EBC4E-8EEE-43F1-B411-EE14B2E6D75B}"/>
      </w:docPartPr>
      <w:docPartBody>
        <w:p w:rsidR="00000000" w:rsidRDefault="004A71A2" w:rsidP="004A71A2">
          <w:pPr>
            <w:pStyle w:val="2C8EE1B2B222458B9DE4717A844B34F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DF88A2A548D40BAB5F4F7E191E3E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11EC-D741-4DDB-9A07-8D508299FBC0}"/>
      </w:docPartPr>
      <w:docPartBody>
        <w:p w:rsidR="00000000" w:rsidRDefault="004A71A2" w:rsidP="004A71A2">
          <w:pPr>
            <w:pStyle w:val="2DF88A2A548D40BAB5F4F7E191E3E486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35895520D2F4A78B9B00D9E5F82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F2F3C-6581-4091-946E-E9E65D942B9B}"/>
      </w:docPartPr>
      <w:docPartBody>
        <w:p w:rsidR="00000000" w:rsidRDefault="004A71A2" w:rsidP="004A71A2">
          <w:pPr>
            <w:pStyle w:val="235895520D2F4A78B9B00D9E5F823D9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D7BDEFEAFD846C0A360F6146C09A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AE60B-BEC1-406D-A78F-13E1F80E52ED}"/>
      </w:docPartPr>
      <w:docPartBody>
        <w:p w:rsidR="00000000" w:rsidRDefault="004A71A2" w:rsidP="004A71A2">
          <w:pPr>
            <w:pStyle w:val="BD7BDEFEAFD846C0A360F6146C09A23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26C03E7035F4C9E8A9BC8E3A486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6DB6-F9CB-47C8-8388-84CBA7611991}"/>
      </w:docPartPr>
      <w:docPartBody>
        <w:p w:rsidR="00000000" w:rsidRDefault="004A71A2" w:rsidP="004A71A2">
          <w:pPr>
            <w:pStyle w:val="626C03E7035F4C9E8A9BC8E3A4863E8E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D91BD156D2AC43ADBF616C7A80391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E4D80-9FA5-4CB6-BCB6-6F69CF2075D9}"/>
      </w:docPartPr>
      <w:docPartBody>
        <w:p w:rsidR="00000000" w:rsidRDefault="004A71A2" w:rsidP="004A71A2">
          <w:pPr>
            <w:pStyle w:val="D91BD156D2AC43ADBF616C7A80391094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61EF0A49F40D41FCAA21E665AC73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C0BD-325A-44FD-BF3A-066C4E8C05BD}"/>
      </w:docPartPr>
      <w:docPartBody>
        <w:p w:rsidR="00000000" w:rsidRDefault="004A71A2" w:rsidP="004A71A2">
          <w:pPr>
            <w:pStyle w:val="61EF0A49F40D41FCAA21E665AC735739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89429E57622945A4BA676469731F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3AD90-4109-47DB-99FF-39F84E72B98B}"/>
      </w:docPartPr>
      <w:docPartBody>
        <w:p w:rsidR="00000000" w:rsidRDefault="004A71A2" w:rsidP="004A71A2">
          <w:pPr>
            <w:pStyle w:val="89429E57622945A4BA676469731FD0B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BBC89828246F43DAB2EA71A8EB240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54506-D87C-4DDC-AE92-56FA812A89D2}"/>
      </w:docPartPr>
      <w:docPartBody>
        <w:p w:rsidR="00000000" w:rsidRDefault="004A71A2" w:rsidP="004A71A2">
          <w:pPr>
            <w:pStyle w:val="BBC89828246F43DAB2EA71A8EB2402DF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CEC13F5B354241439EB1846E8585C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ABEE6-5917-4CF0-AD76-0E9B21400447}"/>
      </w:docPartPr>
      <w:docPartBody>
        <w:p w:rsidR="00000000" w:rsidRDefault="004A71A2" w:rsidP="004A71A2">
          <w:pPr>
            <w:pStyle w:val="CEC13F5B354241439EB1846E8585C57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6C092B1B0914CC5803B13678498F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B9978-B712-42A9-85CC-EA60127F486C}"/>
      </w:docPartPr>
      <w:docPartBody>
        <w:p w:rsidR="00000000" w:rsidRDefault="004A71A2" w:rsidP="004A71A2">
          <w:pPr>
            <w:pStyle w:val="96C092B1B0914CC5803B13678498FBC3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5A46188AFF944C31AF0098394866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2099-3D3B-4ED0-8A8C-191882B28476}"/>
      </w:docPartPr>
      <w:docPartBody>
        <w:p w:rsidR="00000000" w:rsidRDefault="004A71A2" w:rsidP="004A71A2">
          <w:pPr>
            <w:pStyle w:val="5A46188AFF944C31AF0098394866F64D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2A75CFA9ACF403EB589A8CB70AE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25858-809A-4ACD-ADEB-2F5A8F62E847}"/>
      </w:docPartPr>
      <w:docPartBody>
        <w:p w:rsidR="00000000" w:rsidRDefault="004A71A2" w:rsidP="004A71A2">
          <w:pPr>
            <w:pStyle w:val="92A75CFA9ACF403EB589A8CB70AE2AD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39FA63CA377942F5A5E7FB52BC091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2F0C0-840B-43D8-8705-8610A3B7A069}"/>
      </w:docPartPr>
      <w:docPartBody>
        <w:p w:rsidR="00000000" w:rsidRDefault="004A71A2" w:rsidP="004A71A2">
          <w:pPr>
            <w:pStyle w:val="39FA63CA377942F5A5E7FB52BC091F3D1"/>
          </w:pPr>
          <w:r w:rsidRPr="000C4843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B51C68E2E384EECAA8EE7E994D31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50EF3-54EA-42FB-B411-EB9FF9D46421}"/>
      </w:docPartPr>
      <w:docPartBody>
        <w:p w:rsidR="00000000" w:rsidRDefault="004A71A2" w:rsidP="004A71A2">
          <w:pPr>
            <w:pStyle w:val="DB51C68E2E384EECAA8EE7E994D316941"/>
          </w:pPr>
          <w:r w:rsidRPr="000C4843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5DD1B2984FB43DE80C662E10E5D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BECAE-D6D7-44EA-8978-3BCC9A969EAB}"/>
      </w:docPartPr>
      <w:docPartBody>
        <w:p w:rsidR="00000000" w:rsidRDefault="004A71A2" w:rsidP="004A71A2">
          <w:pPr>
            <w:pStyle w:val="05DD1B2984FB43DE80C662E10E5D2330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916976E48DC14DF5A814CE76A5640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D6A4-CA0A-4115-AD76-477B19AA9DAF}"/>
      </w:docPartPr>
      <w:docPartBody>
        <w:p w:rsidR="00000000" w:rsidRDefault="004A71A2" w:rsidP="004A71A2">
          <w:pPr>
            <w:pStyle w:val="916976E48DC14DF5A814CE76A56401D5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1442646F7EF8404895EB97A550B61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DD13-2C92-41C9-824D-CF83EE89BB35}"/>
      </w:docPartPr>
      <w:docPartBody>
        <w:p w:rsidR="00000000" w:rsidRDefault="004A71A2" w:rsidP="004A71A2">
          <w:pPr>
            <w:pStyle w:val="1442646F7EF8404895EB97A550B610F6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2FFC74F5942F4D55ADC23B51AB3E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83078-674C-4E0E-83E3-D442E385EB38}"/>
      </w:docPartPr>
      <w:docPartBody>
        <w:p w:rsidR="00000000" w:rsidRDefault="004A71A2" w:rsidP="004A71A2">
          <w:pPr>
            <w:pStyle w:val="2FFC74F5942F4D55ADC23B51AB3EBE2A1"/>
          </w:pPr>
          <w:r w:rsidRPr="000C4843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758007650374780A8BF099B4A52E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F9288-6E36-4CE9-A235-F692ECE3E14C}"/>
      </w:docPartPr>
      <w:docPartBody>
        <w:p w:rsidR="00000000" w:rsidRDefault="004A71A2" w:rsidP="004A71A2">
          <w:pPr>
            <w:pStyle w:val="F758007650374780A8BF099B4A52E4091"/>
          </w:pPr>
          <w:r w:rsidRPr="000C4843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13F326B08EB444BB689CCCBF2BA2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57BA5-5A17-46EB-A9F5-D1B6B3134FB2}"/>
      </w:docPartPr>
      <w:docPartBody>
        <w:p w:rsidR="00000000" w:rsidRDefault="004A71A2" w:rsidP="004A71A2">
          <w:pPr>
            <w:pStyle w:val="D13F326B08EB444BB689CCCBF2BA27CB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2626BC536A347239D1F496F82225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45610-DADB-4613-9FA9-A35BAB110E31}"/>
      </w:docPartPr>
      <w:docPartBody>
        <w:p w:rsidR="00000000" w:rsidRDefault="004A71A2" w:rsidP="004A71A2">
          <w:pPr>
            <w:pStyle w:val="72626BC536A347239D1F496F822256AC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763CB66D034B42E8BAD7E36A01329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31F2A-7A5C-45F2-9B6D-57412B813D24}"/>
      </w:docPartPr>
      <w:docPartBody>
        <w:p w:rsidR="00000000" w:rsidRDefault="004A71A2" w:rsidP="004A71A2">
          <w:pPr>
            <w:pStyle w:val="763CB66D034B42E8BAD7E36A013296C61"/>
          </w:pPr>
          <w:r w:rsidRPr="000C4843">
            <w:rPr>
              <w:rStyle w:val="PlaceholderText"/>
              <w:rFonts w:cs="Arial"/>
              <w:sz w:val="22"/>
              <w:szCs w:val="22"/>
            </w:rPr>
            <w:t>#</w:t>
          </w:r>
        </w:p>
      </w:docPartBody>
    </w:docPart>
    <w:docPart>
      <w:docPartPr>
        <w:name w:val="0897E4CA433B400888EFA52F2DE5F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403DE-FF8B-4B7D-BE3F-A34CEAB12D65}"/>
      </w:docPartPr>
      <w:docPartBody>
        <w:p w:rsidR="00000000" w:rsidRDefault="004A71A2" w:rsidP="004A71A2">
          <w:pPr>
            <w:pStyle w:val="0897E4CA433B400888EFA52F2DE5F58A1"/>
          </w:pPr>
          <w:r w:rsidRPr="000C4843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F7628387B574749827747A17C26D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03C17-FE75-44FD-AB9A-8BAA3D9A4104}"/>
      </w:docPartPr>
      <w:docPartBody>
        <w:p w:rsidR="00000000" w:rsidRDefault="004A71A2" w:rsidP="004A71A2">
          <w:pPr>
            <w:pStyle w:val="DF7628387B574749827747A17C26D5DF1"/>
          </w:pPr>
          <w:r w:rsidRPr="000C4843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FEF23FB27FC49988C83B1A3EA5F2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70C8-942F-4807-82D7-606C3ACDB877}"/>
      </w:docPartPr>
      <w:docPartBody>
        <w:p w:rsidR="00000000" w:rsidRDefault="004A71A2" w:rsidP="004A71A2">
          <w:pPr>
            <w:pStyle w:val="5FEF23FB27FC49988C83B1A3EA5F26A5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7215AA40F8F4FCBA5155B1ECC30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A120-C26E-4DC2-BD09-5C074E32E1A3}"/>
      </w:docPartPr>
      <w:docPartBody>
        <w:p w:rsidR="00000000" w:rsidRDefault="004A71A2" w:rsidP="004A71A2">
          <w:pPr>
            <w:pStyle w:val="17215AA40F8F4FCBA5155B1ECC30033D1"/>
          </w:pPr>
          <w:r w:rsidRPr="000C4843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EB8D2701E3E449DAD8B15B8ABC75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6F3A8-1B8F-4E35-A5AA-9944D16B7602}"/>
      </w:docPartPr>
      <w:docPartBody>
        <w:p w:rsidR="00000000" w:rsidRDefault="004A71A2" w:rsidP="004A71A2">
          <w:pPr>
            <w:pStyle w:val="AEB8D2701E3E449DAD8B15B8ABC75D9D1"/>
          </w:pPr>
          <w:r w:rsidRPr="002845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A5CF4E0634C1FBFA2E47F9217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81B3-222F-40C2-B736-22BA11369F67}"/>
      </w:docPartPr>
      <w:docPartBody>
        <w:p w:rsidR="00000000" w:rsidRDefault="004A71A2" w:rsidP="004A71A2">
          <w:pPr>
            <w:pStyle w:val="42AA5CF4E0634C1FBFA2E47F9217307C1"/>
          </w:pPr>
          <w:r w:rsidRPr="002845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2B043C2634469AC419C1819D9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B6DBA-6E45-424B-AEB2-1EF7AB52223E}"/>
      </w:docPartPr>
      <w:docPartBody>
        <w:p w:rsidR="00000000" w:rsidRDefault="004A71A2" w:rsidP="004A71A2">
          <w:pPr>
            <w:pStyle w:val="1522B043C2634469AC419C1819D9BD561"/>
          </w:pPr>
          <w:r w:rsidRPr="002845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73598AD2341A78B7C34AEDD30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7D63D-7493-44D9-B91A-62A942309096}"/>
      </w:docPartPr>
      <w:docPartBody>
        <w:p w:rsidR="00000000" w:rsidRDefault="004A71A2" w:rsidP="004A71A2">
          <w:pPr>
            <w:pStyle w:val="79173598AD2341A78B7C34AEDD305C79"/>
          </w:pPr>
          <w:r w:rsidRPr="001A57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73D908E0D42CE91CFE9D5772E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94A30-A438-4DDC-B8A2-C808329D68D3}"/>
      </w:docPartPr>
      <w:docPartBody>
        <w:p w:rsidR="00000000" w:rsidRDefault="004A71A2" w:rsidP="004A71A2">
          <w:pPr>
            <w:pStyle w:val="1BA73D908E0D42CE91CFE9D5772E8547"/>
          </w:pPr>
          <w:r w:rsidRPr="001A57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7D4BDF19E4F5C908F9C54EB6F6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3FB0-CE17-4D67-BFEB-6259E935F98F}"/>
      </w:docPartPr>
      <w:docPartBody>
        <w:p w:rsidR="00000000" w:rsidRDefault="004A71A2" w:rsidP="004A71A2">
          <w:pPr>
            <w:pStyle w:val="C537D4BDF19E4F5C908F9C54EB6F65DE"/>
          </w:pPr>
          <w:r w:rsidRPr="001A57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641"/>
    <w:rsid w:val="00011006"/>
    <w:rsid w:val="00024799"/>
    <w:rsid w:val="000743D3"/>
    <w:rsid w:val="00183A12"/>
    <w:rsid w:val="0019650C"/>
    <w:rsid w:val="001F538A"/>
    <w:rsid w:val="002038E8"/>
    <w:rsid w:val="00223462"/>
    <w:rsid w:val="00247FD4"/>
    <w:rsid w:val="00255769"/>
    <w:rsid w:val="00297712"/>
    <w:rsid w:val="002A3922"/>
    <w:rsid w:val="00362B28"/>
    <w:rsid w:val="003F1E73"/>
    <w:rsid w:val="003F73C7"/>
    <w:rsid w:val="0044323A"/>
    <w:rsid w:val="004A71A2"/>
    <w:rsid w:val="004B1147"/>
    <w:rsid w:val="004C4049"/>
    <w:rsid w:val="004C6FE9"/>
    <w:rsid w:val="004D7D34"/>
    <w:rsid w:val="00505C2F"/>
    <w:rsid w:val="00511488"/>
    <w:rsid w:val="0056537B"/>
    <w:rsid w:val="005757A0"/>
    <w:rsid w:val="00632011"/>
    <w:rsid w:val="006428CB"/>
    <w:rsid w:val="006B3857"/>
    <w:rsid w:val="006D1BAC"/>
    <w:rsid w:val="006E3B14"/>
    <w:rsid w:val="006F6D59"/>
    <w:rsid w:val="007414B9"/>
    <w:rsid w:val="007805D3"/>
    <w:rsid w:val="00795501"/>
    <w:rsid w:val="007A1827"/>
    <w:rsid w:val="007A3C13"/>
    <w:rsid w:val="007B1BFD"/>
    <w:rsid w:val="007D03D1"/>
    <w:rsid w:val="007E4CCF"/>
    <w:rsid w:val="007E4CFB"/>
    <w:rsid w:val="007F4897"/>
    <w:rsid w:val="00816597"/>
    <w:rsid w:val="008303EE"/>
    <w:rsid w:val="00846244"/>
    <w:rsid w:val="008D0F58"/>
    <w:rsid w:val="008E0284"/>
    <w:rsid w:val="009408AF"/>
    <w:rsid w:val="00943435"/>
    <w:rsid w:val="0094602E"/>
    <w:rsid w:val="00962C9A"/>
    <w:rsid w:val="009E1FE8"/>
    <w:rsid w:val="00A17937"/>
    <w:rsid w:val="00A83F7E"/>
    <w:rsid w:val="00AF1891"/>
    <w:rsid w:val="00B34069"/>
    <w:rsid w:val="00B36D5A"/>
    <w:rsid w:val="00B47E71"/>
    <w:rsid w:val="00C06BE4"/>
    <w:rsid w:val="00C94EFD"/>
    <w:rsid w:val="00D079C5"/>
    <w:rsid w:val="00D232B4"/>
    <w:rsid w:val="00DB635F"/>
    <w:rsid w:val="00DD532B"/>
    <w:rsid w:val="00DF2641"/>
    <w:rsid w:val="00E0097C"/>
    <w:rsid w:val="00E02A3C"/>
    <w:rsid w:val="00E64E77"/>
    <w:rsid w:val="00E90538"/>
    <w:rsid w:val="00ED7309"/>
    <w:rsid w:val="00F06F12"/>
    <w:rsid w:val="00F149FB"/>
    <w:rsid w:val="00F225D1"/>
    <w:rsid w:val="00F45AB7"/>
    <w:rsid w:val="00FA4C21"/>
    <w:rsid w:val="00FB2249"/>
    <w:rsid w:val="00FB512D"/>
    <w:rsid w:val="00F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A71A2"/>
    <w:rPr>
      <w:color w:val="808080"/>
    </w:rPr>
  </w:style>
  <w:style w:type="paragraph" w:customStyle="1" w:styleId="8196FDF876F74862854F0B9FD5B78E592">
    <w:name w:val="8196FDF876F74862854F0B9FD5B78E59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670CB5378CE43C69B19A021D3F3674B2">
    <w:name w:val="D670CB5378CE43C69B19A021D3F3674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DF29C995644E3B91AA30D056956EE32">
    <w:name w:val="12DF29C995644E3B91AA30D056956EE3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73967D66164EBCB8E9B8564F45708B2">
    <w:name w:val="E873967D66164EBCB8E9B8564F45708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7AEB5FBA11491A8F2802398B687F0C2">
    <w:name w:val="FB7AEB5FBA11491A8F2802398B687F0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1F80EBF64E146CCB975B242BB37290C2">
    <w:name w:val="B1F80EBF64E146CCB975B242BB37290C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E40F52A24F4DD2964CF94B028A02582">
    <w:name w:val="14E40F52A24F4DD2964CF94B028A025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1DF6D468C54D8A986F0C5B45623F0A2">
    <w:name w:val="EE1DF6D468C54D8A986F0C5B45623F0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32E99FD8A94CB78E2ECAB91CA548C72">
    <w:name w:val="8F32E99FD8A94CB78E2ECAB91CA548C7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18AE9CFDCFE424289975F3DDA8EFD5F2">
    <w:name w:val="218AE9CFDCFE424289975F3DDA8EFD5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625EA20102449AAA8FACDA0D4E10D952">
    <w:name w:val="3625EA20102449AAA8FACDA0D4E10D9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AAF92CA0FF4A349398F18F02144F6D2">
    <w:name w:val="CFAAF92CA0FF4A349398F18F02144F6D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A81036CEB14BE2A9CC617864E4C0C82">
    <w:name w:val="BCA81036CEB14BE2A9CC617864E4C0C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D056F8CBDF46D88CAECF160A2DB6312">
    <w:name w:val="FCD056F8CBDF46D88CAECF160A2DB63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ACCCD7D30AC4CF390CA419389926E412">
    <w:name w:val="9ACCCD7D30AC4CF390CA419389926E4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E493F2E7B9F4FC2BB1F37D863F8D10A2">
    <w:name w:val="5E493F2E7B9F4FC2BB1F37D863F8D10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66112EB103D4C5498E42507CBF5968B2">
    <w:name w:val="A66112EB103D4C5498E42507CBF5968B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6E3BC4A08B846ACAC84997A3C435F342">
    <w:name w:val="F6E3BC4A08B846ACAC84997A3C435F3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0ABE1E4B1847909FBCDC504EC983B62">
    <w:name w:val="3B0ABE1E4B1847909FBCDC504EC983B6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F13F91BAACB4D02893D933E99A3F0142">
    <w:name w:val="7F13F91BAACB4D02893D933E99A3F014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1E49F4312C74D3E9463012DE01C740F2">
    <w:name w:val="B1E49F4312C74D3E9463012DE01C740F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074FD89EF432186514D95ABD99B102">
    <w:name w:val="EBF074FD89EF432186514D95ABD99B1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ED358B48F4B3EAC4B78127802C4302">
    <w:name w:val="FA4ED358B48F4B3EAC4B78127802C430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E927E825F3447F9CA4EE90341561DA2">
    <w:name w:val="6BE927E825F3447F9CA4EE90341561D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44CCDB2171246429A9691F2D1A49FDA2">
    <w:name w:val="A44CCDB2171246429A9691F2D1A49FD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C692650F77C4C3C8E77EB6901B81FDA2">
    <w:name w:val="6C692650F77C4C3C8E77EB6901B81FDA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5D96FD237F047D4A722A325648942E82">
    <w:name w:val="F5D96FD237F047D4A722A325648942E8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AE44D3630F442BB145B3FD5300DA952">
    <w:name w:val="02AE44D3630F442BB145B3FD5300DA95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99F0E5C2AE4C4D9810E97A767BA4412">
    <w:name w:val="7599F0E5C2AE4C4D9810E97A767BA4412"/>
    <w:rsid w:val="003F1E7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1754EEA44B4770B755DFF4FE3FA28C">
    <w:name w:val="121754EEA44B4770B755DFF4FE3FA28C"/>
    <w:rsid w:val="00196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C221A15BD24EF7ADA176D10A259CD1">
    <w:name w:val="D9C221A15BD24EF7ADA176D10A259CD1"/>
    <w:rsid w:val="00196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80E9F5B5994899A806B21567639143">
    <w:name w:val="D380E9F5B5994899A806B21567639143"/>
    <w:rsid w:val="00196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2409319B394742BDCFD7C987BED9B4">
    <w:name w:val="C52409319B394742BDCFD7C987BED9B4"/>
    <w:rsid w:val="00196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CAE084E3CC4AFC8E1394879F4ADDFA">
    <w:name w:val="C5CAE084E3CC4AFC8E1394879F4ADDFA"/>
    <w:rsid w:val="00196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432A7D897F4CB6AEAC9FC330DAF20F">
    <w:name w:val="41432A7D897F4CB6AEAC9FC330DAF20F"/>
    <w:rsid w:val="00196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2A437083745B9B4DD26E295FA6DA5">
    <w:name w:val="BC12A437083745B9B4DD26E295FA6DA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C481EFFD44BDF8F7B9C1D676383F2">
    <w:name w:val="F82C481EFFD44BDF8F7B9C1D676383F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65F7DAD46C545C3BC8C6C4561A8F4AC">
    <w:name w:val="765F7DAD46C545C3BC8C6C4561A8F4A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3364CD1FF534F08922127C4E59F2C62">
    <w:name w:val="E3364CD1FF534F08922127C4E59F2C6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E061F289F3142F4AB4BC2DDD77EB09A">
    <w:name w:val="0E061F289F3142F4AB4BC2DDD77EB09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041054B1D444EBAA56938C29F2E1D0">
    <w:name w:val="E7041054B1D444EBAA56938C29F2E1D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49F98A1EC34851B7C906D9A7BABB2F">
    <w:name w:val="C049F98A1EC34851B7C906D9A7BABB2F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9F2616A95B402A89ED0109CA3589B2">
    <w:name w:val="8C9F2616A95B402A89ED0109CA3589B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FBF4EF3EC3F4DA88E2D68DC49AFF210">
    <w:name w:val="4FBF4EF3EC3F4DA88E2D68DC49AFF21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497ACA347C146A5AB4889CAB1A48DEA">
    <w:name w:val="2497ACA347C146A5AB4889CAB1A48DE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89248613D9642E7895AC6556543D80B">
    <w:name w:val="189248613D9642E7895AC6556543D80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0336030CD46AB8046A07C71E75722">
    <w:name w:val="CC40336030CD46AB8046A07C71E7572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58ADF3505A4252AB43F0E693112531">
    <w:name w:val="FB58ADF3505A4252AB43F0E69311253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21594B84DA47E2A76EA1147D6F863D">
    <w:name w:val="8221594B84DA47E2A76EA1147D6F863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E406C80AD0341F3A066D5B211EBC764">
    <w:name w:val="1E406C80AD0341F3A066D5B211EBC76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3E1D3AF9488415FBC7A20AAF9804B4B">
    <w:name w:val="E3E1D3AF9488415FBC7A20AAF9804B4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2F6104F3B414AE39C95E6D73B860D8A">
    <w:name w:val="72F6104F3B414AE39C95E6D73B860D8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0FBBBB645B3429BADA1B52A2CF581D9">
    <w:name w:val="F0FBBBB645B3429BADA1B52A2CF581D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9BF746772784D24AACF4D2B5D17765F">
    <w:name w:val="89BF746772784D24AACF4D2B5D17765F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F373B35AB5F49ECA2F772BE82A3E4EF">
    <w:name w:val="0F373B35AB5F49ECA2F772BE82A3E4EF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651DE928B24470BCAEC596924CECD2">
    <w:name w:val="98651DE928B24470BCAEC596924CECD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EE1C222F3994828AF98DE1C43D63B1F">
    <w:name w:val="9EE1C222F3994828AF98DE1C43D63B1F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50D9DEB79A34125A9B76F686B92FC34">
    <w:name w:val="650D9DEB79A34125A9B76F686B92FC3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141FBABB834948BA259F992F429698">
    <w:name w:val="BC141FBABB834948BA259F992F429698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7555D2FC848449CAC242AEE87D65F82">
    <w:name w:val="67555D2FC848449CAC242AEE87D65F8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BFFCDFA1CE242E1997BEA563083008D">
    <w:name w:val="BBFFCDFA1CE242E1997BEA563083008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DC62A901214A919F5B7D532659C0DD">
    <w:name w:val="62DC62A901214A919F5B7D532659C0D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06881DB4464F5682597D3DC4897F23">
    <w:name w:val="4906881DB4464F5682597D3DC4897F2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4F804F237349F28869BDADC10381E6">
    <w:name w:val="1A4F804F237349F28869BDADC10381E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4C14721F4E24513AED665751F9F47D2">
    <w:name w:val="74C14721F4E24513AED665751F9F47D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420CF5547E4AC6995292731D21FEC5">
    <w:name w:val="08420CF5547E4AC6995292731D21FEC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71711B7E1043DEA498C1FC4DA3A70A">
    <w:name w:val="0471711B7E1043DEA498C1FC4DA3A70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490BBBF0F6040FC99934598DEC0553E">
    <w:name w:val="5490BBBF0F6040FC99934598DEC0553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DB3E2BD17C54BEBAA7955837ED26472">
    <w:name w:val="2DB3E2BD17C54BEBAA7955837ED2647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9CA5DA4401476594197F90CE12F7D1">
    <w:name w:val="4C9CA5DA4401476594197F90CE12F7D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784CE37C4C24A6081A415E508EB2A63">
    <w:name w:val="6784CE37C4C24A6081A415E508EB2A6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FD558A8EDB4395AB2E2C6EEA8A5C3E">
    <w:name w:val="FBFD558A8EDB4395AB2E2C6EEA8A5C3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62A583D7B804EA8BBA2D2D1EB5993FC">
    <w:name w:val="C62A583D7B804EA8BBA2D2D1EB5993F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381FA5ECCD4AC498048521E221660A">
    <w:name w:val="3A381FA5ECCD4AC498048521E221660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FD71D532FE74CF3AB507D1BF22EB848">
    <w:name w:val="FFD71D532FE74CF3AB507D1BF22EB848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678EF69AB6C456DB40880BA6B90FEC0">
    <w:name w:val="2678EF69AB6C456DB40880BA6B90FEC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7132E068F3548E6B87FE890975A93F4">
    <w:name w:val="67132E068F3548E6B87FE890975A93F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F795A777A44DB9A7BE1F51FE6C871E">
    <w:name w:val="87F795A777A44DB9A7BE1F51FE6C871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D909CCC60434472919B9A8AB595BE19">
    <w:name w:val="DD909CCC60434472919B9A8AB595BE1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21C852EEF744938165FF37810449C2">
    <w:name w:val="4521C852EEF744938165FF37810449C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E225254C95A40D59B7EFD56222BD4D3">
    <w:name w:val="1E225254C95A40D59B7EFD56222BD4D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55A719D0E84F77BE74EBD317BDB8E3">
    <w:name w:val="3055A719D0E84F77BE74EBD317BDB8E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406794D0994C8C87D986F06A1D31A4">
    <w:name w:val="1F406794D0994C8C87D986F06A1D31A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AB795930712466DBC588FE2A8BE72FC">
    <w:name w:val="7AB795930712466DBC588FE2A8BE72F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0591C7F962F44D4A7A1B9884AB72BCE">
    <w:name w:val="D0591C7F962F44D4A7A1B9884AB72BC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07660D61E4C446292774C129B5AD4D5">
    <w:name w:val="007660D61E4C446292774C129B5AD4D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27A8F06A6C48FE8D6368B4EA0C0665">
    <w:name w:val="6227A8F06A6C48FE8D6368B4EA0C066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A1A114CE101449BB564A1150B0F530B">
    <w:name w:val="6A1A114CE101449BB564A1150B0F530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9206E79A3D4D88A5E761738A0392AB">
    <w:name w:val="5D9206E79A3D4D88A5E761738A0392A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6AFD3862944EF89ADE91A095F90051">
    <w:name w:val="166AFD3862944EF89ADE91A095F9005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73F3AF101FF4987A560A47A308653F4">
    <w:name w:val="373F3AF101FF4987A560A47A308653F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C57B884A614BCE94B43EC1888C43AA">
    <w:name w:val="CAC57B884A614BCE94B43EC1888C43A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CB7FB03F8344638AE1101F96483098A">
    <w:name w:val="1CB7FB03F8344638AE1101F96483098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81F1ABC8F44E4862F0EDC2E1009E6">
    <w:name w:val="E0681F1ABC8F44E4862F0EDC2E1009E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985BFF18F3D48C695655014FB4B81E2">
    <w:name w:val="A985BFF18F3D48C695655014FB4B81E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148B555BA2540E6854D04960FA25ED3">
    <w:name w:val="D148B555BA2540E6854D04960FA25ED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9EF4FCE2434C72AA894E845A06F7BF">
    <w:name w:val="B69EF4FCE2434C72AA894E845A06F7BF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917D4BDBE2544F39BBF4D0EAA96E495">
    <w:name w:val="D917D4BDBE2544F39BBF4D0EAA96E49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62D593541C4493A507B67DF618B8F3">
    <w:name w:val="3F62D593541C4493A507B67DF618B8F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2E4E9DF0EF34C1D826DD64A4AF5C169">
    <w:name w:val="52E4E9DF0EF34C1D826DD64A4AF5C16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152890246D4BAA899319866954CDD0">
    <w:name w:val="A5152890246D4BAA899319866954CDD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BAA5498F0C948A3866B8C739DA23873">
    <w:name w:val="DBAA5498F0C948A3866B8C739DA2387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EAE6AC5CB74EAB8E9F923D4C679F34">
    <w:name w:val="7BEAE6AC5CB74EAB8E9F923D4C679F3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2B2D25CBB854F8698B6C014C346F125">
    <w:name w:val="D2B2D25CBB854F8698B6C014C346F12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A26D766D77245098C45FF3C31E31D27">
    <w:name w:val="BA26D766D77245098C45FF3C31E31D27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D343DFE3834F4B9507D6DBFCFA44FE">
    <w:name w:val="E8D343DFE3834F4B9507D6DBFCFA44F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3B06C4E5F94727BBD49C1C0EC23B99">
    <w:name w:val="3A3B06C4E5F94727BBD49C1C0EC23B9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5D8A4D4D1C481399E21F2ED9F159A4">
    <w:name w:val="875D8A4D4D1C481399E21F2ED9F159A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C8C4AF34F044C8B21C97370F50EE4C">
    <w:name w:val="1DC8C4AF34F044C8B21C97370F50EE4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EA46E3C8484D7AA1A778B5131BCF8B">
    <w:name w:val="EBEA46E3C8484D7AA1A778B5131BCF8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0D56F47B5E4103A6C0973B0E73590C">
    <w:name w:val="850D56F47B5E4103A6C0973B0E73590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F6A8C6AC84E50A018DCA085E10E8F">
    <w:name w:val="45EF6A8C6AC84E50A018DCA085E10E8F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699D99C6A964D2FB027467862A5665C">
    <w:name w:val="A699D99C6A964D2FB027467862A5665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24568B201A490BAC1BF24A4F6EF4B4">
    <w:name w:val="C024568B201A490BAC1BF24A4F6EF4B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9D3B9F69654B4BAED81E77EAC3FAD7">
    <w:name w:val="3B9D3B9F69654B4BAED81E77EAC3FAD7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D1B098FF6CA45338F85415EB5E54051">
    <w:name w:val="DD1B098FF6CA45338F85415EB5E5405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6EAE7E08C24974A0020099EF873482">
    <w:name w:val="7E6EAE7E08C24974A0020099EF87348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6A813A7F04044EA88818BC98ABD75D5">
    <w:name w:val="56A813A7F04044EA88818BC98ABD75D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60047613E904945AEFB0E68DC7BD086">
    <w:name w:val="E60047613E904945AEFB0E68DC7BD08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056BC4F3EA14176A679EAC7BBDD83C0">
    <w:name w:val="D056BC4F3EA14176A679EAC7BBDD83C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CE5A249F9341B7B7DA3C6755007553">
    <w:name w:val="49CE5A249F9341B7B7DA3C675500755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70A28274324B3FAD34B0D0C4211415">
    <w:name w:val="8670A28274324B3FAD34B0D0C421141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0BCC73D13E4C8FB60C436A3E50B92C">
    <w:name w:val="080BCC73D13E4C8FB60C436A3E50B92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1909F881F647AD91F55707C6948A35">
    <w:name w:val="821909F881F647AD91F55707C6948A3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92A6ACDFB34115B98D80B183AEBA46">
    <w:name w:val="E892A6ACDFB34115B98D80B183AEBA4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09A37DCE43462A91AC975D4FBB0616">
    <w:name w:val="AA09A37DCE43462A91AC975D4FBB061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529E142D874607AD4DF7801830EC2E">
    <w:name w:val="C4529E142D874607AD4DF7801830EC2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71E0D0164BE4D9596CEDF1420D4B161">
    <w:name w:val="F71E0D0164BE4D9596CEDF1420D4B16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49EE74B8F34666B6814DA98C6F74C5">
    <w:name w:val="3F49EE74B8F34666B6814DA98C6F74C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645716D78A446ABAF9817C4DBEC4444">
    <w:name w:val="A645716D78A446ABAF9817C4DBEC444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925A04446C4EEFB852140C530B17ED">
    <w:name w:val="8F925A04446C4EEFB852140C530B17E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9E5E9FE65664D7C952AFB53BC8360F4">
    <w:name w:val="B9E5E9FE65664D7C952AFB53BC8360F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753795367F04F4AB4B98195F981886A">
    <w:name w:val="6753795367F04F4AB4B98195F981886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F343BF84EF40E29A612619867A092D">
    <w:name w:val="07F343BF84EF40E29A612619867A092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2147F71C7BC4989A8991495FF70BBE3">
    <w:name w:val="C2147F71C7BC4989A8991495FF70BBE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15EDB27A4F4B4E8880E72FEEAB0899">
    <w:name w:val="B815EDB27A4F4B4E8880E72FEEAB089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986405B717D4C25BC57078B947C8A4D">
    <w:name w:val="5986405B717D4C25BC57078B947C8A4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3CD003DD4D4468A2D71C912320DFFC">
    <w:name w:val="783CD003DD4D4468A2D71C912320DFF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3140D1ED3774C0E872AA61B415CB9DB">
    <w:name w:val="43140D1ED3774C0E872AA61B415CB9D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884A18D8FA49FD9E057A79BBED6520">
    <w:name w:val="C4884A18D8FA49FD9E057A79BBED652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030937405DC44069F96857BA1F70743">
    <w:name w:val="7030937405DC44069F96857BA1F7074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0DA1463335410684CD06600969935E">
    <w:name w:val="840DA1463335410684CD06600969935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0EF5416F514957A516B19BFC4E85A4">
    <w:name w:val="F40EF5416F514957A516B19BFC4E85A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2CD77B22B8443AB878B034032D22288">
    <w:name w:val="32CD77B22B8443AB878B034032D22288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BB473EB9C74D47AA4266AC3653BF08">
    <w:name w:val="75BB473EB9C74D47AA4266AC3653BF08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FF8BF53B854069B16412911BB6532C">
    <w:name w:val="B8FF8BF53B854069B16412911BB6532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989BDFC513C4904831E0C1C00D52FFD">
    <w:name w:val="D989BDFC513C4904831E0C1C00D52FF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A705D042EA45BB98A77096C832B484">
    <w:name w:val="6BA705D042EA45BB98A77096C832B48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C2CE0F9B0924D218C918DA15FA13410">
    <w:name w:val="6C2CE0F9B0924D218C918DA15FA1341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2DE0B4A20048AA8529BF9546D5669B">
    <w:name w:val="C92DE0B4A20048AA8529BF9546D5669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CC7CFFD33314A36BBC07C3E68FB5E71">
    <w:name w:val="0CC7CFFD33314A36BBC07C3E68FB5E7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C17BC436B8426B81F65A2512B92895">
    <w:name w:val="5AC17BC436B8426B81F65A2512B9289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9539FDA9114EEB93F94E148D3C59A2">
    <w:name w:val="E79539FDA9114EEB93F94E148D3C59A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6FF008C191947138022DF37075A664B">
    <w:name w:val="16FF008C191947138022DF37075A664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4210CA4D6D14E3B8C69284C5673F1A2">
    <w:name w:val="B4210CA4D6D14E3B8C69284C5673F1A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33DF6840B134CB2AA12FC4CD9C6932F">
    <w:name w:val="B33DF6840B134CB2AA12FC4CD9C6932F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4594D61543E4AB58689116FF9AFFFDA">
    <w:name w:val="44594D61543E4AB58689116FF9AFFFD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DB2C93785AA48ABBB898CF39F7A01B3">
    <w:name w:val="EDB2C93785AA48ABBB898CF39F7A01B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86BCE3E562C4ED286E0707C1D48122D">
    <w:name w:val="886BCE3E562C4ED286E0707C1D48122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CC89D5AE7944D2889CF91F456EFC5E3">
    <w:name w:val="5CC89D5AE7944D2889CF91F456EFC5E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8F4CDAD25C54CDE857E710794EF94BB">
    <w:name w:val="68F4CDAD25C54CDE857E710794EF94B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FCF46E8E5EE4310B09B2B7473640BDB">
    <w:name w:val="DFCF46E8E5EE4310B09B2B7473640BD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DF019E6976240FF9FFC3C89279D8001">
    <w:name w:val="DDF019E6976240FF9FFC3C89279D800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572427CDB8B46059A4BB6FF718285F6">
    <w:name w:val="3572427CDB8B46059A4BB6FF718285F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3D69251F3D40EEBC6B93F4CE13CCA1">
    <w:name w:val="983D69251F3D40EEBC6B93F4CE13CCA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AD42A158134378B6CE3BD4FB8FAA0A">
    <w:name w:val="5AAD42A158134378B6CE3BD4FB8FAA0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388F04D559D4ED4B791EEA289FCD740">
    <w:name w:val="4388F04D559D4ED4B791EEA289FCD74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DA10598C9B1493F8462A206C44DCFE6">
    <w:name w:val="8DA10598C9B1493F8462A206C44DCFE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36F7D31DA94A0B8AE87879076A7972">
    <w:name w:val="9536F7D31DA94A0B8AE87879076A797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9F497C2D9634FC2A2EC5CBBBF4033C0">
    <w:name w:val="59F497C2D9634FC2A2EC5CBBBF4033C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309E5153F741D79986FD204289325B">
    <w:name w:val="47309E5153F741D79986FD204289325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6A7EDDF73440E9CFF9DCB3D792B72">
    <w:name w:val="9D56A7EDDF73440E9CFF9DCB3D792B7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E21301CE24E409A91D1E1E3C8C160F2">
    <w:name w:val="0E21301CE24E409A91D1E1E3C8C160F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CAB33F01DD84606832476691191A5BB">
    <w:name w:val="1CAB33F01DD84606832476691191A5B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DDCC59C5974E10B028CFC0C683ADC3">
    <w:name w:val="3DDDCC59C5974E10B028CFC0C683ADC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7DC670BA2D4CCBA9E28621541C2E04">
    <w:name w:val="E97DC670BA2D4CCBA9E28621541C2E0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9F2CDA3509414195CCB63E05F50476">
    <w:name w:val="AA9F2CDA3509414195CCB63E05F5047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D0562E12ADF4721A1D95465922EED11">
    <w:name w:val="CD0562E12ADF4721A1D95465922EED1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7857A97A8B24C4AB6365B8DFE88CABE">
    <w:name w:val="F7857A97A8B24C4AB6365B8DFE88CAB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CC634CD437E4C7CB7B62FB8915FC381">
    <w:name w:val="3CC634CD437E4C7CB7B62FB8915FC38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18606B233AF49738313F7C6737BC075">
    <w:name w:val="818606B233AF49738313F7C6737BC07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56CF50CE3C64292B344FDB74CC6B72E">
    <w:name w:val="356CF50CE3C64292B344FDB74CC6B72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B38F7F4648433BA4D1BCDD9BE5DEA2">
    <w:name w:val="E9B38F7F4648433BA4D1BCDD9BE5DEA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7C417D02C14B3BBA5987017670459B">
    <w:name w:val="E17C417D02C14B3BBA5987017670459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44537AC7DB4682A7B0993417E3A7CD">
    <w:name w:val="EB44537AC7DB4682A7B0993417E3A7C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7D7FDB305C4A628E6CF9CE92F0D1E9">
    <w:name w:val="E97D7FDB305C4A628E6CF9CE92F0D1E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695BAEA0D6439B8D3F6F76655F5DA3">
    <w:name w:val="8C695BAEA0D6439B8D3F6F76655F5DA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FF90659256471DBFEEACE68D2819A9">
    <w:name w:val="EFFF90659256471DBFEEACE68D2819A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FCEE65D97764FBDA54C147881E697BF">
    <w:name w:val="DFCEE65D97764FBDA54C147881E697BF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DF6CCEF9964A7C99C0FE8B919E97A6">
    <w:name w:val="E8DF6CCEF9964A7C99C0FE8B919E97A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C8310FE3B6432A827F74CB119671B5">
    <w:name w:val="9CC8310FE3B6432A827F74CB119671B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2AD86CD9C043EA8EB18598E054300C">
    <w:name w:val="422AD86CD9C043EA8EB18598E054300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0AA2AE5DB2A4EAF9BA9C1E380949EA4">
    <w:name w:val="90AA2AE5DB2A4EAF9BA9C1E380949EA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1309A66F0454E08B10B64293856BACC">
    <w:name w:val="C1309A66F0454E08B10B64293856BAC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1AF09B393A54C989C90CF15BAB462D5">
    <w:name w:val="A1AF09B393A54C989C90CF15BAB462D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A1348C70CB6464FA4DDFBEE7681ABBF">
    <w:name w:val="9A1348C70CB6464FA4DDFBEE7681ABBF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5CB1D7404E24070892C26B4CFF05255">
    <w:name w:val="C5CB1D7404E24070892C26B4CFF0525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5DF7042ACE4FCABB12EC24D95A932B">
    <w:name w:val="585DF7042ACE4FCABB12EC24D95A932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D11889A3D14FAA9BEDC6A4EB0BAADE">
    <w:name w:val="9CD11889A3D14FAA9BEDC6A4EB0BAAD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B13CCC5C787438681D172E68F2140EB">
    <w:name w:val="5B13CCC5C787438681D172E68F2140E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9D4CBA1C8944668A63C19AD1DC5456">
    <w:name w:val="869D4CBA1C8944668A63C19AD1DC545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E5C31F48E84DBCA66716CC852ABD39">
    <w:name w:val="34E5C31F48E84DBCA66716CC852ABD3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EBE89952FB406FA4E04A2E078B908E">
    <w:name w:val="8FEBE89952FB406FA4E04A2E078B908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582460D1CF4769BCC10EB1E41180E2">
    <w:name w:val="25582460D1CF4769BCC10EB1E41180E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E5D5E1D4FD4BBC918015BE49F50AE2">
    <w:name w:val="95E5D5E1D4FD4BBC918015BE49F50AE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DE75B2FB8D48D4A1568452A8870B2D">
    <w:name w:val="12DE75B2FB8D48D4A1568452A8870B2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6214433496E4DB69FBC7144F0E92835">
    <w:name w:val="D6214433496E4DB69FBC7144F0E9283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A099951880544EEB53A0B7FAB264E89">
    <w:name w:val="9A099951880544EEB53A0B7FAB264E8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064673848B4D0E8F821590129A0821">
    <w:name w:val="98064673848B4D0E8F821590129A082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60A81C0732C4F61926F5F353E19E6B3">
    <w:name w:val="260A81C0732C4F61926F5F353E19E6B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016E43DBB64CE69C18710255FBAFA5">
    <w:name w:val="9D016E43DBB64CE69C18710255FBAFA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9D9EF8B390E413CB07575B5F8F814E6">
    <w:name w:val="D9D9EF8B390E413CB07575B5F8F814E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F6AC8964E245659A33644958C0F956">
    <w:name w:val="85F6AC8964E245659A33644958C0F95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264BBF6CF2484CBA773EFF036E5280">
    <w:name w:val="BE264BBF6CF2484CBA773EFF036E528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E1595A9E5347FC83BE077A7A330D3B">
    <w:name w:val="B0E1595A9E5347FC83BE077A7A330D3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4D7B7504AD54027AEDEFA2FF87DD9F4">
    <w:name w:val="74D7B7504AD54027AEDEFA2FF87DD9F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A263E00173A44A789E5F9F400FDD270">
    <w:name w:val="2A263E00173A44A789E5F9F400FDD27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BE6C5D528984CA8BD80F836912BF675">
    <w:name w:val="DBE6C5D528984CA8BD80F836912BF67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558C922FC242E2A8A48E141D072E93">
    <w:name w:val="95558C922FC242E2A8A48E141D072E9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E8B673BBCDD45D681B6A4E3E540B925">
    <w:name w:val="6E8B673BBCDD45D681B6A4E3E540B92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987EBFCD5C4886AC1AE5D1BE35C99E">
    <w:name w:val="E7987EBFCD5C4886AC1AE5D1BE35C99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36518774FC4542B1A3A63EC9530445">
    <w:name w:val="FC36518774FC4542B1A3A63EC953044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31599A3CF6F47F9A77E410ABD956BD8">
    <w:name w:val="431599A3CF6F47F9A77E410ABD956BD8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A2D9BB3F6F4465A6100673BB66A918">
    <w:name w:val="B0A2D9BB3F6F4465A6100673BB66A918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85293CE08884452B76D06C9FAC3D65F">
    <w:name w:val="685293CE08884452B76D06C9FAC3D65F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01A16546FB422D8E7209E46D53CC3E">
    <w:name w:val="8701A16546FB422D8E7209E46D53CC3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810E18706124437A8E4C48637128647">
    <w:name w:val="1810E18706124437A8E4C48637128647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880F38DFAC441BA2B764D444574BB1">
    <w:name w:val="64880F38DFAC441BA2B764D444574BB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24097E618FD463E8DC2F92B6F8753E6">
    <w:name w:val="924097E618FD463E8DC2F92B6F8753E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4B5DCAF83764BF580B28E31151693AC">
    <w:name w:val="74B5DCAF83764BF580B28E31151693A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59F5A236B844FB49058E2517E273C97">
    <w:name w:val="559F5A236B844FB49058E2517E273C97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1F815A0D0B145A8B35DE1FBD21F30A2">
    <w:name w:val="41F815A0D0B145A8B35DE1FBD21F30A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E013C487C164F2BB3FDBCC86346B743">
    <w:name w:val="1E013C487C164F2BB3FDBCC86346B74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55924A25B24F0CA71B79331AFF0A3C">
    <w:name w:val="0755924A25B24F0CA71B79331AFF0A3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7BB3C066827480D95C356BDDED133A1">
    <w:name w:val="F7BB3C066827480D95C356BDDED133A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41586A144471A8F29DBF52CEB7F3">
    <w:name w:val="028541586A144471A8F29DBF52CEB7F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393FAD56CC44C19384BE274421F674">
    <w:name w:val="75393FAD56CC44C19384BE274421F67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4E3A60A8914169B7487EDCE9EAB50B">
    <w:name w:val="604E3A60A8914169B7487EDCE9EAB50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FA82F6CB2C4692A43997A0AC74B84A">
    <w:name w:val="CCFA82F6CB2C4692A43997A0AC74B84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322DE825E84526ABE1662F9182BA87">
    <w:name w:val="05322DE825E84526ABE1662F9182BA87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1582A616D54F01927F502EC4168375">
    <w:name w:val="5F1582A616D54F01927F502EC416837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6193836B7949BAB09C311D2E10053B">
    <w:name w:val="8B6193836B7949BAB09C311D2E10053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FE206B970E4E6BB5490C00B1EF07F1">
    <w:name w:val="07FE206B970E4E6BB5490C00B1EF07F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28DC4ECA264D51942B0C432C848FF2">
    <w:name w:val="FB28DC4ECA264D51942B0C432C848FF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60AA12D82C4F0CB92E7F6630D91F87">
    <w:name w:val="6460AA12D82C4F0CB92E7F6630D91F87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CD0DD0B0344AD6A1C163BF37832BB4">
    <w:name w:val="62CD0DD0B0344AD6A1C163BF37832BB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AE31B9181A742CEBA2D804BBFD0F979">
    <w:name w:val="7AE31B9181A742CEBA2D804BBFD0F97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AE46FA6326A42919E5A2548F7D0FC0E">
    <w:name w:val="2AE46FA6326A42919E5A2548F7D0FC0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811745F0E743BF838DF4C9D228224E">
    <w:name w:val="98811745F0E743BF838DF4C9D228224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C885667DEF4CB59FAD937CAD1255E7">
    <w:name w:val="15C885667DEF4CB59FAD937CAD1255E7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239584E2FF8449C85E85EA3AF6B85CF">
    <w:name w:val="D239584E2FF8449C85E85EA3AF6B85CF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0FE67EFEBD40D482C4AF4234E339FD">
    <w:name w:val="CF0FE67EFEBD40D482C4AF4234E339F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3D9F3DF1604FD087BEAF7E9D59C9A4">
    <w:name w:val="853D9F3DF1604FD087BEAF7E9D59C9A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18842F80528421DA2F0B7E551D8197D">
    <w:name w:val="B18842F80528421DA2F0B7E551D8197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5DD382182645098D4D325659401274">
    <w:name w:val="E45DD382182645098D4D32565940127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43A2B69C44148EDA6EF8114E5394422">
    <w:name w:val="D43A2B69C44148EDA6EF8114E539442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D8A49577E549F294497FE3C784C6E5">
    <w:name w:val="84D8A49577E549F294497FE3C784C6E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FD60F4A48F473A815FF47E800CBA86">
    <w:name w:val="C4FD60F4A48F473A815FF47E800CBA86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DC1D456F51448B29D6AB9F78D9C08B9">
    <w:name w:val="BDC1D456F51448B29D6AB9F78D9C08B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7E602FAE2C4A4685AEB599EBB5CBEE">
    <w:name w:val="E87E602FAE2C4A4685AEB599EBB5CBEE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8B80E68BD6747908185F4D0A72AF030">
    <w:name w:val="68B80E68BD6747908185F4D0A72AF030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F039CABEC84D1EA729469D96DCE822">
    <w:name w:val="F4F039CABEC84D1EA729469D96DCE822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1EA43608B64B94891B1B84E7EB4845">
    <w:name w:val="151EA43608B64B94891B1B84E7EB484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66E6156C7EA4BEB9E1D0405A9398538">
    <w:name w:val="266E6156C7EA4BEB9E1D0405A9398538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0798DACACB84212AE870816D03E4DAA">
    <w:name w:val="90798DACACB84212AE870816D03E4DA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F1A891B1BBF43888F592250EDCAB135">
    <w:name w:val="2F1A891B1BBF43888F592250EDCAB13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DF4BD77B274DE2AA2DB394FA2945C8">
    <w:name w:val="77DF4BD77B274DE2AA2DB394FA2945C8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10B7841D44D414BBE91AFADB4362014">
    <w:name w:val="810B7841D44D414BBE91AFADB4362014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85237CF4DA4BEDBB2E74DE92BA024B">
    <w:name w:val="EC85237CF4DA4BEDBB2E74DE92BA024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1DCE6A8A8D248B69113E0106DEBBCFC">
    <w:name w:val="41DCE6A8A8D248B69113E0106DEBBCFC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D51507FCD241918803603E0403BB13">
    <w:name w:val="84D51507FCD241918803603E0403BB13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F6D888E4E944E8BFA4E98F12601B4B">
    <w:name w:val="05F6D888E4E944E8BFA4E98F12601B4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F0F68BD1624B83B265A0039A1A635D">
    <w:name w:val="42F0F68BD1624B83B265A0039A1A635D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1B053322BA48CBB3D75FE5F361E249">
    <w:name w:val="231B053322BA48CBB3D75FE5F361E249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D69267E762E4AA687F192D3486EC665">
    <w:name w:val="ED69267E762E4AA687F192D3486EC665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52A817C7524F07941DF24982A66A11">
    <w:name w:val="A352A817C7524F07941DF24982A66A11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291F4BE6F941D9A9FCD3529215F16B">
    <w:name w:val="1D291F4BE6F941D9A9FCD3529215F16B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549B5CB7504C708F4AE37B516A9E0A">
    <w:name w:val="60549B5CB7504C708F4AE37B516A9E0A"/>
    <w:rsid w:val="004D7D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81424F59E4E49E6A2B941AEE18558F0">
    <w:name w:val="681424F59E4E49E6A2B941AEE18558F0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1D8AE410A49469BC5F04555EA031E">
    <w:name w:val="3B31D8AE410A49469BC5F04555EA031E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4A0CBFB40B44A094E201A5A46BB1D1">
    <w:name w:val="244A0CBFB40B44A094E201A5A46BB1D1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F70B2AE044868946E1E9C91B7FD12">
    <w:name w:val="F5EF70B2AE044868946E1E9C91B7FD12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D459C6B21E43968B984DEACB028093">
    <w:name w:val="E7D459C6B21E43968B984DEACB028093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0E98F2373644F5A9403222C295D734">
    <w:name w:val="D20E98F2373644F5A9403222C295D73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8E46E3B2540A4A677DD294E926AEC">
    <w:name w:val="88A8E46E3B2540A4A677DD294E926AE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24D506438A4B0588D3EF4611415884">
    <w:name w:val="D224D506438A4B0588D3EF461141588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4716BF5A14FCEB527E6DAE3A91C8B">
    <w:name w:val="DB54716BF5A14FCEB527E6DAE3A91C8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84173B93D6451A863B33D0C16518BC">
    <w:name w:val="C184173B93D6451A863B33D0C16518B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76AEB5CDE84BB2809B3E6A2D79CBA4">
    <w:name w:val="7176AEB5CDE84BB2809B3E6A2D79CBA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0985A78944B1DAB89A3C5D50471F4">
    <w:name w:val="6590985A78944B1DAB89A3C5D50471F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F69FC90484F2D886807AC09DEE716">
    <w:name w:val="A11F69FC90484F2D886807AC09DEE71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D894387D24A98831AFB00C96B5529">
    <w:name w:val="8D8D894387D24A98831AFB00C96B552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43A3CC00AC4E239736AE629AC83A79">
    <w:name w:val="E643A3CC00AC4E239736AE629AC83A7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8639D1FE5947BB8371DBAC91E7902D">
    <w:name w:val="0B8639D1FE5947BB8371DBAC91E7902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AFF6C59CD141F29B6F2A0738C24C94">
    <w:name w:val="54AFF6C59CD141F29B6F2A0738C24C9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DFE144AD64933A0DAEC01AF974623">
    <w:name w:val="179DFE144AD64933A0DAEC01AF974623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AE9633ED643E6ADAED6862FFDB46E">
    <w:name w:val="980AE9633ED643E6ADAED6862FFDB46E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AAA6D4DC445C2B7B5793D012904DB">
    <w:name w:val="9A9AAA6D4DC445C2B7B5793D012904D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4F487C73E14F39BD509FDE8B642462">
    <w:name w:val="324F487C73E14F39BD509FDE8B642462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DD85C7F5F4810A1800038BECDE0BE">
    <w:name w:val="9A3DD85C7F5F4810A1800038BECDE0BE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7C6A2F7DDD4D3F910FF8E106686A8E">
    <w:name w:val="8C7C6A2F7DDD4D3F910FF8E106686A8E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DB901D034949E698A1BF946DA1B199">
    <w:name w:val="77DB901D034949E698A1BF946DA1B19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8DD04D7B34F9AA74E5D8E0322F010">
    <w:name w:val="89D8DD04D7B34F9AA74E5D8E0322F010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3DBD48B94B49B8BBCB4AF0420D3A0A">
    <w:name w:val="0E3DBD48B94B49B8BBCB4AF0420D3A0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81B405853424D9D95C73385748B4E">
    <w:name w:val="82281B405853424D9D95C73385748B4E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7A34ABB88643569BFF38B9B82D8C5E">
    <w:name w:val="AB7A34ABB88643569BFF38B9B82D8C5E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1C187D46E4B8D836CCDC46B9D5F5C">
    <w:name w:val="2CB1C187D46E4B8D836CCDC46B9D5F5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1DBD524E9846DEA80538D668C49069">
    <w:name w:val="AE1DBD524E9846DEA80538D668C4906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7392C126F84363A6DA8B111824DB95">
    <w:name w:val="1F7392C126F84363A6DA8B111824DB9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22D74A66F4A70B47F4A13929D92F8">
    <w:name w:val="64822D74A66F4A70B47F4A13929D92F8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857E707B14C29A028E4A6838E1283">
    <w:name w:val="D3F857E707B14C29A028E4A6838E1283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2AD43370AC41EF9C6491C0707D971A">
    <w:name w:val="D62AD43370AC41EF9C6491C0707D971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66CD73ABC44018AE3D73895CE26CA5">
    <w:name w:val="BC66CD73ABC44018AE3D73895CE26CA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6A2930DED4A2C9580155644E450A3">
    <w:name w:val="8736A2930DED4A2C9580155644E450A3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2FC6EFBC26494EB38CBD73980E8D23">
    <w:name w:val="DB2FC6EFBC26494EB38CBD73980E8D23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644E22B96540C781D8F0D347B24EC8">
    <w:name w:val="64644E22B96540C781D8F0D347B24EC8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99527285A44334A52406267AEBFE24">
    <w:name w:val="A899527285A44334A52406267AEBFE2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1EB89F1E6B410DA39CFA3741F0B26D">
    <w:name w:val="741EB89F1E6B410DA39CFA3741F0B26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A171BE88E4650AD5030DB77488276">
    <w:name w:val="B72A171BE88E4650AD5030DB7748827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B9EC032E84AA5ADF7B92C60009DD7">
    <w:name w:val="BA2B9EC032E84AA5ADF7B92C60009DD7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BFBB8D9EC416A999631761025C8BF">
    <w:name w:val="42FBFBB8D9EC416A999631761025C8BF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76BA8713D74EBCBDEBB4D23E0CD010">
    <w:name w:val="8C76BA8713D74EBCBDEBB4D23E0CD010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3138DCE8514A68BB272673CFEF4609">
    <w:name w:val="223138DCE8514A68BB272673CFEF460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EE03F53204C898B6FBBC2AC1FAB66">
    <w:name w:val="07DEE03F53204C898B6FBBC2AC1FAB6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FB57286CF4452A3B17F03740241D7">
    <w:name w:val="68AFB57286CF4452A3B17F03740241D7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674BE4AF54397BAF0D0D91C85382A">
    <w:name w:val="76A674BE4AF54397BAF0D0D91C85382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FC2C08CF7C42D7BD78F545C889BD85">
    <w:name w:val="C6FC2C08CF7C42D7BD78F545C889BD8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75292A56040039C29FB024E5E65E5">
    <w:name w:val="20375292A56040039C29FB024E5E65E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3A8662CB24DD399301008E723D023">
    <w:name w:val="A453A8662CB24DD399301008E723D023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CE94C331246799A4962F5026B120D">
    <w:name w:val="85DCE94C331246799A4962F5026B120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E2EEE11704278981EC8563259AA9D">
    <w:name w:val="493E2EEE11704278981EC8563259AA9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6C4783FE445E097D8B119C12B1BF6">
    <w:name w:val="F546C4783FE445E097D8B119C12B1BF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484C2FA464DC8B1DD0E4FF62F759A">
    <w:name w:val="AF0484C2FA464DC8B1DD0E4FF62F759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E4D8C6792C4AB29D6F955B045A509B">
    <w:name w:val="C8E4D8C6792C4AB29D6F955B045A509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5E8D2676A451F833791944BDD13A4">
    <w:name w:val="7CB5E8D2676A451F833791944BDD13A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063A0A4CC4462890E184821377367E">
    <w:name w:val="1F063A0A4CC4462890E184821377367E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4E2B935754F9688DE592837C37F3C">
    <w:name w:val="0D14E2B935754F9688DE592837C37F3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82E9927D7F40A590844781E9425299">
    <w:name w:val="F182E9927D7F40A590844781E942529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4B6C61CA3D482E82EA1DDF77B1E742">
    <w:name w:val="5C4B6C61CA3D482E82EA1DDF77B1E742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3FB03B5DF43D887819D3B051F1BF0">
    <w:name w:val="6D03FB03B5DF43D887819D3B051F1BF0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2BF7EB5C04871AF6C8959A6FBA7AB">
    <w:name w:val="3592BF7EB5C04871AF6C8959A6FBA7A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B5EFF9C07453C8D3FDD2C72478E5C">
    <w:name w:val="611B5EFF9C07453C8D3FDD2C72478E5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1BDF179E44538A216F11928B8CDCF">
    <w:name w:val="2511BDF179E44538A216F11928B8CDCF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0520B4BE4C41ECB14BC281A80F46D7">
    <w:name w:val="360520B4BE4C41ECB14BC281A80F46D7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B11215E1949E4B90B2945C5EC4558">
    <w:name w:val="5B2B11215E1949E4B90B2945C5EC4558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AF2618CBD44F8871AE968B80DBB95">
    <w:name w:val="BA5AF2618CBD44F8871AE968B80DBB9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96E2C0F98E46F5AE4FA020395C01F4">
    <w:name w:val="9196E2C0F98E46F5AE4FA020395C01F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5AAA67A5D420FA393F9542654EFF5">
    <w:name w:val="3B05AAA67A5D420FA393F9542654EFF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F61E3215DE4368B96E6F705F491212">
    <w:name w:val="76F61E3215DE4368B96E6F705F491212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C5EF35217D4533B1E510896B2EC036">
    <w:name w:val="93C5EF35217D4533B1E510896B2EC03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FA61A25E946E586AC2EC84A1D105C">
    <w:name w:val="FC6FA61A25E946E586AC2EC84A1D105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71181DB964692AAAE6235BCBE6795">
    <w:name w:val="43571181DB964692AAAE6235BCBE679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41CCE75054FD7B5CD89446FD26FB2">
    <w:name w:val="13641CCE75054FD7B5CD89446FD26FB2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B110F515934EF09D999728EB7DB2C4">
    <w:name w:val="B4B110F515934EF09D999728EB7DB2C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3F26C3D705441D81BC691A2A283EBC">
    <w:name w:val="733F26C3D705441D81BC691A2A283EB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B8508E057F45ECB365540DBDFBA978">
    <w:name w:val="7AB8508E057F45ECB365540DBDFBA978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01EF0F8B649999AB9382B64BC2705">
    <w:name w:val="E1701EF0F8B649999AB9382B64BC270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92FBB90D74D07B0A37D3CD2A93F3B">
    <w:name w:val="FA092FBB90D74D07B0A37D3CD2A93F3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B2EEFE01743EBB8F5048B6A976602">
    <w:name w:val="8BEB2EEFE01743EBB8F5048B6A976602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98A7222584E70B90A797D3E11EF7A">
    <w:name w:val="D1398A7222584E70B90A797D3E11EF7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9424594C5E4DEEAE172B56174592FC">
    <w:name w:val="8A9424594C5E4DEEAE172B56174592F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64BD7452448C082C72C90C71F024D">
    <w:name w:val="00064BD7452448C082C72C90C71F024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6674341794C36B6EDCB48F70831AB">
    <w:name w:val="6BE6674341794C36B6EDCB48F70831A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0B0AD7A8C442DB9407C06DA661EB6B">
    <w:name w:val="2C0B0AD7A8C442DB9407C06DA661EB6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454451DDA467088F15EB54FE1B2F6">
    <w:name w:val="349454451DDA467088F15EB54FE1B2F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39294BC1B46F4A254AD2D05AD3787">
    <w:name w:val="4DF39294BC1B46F4A254AD2D05AD3787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F3C8829784D2D940489364D9FA419">
    <w:name w:val="3CEF3C8829784D2D940489364D9FA41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64592C2994E7F9672A8E8E98991E2">
    <w:name w:val="1DF64592C2994E7F9672A8E8E98991E2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591FC1FAF34B9B9239A1FB97225188">
    <w:name w:val="EA591FC1FAF34B9B9239A1FB97225188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3C20C3E3549C68D8F7F724C965A1D">
    <w:name w:val="F1B3C20C3E3549C68D8F7F724C965A1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3FEB2D92D4781B9C85EBC78C25AA4">
    <w:name w:val="B5F3FEB2D92D4781B9C85EBC78C25AA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02C7098694AFC924626384E0C0019">
    <w:name w:val="88302C7098694AFC924626384E0C001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F0BFB6932412683380DD98919B3CD">
    <w:name w:val="74DF0BFB6932412683380DD98919B3C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F43EF3D37E4CDFBF31634B57E02D7A">
    <w:name w:val="66F43EF3D37E4CDFBF31634B57E02D7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FF12EEA3548ECA4A5BECA9CC17DBB">
    <w:name w:val="ACEFF12EEA3548ECA4A5BECA9CC17DB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3BA36229B6431381F53C8D38E45916">
    <w:name w:val="223BA36229B6431381F53C8D38E4591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EA9BA408A4DA6A4A1C50EC357F2D5">
    <w:name w:val="842EA9BA408A4DA6A4A1C50EC357F2D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41F466DBB2402281F9E5E07ED9084B">
    <w:name w:val="0C41F466DBB2402281F9E5E07ED9084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893495D0B417B8AF00AB2E7DBE2CE">
    <w:name w:val="8B9893495D0B417B8AF00AB2E7DBE2CE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0A9AC1202F44EAA0AA2073B697A763">
    <w:name w:val="ED0A9AC1202F44EAA0AA2073B697A763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817A44E10E4FC2B222DCCE1F5A44C6">
    <w:name w:val="E3817A44E10E4FC2B222DCCE1F5A44C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397838BF934D89B419AC86B644E1F9">
    <w:name w:val="CB397838BF934D89B419AC86B644E1F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59706DAFA4220B67FFB7566722E5F">
    <w:name w:val="C4159706DAFA4220B67FFB7566722E5F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6AC82897F549FCA261307633C94B30">
    <w:name w:val="4D6AC82897F549FCA261307633C94B30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A0B8F2E7247E3B99E9DDE9B395283">
    <w:name w:val="31EA0B8F2E7247E3B99E9DDE9B395283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F225C4BB64417802DF9989F212FB5">
    <w:name w:val="7DEF225C4BB64417802DF9989F212FB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C37FD9818F4129B0BF805D5698ADDC">
    <w:name w:val="0AC37FD9818F4129B0BF805D5698ADD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2671C34494700A0738AA42B80318C">
    <w:name w:val="EBC2671C34494700A0738AA42B80318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474B4BDA1549C3AABE4649CCF3F915">
    <w:name w:val="B1474B4BDA1549C3AABE4649CCF3F91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25802890F460B8138DC321459DBFB">
    <w:name w:val="11925802890F460B8138DC321459DBF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D9C0B8BA54AB7AD561B81228AE5CF">
    <w:name w:val="EA1D9C0B8BA54AB7AD561B81228AE5CF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3298E82974B58B0B52E24208A3B85">
    <w:name w:val="C6B3298E82974B58B0B52E24208A3B8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7648D325C4C5EA6BD750864039FE7">
    <w:name w:val="C807648D325C4C5EA6BD750864039FE7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2E31493524FCD830AE04FCDE63158">
    <w:name w:val="ECB2E31493524FCD830AE04FCDE63158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66597A8F647599473C5F9B5155C8F">
    <w:name w:val="01D66597A8F647599473C5F9B5155C8F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B9DB6FB5D43D384BF109F89F5B2DA">
    <w:name w:val="B20B9DB6FB5D43D384BF109F89F5B2D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5987691F44E7F973B7A21649CBFDE">
    <w:name w:val="D445987691F44E7F973B7A21649CBFDE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CF476B8D8440F898405FA2E504EC6">
    <w:name w:val="812CF476B8D8440F898405FA2E504EC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8F34D4F2804E33B2F4D94886779547">
    <w:name w:val="BC8F34D4F2804E33B2F4D94886779547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F78F534B54C93B9CC42056ED3844E">
    <w:name w:val="EA7F78F534B54C93B9CC42056ED3844E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C9A5DF76A442839669F3EB683AEB0F">
    <w:name w:val="D1C9A5DF76A442839669F3EB683AEB0F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99550EF68C491E8231BA254934E199">
    <w:name w:val="CB99550EF68C491E8231BA254934E19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A0C1322634E298095B4FF72FE01D4">
    <w:name w:val="CDAA0C1322634E298095B4FF72FE01D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BD84FAD3F435182E30BA6F8BE779D">
    <w:name w:val="6B6BD84FAD3F435182E30BA6F8BE779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B907D8EA94783B41EEAEA9A451ED8">
    <w:name w:val="32AB907D8EA94783B41EEAEA9A451ED8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1BF11833244B9947A92304D2614BA">
    <w:name w:val="6CF1BF11833244B9947A92304D2614B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B52EB98D4848879657FD1613B8497B">
    <w:name w:val="02B52EB98D4848879657FD1613B8497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78EAA94C1467BA74DD3C55A614444">
    <w:name w:val="BE178EAA94C1467BA74DD3C55A61444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B5BFCAF64543C8949CE27FCABCD962">
    <w:name w:val="8FB5BFCAF64543C8949CE27FCABCD962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E6EC2C48544995880DEF71C5A10BC0">
    <w:name w:val="FCE6EC2C48544995880DEF71C5A10BC0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F48CC3070C4995915E34EE2CDDFF4A">
    <w:name w:val="B1F48CC3070C4995915E34EE2CDDFF4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B54B464444A508C93F60A6127D9E1">
    <w:name w:val="026B54B464444A508C93F60A6127D9E1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FA3CF01D4043C0B4A3FE84DAFE19F9">
    <w:name w:val="EDFA3CF01D4043C0B4A3FE84DAFE19F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0A65339F14E0F9671C3200DB6DD4A">
    <w:name w:val="CC70A65339F14E0F9671C3200DB6DD4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4F01CAAF28495B82CF12715922FF21">
    <w:name w:val="0F4F01CAAF28495B82CF12715922FF21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D77295A0B463B8AB6FBDF459C40FD">
    <w:name w:val="138D77295A0B463B8AB6FBDF459C40F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0CE49CC4E24D28A536C172F09CDFF5">
    <w:name w:val="380CE49CC4E24D28A536C172F09CDFF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08C471AC8B40B1AF3B78E9425B13CF">
    <w:name w:val="2D08C471AC8B40B1AF3B78E9425B13CF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C182E7C094F9999767A3427B7C819">
    <w:name w:val="D17C182E7C094F9999767A3427B7C81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3F8BE980D48828F3E7028A409C3E3">
    <w:name w:val="70D3F8BE980D48828F3E7028A409C3E3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D9C17DDBF340B78ABD2B7E38BA4041">
    <w:name w:val="19D9C17DDBF340B78ABD2B7E38BA4041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089B42E9F40D994857943AB90D74C">
    <w:name w:val="2EC089B42E9F40D994857943AB90D74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091ADA43E46C98360C4083038D9F5">
    <w:name w:val="217091ADA43E46C98360C4083038D9F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DD15935A64CF08D5574332FF78C7B">
    <w:name w:val="CBEDD15935A64CF08D5574332FF78C7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B46AF83FE4AF4824DDA37E3B70BE8">
    <w:name w:val="A4AB46AF83FE4AF4824DDA37E3B70BE8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4235C067A4550841BE86B318098F7">
    <w:name w:val="CBC4235C067A4550841BE86B318098F7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778D7614343C1B72E3ED5CE2A477B">
    <w:name w:val="B17778D7614343C1B72E3ED5CE2A477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58E37381741D48A5498442A7FDEA1">
    <w:name w:val="E7758E37381741D48A5498442A7FDEA1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3B743CCA1D436699B1D4B2ED71CBFD">
    <w:name w:val="E43B743CCA1D436699B1D4B2ED71CBF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9318C4EEE4B869EE388889E86D5A1">
    <w:name w:val="6C29318C4EEE4B869EE388889E86D5A1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8EE1B2B222458B9DE4717A844B34F4">
    <w:name w:val="2C8EE1B2B222458B9DE4717A844B34F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F88A2A548D40BAB5F4F7E191E3E486">
    <w:name w:val="2DF88A2A548D40BAB5F4F7E191E3E48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895520D2F4A78B9B00D9E5F823D95">
    <w:name w:val="235895520D2F4A78B9B00D9E5F823D9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7BDEFEAFD846C0A360F6146C09A234">
    <w:name w:val="BD7BDEFEAFD846C0A360F6146C09A23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C03E7035F4C9E8A9BC8E3A4863E8E">
    <w:name w:val="626C03E7035F4C9E8A9BC8E3A4863E8E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BD156D2AC43ADBF616C7A80391094">
    <w:name w:val="D91BD156D2AC43ADBF616C7A8039109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EF0A49F40D41FCAA21E665AC735739">
    <w:name w:val="61EF0A49F40D41FCAA21E665AC73573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429E57622945A4BA676469731FD0BB">
    <w:name w:val="89429E57622945A4BA676469731FD0B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89828246F43DAB2EA71A8EB2402DF">
    <w:name w:val="BBC89828246F43DAB2EA71A8EB2402DF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C13F5B354241439EB1846E8585C575">
    <w:name w:val="CEC13F5B354241439EB1846E8585C57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385D50A9B4A409D7400B69608226F">
    <w:name w:val="82A385D50A9B4A409D7400B69608226F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7335CDC15D426F9558F3C490BF91B6">
    <w:name w:val="6F7335CDC15D426F9558F3C490BF91B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1F1D54FC8B4E648A3E064EEB085A1C">
    <w:name w:val="A81F1D54FC8B4E648A3E064EEB085A1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10118DEAE413198D3AE2AB4C8CFF5">
    <w:name w:val="ED910118DEAE413198D3AE2AB4C8CFF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5CE7517DC244C7A6C50687160A2DE4">
    <w:name w:val="EA5CE7517DC244C7A6C50687160A2DE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B1A79D99F4ED4925243AA536DA921">
    <w:name w:val="434B1A79D99F4ED4925243AA536DA921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9444844BF947D0BE90B06032751014">
    <w:name w:val="DE9444844BF947D0BE90B0603275101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5D11A1EB4F4585998B4E58BFB9068D">
    <w:name w:val="D15D11A1EB4F4585998B4E58BFB9068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E529E2B65F4468A828BFCF486ABB16">
    <w:name w:val="62E529E2B65F4468A828BFCF486ABB1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DD282D65D47CDBECA7B1198587CF3">
    <w:name w:val="A41DD282D65D47CDBECA7B1198587CF3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DE35484FDA4014BE6A182285BC37ED">
    <w:name w:val="0EDE35484FDA4014BE6A182285BC37E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AAD5BFE7945628A43FDBC04C38F49">
    <w:name w:val="860AAD5BFE7945628A43FDBC04C38F4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092B1B0914CC5803B13678498FBC3">
    <w:name w:val="96C092B1B0914CC5803B13678498FBC3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46188AFF944C31AF0098394866F64D">
    <w:name w:val="5A46188AFF944C31AF0098394866F64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A75CFA9ACF403EB589A8CB70AE2ADB">
    <w:name w:val="92A75CFA9ACF403EB589A8CB70AE2AD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FA63CA377942F5A5E7FB52BC091F3D">
    <w:name w:val="39FA63CA377942F5A5E7FB52BC091F3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1C68E2E384EECAA8EE7E994D31694">
    <w:name w:val="DB51C68E2E384EECAA8EE7E994D31694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DD1B2984FB43DE80C662E10E5D2330">
    <w:name w:val="05DD1B2984FB43DE80C662E10E5D2330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6976E48DC14DF5A814CE76A56401D5">
    <w:name w:val="916976E48DC14DF5A814CE76A56401D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42646F7EF8404895EB97A550B610F6">
    <w:name w:val="1442646F7EF8404895EB97A550B610F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C74F5942F4D55ADC23B51AB3EBE2A">
    <w:name w:val="2FFC74F5942F4D55ADC23B51AB3EBE2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8007650374780A8BF099B4A52E409">
    <w:name w:val="F758007650374780A8BF099B4A52E409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F326B08EB444BB689CCCBF2BA27CB">
    <w:name w:val="D13F326B08EB444BB689CCCBF2BA27CB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626BC536A347239D1F496F822256AC">
    <w:name w:val="72626BC536A347239D1F496F822256A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CB66D034B42E8BAD7E36A013296C6">
    <w:name w:val="763CB66D034B42E8BAD7E36A013296C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7E4CA433B400888EFA52F2DE5F58A">
    <w:name w:val="0897E4CA433B400888EFA52F2DE5F58A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7628387B574749827747A17C26D5DF">
    <w:name w:val="DF7628387B574749827747A17C26D5DF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EF23FB27FC49988C83B1A3EA5F26A5">
    <w:name w:val="5FEF23FB27FC49988C83B1A3EA5F26A5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215AA40F8F4FCBA5155B1ECC30033D">
    <w:name w:val="17215AA40F8F4FCBA5155B1ECC30033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8D2701E3E449DAD8B15B8ABC75D9D">
    <w:name w:val="AEB8D2701E3E449DAD8B15B8ABC75D9D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A5CF4E0634C1FBFA2E47F9217307C">
    <w:name w:val="42AA5CF4E0634C1FBFA2E47F9217307C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2B043C2634469AC419C1819D9BD56">
    <w:name w:val="1522B043C2634469AC419C1819D9BD56"/>
    <w:rsid w:val="004A7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2A437083745B9B4DD26E295FA6DA51">
    <w:name w:val="BC12A437083745B9B4DD26E295FA6DA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65F7DAD46C545C3BC8C6C4561A8F4AC1">
    <w:name w:val="765F7DAD46C545C3BC8C6C4561A8F4A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3364CD1FF534F08922127C4E59F2C621">
    <w:name w:val="E3364CD1FF534F08922127C4E59F2C6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E061F289F3142F4AB4BC2DDD77EB09A1">
    <w:name w:val="0E061F289F3142F4AB4BC2DDD77EB09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041054B1D444EBAA56938C29F2E1D01">
    <w:name w:val="E7041054B1D444EBAA56938C29F2E1D0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49F98A1EC34851B7C906D9A7BABB2F1">
    <w:name w:val="C049F98A1EC34851B7C906D9A7BABB2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9F2616A95B402A89ED0109CA3589B21">
    <w:name w:val="8C9F2616A95B402A89ED0109CA3589B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FBF4EF3EC3F4DA88E2D68DC49AFF2101">
    <w:name w:val="4FBF4EF3EC3F4DA88E2D68DC49AFF210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497ACA347C146A5AB4889CAB1A48DEA1">
    <w:name w:val="2497ACA347C146A5AB4889CAB1A48DE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89248613D9642E7895AC6556543D80B1">
    <w:name w:val="189248613D9642E7895AC6556543D80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0336030CD46AB8046A07C71E757221">
    <w:name w:val="CC40336030CD46AB8046A07C71E7572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58ADF3505A4252AB43F0E6931125311">
    <w:name w:val="FB58ADF3505A4252AB43F0E69311253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21594B84DA47E2A76EA1147D6F863D1">
    <w:name w:val="8221594B84DA47E2A76EA1147D6F863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E406C80AD0341F3A066D5B211EBC7641">
    <w:name w:val="1E406C80AD0341F3A066D5B211EBC76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3E1D3AF9488415FBC7A20AAF9804B4B1">
    <w:name w:val="E3E1D3AF9488415FBC7A20AAF9804B4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2F6104F3B414AE39C95E6D73B860D8A1">
    <w:name w:val="72F6104F3B414AE39C95E6D73B860D8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0FBBBB645B3429BADA1B52A2CF581D91">
    <w:name w:val="F0FBBBB645B3429BADA1B52A2CF581D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9BF746772784D24AACF4D2B5D17765F1">
    <w:name w:val="89BF746772784D24AACF4D2B5D17765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F373B35AB5F49ECA2F772BE82A3E4EF1">
    <w:name w:val="0F373B35AB5F49ECA2F772BE82A3E4E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651DE928B24470BCAEC596924CECD21">
    <w:name w:val="98651DE928B24470BCAEC596924CECD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EE1C222F3994828AF98DE1C43D63B1F1">
    <w:name w:val="9EE1C222F3994828AF98DE1C43D63B1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50D9DEB79A34125A9B76F686B92FC341">
    <w:name w:val="650D9DEB79A34125A9B76F686B92FC3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141FBABB834948BA259F992F4296981">
    <w:name w:val="BC141FBABB834948BA259F992F429698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7555D2FC848449CAC242AEE87D65F821">
    <w:name w:val="67555D2FC848449CAC242AEE87D65F8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BFFCDFA1CE242E1997BEA563083008D1">
    <w:name w:val="BBFFCDFA1CE242E1997BEA563083008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DC62A901214A919F5B7D532659C0DD1">
    <w:name w:val="62DC62A901214A919F5B7D532659C0D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906881DB4464F5682597D3DC4897F231">
    <w:name w:val="4906881DB4464F5682597D3DC4897F2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A4F804F237349F28869BDADC10381E61">
    <w:name w:val="1A4F804F237349F28869BDADC10381E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4C14721F4E24513AED665751F9F47D21">
    <w:name w:val="74C14721F4E24513AED665751F9F47D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420CF5547E4AC6995292731D21FEC51">
    <w:name w:val="08420CF5547E4AC6995292731D21FEC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71711B7E1043DEA498C1FC4DA3A70A1">
    <w:name w:val="0471711B7E1043DEA498C1FC4DA3A70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490BBBF0F6040FC99934598DEC0553E1">
    <w:name w:val="5490BBBF0F6040FC99934598DEC0553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DB3E2BD17C54BEBAA7955837ED264721">
    <w:name w:val="2DB3E2BD17C54BEBAA7955837ED2647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9CA5DA4401476594197F90CE12F7D11">
    <w:name w:val="4C9CA5DA4401476594197F90CE12F7D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784CE37C4C24A6081A415E508EB2A631">
    <w:name w:val="6784CE37C4C24A6081A415E508EB2A6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FD558A8EDB4395AB2E2C6EEA8A5C3E1">
    <w:name w:val="FBFD558A8EDB4395AB2E2C6EEA8A5C3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62A583D7B804EA8BBA2D2D1EB5993FC1">
    <w:name w:val="C62A583D7B804EA8BBA2D2D1EB5993F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381FA5ECCD4AC498048521E221660A1">
    <w:name w:val="3A381FA5ECCD4AC498048521E221660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FD71D532FE74CF3AB507D1BF22EB8481">
    <w:name w:val="FFD71D532FE74CF3AB507D1BF22EB848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678EF69AB6C456DB40880BA6B90FEC01">
    <w:name w:val="2678EF69AB6C456DB40880BA6B90FEC0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7132E068F3548E6B87FE890975A93F41">
    <w:name w:val="67132E068F3548E6B87FE890975A93F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F795A777A44DB9A7BE1F51FE6C871E1">
    <w:name w:val="87F795A777A44DB9A7BE1F51FE6C871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D909CCC60434472919B9A8AB595BE191">
    <w:name w:val="DD909CCC60434472919B9A8AB595BE1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21C852EEF744938165FF37810449C21">
    <w:name w:val="4521C852EEF744938165FF37810449C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E225254C95A40D59B7EFD56222BD4D31">
    <w:name w:val="1E225254C95A40D59B7EFD56222BD4D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55A719D0E84F77BE74EBD317BDB8E31">
    <w:name w:val="3055A719D0E84F77BE74EBD317BDB8E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406794D0994C8C87D986F06A1D31A41">
    <w:name w:val="1F406794D0994C8C87D986F06A1D31A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AB795930712466DBC588FE2A8BE72FC1">
    <w:name w:val="7AB795930712466DBC588FE2A8BE72F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0591C7F962F44D4A7A1B9884AB72BCE1">
    <w:name w:val="D0591C7F962F44D4A7A1B9884AB72BC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07660D61E4C446292774C129B5AD4D51">
    <w:name w:val="007660D61E4C446292774C129B5AD4D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27A8F06A6C48FE8D6368B4EA0C06651">
    <w:name w:val="6227A8F06A6C48FE8D6368B4EA0C066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8EE1B2B222458B9DE4717A844B34F41">
    <w:name w:val="2C8EE1B2B222458B9DE4717A844B34F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DF88A2A548D40BAB5F4F7E191E3E4861">
    <w:name w:val="2DF88A2A548D40BAB5F4F7E191E3E48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5895520D2F4A78B9B00D9E5F823D951">
    <w:name w:val="235895520D2F4A78B9B00D9E5F823D9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D7BDEFEAFD846C0A360F6146C09A2341">
    <w:name w:val="BD7BDEFEAFD846C0A360F6146C09A23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6C03E7035F4C9E8A9BC8E3A4863E8E1">
    <w:name w:val="626C03E7035F4C9E8A9BC8E3A4863E8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91BD156D2AC43ADBF616C7A803910941">
    <w:name w:val="D91BD156D2AC43ADBF616C7A8039109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F0A49F40D41FCAA21E665AC7357391">
    <w:name w:val="61EF0A49F40D41FCAA21E665AC73573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9429E57622945A4BA676469731FD0BB1">
    <w:name w:val="89429E57622945A4BA676469731FD0B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BC89828246F43DAB2EA71A8EB2402DF1">
    <w:name w:val="BBC89828246F43DAB2EA71A8EB2402D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EC13F5B354241439EB1846E8585C5751">
    <w:name w:val="CEC13F5B354241439EB1846E8585C57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D9C17DDBF340B78ABD2B7E38BA40411">
    <w:name w:val="19D9C17DDBF340B78ABD2B7E38BA404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C089B42E9F40D994857943AB90D74C1">
    <w:name w:val="2EC089B42E9F40D994857943AB90D74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17091ADA43E46C98360C4083038D9F51">
    <w:name w:val="217091ADA43E46C98360C4083038D9F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D15935A64CF08D5574332FF78C7B1">
    <w:name w:val="CBEDD15935A64CF08D5574332FF78C7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4AB46AF83FE4AF4824DDA37E3B70BE81">
    <w:name w:val="A4AB46AF83FE4AF4824DDA37E3B70BE8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C4235C067A4550841BE86B318098F71">
    <w:name w:val="CBC4235C067A4550841BE86B318098F7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17778D7614343C1B72E3ED5CE2A477B1">
    <w:name w:val="B17778D7614343C1B72E3ED5CE2A477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758E37381741D48A5498442A7FDEA11">
    <w:name w:val="E7758E37381741D48A5498442A7FDEA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3B743CCA1D436699B1D4B2ED71CBFD1">
    <w:name w:val="E43B743CCA1D436699B1D4B2ED71CBF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C29318C4EEE4B869EE388889E86D5A11">
    <w:name w:val="6C29318C4EEE4B869EE388889E86D5A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1F48CC3070C4995915E34EE2CDDFF4A1">
    <w:name w:val="B1F48CC3070C4995915E34EE2CDDFF4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6B54B464444A508C93F60A6127D9E11">
    <w:name w:val="026B54B464444A508C93F60A6127D9E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DFA3CF01D4043C0B4A3FE84DAFE19F91">
    <w:name w:val="EDFA3CF01D4043C0B4A3FE84DAFE19F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70A65339F14E0F9671C3200DB6DD4A1">
    <w:name w:val="CC70A65339F14E0F9671C3200DB6DD4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F4F01CAAF28495B82CF12715922FF211">
    <w:name w:val="0F4F01CAAF28495B82CF12715922FF2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38D77295A0B463B8AB6FBDF459C40FD1">
    <w:name w:val="138D77295A0B463B8AB6FBDF459C40F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80CE49CC4E24D28A536C172F09CDFF51">
    <w:name w:val="380CE49CC4E24D28A536C172F09CDFF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D08C471AC8B40B1AF3B78E9425B13CF1">
    <w:name w:val="2D08C471AC8B40B1AF3B78E9425B13C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17C182E7C094F9999767A3427B7C8191">
    <w:name w:val="D17C182E7C094F9999767A3427B7C81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0D3F8BE980D48828F3E7028A409C3E31">
    <w:name w:val="70D3F8BE980D48828F3E7028A409C3E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1C9A5DF76A442839669F3EB683AEB0F1">
    <w:name w:val="D1C9A5DF76A442839669F3EB683AEB0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99550EF68C491E8231BA254934E1991">
    <w:name w:val="CB99550EF68C491E8231BA254934E19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DAA0C1322634E298095B4FF72FE01D41">
    <w:name w:val="CDAA0C1322634E298095B4FF72FE01D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6BD84FAD3F435182E30BA6F8BE779D1">
    <w:name w:val="6B6BD84FAD3F435182E30BA6F8BE779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2AB907D8EA94783B41EEAEA9A451ED81">
    <w:name w:val="32AB907D8EA94783B41EEAEA9A451ED8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CF1BF11833244B9947A92304D2614BA1">
    <w:name w:val="6CF1BF11833244B9947A92304D2614B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B52EB98D4848879657FD1613B8497B1">
    <w:name w:val="02B52EB98D4848879657FD1613B8497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178EAA94C1467BA74DD3C55A6144441">
    <w:name w:val="BE178EAA94C1467BA74DD3C55A61444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B5BFCAF64543C8949CE27FCABCD9621">
    <w:name w:val="8FB5BFCAF64543C8949CE27FCABCD96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E6EC2C48544995880DEF71C5A10BC01">
    <w:name w:val="FCE6EC2C48544995880DEF71C5A10BC0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1D9C0B8BA54AB7AD561B81228AE5CF1">
    <w:name w:val="EA1D9C0B8BA54AB7AD561B81228AE5C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6B3298E82974B58B0B52E24208A3B851">
    <w:name w:val="C6B3298E82974B58B0B52E24208A3B8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07648D325C4C5EA6BD750864039FE71">
    <w:name w:val="C807648D325C4C5EA6BD750864039FE7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B2E31493524FCD830AE04FCDE631581">
    <w:name w:val="ECB2E31493524FCD830AE04FCDE63158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1D66597A8F647599473C5F9B5155C8F1">
    <w:name w:val="01D66597A8F647599473C5F9B5155C8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0B9DB6FB5D43D384BF109F89F5B2DA1">
    <w:name w:val="B20B9DB6FB5D43D384BF109F89F5B2D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445987691F44E7F973B7A21649CBFDE1">
    <w:name w:val="D445987691F44E7F973B7A21649CBFD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12CF476B8D8440F898405FA2E504EC61">
    <w:name w:val="812CF476B8D8440F898405FA2E504EC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8F34D4F2804E33B2F4D948867795471">
    <w:name w:val="BC8F34D4F2804E33B2F4D94886779547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7F78F534B54C93B9CC42056ED3844E1">
    <w:name w:val="EA7F78F534B54C93B9CC42056ED3844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3817A44E10E4FC2B222DCCE1F5A44C61">
    <w:name w:val="E3817A44E10E4FC2B222DCCE1F5A44C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397838BF934D89B419AC86B644E1F91">
    <w:name w:val="CB397838BF934D89B419AC86B644E1F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159706DAFA4220B67FFB7566722E5F1">
    <w:name w:val="C4159706DAFA4220B67FFB7566722E5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D6AC82897F549FCA261307633C94B301">
    <w:name w:val="4D6AC82897F549FCA261307633C94B30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1EA0B8F2E7247E3B99E9DDE9B3952831">
    <w:name w:val="31EA0B8F2E7247E3B99E9DDE9B39528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DEF225C4BB64417802DF9989F212FB51">
    <w:name w:val="7DEF225C4BB64417802DF9989F212FB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AC37FD9818F4129B0BF805D5698ADDC1">
    <w:name w:val="0AC37FD9818F4129B0BF805D5698ADD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C2671C34494700A0738AA42B80318C1">
    <w:name w:val="EBC2671C34494700A0738AA42B80318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1474B4BDA1549C3AABE4649CCF3F9151">
    <w:name w:val="B1474B4BDA1549C3AABE4649CCF3F91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1925802890F460B8138DC321459DBFB1">
    <w:name w:val="11925802890F460B8138DC321459DBF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F3FEB2D92D4781B9C85EBC78C25AA41">
    <w:name w:val="B5F3FEB2D92D4781B9C85EBC78C25AA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8302C7098694AFC924626384E0C00191">
    <w:name w:val="88302C7098694AFC924626384E0C001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4DF0BFB6932412683380DD98919B3CD1">
    <w:name w:val="74DF0BFB6932412683380DD98919B3C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6F43EF3D37E4CDFBF31634B57E02D7A1">
    <w:name w:val="66F43EF3D37E4CDFBF31634B57E02D7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EFF12EEA3548ECA4A5BECA9CC17DBB1">
    <w:name w:val="ACEFF12EEA3548ECA4A5BECA9CC17DB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23BA36229B6431381F53C8D38E459161">
    <w:name w:val="223BA36229B6431381F53C8D38E4591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2EA9BA408A4DA6A4A1C50EC357F2D51">
    <w:name w:val="842EA9BA408A4DA6A4A1C50EC357F2D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C41F466DBB2402281F9E5E07ED9084B1">
    <w:name w:val="0C41F466DBB2402281F9E5E07ED9084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9893495D0B417B8AF00AB2E7DBE2CE1">
    <w:name w:val="8B9893495D0B417B8AF00AB2E7DBE2C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D0A9AC1202F44EAA0AA2073B697A7631">
    <w:name w:val="ED0A9AC1202F44EAA0AA2073B697A76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FA61A25E946E586AC2EC84A1D105C1">
    <w:name w:val="FC6FA61A25E946E586AC2EC84A1D105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3571181DB964692AAAE6235BCBE67951">
    <w:name w:val="43571181DB964692AAAE6235BCBE679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3641CCE75054FD7B5CD89446FD26FB21">
    <w:name w:val="13641CCE75054FD7B5CD89446FD26FB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4B110F515934EF09D999728EB7DB2C41">
    <w:name w:val="B4B110F515934EF09D999728EB7DB2C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33F26C3D705441D81BC691A2A283EBC1">
    <w:name w:val="733F26C3D705441D81BC691A2A283EB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AB8508E057F45ECB365540DBDFBA9781">
    <w:name w:val="7AB8508E057F45ECB365540DBDFBA978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701EF0F8B649999AB9382B64BC27051">
    <w:name w:val="E1701EF0F8B649999AB9382B64BC270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092FBB90D74D07B0A37D3CD2A93F3B1">
    <w:name w:val="FA092FBB90D74D07B0A37D3CD2A93F3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EB2EEFE01743EBB8F5048B6A9766021">
    <w:name w:val="8BEB2EEFE01743EBB8F5048B6A97660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1398A7222584E70B90A797D3E11EF7A1">
    <w:name w:val="D1398A7222584E70B90A797D3E11EF7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A9424594C5E4DEEAE172B56174592FC1">
    <w:name w:val="8A9424594C5E4DEEAE172B56174592F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0064BD7452448C082C72C90C71F024D1">
    <w:name w:val="00064BD7452448C082C72C90C71F024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E6674341794C36B6EDCB48F70831AB1">
    <w:name w:val="6BE6674341794C36B6EDCB48F70831A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0B0AD7A8C442DB9407C06DA661EB6B1">
    <w:name w:val="2C0B0AD7A8C442DB9407C06DA661EB6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454451DDA467088F15EB54FE1B2F61">
    <w:name w:val="349454451DDA467088F15EB54FE1B2F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DF39294BC1B46F4A254AD2D05AD37871">
    <w:name w:val="4DF39294BC1B46F4A254AD2D05AD3787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CEF3C8829784D2D940489364D9FA4191">
    <w:name w:val="3CEF3C8829784D2D940489364D9FA41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F64592C2994E7F9672A8E8E98991E21">
    <w:name w:val="1DF64592C2994E7F9672A8E8E98991E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A591FC1FAF34B9B9239A1FB972251881">
    <w:name w:val="EA591FC1FAF34B9B9239A1FB97225188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1B3C20C3E3549C68D8F7F724C965A1D1">
    <w:name w:val="F1B3C20C3E3549C68D8F7F724C965A1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CC89D5AE7944D2889CF91F456EFC5E31">
    <w:name w:val="5CC89D5AE7944D2889CF91F456EFC5E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8F4CDAD25C54CDE857E710794EF94BB1">
    <w:name w:val="68F4CDAD25C54CDE857E710794EF94B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FCF46E8E5EE4310B09B2B7473640BDB1">
    <w:name w:val="DFCF46E8E5EE4310B09B2B7473640BD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DF019E6976240FF9FFC3C89279D80011">
    <w:name w:val="DDF019E6976240FF9FFC3C89279D800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572427CDB8B46059A4BB6FF718285F61">
    <w:name w:val="3572427CDB8B46059A4BB6FF718285F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3D69251F3D40EEBC6B93F4CE13CCA11">
    <w:name w:val="983D69251F3D40EEBC6B93F4CE13CCA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AD42A158134378B6CE3BD4FB8FAA0A1">
    <w:name w:val="5AAD42A158134378B6CE3BD4FB8FAA0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388F04D559D4ED4B791EEA289FCD7401">
    <w:name w:val="4388F04D559D4ED4B791EEA289FCD740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DA10598C9B1493F8462A206C44DCFE61">
    <w:name w:val="8DA10598C9B1493F8462A206C44DCFE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36F7D31DA94A0B8AE87879076A79721">
    <w:name w:val="9536F7D31DA94A0B8AE87879076A797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9F497C2D9634FC2A2EC5CBBBF4033C01">
    <w:name w:val="59F497C2D9634FC2A2EC5CBBBF4033C0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309E5153F741D79986FD204289325B1">
    <w:name w:val="47309E5153F741D79986FD204289325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C092B1B0914CC5803B13678498FBC31">
    <w:name w:val="96C092B1B0914CC5803B13678498FBC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46188AFF944C31AF0098394866F64D1">
    <w:name w:val="5A46188AFF944C31AF0098394866F64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2A75CFA9ACF403EB589A8CB70AE2ADB1">
    <w:name w:val="92A75CFA9ACF403EB589A8CB70AE2AD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9FA63CA377942F5A5E7FB52BC091F3D1">
    <w:name w:val="39FA63CA377942F5A5E7FB52BC091F3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B51C68E2E384EECAA8EE7E994D316941">
    <w:name w:val="DB51C68E2E384EECAA8EE7E994D3169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DD1B2984FB43DE80C662E10E5D23301">
    <w:name w:val="05DD1B2984FB43DE80C662E10E5D2330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16976E48DC14DF5A814CE76A56401D51">
    <w:name w:val="916976E48DC14DF5A814CE76A56401D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2646F7EF8404895EB97A550B610F61">
    <w:name w:val="1442646F7EF8404895EB97A550B610F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FFC74F5942F4D55ADC23B51AB3EBE2A1">
    <w:name w:val="2FFC74F5942F4D55ADC23B51AB3EBE2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758007650374780A8BF099B4A52E4091">
    <w:name w:val="F758007650374780A8BF099B4A52E40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13F326B08EB444BB689CCCBF2BA27CB1">
    <w:name w:val="D13F326B08EB444BB689CCCBF2BA27C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2626BC536A347239D1F496F822256AC1">
    <w:name w:val="72626BC536A347239D1F496F822256A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63CB66D034B42E8BAD7E36A013296C61">
    <w:name w:val="763CB66D034B42E8BAD7E36A013296C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97E4CA433B400888EFA52F2DE5F58A1">
    <w:name w:val="0897E4CA433B400888EFA52F2DE5F58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F7628387B574749827747A17C26D5DF1">
    <w:name w:val="DF7628387B574749827747A17C26D5D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44537AC7DB4682A7B0993417E3A7CD1">
    <w:name w:val="EB44537AC7DB4682A7B0993417E3A7C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C695BAEA0D6439B8D3F6F76655F5DA31">
    <w:name w:val="8C695BAEA0D6439B8D3F6F76655F5DA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FF90659256471DBFEEACE68D2819A91">
    <w:name w:val="EFFF90659256471DBFEEACE68D2819A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FCEE65D97764FBDA54C147881E697BF1">
    <w:name w:val="DFCEE65D97764FBDA54C147881E697B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DF6CCEF9964A7C99C0FE8B919E97A61">
    <w:name w:val="E8DF6CCEF9964A7C99C0FE8B919E97A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C8310FE3B6432A827F74CB119671B51">
    <w:name w:val="9CC8310FE3B6432A827F74CB119671B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2AD86CD9C043EA8EB18598E054300C1">
    <w:name w:val="422AD86CD9C043EA8EB18598E054300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0AA2AE5DB2A4EAF9BA9C1E380949EA41">
    <w:name w:val="90AA2AE5DB2A4EAF9BA9C1E380949EA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1309A66F0454E08B10B64293856BACC1">
    <w:name w:val="C1309A66F0454E08B10B64293856BAC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5CB1D7404E24070892C26B4CFF052551">
    <w:name w:val="C5CB1D7404E24070892C26B4CFF0525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5DF7042ACE4FCABB12EC24D95A932B1">
    <w:name w:val="585DF7042ACE4FCABB12EC24D95A932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D11889A3D14FAA9BEDC6A4EB0BAADE1">
    <w:name w:val="9CD11889A3D14FAA9BEDC6A4EB0BAAD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B13CCC5C787438681D172E68F2140EB1">
    <w:name w:val="5B13CCC5C787438681D172E68F2140E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9D4CBA1C8944668A63C19AD1DC54561">
    <w:name w:val="869D4CBA1C8944668A63C19AD1DC545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E5C31F48E84DBCA66716CC852ABD391">
    <w:name w:val="34E5C31F48E84DBCA66716CC852ABD3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1754EEA44B4770B755DFF4FE3FA28C1">
    <w:name w:val="121754EEA44B4770B755DFF4FE3FA28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9C221A15BD24EF7ADA176D10A259CD11">
    <w:name w:val="D9C221A15BD24EF7ADA176D10A259CD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380E9F5B5994899A806B215676391431">
    <w:name w:val="D380E9F5B5994899A806B2156763914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52409319B394742BDCFD7C987BED9B41">
    <w:name w:val="C52409319B394742BDCFD7C987BED9B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5CAE084E3CC4AFC8E1394879F4ADDFA1">
    <w:name w:val="C5CAE084E3CC4AFC8E1394879F4ADDF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1432A7D897F4CB6AEAC9FC330DAF20F1">
    <w:name w:val="41432A7D897F4CB6AEAC9FC330DAF20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EBE89952FB406FA4E04A2E078B908E1">
    <w:name w:val="8FEBE89952FB406FA4E04A2E078B908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582460D1CF4769BCC10EB1E41180E21">
    <w:name w:val="25582460D1CF4769BCC10EB1E41180E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EF23FB27FC49988C83B1A3EA5F26A51">
    <w:name w:val="5FEF23FB27FC49988C83B1A3EA5F26A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215AA40F8F4FCBA5155B1ECC30033D1">
    <w:name w:val="17215AA40F8F4FCBA5155B1ECC30033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9173598AD2341A78B7C34AEDD305C79">
    <w:name w:val="79173598AD2341A78B7C34AEDD305C79"/>
    <w:rsid w:val="004A71A2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1BA73D908E0D42CE91CFE9D5772E8547">
    <w:name w:val="1BA73D908E0D42CE91CFE9D5772E8547"/>
    <w:rsid w:val="004A71A2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C537D4BDF19E4F5C908F9C54EB6F65DE">
    <w:name w:val="C537D4BDF19E4F5C908F9C54EB6F65DE"/>
    <w:rsid w:val="004A71A2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AEB8D2701E3E449DAD8B15B8ABC75D9D1">
    <w:name w:val="AEB8D2701E3E449DAD8B15B8ABC75D9D1"/>
    <w:rsid w:val="004A71A2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42AA5CF4E0634C1FBFA2E47F9217307C1">
    <w:name w:val="42AA5CF4E0634C1FBFA2E47F9217307C1"/>
    <w:rsid w:val="004A71A2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1522B043C2634469AC419C1819D9BD561">
    <w:name w:val="1522B043C2634469AC419C1819D9BD561"/>
    <w:rsid w:val="004A71A2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95E5D5E1D4FD4BBC918015BE49F50AE21">
    <w:name w:val="95E5D5E1D4FD4BBC918015BE49F50AE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2DE75B2FB8D48D4A1568452A8870B2D1">
    <w:name w:val="12DE75B2FB8D48D4A1568452A8870B2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6214433496E4DB69FBC7144F0E928351">
    <w:name w:val="D6214433496E4DB69FBC7144F0E9283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A099951880544EEB53A0B7FAB264E891">
    <w:name w:val="9A099951880544EEB53A0B7FAB264E8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064673848B4D0E8F821590129A08211">
    <w:name w:val="98064673848B4D0E8F821590129A082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60A81C0732C4F61926F5F353E19E6B31">
    <w:name w:val="260A81C0732C4F61926F5F353E19E6B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016E43DBB64CE69C18710255FBAFA51">
    <w:name w:val="9D016E43DBB64CE69C18710255FBAFA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9D9EF8B390E413CB07575B5F8F814E61">
    <w:name w:val="D9D9EF8B390E413CB07575B5F8F814E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F6AC8964E245659A33644958C0F9561">
    <w:name w:val="85F6AC8964E245659A33644958C0F95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264BBF6CF2484CBA773EFF036E52801">
    <w:name w:val="BE264BBF6CF2484CBA773EFF036E5280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E1595A9E5347FC83BE077A7A330D3B1">
    <w:name w:val="B0E1595A9E5347FC83BE077A7A330D3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4D7B7504AD54027AEDEFA2FF87DD9F41">
    <w:name w:val="74D7B7504AD54027AEDEFA2FF87DD9F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A263E00173A44A789E5F9F400FDD2701">
    <w:name w:val="2A263E00173A44A789E5F9F400FDD270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BE6C5D528984CA8BD80F836912BF6751">
    <w:name w:val="DBE6C5D528984CA8BD80F836912BF67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558C922FC242E2A8A48E141D072E931">
    <w:name w:val="95558C922FC242E2A8A48E141D072E9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E8B673BBCDD45D681B6A4E3E540B9251">
    <w:name w:val="6E8B673BBCDD45D681B6A4E3E540B92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987EBFCD5C4886AC1AE5D1BE35C99E1">
    <w:name w:val="E7987EBFCD5C4886AC1AE5D1BE35C99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36518774FC4542B1A3A63EC95304451">
    <w:name w:val="FC36518774FC4542B1A3A63EC953044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31599A3CF6F47F9A77E410ABD956BD81">
    <w:name w:val="431599A3CF6F47F9A77E410ABD956BD8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A2D9BB3F6F4465A6100673BB66A9181">
    <w:name w:val="B0A2D9BB3F6F4465A6100673BB66A918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85293CE08884452B76D06C9FAC3D65F1">
    <w:name w:val="685293CE08884452B76D06C9FAC3D65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01A16546FB422D8E7209E46D53CC3E1">
    <w:name w:val="8701A16546FB422D8E7209E46D53CC3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810E18706124437A8E4C486371286471">
    <w:name w:val="1810E18706124437A8E4C48637128647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880F38DFAC441BA2B764D444574BB11">
    <w:name w:val="64880F38DFAC441BA2B764D444574BB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24097E618FD463E8DC2F92B6F8753E61">
    <w:name w:val="924097E618FD463E8DC2F92B6F8753E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4B5DCAF83764BF580B28E31151693AC1">
    <w:name w:val="74B5DCAF83764BF580B28E31151693A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59F5A236B844FB49058E2517E273C971">
    <w:name w:val="559F5A236B844FB49058E2517E273C97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1F815A0D0B145A8B35DE1FBD21F30A21">
    <w:name w:val="41F815A0D0B145A8B35DE1FBD21F30A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E013C487C164F2BB3FDBCC86346B7431">
    <w:name w:val="1E013C487C164F2BB3FDBCC86346B74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55924A25B24F0CA71B79331AFF0A3C1">
    <w:name w:val="0755924A25B24F0CA71B79331AFF0A3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7BB3C066827480D95C356BDDED133A11">
    <w:name w:val="F7BB3C066827480D95C356BDDED133A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41586A144471A8F29DBF52CEB7F31">
    <w:name w:val="028541586A144471A8F29DBF52CEB7F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393FAD56CC44C19384BE274421F6741">
    <w:name w:val="75393FAD56CC44C19384BE274421F67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4E3A60A8914169B7487EDCE9EAB50B1">
    <w:name w:val="604E3A60A8914169B7487EDCE9EAB50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FA82F6CB2C4692A43997A0AC74B84A1">
    <w:name w:val="CCFA82F6CB2C4692A43997A0AC74B84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322DE825E84526ABE1662F9182BA871">
    <w:name w:val="05322DE825E84526ABE1662F9182BA87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1582A616D54F01927F502EC41683751">
    <w:name w:val="5F1582A616D54F01927F502EC416837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6193836B7949BAB09C311D2E10053B1">
    <w:name w:val="8B6193836B7949BAB09C311D2E10053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7FE206B970E4E6BB5490C00B1EF07F11">
    <w:name w:val="07FE206B970E4E6BB5490C00B1EF07F1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28DC4ECA264D51942B0C432C848FF21">
    <w:name w:val="FB28DC4ECA264D51942B0C432C848FF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60AA12D82C4F0CB92E7F6630D91F871">
    <w:name w:val="6460AA12D82C4F0CB92E7F6630D91F87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CD0DD0B0344AD6A1C163BF37832BB41">
    <w:name w:val="62CD0DD0B0344AD6A1C163BF37832BB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AE31B9181A742CEBA2D804BBFD0F9791">
    <w:name w:val="7AE31B9181A742CEBA2D804BBFD0F97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AE46FA6326A42919E5A2548F7D0FC0E1">
    <w:name w:val="2AE46FA6326A42919E5A2548F7D0FC0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811745F0E743BF838DF4C9D228224E1">
    <w:name w:val="98811745F0E743BF838DF4C9D228224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C885667DEF4CB59FAD937CAD1255E71">
    <w:name w:val="15C885667DEF4CB59FAD937CAD1255E7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239584E2FF8449C85E85EA3AF6B85CF1">
    <w:name w:val="D239584E2FF8449C85E85EA3AF6B85CF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0FE67EFEBD40D482C4AF4234E339FD1">
    <w:name w:val="CF0FE67EFEBD40D482C4AF4234E339F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3D9F3DF1604FD087BEAF7E9D59C9A41">
    <w:name w:val="853D9F3DF1604FD087BEAF7E9D59C9A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18842F80528421DA2F0B7E551D8197D1">
    <w:name w:val="B18842F80528421DA2F0B7E551D8197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5DD382182645098D4D3256594012741">
    <w:name w:val="E45DD382182645098D4D32565940127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43A2B69C44148EDA6EF8114E53944221">
    <w:name w:val="D43A2B69C44148EDA6EF8114E539442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D8A49577E549F294497FE3C784C6E51">
    <w:name w:val="84D8A49577E549F294497FE3C784C6E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FD60F4A48F473A815FF47E800CBA861">
    <w:name w:val="C4FD60F4A48F473A815FF47E800CBA86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DC1D456F51448B29D6AB9F78D9C08B91">
    <w:name w:val="BDC1D456F51448B29D6AB9F78D9C08B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7E602FAE2C4A4685AEB599EBB5CBEE1">
    <w:name w:val="E87E602FAE2C4A4685AEB599EBB5CBEE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8B80E68BD6747908185F4D0A72AF0301">
    <w:name w:val="68B80E68BD6747908185F4D0A72AF030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F039CABEC84D1EA729469D96DCE8221">
    <w:name w:val="F4F039CABEC84D1EA729469D96DCE822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1EA43608B64B94891B1B84E7EB48451">
    <w:name w:val="151EA43608B64B94891B1B84E7EB484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66E6156C7EA4BEB9E1D0405A93985381">
    <w:name w:val="266E6156C7EA4BEB9E1D0405A9398538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0798DACACB84212AE870816D03E4DAA1">
    <w:name w:val="90798DACACB84212AE870816D03E4DA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F1A891B1BBF43888F592250EDCAB1351">
    <w:name w:val="2F1A891B1BBF43888F592250EDCAB13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DF4BD77B274DE2AA2DB394FA2945C81">
    <w:name w:val="77DF4BD77B274DE2AA2DB394FA2945C8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10B7841D44D414BBE91AFADB43620141">
    <w:name w:val="810B7841D44D414BBE91AFADB4362014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85237CF4DA4BEDBB2E74DE92BA024B1">
    <w:name w:val="EC85237CF4DA4BEDBB2E74DE92BA024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1DCE6A8A8D248B69113E0106DEBBCFC1">
    <w:name w:val="41DCE6A8A8D248B69113E0106DEBBCFC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D51507FCD241918803603E0403BB131">
    <w:name w:val="84D51507FCD241918803603E0403BB13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F6D888E4E944E8BFA4E98F12601B4B1">
    <w:name w:val="05F6D888E4E944E8BFA4E98F12601B4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F0F68BD1624B83B265A0039A1A635D1">
    <w:name w:val="42F0F68BD1624B83B265A0039A1A635D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1B053322BA48CBB3D75FE5F361E2491">
    <w:name w:val="231B053322BA48CBB3D75FE5F361E249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D69267E762E4AA687F192D3486EC6651">
    <w:name w:val="ED69267E762E4AA687F192D3486EC665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291F4BE6F941D9A9FCD3529215F16B1">
    <w:name w:val="1D291F4BE6F941D9A9FCD3529215F16B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0549B5CB7504C708F4AE37B516A9E0A1">
    <w:name w:val="60549B5CB7504C708F4AE37B516A9E0A1"/>
    <w:rsid w:val="004A71A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1368940478d1a229a8d30a4662c0295d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b6be2e0a17e590bbd0dae284a285171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656FB-EC1D-4847-A9F7-EEC56CD81DCA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78FD5452-C678-49C9-842F-74C0A5B0E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799A8C-0AE3-4E12-84FE-B2625139B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51898-2316-4DC4-BB66-D6376B891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1810</Words>
  <Characters>10065</Characters>
  <Application>Microsoft Office Word</Application>
  <DocSecurity>0</DocSecurity>
  <Lines>838</Lines>
  <Paragraphs>539</Paragraphs>
  <ScaleCrop>false</ScaleCrop>
  <Company>ACGME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2014-05-21T15:25:00Z</cp:lastPrinted>
  <dcterms:created xsi:type="dcterms:W3CDTF">2026-03-04T14:58:00Z</dcterms:created>
  <dcterms:modified xsi:type="dcterms:W3CDTF">2026-03-04T14:58:00Z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