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0B45" w14:textId="77777777" w:rsidR="00C94C4F" w:rsidRPr="00633EBB" w:rsidRDefault="00C94C4F" w:rsidP="00C94C4F">
      <w:pPr>
        <w:jc w:val="center"/>
        <w:rPr>
          <w:rFonts w:cs="Arial"/>
          <w:b/>
          <w:sz w:val="28"/>
          <w:szCs w:val="28"/>
        </w:rPr>
      </w:pPr>
      <w:r w:rsidRPr="00633EBB">
        <w:rPr>
          <w:rFonts w:cs="Arial"/>
          <w:b/>
          <w:sz w:val="28"/>
          <w:szCs w:val="28"/>
        </w:rPr>
        <w:t>New Application: General Surgery</w:t>
      </w:r>
    </w:p>
    <w:p w14:paraId="24581250" w14:textId="77777777" w:rsidR="00C94C4F" w:rsidRPr="00633EBB" w:rsidRDefault="00C94C4F" w:rsidP="00C94C4F">
      <w:pPr>
        <w:jc w:val="center"/>
        <w:rPr>
          <w:rFonts w:cs="Arial"/>
          <w:b/>
          <w:bCs/>
          <w:sz w:val="24"/>
        </w:rPr>
      </w:pPr>
      <w:r w:rsidRPr="00633EBB">
        <w:rPr>
          <w:rFonts w:cs="Arial"/>
          <w:b/>
          <w:bCs/>
          <w:sz w:val="24"/>
        </w:rPr>
        <w:t>Review Committee for Surgery</w:t>
      </w:r>
    </w:p>
    <w:p w14:paraId="61C33C09" w14:textId="6F87E685" w:rsidR="00C94C4F" w:rsidRPr="00633EBB" w:rsidRDefault="00C94C4F" w:rsidP="00C94C4F">
      <w:pPr>
        <w:jc w:val="center"/>
        <w:rPr>
          <w:rFonts w:cs="Arial"/>
          <w:b/>
          <w:sz w:val="24"/>
        </w:rPr>
      </w:pPr>
      <w:r w:rsidRPr="00633EBB">
        <w:rPr>
          <w:rFonts w:cs="Arial"/>
          <w:b/>
          <w:bCs/>
          <w:sz w:val="24"/>
        </w:rPr>
        <w:t>ACGME</w:t>
      </w:r>
      <w:r w:rsidR="000A359A" w:rsidRPr="00633EBB">
        <w:rPr>
          <w:rFonts w:cs="Arial"/>
          <w:b/>
          <w:bCs/>
          <w:sz w:val="24"/>
        </w:rPr>
        <w:t xml:space="preserve"> (2025 Program Requirements)</w:t>
      </w:r>
    </w:p>
    <w:p w14:paraId="19E30F39" w14:textId="77777777" w:rsidR="00272F96" w:rsidRPr="00633EBB" w:rsidRDefault="007D60AD" w:rsidP="00C94C4F">
      <w:pPr>
        <w:rPr>
          <w:rFonts w:cs="Arial"/>
          <w:b/>
          <w:bCs/>
          <w:smallCaps/>
        </w:rPr>
      </w:pPr>
      <w:r w:rsidRPr="00633EBB">
        <w:rPr>
          <w:rFonts w:cs="Arial"/>
          <w:b/>
          <w:bCs/>
          <w:smallCaps/>
        </w:rPr>
        <w:t>Oversight</w:t>
      </w:r>
    </w:p>
    <w:p w14:paraId="36CBAB0A" w14:textId="77777777" w:rsidR="00F81FCF" w:rsidRPr="00633EBB" w:rsidRDefault="00F81FCF" w:rsidP="00C94C4F">
      <w:pPr>
        <w:rPr>
          <w:rFonts w:cs="Arial"/>
          <w:b/>
          <w:bCs/>
        </w:rPr>
      </w:pPr>
    </w:p>
    <w:p w14:paraId="3E6D745A" w14:textId="77777777" w:rsidR="006A185D" w:rsidRPr="00633EBB" w:rsidRDefault="00C94C4F" w:rsidP="00C94C4F">
      <w:pPr>
        <w:rPr>
          <w:rFonts w:cs="Arial"/>
          <w:b/>
          <w:bCs/>
        </w:rPr>
      </w:pPr>
      <w:r w:rsidRPr="00633EBB">
        <w:rPr>
          <w:rFonts w:cs="Arial"/>
          <w:b/>
          <w:bCs/>
        </w:rPr>
        <w:t>Participating Sites</w:t>
      </w:r>
    </w:p>
    <w:p w14:paraId="081572BF" w14:textId="77777777" w:rsidR="006A185D" w:rsidRPr="00633EBB" w:rsidRDefault="006A185D" w:rsidP="00C94C4F">
      <w:pPr>
        <w:rPr>
          <w:rFonts w:cs="Arial"/>
          <w:b/>
          <w:bCs/>
          <w:smallCaps/>
        </w:rPr>
      </w:pPr>
    </w:p>
    <w:p w14:paraId="6DD4119C" w14:textId="77777777" w:rsidR="00F81FCF" w:rsidRPr="00633EBB" w:rsidRDefault="00F81FCF" w:rsidP="00F81FCF">
      <w:pPr>
        <w:rPr>
          <w:rFonts w:cs="Arial"/>
          <w:bCs/>
        </w:rPr>
      </w:pPr>
    </w:p>
    <w:p w14:paraId="72EFD416" w14:textId="2CD6597E" w:rsidR="00DA6884" w:rsidRPr="00633EBB" w:rsidRDefault="00DA6884" w:rsidP="00F81FCF">
      <w:pPr>
        <w:numPr>
          <w:ilvl w:val="0"/>
          <w:numId w:val="5"/>
        </w:numPr>
        <w:tabs>
          <w:tab w:val="left" w:pos="360"/>
          <w:tab w:val="right" w:leader="dot" w:pos="10080"/>
        </w:tabs>
        <w:rPr>
          <w:rFonts w:cs="Arial"/>
        </w:rPr>
      </w:pPr>
      <w:r w:rsidRPr="00633EBB">
        <w:rPr>
          <w:rFonts w:cs="Arial"/>
        </w:rPr>
        <w:t xml:space="preserve">For each participating site, indicate the faculty member, designated by the program director, who will be accountable for resident education for that site.  (add rows as necessary) [PR </w:t>
      </w:r>
      <w:r w:rsidR="007C6D44">
        <w:rPr>
          <w:rFonts w:cs="Arial"/>
        </w:rPr>
        <w:t>1.5</w:t>
      </w:r>
      <w:r w:rsidRPr="00633EBB">
        <w:rPr>
          <w:rFonts w:cs="Arial"/>
        </w:rPr>
        <w:t>] </w:t>
      </w:r>
    </w:p>
    <w:p w14:paraId="16B756F1" w14:textId="77777777" w:rsidR="00C2687F" w:rsidRPr="00633EBB" w:rsidRDefault="00C2687F" w:rsidP="00DA6884">
      <w:pPr>
        <w:tabs>
          <w:tab w:val="left" w:pos="360"/>
          <w:tab w:val="right" w:leader="dot" w:pos="10080"/>
        </w:tabs>
        <w:ind w:left="360"/>
        <w:rPr>
          <w:rFonts w:cs="Arial"/>
        </w:rPr>
        <w:sectPr w:rsidR="00C2687F" w:rsidRPr="00633EBB" w:rsidSect="00DC6C7E">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sectPr>
      </w:pPr>
    </w:p>
    <w:p w14:paraId="04828F58" w14:textId="77777777" w:rsidR="00DA6884" w:rsidRPr="00633EBB" w:rsidRDefault="00DA6884" w:rsidP="00DA6884">
      <w:pPr>
        <w:tabs>
          <w:tab w:val="left" w:pos="360"/>
          <w:tab w:val="right" w:leader="dot" w:pos="10080"/>
        </w:tabs>
        <w:ind w:left="360"/>
        <w:rPr>
          <w:rFonts w:cs="Arial"/>
        </w:rPr>
      </w:pPr>
    </w:p>
    <w:tbl>
      <w:tblPr>
        <w:tblW w:w="957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3525"/>
        <w:gridCol w:w="2835"/>
      </w:tblGrid>
      <w:tr w:rsidR="007401F3" w:rsidRPr="00633EBB" w14:paraId="5FD8A3AD"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73DBB714" w14:textId="3C9D8CD1" w:rsidR="007401F3" w:rsidRPr="00633EBB" w:rsidRDefault="007C611C" w:rsidP="007401F3">
            <w:pPr>
              <w:tabs>
                <w:tab w:val="left" w:pos="360"/>
                <w:tab w:val="right" w:leader="dot" w:pos="10080"/>
              </w:tabs>
              <w:ind w:left="360"/>
              <w:rPr>
                <w:rFonts w:cs="Arial"/>
              </w:rPr>
            </w:pPr>
            <w:r w:rsidRPr="00633EBB">
              <w:rPr>
                <w:rFonts w:cs="Arial"/>
                <w:b/>
                <w:bCs/>
              </w:rPr>
              <w:t xml:space="preserve">Participating </w:t>
            </w:r>
            <w:proofErr w:type="gramStart"/>
            <w:r w:rsidR="007401F3" w:rsidRPr="00633EBB">
              <w:rPr>
                <w:rFonts w:cs="Arial"/>
                <w:b/>
                <w:bCs/>
              </w:rPr>
              <w:t xml:space="preserve">Site # </w:t>
            </w:r>
            <w:r w:rsidRPr="00633EBB">
              <w:rPr>
                <w:rFonts w:cs="Arial"/>
                <w:b/>
                <w:bCs/>
              </w:rPr>
              <w:t xml:space="preserve">           </w:t>
            </w:r>
            <w:r w:rsidR="007401F3" w:rsidRPr="00633EBB">
              <w:rPr>
                <w:rFonts w:cs="Arial"/>
                <w:b/>
                <w:bCs/>
              </w:rPr>
              <w:t>&amp;</w:t>
            </w:r>
            <w:proofErr w:type="gramEnd"/>
            <w:r w:rsidR="007401F3" w:rsidRPr="00633EBB">
              <w:rPr>
                <w:rFonts w:cs="Arial"/>
                <w:b/>
                <w:bCs/>
              </w:rPr>
              <w:t xml:space="preserve"> Name </w:t>
            </w:r>
            <w:r w:rsidR="007401F3" w:rsidRPr="00633EBB">
              <w:rPr>
                <w:rFonts w:cs="Arial"/>
              </w:rPr>
              <w:t> </w:t>
            </w:r>
          </w:p>
        </w:tc>
        <w:tc>
          <w:tcPr>
            <w:tcW w:w="3525" w:type="dxa"/>
            <w:tcBorders>
              <w:top w:val="single" w:sz="6" w:space="0" w:color="auto"/>
              <w:left w:val="single" w:sz="6" w:space="0" w:color="auto"/>
              <w:bottom w:val="single" w:sz="6" w:space="0" w:color="auto"/>
              <w:right w:val="single" w:sz="6" w:space="0" w:color="auto"/>
            </w:tcBorders>
            <w:hideMark/>
          </w:tcPr>
          <w:p w14:paraId="4F0B7320" w14:textId="77777777" w:rsidR="007401F3" w:rsidRPr="00633EBB" w:rsidRDefault="007401F3" w:rsidP="007401F3">
            <w:pPr>
              <w:tabs>
                <w:tab w:val="left" w:pos="360"/>
                <w:tab w:val="right" w:leader="dot" w:pos="10080"/>
              </w:tabs>
              <w:ind w:left="360"/>
              <w:rPr>
                <w:rFonts w:cs="Arial"/>
              </w:rPr>
            </w:pPr>
            <w:r w:rsidRPr="00633EBB">
              <w:rPr>
                <w:rFonts w:cs="Arial"/>
                <w:b/>
                <w:bCs/>
              </w:rPr>
              <w:t>Site Director Name </w:t>
            </w:r>
            <w:r w:rsidRPr="00633EBB">
              <w:rPr>
                <w:rFonts w:cs="Arial"/>
              </w:rPr>
              <w:t> </w:t>
            </w:r>
          </w:p>
        </w:tc>
        <w:tc>
          <w:tcPr>
            <w:tcW w:w="2835" w:type="dxa"/>
            <w:tcBorders>
              <w:top w:val="single" w:sz="6" w:space="0" w:color="auto"/>
              <w:left w:val="single" w:sz="6" w:space="0" w:color="auto"/>
              <w:bottom w:val="single" w:sz="6" w:space="0" w:color="auto"/>
              <w:right w:val="single" w:sz="6" w:space="0" w:color="auto"/>
            </w:tcBorders>
            <w:hideMark/>
          </w:tcPr>
          <w:p w14:paraId="054C6C05" w14:textId="77777777" w:rsidR="007401F3" w:rsidRPr="00633EBB" w:rsidRDefault="007401F3" w:rsidP="007401F3">
            <w:pPr>
              <w:tabs>
                <w:tab w:val="left" w:pos="360"/>
                <w:tab w:val="right" w:leader="dot" w:pos="10080"/>
              </w:tabs>
              <w:ind w:left="360"/>
              <w:rPr>
                <w:rFonts w:cs="Arial"/>
              </w:rPr>
            </w:pPr>
            <w:r w:rsidRPr="00633EBB">
              <w:rPr>
                <w:rFonts w:cs="Arial"/>
                <w:b/>
                <w:bCs/>
              </w:rPr>
              <w:t>Primary Work Site of Director </w:t>
            </w:r>
            <w:r w:rsidRPr="00633EBB">
              <w:rPr>
                <w:rFonts w:cs="Arial"/>
              </w:rPr>
              <w:t> </w:t>
            </w:r>
          </w:p>
        </w:tc>
      </w:tr>
      <w:tr w:rsidR="007401F3" w:rsidRPr="00633EBB" w14:paraId="224031BC"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150C15F7" w14:textId="2B85E6F1" w:rsidR="007401F3" w:rsidRPr="00633EBB" w:rsidRDefault="00C2687F" w:rsidP="007401F3">
            <w:pPr>
              <w:tabs>
                <w:tab w:val="left" w:pos="360"/>
                <w:tab w:val="right" w:leader="dot" w:pos="10080"/>
              </w:tabs>
              <w:ind w:left="360"/>
              <w:rPr>
                <w:rFonts w:cs="Arial"/>
              </w:rPr>
            </w:pPr>
            <w:r w:rsidRPr="00633EBB">
              <w:rPr>
                <w:rFonts w:cs="Arial"/>
              </w:rPr>
              <w:t>  </w:t>
            </w:r>
            <w:sdt>
              <w:sdtPr>
                <w:rPr>
                  <w:rFonts w:cs="Arial"/>
                </w:rPr>
                <w:id w:val="-208260340"/>
                <w:placeholder>
                  <w:docPart w:val="105BFBAE265F45F99D1D27FED9913CE7"/>
                </w:placeholder>
                <w:showingPlcHdr/>
              </w:sdtPr>
              <w:sdtContent>
                <w:r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0BB370B6" w14:textId="5BE539B6" w:rsidR="007401F3" w:rsidRPr="00633EBB" w:rsidRDefault="00000000" w:rsidP="007401F3">
            <w:pPr>
              <w:tabs>
                <w:tab w:val="left" w:pos="360"/>
                <w:tab w:val="right" w:leader="dot" w:pos="10080"/>
              </w:tabs>
              <w:ind w:left="360"/>
              <w:rPr>
                <w:rFonts w:cs="Arial"/>
              </w:rPr>
            </w:pPr>
            <w:sdt>
              <w:sdtPr>
                <w:rPr>
                  <w:rFonts w:cs="Arial"/>
                </w:rPr>
                <w:id w:val="-905995593"/>
                <w:placeholder>
                  <w:docPart w:val="1BCA0D7E15EC471AAD80D10538F20C2A"/>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7DF7B0A2" w14:textId="40BEEF4D" w:rsidR="007401F3" w:rsidRPr="00633EBB" w:rsidRDefault="00000000" w:rsidP="007401F3">
            <w:pPr>
              <w:tabs>
                <w:tab w:val="left" w:pos="360"/>
                <w:tab w:val="right" w:leader="dot" w:pos="10080"/>
              </w:tabs>
              <w:ind w:left="360"/>
              <w:rPr>
                <w:rFonts w:cs="Arial"/>
              </w:rPr>
            </w:pPr>
            <w:sdt>
              <w:sdtPr>
                <w:rPr>
                  <w:rFonts w:cs="Arial"/>
                </w:rPr>
                <w:id w:val="-1840615481"/>
                <w:placeholder>
                  <w:docPart w:val="DA4BC8CCF2B447DC8960BD49E3C67A7D"/>
                </w:placeholder>
                <w:showingPlcHdr/>
              </w:sdtPr>
              <w:sdtContent>
                <w:r w:rsidR="00C2687F" w:rsidRPr="00633EBB">
                  <w:rPr>
                    <w:rStyle w:val="PlaceholderText"/>
                    <w:rFonts w:cs="Arial"/>
                  </w:rPr>
                  <w:t>Click or tap here to enter text.</w:t>
                </w:r>
              </w:sdtContent>
            </w:sdt>
          </w:p>
        </w:tc>
      </w:tr>
      <w:tr w:rsidR="007401F3" w:rsidRPr="00633EBB" w14:paraId="4F0C27EE"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13C0CEF1" w14:textId="45F1D2D8" w:rsidR="007401F3" w:rsidRPr="00633EBB" w:rsidRDefault="00000000" w:rsidP="007401F3">
            <w:pPr>
              <w:tabs>
                <w:tab w:val="left" w:pos="360"/>
                <w:tab w:val="right" w:leader="dot" w:pos="10080"/>
              </w:tabs>
              <w:ind w:left="360"/>
              <w:rPr>
                <w:rFonts w:cs="Arial"/>
              </w:rPr>
            </w:pPr>
            <w:sdt>
              <w:sdtPr>
                <w:rPr>
                  <w:rFonts w:cs="Arial"/>
                </w:rPr>
                <w:id w:val="-364986909"/>
                <w:placeholder>
                  <w:docPart w:val="7714C876F6834264B773A9238D5BEF5E"/>
                </w:placeholder>
                <w:showingPlcHdr/>
              </w:sdtPr>
              <w:sdtContent>
                <w:r w:rsidR="00C2687F"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66CFBEA0" w14:textId="0BF117DE" w:rsidR="007401F3" w:rsidRPr="00633EBB" w:rsidRDefault="00000000" w:rsidP="007401F3">
            <w:pPr>
              <w:tabs>
                <w:tab w:val="left" w:pos="360"/>
                <w:tab w:val="right" w:leader="dot" w:pos="10080"/>
              </w:tabs>
              <w:ind w:left="360"/>
              <w:rPr>
                <w:rFonts w:cs="Arial"/>
              </w:rPr>
            </w:pPr>
            <w:sdt>
              <w:sdtPr>
                <w:rPr>
                  <w:rFonts w:cs="Arial"/>
                </w:rPr>
                <w:id w:val="972333394"/>
                <w:placeholder>
                  <w:docPart w:val="ACDD12A3C94C4A3592B580733FE1552C"/>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4AD1007A" w14:textId="42F09B4E" w:rsidR="007401F3" w:rsidRPr="00633EBB" w:rsidRDefault="00000000" w:rsidP="007401F3">
            <w:pPr>
              <w:tabs>
                <w:tab w:val="left" w:pos="360"/>
                <w:tab w:val="right" w:leader="dot" w:pos="10080"/>
              </w:tabs>
              <w:ind w:left="360"/>
              <w:rPr>
                <w:rFonts w:cs="Arial"/>
              </w:rPr>
            </w:pPr>
            <w:sdt>
              <w:sdtPr>
                <w:rPr>
                  <w:rFonts w:cs="Arial"/>
                </w:rPr>
                <w:id w:val="1950196446"/>
                <w:placeholder>
                  <w:docPart w:val="00B96E8E6BA7422A94E21C4749EFB86C"/>
                </w:placeholder>
                <w:showingPlcHdr/>
              </w:sdtPr>
              <w:sdtContent>
                <w:r w:rsidR="00C2687F" w:rsidRPr="00633EBB">
                  <w:rPr>
                    <w:rStyle w:val="PlaceholderText"/>
                    <w:rFonts w:cs="Arial"/>
                  </w:rPr>
                  <w:t>Click or tap here to enter text.</w:t>
                </w:r>
              </w:sdtContent>
            </w:sdt>
          </w:p>
        </w:tc>
      </w:tr>
      <w:tr w:rsidR="007401F3" w:rsidRPr="00633EBB" w14:paraId="3AFB7895"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2064A69C" w14:textId="027B4D54" w:rsidR="007401F3" w:rsidRPr="00633EBB" w:rsidRDefault="00000000" w:rsidP="007401F3">
            <w:pPr>
              <w:tabs>
                <w:tab w:val="left" w:pos="360"/>
                <w:tab w:val="right" w:leader="dot" w:pos="10080"/>
              </w:tabs>
              <w:ind w:left="360"/>
              <w:rPr>
                <w:rFonts w:cs="Arial"/>
              </w:rPr>
            </w:pPr>
            <w:sdt>
              <w:sdtPr>
                <w:rPr>
                  <w:rFonts w:cs="Arial"/>
                </w:rPr>
                <w:id w:val="-14151941"/>
                <w:placeholder>
                  <w:docPart w:val="133161320DC94588AE5E65E29154ED87"/>
                </w:placeholder>
                <w:showingPlcHdr/>
              </w:sdtPr>
              <w:sdtContent>
                <w:r w:rsidR="00C2687F"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50587DA5" w14:textId="2440E12A" w:rsidR="007401F3" w:rsidRPr="00633EBB" w:rsidRDefault="00000000" w:rsidP="007401F3">
            <w:pPr>
              <w:tabs>
                <w:tab w:val="left" w:pos="360"/>
                <w:tab w:val="right" w:leader="dot" w:pos="10080"/>
              </w:tabs>
              <w:ind w:left="360"/>
              <w:rPr>
                <w:rFonts w:cs="Arial"/>
              </w:rPr>
            </w:pPr>
            <w:sdt>
              <w:sdtPr>
                <w:rPr>
                  <w:rFonts w:cs="Arial"/>
                </w:rPr>
                <w:id w:val="-1591307857"/>
                <w:placeholder>
                  <w:docPart w:val="B226C36511AB40A8BA0FC26EA14449A4"/>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6DD90E03" w14:textId="3BC960C4" w:rsidR="007401F3" w:rsidRPr="00633EBB" w:rsidRDefault="00000000" w:rsidP="007401F3">
            <w:pPr>
              <w:tabs>
                <w:tab w:val="left" w:pos="360"/>
                <w:tab w:val="right" w:leader="dot" w:pos="10080"/>
              </w:tabs>
              <w:ind w:left="360"/>
              <w:rPr>
                <w:rFonts w:cs="Arial"/>
              </w:rPr>
            </w:pPr>
            <w:sdt>
              <w:sdtPr>
                <w:rPr>
                  <w:rFonts w:cs="Arial"/>
                </w:rPr>
                <w:id w:val="-512993112"/>
                <w:placeholder>
                  <w:docPart w:val="1E0A8D38A47F4060B17318BAABD8685A"/>
                </w:placeholder>
                <w:showingPlcHdr/>
              </w:sdtPr>
              <w:sdtContent>
                <w:r w:rsidR="00C2687F" w:rsidRPr="00633EBB">
                  <w:rPr>
                    <w:rStyle w:val="PlaceholderText"/>
                    <w:rFonts w:cs="Arial"/>
                  </w:rPr>
                  <w:t>Click or tap here to enter text.</w:t>
                </w:r>
              </w:sdtContent>
            </w:sdt>
          </w:p>
        </w:tc>
      </w:tr>
    </w:tbl>
    <w:p w14:paraId="6FF9A734" w14:textId="77777777" w:rsidR="007401F3" w:rsidRPr="00633EBB" w:rsidRDefault="007401F3" w:rsidP="00DA6884">
      <w:pPr>
        <w:tabs>
          <w:tab w:val="left" w:pos="360"/>
          <w:tab w:val="right" w:leader="dot" w:pos="10080"/>
        </w:tabs>
        <w:ind w:left="360"/>
        <w:rPr>
          <w:rFonts w:cs="Arial"/>
        </w:rPr>
      </w:pPr>
    </w:p>
    <w:p w14:paraId="6513F3F8" w14:textId="7B4428D2" w:rsidR="00495861" w:rsidRPr="00633EBB" w:rsidRDefault="00495861" w:rsidP="00F81FCF">
      <w:pPr>
        <w:numPr>
          <w:ilvl w:val="0"/>
          <w:numId w:val="5"/>
        </w:numPr>
        <w:tabs>
          <w:tab w:val="left" w:pos="360"/>
          <w:tab w:val="right" w:leader="dot" w:pos="10080"/>
        </w:tabs>
        <w:rPr>
          <w:rFonts w:cs="Arial"/>
        </w:rPr>
      </w:pPr>
      <w:r w:rsidRPr="00633EBB">
        <w:rPr>
          <w:rFonts w:cs="Arial"/>
        </w:rPr>
        <w:t>For each participating site, indicate</w:t>
      </w:r>
      <w:r w:rsidR="001746DC" w:rsidRPr="00633EBB">
        <w:rPr>
          <w:rFonts w:cs="Arial"/>
        </w:rPr>
        <w:t xml:space="preserve"> </w:t>
      </w:r>
      <w:r w:rsidR="00BE6CEF" w:rsidRPr="00633EBB">
        <w:rPr>
          <w:rFonts w:cs="Arial"/>
        </w:rPr>
        <w:t xml:space="preserve">how the site is being used to supplement focused clinical experience that is not available or insufficient at the primary site. (Add rows as necessary) </w:t>
      </w:r>
      <w:r w:rsidR="007C611C" w:rsidRPr="00633EBB">
        <w:rPr>
          <w:rFonts w:cs="Arial"/>
        </w:rPr>
        <w:t xml:space="preserve">[PR </w:t>
      </w:r>
      <w:r w:rsidR="003F6933">
        <w:rPr>
          <w:rFonts w:cs="Arial"/>
        </w:rPr>
        <w:t>1.</w:t>
      </w:r>
      <w:proofErr w:type="gramStart"/>
      <w:r w:rsidR="003F6933">
        <w:rPr>
          <w:rFonts w:cs="Arial"/>
        </w:rPr>
        <w:t>6.b.</w:t>
      </w:r>
      <w:r w:rsidR="007C611C" w:rsidRPr="00633EBB">
        <w:rPr>
          <w:rFonts w:cs="Arial"/>
        </w:rPr>
        <w:t>.</w:t>
      </w:r>
      <w:proofErr w:type="gramEnd"/>
      <w:r w:rsidR="007C611C" w:rsidRPr="00633EBB">
        <w:rPr>
          <w:rFonts w:cs="Arial"/>
        </w:rPr>
        <w:t>]</w:t>
      </w:r>
    </w:p>
    <w:p w14:paraId="4B25CD0A" w14:textId="77777777" w:rsidR="007C611C" w:rsidRPr="00633EBB" w:rsidRDefault="007C611C" w:rsidP="007C611C">
      <w:pPr>
        <w:tabs>
          <w:tab w:val="left" w:pos="360"/>
          <w:tab w:val="right" w:leader="dot" w:pos="10080"/>
        </w:tabs>
        <w:ind w:left="360"/>
        <w:rPr>
          <w:rFonts w:cs="Arial"/>
        </w:rPr>
      </w:pPr>
    </w:p>
    <w:tbl>
      <w:tblPr>
        <w:tblW w:w="953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6322"/>
      </w:tblGrid>
      <w:tr w:rsidR="007C611C" w:rsidRPr="00633EBB" w14:paraId="59DB9B9D"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1D825AD7" w14:textId="715B0D66" w:rsidR="007C611C" w:rsidRPr="00633EBB" w:rsidRDefault="007C611C">
            <w:pPr>
              <w:tabs>
                <w:tab w:val="left" w:pos="360"/>
                <w:tab w:val="right" w:leader="dot" w:pos="10080"/>
              </w:tabs>
              <w:ind w:left="360"/>
              <w:rPr>
                <w:rFonts w:cs="Arial"/>
              </w:rPr>
            </w:pPr>
            <w:r w:rsidRPr="00633EBB">
              <w:rPr>
                <w:rFonts w:cs="Arial"/>
                <w:b/>
                <w:bCs/>
              </w:rPr>
              <w:t xml:space="preserve">Participating </w:t>
            </w:r>
            <w:proofErr w:type="gramStart"/>
            <w:r w:rsidRPr="00633EBB">
              <w:rPr>
                <w:rFonts w:cs="Arial"/>
                <w:b/>
                <w:bCs/>
              </w:rPr>
              <w:t>Site #            &amp;</w:t>
            </w:r>
            <w:proofErr w:type="gramEnd"/>
            <w:r w:rsidRPr="00633EBB">
              <w:rPr>
                <w:rFonts w:cs="Arial"/>
                <w:b/>
                <w:bCs/>
              </w:rPr>
              <w:t xml:space="preserve"> Name </w:t>
            </w:r>
            <w:r w:rsidRPr="00633EBB">
              <w:rPr>
                <w:rFonts w:cs="Arial"/>
              </w:rPr>
              <w:t> </w:t>
            </w:r>
          </w:p>
        </w:tc>
        <w:tc>
          <w:tcPr>
            <w:tcW w:w="6322" w:type="dxa"/>
            <w:tcBorders>
              <w:top w:val="single" w:sz="6" w:space="0" w:color="auto"/>
              <w:left w:val="single" w:sz="6" w:space="0" w:color="auto"/>
              <w:bottom w:val="single" w:sz="6" w:space="0" w:color="auto"/>
              <w:right w:val="single" w:sz="6" w:space="0" w:color="auto"/>
            </w:tcBorders>
            <w:hideMark/>
          </w:tcPr>
          <w:p w14:paraId="34632051" w14:textId="7AF77C24" w:rsidR="007C611C" w:rsidRPr="00633EBB" w:rsidRDefault="007C611C">
            <w:pPr>
              <w:tabs>
                <w:tab w:val="left" w:pos="360"/>
                <w:tab w:val="right" w:leader="dot" w:pos="10080"/>
              </w:tabs>
              <w:ind w:left="360"/>
              <w:rPr>
                <w:rFonts w:cs="Arial"/>
              </w:rPr>
            </w:pPr>
            <w:r w:rsidRPr="00633EBB">
              <w:rPr>
                <w:rFonts w:cs="Arial"/>
                <w:b/>
                <w:bCs/>
              </w:rPr>
              <w:t>Experience(s) offered not available at Primary Site</w:t>
            </w:r>
            <w:r w:rsidRPr="00633EBB">
              <w:rPr>
                <w:rFonts w:cs="Arial"/>
              </w:rPr>
              <w:t> </w:t>
            </w:r>
          </w:p>
        </w:tc>
      </w:tr>
      <w:tr w:rsidR="007C611C" w:rsidRPr="00633EBB" w14:paraId="71938D18"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58EDCE38" w14:textId="6CBF88AA" w:rsidR="007C611C" w:rsidRPr="00633EBB" w:rsidRDefault="00000000">
            <w:pPr>
              <w:tabs>
                <w:tab w:val="left" w:pos="360"/>
                <w:tab w:val="right" w:leader="dot" w:pos="10080"/>
              </w:tabs>
              <w:ind w:left="360"/>
              <w:rPr>
                <w:rFonts w:cs="Arial"/>
              </w:rPr>
            </w:pPr>
            <w:sdt>
              <w:sdtPr>
                <w:rPr>
                  <w:rFonts w:cs="Arial"/>
                </w:rPr>
                <w:id w:val="1314990016"/>
                <w:placeholder>
                  <w:docPart w:val="F7534DE7A5414E6BB756CA9E86959329"/>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30D18978" w14:textId="67B3C541" w:rsidR="007C611C" w:rsidRPr="00633EBB" w:rsidRDefault="00000000">
            <w:pPr>
              <w:tabs>
                <w:tab w:val="left" w:pos="360"/>
                <w:tab w:val="right" w:leader="dot" w:pos="10080"/>
              </w:tabs>
              <w:ind w:left="360"/>
              <w:rPr>
                <w:rFonts w:cs="Arial"/>
              </w:rPr>
            </w:pPr>
            <w:sdt>
              <w:sdtPr>
                <w:rPr>
                  <w:rFonts w:cs="Arial"/>
                </w:rPr>
                <w:id w:val="-898817068"/>
                <w:placeholder>
                  <w:docPart w:val="22D2D36EA2754B1091F75626700C63AF"/>
                </w:placeholder>
                <w:showingPlcHdr/>
              </w:sdtPr>
              <w:sdtContent>
                <w:r w:rsidR="00C2687F" w:rsidRPr="00633EBB">
                  <w:rPr>
                    <w:rStyle w:val="PlaceholderText"/>
                    <w:rFonts w:cs="Arial"/>
                  </w:rPr>
                  <w:t>Click or tap here to enter text.</w:t>
                </w:r>
              </w:sdtContent>
            </w:sdt>
          </w:p>
        </w:tc>
      </w:tr>
      <w:tr w:rsidR="007C611C" w:rsidRPr="00633EBB" w14:paraId="0E824CA4"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4498BD04" w14:textId="74317537" w:rsidR="007C611C" w:rsidRPr="00633EBB" w:rsidRDefault="00000000">
            <w:pPr>
              <w:tabs>
                <w:tab w:val="left" w:pos="360"/>
                <w:tab w:val="right" w:leader="dot" w:pos="10080"/>
              </w:tabs>
              <w:ind w:left="360"/>
              <w:rPr>
                <w:rFonts w:cs="Arial"/>
              </w:rPr>
            </w:pPr>
            <w:sdt>
              <w:sdtPr>
                <w:rPr>
                  <w:rFonts w:cs="Arial"/>
                </w:rPr>
                <w:id w:val="1860314115"/>
                <w:placeholder>
                  <w:docPart w:val="5BF05E4A6E354261B0560B5F2C65D38A"/>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112333AE" w14:textId="50C758ED" w:rsidR="007C611C" w:rsidRPr="00633EBB" w:rsidRDefault="00000000">
            <w:pPr>
              <w:tabs>
                <w:tab w:val="left" w:pos="360"/>
                <w:tab w:val="right" w:leader="dot" w:pos="10080"/>
              </w:tabs>
              <w:ind w:left="360"/>
              <w:rPr>
                <w:rFonts w:cs="Arial"/>
              </w:rPr>
            </w:pPr>
            <w:sdt>
              <w:sdtPr>
                <w:rPr>
                  <w:rFonts w:cs="Arial"/>
                </w:rPr>
                <w:id w:val="-168871149"/>
                <w:placeholder>
                  <w:docPart w:val="F84289F71E224315935B5D515A615E28"/>
                </w:placeholder>
                <w:showingPlcHdr/>
              </w:sdtPr>
              <w:sdtContent>
                <w:r w:rsidR="00C2687F" w:rsidRPr="00633EBB">
                  <w:rPr>
                    <w:rStyle w:val="PlaceholderText"/>
                    <w:rFonts w:cs="Arial"/>
                  </w:rPr>
                  <w:t>Click or tap here to enter text.</w:t>
                </w:r>
              </w:sdtContent>
            </w:sdt>
          </w:p>
        </w:tc>
      </w:tr>
      <w:tr w:rsidR="007C611C" w:rsidRPr="00633EBB" w14:paraId="172BC439"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37C2EC6C" w14:textId="41B213C3" w:rsidR="007C611C" w:rsidRPr="00633EBB" w:rsidRDefault="00000000">
            <w:pPr>
              <w:tabs>
                <w:tab w:val="left" w:pos="360"/>
                <w:tab w:val="right" w:leader="dot" w:pos="10080"/>
              </w:tabs>
              <w:ind w:left="360"/>
              <w:rPr>
                <w:rFonts w:cs="Arial"/>
              </w:rPr>
            </w:pPr>
            <w:sdt>
              <w:sdtPr>
                <w:rPr>
                  <w:rFonts w:cs="Arial"/>
                </w:rPr>
                <w:id w:val="-1127387528"/>
                <w:placeholder>
                  <w:docPart w:val="3240DC074FB049249930235F42F629DF"/>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054DDD34" w14:textId="7C07C5E5" w:rsidR="007C611C" w:rsidRPr="00633EBB" w:rsidRDefault="00000000">
            <w:pPr>
              <w:tabs>
                <w:tab w:val="left" w:pos="360"/>
                <w:tab w:val="right" w:leader="dot" w:pos="10080"/>
              </w:tabs>
              <w:ind w:left="360"/>
              <w:rPr>
                <w:rFonts w:cs="Arial"/>
              </w:rPr>
            </w:pPr>
            <w:sdt>
              <w:sdtPr>
                <w:rPr>
                  <w:rFonts w:cs="Arial"/>
                </w:rPr>
                <w:id w:val="-225685554"/>
                <w:placeholder>
                  <w:docPart w:val="F8BA3759E44E44A9895A573EA4B636EA"/>
                </w:placeholder>
                <w:showingPlcHdr/>
              </w:sdtPr>
              <w:sdtContent>
                <w:r w:rsidR="00C2687F" w:rsidRPr="00633EBB">
                  <w:rPr>
                    <w:rStyle w:val="PlaceholderText"/>
                    <w:rFonts w:cs="Arial"/>
                  </w:rPr>
                  <w:t>Click or tap here to enter text.</w:t>
                </w:r>
              </w:sdtContent>
            </w:sdt>
          </w:p>
        </w:tc>
      </w:tr>
    </w:tbl>
    <w:p w14:paraId="40879058" w14:textId="77777777" w:rsidR="00C2687F" w:rsidRPr="00633EBB" w:rsidRDefault="00C2687F" w:rsidP="007C611C">
      <w:pPr>
        <w:tabs>
          <w:tab w:val="left" w:pos="360"/>
          <w:tab w:val="right" w:leader="dot" w:pos="10080"/>
        </w:tabs>
        <w:ind w:left="360"/>
        <w:rPr>
          <w:rFonts w:cs="Arial"/>
        </w:rPr>
        <w:sectPr w:rsidR="00C2687F" w:rsidRPr="00633EBB" w:rsidSect="00DC6C7E">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6B8409C8" w14:textId="77777777" w:rsidR="007C611C" w:rsidRPr="00633EBB" w:rsidRDefault="007C611C" w:rsidP="007C611C">
      <w:pPr>
        <w:tabs>
          <w:tab w:val="left" w:pos="360"/>
          <w:tab w:val="right" w:leader="dot" w:pos="10080"/>
        </w:tabs>
        <w:ind w:left="360"/>
        <w:rPr>
          <w:rFonts w:cs="Arial"/>
        </w:rPr>
      </w:pPr>
    </w:p>
    <w:p w14:paraId="1E69EE7D" w14:textId="44A0BA64" w:rsidR="0009009F" w:rsidRPr="00633EBB" w:rsidRDefault="00F81FCF" w:rsidP="00F81FCF">
      <w:pPr>
        <w:numPr>
          <w:ilvl w:val="0"/>
          <w:numId w:val="5"/>
        </w:numPr>
        <w:tabs>
          <w:tab w:val="left" w:pos="360"/>
          <w:tab w:val="right" w:leader="dot" w:pos="10080"/>
        </w:tabs>
        <w:rPr>
          <w:rFonts w:cs="Arial"/>
        </w:rPr>
      </w:pPr>
      <w:r w:rsidRPr="00633EBB">
        <w:rPr>
          <w:rFonts w:cs="Arial"/>
          <w:bCs/>
        </w:rPr>
        <w:t xml:space="preserve">For </w:t>
      </w:r>
      <w:r w:rsidR="009B4C5C" w:rsidRPr="00633EBB">
        <w:rPr>
          <w:rFonts w:cs="Arial"/>
          <w:bCs/>
        </w:rPr>
        <w:t xml:space="preserve">each </w:t>
      </w:r>
      <w:r w:rsidR="00AB73B0" w:rsidRPr="00633EBB">
        <w:rPr>
          <w:rFonts w:cs="Arial"/>
          <w:bCs/>
        </w:rPr>
        <w:t>participating</w:t>
      </w:r>
      <w:r w:rsidRPr="00633EBB">
        <w:rPr>
          <w:rFonts w:cs="Arial"/>
          <w:bCs/>
        </w:rPr>
        <w:t xml:space="preserve"> site, </w:t>
      </w:r>
      <w:r w:rsidR="00C2482B" w:rsidRPr="00633EBB">
        <w:rPr>
          <w:rFonts w:cs="Arial"/>
        </w:rPr>
        <w:t xml:space="preserve">is the </w:t>
      </w:r>
      <w:r w:rsidR="0009009F" w:rsidRPr="00633EBB">
        <w:rPr>
          <w:rFonts w:cs="Arial"/>
        </w:rPr>
        <w:t>site geographic</w:t>
      </w:r>
      <w:r w:rsidR="00C877F6" w:rsidRPr="00633EBB">
        <w:rPr>
          <w:rFonts w:cs="Arial"/>
        </w:rPr>
        <w:t>ally</w:t>
      </w:r>
      <w:r w:rsidR="0009009F" w:rsidRPr="00633EBB">
        <w:rPr>
          <w:rFonts w:cs="Arial"/>
        </w:rPr>
        <w:t xml:space="preserve"> proxim</w:t>
      </w:r>
      <w:r w:rsidR="00C877F6" w:rsidRPr="00633EBB">
        <w:rPr>
          <w:rFonts w:cs="Arial"/>
        </w:rPr>
        <w:t>a</w:t>
      </w:r>
      <w:r w:rsidR="0009009F" w:rsidRPr="00633EBB">
        <w:rPr>
          <w:rFonts w:cs="Arial"/>
        </w:rPr>
        <w:t>t</w:t>
      </w:r>
      <w:r w:rsidR="00C877F6" w:rsidRPr="00633EBB">
        <w:rPr>
          <w:rFonts w:cs="Arial"/>
        </w:rPr>
        <w:t>e</w:t>
      </w:r>
      <w:r w:rsidR="0009009F" w:rsidRPr="00633EBB">
        <w:rPr>
          <w:rFonts w:cs="Arial"/>
        </w:rPr>
        <w:t xml:space="preserve"> to allow all residents to attend core conferences? [</w:t>
      </w:r>
      <w:r w:rsidR="00BF6537" w:rsidRPr="00633EBB">
        <w:rPr>
          <w:rFonts w:cs="Arial"/>
        </w:rPr>
        <w:t xml:space="preserve">PR </w:t>
      </w:r>
      <w:r w:rsidR="003F6933">
        <w:rPr>
          <w:rFonts w:cs="Arial"/>
        </w:rPr>
        <w:t>1.6.6.</w:t>
      </w:r>
      <w:r w:rsidR="00BF6537" w:rsidRPr="00633EBB">
        <w:rPr>
          <w:rFonts w:cs="Arial"/>
        </w:rPr>
        <w:t>]</w:t>
      </w:r>
      <w:r w:rsidR="000209A0" w:rsidRPr="00633EBB">
        <w:rPr>
          <w:rFonts w:cs="Arial"/>
        </w:rPr>
        <w:tab/>
      </w:r>
      <w:sdt>
        <w:sdtPr>
          <w:rPr>
            <w:rFonts w:cs="Arial"/>
          </w:rPr>
          <w:id w:val="-355742836"/>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rPr>
            <w:t>☐</w:t>
          </w:r>
        </w:sdtContent>
      </w:sdt>
      <w:r w:rsidR="000209A0" w:rsidRPr="00633EBB">
        <w:rPr>
          <w:rFonts w:cs="Arial"/>
        </w:rPr>
        <w:t xml:space="preserve"> YES </w:t>
      </w:r>
      <w:sdt>
        <w:sdtPr>
          <w:rPr>
            <w:rFonts w:cs="Arial"/>
          </w:rPr>
          <w:id w:val="725569611"/>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rPr>
            <w:t>☐</w:t>
          </w:r>
        </w:sdtContent>
      </w:sdt>
      <w:r w:rsidR="0009009F" w:rsidRPr="00633EBB">
        <w:rPr>
          <w:rFonts w:cs="Arial"/>
        </w:rPr>
        <w:t xml:space="preserve"> NO</w:t>
      </w:r>
    </w:p>
    <w:p w14:paraId="60EEE316" w14:textId="77777777" w:rsidR="0009009F" w:rsidRPr="00633EBB" w:rsidRDefault="0009009F" w:rsidP="0064001E">
      <w:pPr>
        <w:tabs>
          <w:tab w:val="left" w:pos="360"/>
          <w:tab w:val="right" w:leader="dot" w:pos="10080"/>
        </w:tabs>
        <w:rPr>
          <w:rFonts w:cs="Arial"/>
        </w:rPr>
      </w:pPr>
    </w:p>
    <w:p w14:paraId="478AAD3E" w14:textId="45AE8BBE" w:rsidR="00BF6537" w:rsidRPr="00633EBB" w:rsidRDefault="00BF6537" w:rsidP="00876C2E">
      <w:pPr>
        <w:tabs>
          <w:tab w:val="left" w:pos="360"/>
          <w:tab w:val="right" w:leader="dot" w:pos="10080"/>
        </w:tabs>
        <w:spacing w:after="10"/>
        <w:ind w:left="360"/>
        <w:rPr>
          <w:rFonts w:cs="Arial"/>
        </w:rPr>
      </w:pPr>
      <w:r w:rsidRPr="00633EBB">
        <w:rPr>
          <w:rFonts w:cs="Arial"/>
        </w:rPr>
        <w:t>If “NO</w:t>
      </w:r>
      <w:r w:rsidR="00EC1DEE" w:rsidRPr="00633EBB">
        <w:rPr>
          <w:rFonts w:cs="Arial"/>
        </w:rPr>
        <w:t>,</w:t>
      </w:r>
      <w:r w:rsidRPr="00633EBB">
        <w:rPr>
          <w:rFonts w:cs="Arial"/>
        </w:rPr>
        <w:t>” describe how an equivalent educational program of lectures and conferences will occur</w:t>
      </w:r>
      <w:r w:rsidR="0064001E"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F6537" w:rsidRPr="00633EBB" w14:paraId="599A872B" w14:textId="77777777" w:rsidTr="00F81FCF">
        <w:sdt>
          <w:sdtPr>
            <w:rPr>
              <w:rFonts w:cs="Arial"/>
            </w:rPr>
            <w:id w:val="-1878158140"/>
            <w:placeholder>
              <w:docPart w:val="149ADE1D6C6744899C94FDE0099C9D37"/>
            </w:placeholder>
            <w:showingPlcHdr/>
          </w:sdtPr>
          <w:sdtContent>
            <w:tc>
              <w:tcPr>
                <w:tcW w:w="9671" w:type="dxa"/>
              </w:tcPr>
              <w:p w14:paraId="2E24ECBB" w14:textId="77777777" w:rsidR="00BF6537" w:rsidRPr="00633EBB" w:rsidRDefault="00337F35" w:rsidP="0064001E">
                <w:pPr>
                  <w:tabs>
                    <w:tab w:val="left" w:pos="360"/>
                    <w:tab w:val="right" w:leader="dot" w:pos="10080"/>
                  </w:tabs>
                  <w:rPr>
                    <w:rFonts w:cs="Arial"/>
                  </w:rPr>
                </w:pPr>
                <w:r w:rsidRPr="00633EBB">
                  <w:rPr>
                    <w:rStyle w:val="PlaceholderText"/>
                    <w:rFonts w:cs="Arial"/>
                  </w:rPr>
                  <w:t>Click here to enter text.</w:t>
                </w:r>
              </w:p>
            </w:tc>
          </w:sdtContent>
        </w:sdt>
      </w:tr>
    </w:tbl>
    <w:p w14:paraId="43213C01" w14:textId="77777777" w:rsidR="004625DD" w:rsidRPr="00633EBB" w:rsidRDefault="004625DD" w:rsidP="004625DD">
      <w:pPr>
        <w:rPr>
          <w:rFonts w:cs="Arial"/>
        </w:rPr>
      </w:pPr>
    </w:p>
    <w:p w14:paraId="73B657C6" w14:textId="74AB9AAC" w:rsidR="00A46F5F" w:rsidRPr="00633EBB" w:rsidRDefault="00C54D4B" w:rsidP="00A46F5F">
      <w:pPr>
        <w:pStyle w:val="ListParagraph"/>
        <w:numPr>
          <w:ilvl w:val="0"/>
          <w:numId w:val="5"/>
        </w:numPr>
      </w:pPr>
      <w:r w:rsidRPr="00633EBB">
        <w:t>Explain how the program will ensure that chief residents</w:t>
      </w:r>
      <w:r w:rsidR="00316A23" w:rsidRPr="00633EBB">
        <w:t xml:space="preserve"> (or residents on chief rotations)</w:t>
      </w:r>
      <w:r w:rsidRPr="00633EBB">
        <w:t xml:space="preserve"> are not assigned to a participating site that sponsors or provides clinical training to another ACGME accredited general surgery residency program without explicit de</w:t>
      </w:r>
      <w:r w:rsidR="0055673A" w:rsidRPr="00633EBB">
        <w:t xml:space="preserve">lineation of roles and responsibilities. </w:t>
      </w:r>
      <w:r w:rsidR="00316A23" w:rsidRPr="00633EBB">
        <w:t xml:space="preserve"> [PR </w:t>
      </w:r>
      <w:r w:rsidR="00230546">
        <w:t>1.6.8.</w:t>
      </w:r>
      <w:r w:rsidR="00316A23" w:rsidRPr="00633EBB">
        <w:t>]</w:t>
      </w:r>
    </w:p>
    <w:p w14:paraId="6929C893" w14:textId="77777777" w:rsidR="00C729E9" w:rsidRPr="00633EBB" w:rsidRDefault="00C729E9" w:rsidP="00C729E9">
      <w:pPr>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729E9" w:rsidRPr="00633EBB" w14:paraId="50D825AF" w14:textId="77777777" w:rsidTr="00C2687F">
        <w:sdt>
          <w:sdtPr>
            <w:rPr>
              <w:rFonts w:cs="Arial"/>
            </w:rPr>
            <w:id w:val="774061101"/>
            <w:placeholder>
              <w:docPart w:val="86E4259F213748C88D294417AE3F6DDE"/>
            </w:placeholder>
            <w:showingPlcHdr/>
          </w:sdtPr>
          <w:sdtContent>
            <w:tc>
              <w:tcPr>
                <w:tcW w:w="9671" w:type="dxa"/>
              </w:tcPr>
              <w:p w14:paraId="678ABF42" w14:textId="77777777" w:rsidR="00C729E9" w:rsidRPr="00633EBB" w:rsidRDefault="00C729E9">
                <w:pPr>
                  <w:rPr>
                    <w:rFonts w:cs="Arial"/>
                  </w:rPr>
                </w:pPr>
                <w:r w:rsidRPr="00633EBB">
                  <w:rPr>
                    <w:rStyle w:val="PlaceholderText"/>
                    <w:rFonts w:cs="Arial"/>
                  </w:rPr>
                  <w:t>Click here to enter text.</w:t>
                </w:r>
              </w:p>
            </w:tc>
          </w:sdtContent>
        </w:sdt>
      </w:tr>
    </w:tbl>
    <w:p w14:paraId="6840F0A5" w14:textId="77777777" w:rsidR="00EE450A" w:rsidRPr="00633EBB" w:rsidRDefault="00EE450A" w:rsidP="00F81FCF">
      <w:pPr>
        <w:rPr>
          <w:rFonts w:cs="Arial"/>
          <w:b/>
          <w:bCs/>
        </w:rPr>
      </w:pPr>
    </w:p>
    <w:p w14:paraId="3C07ADC5" w14:textId="77777777" w:rsidR="00316A23" w:rsidRPr="00633EBB" w:rsidRDefault="00316A23" w:rsidP="00F81FCF">
      <w:pPr>
        <w:rPr>
          <w:rFonts w:cs="Arial"/>
          <w:b/>
          <w:bCs/>
        </w:rPr>
      </w:pPr>
    </w:p>
    <w:p w14:paraId="3E9157D8" w14:textId="4B571EAF" w:rsidR="00F81FCF" w:rsidRPr="00633EBB" w:rsidRDefault="00F81FCF" w:rsidP="00F81FCF">
      <w:pPr>
        <w:rPr>
          <w:rFonts w:cs="Arial"/>
          <w:b/>
          <w:bCs/>
        </w:rPr>
      </w:pPr>
      <w:r w:rsidRPr="00633EBB">
        <w:rPr>
          <w:rFonts w:cs="Arial"/>
          <w:b/>
          <w:bCs/>
        </w:rPr>
        <w:t>Resources</w:t>
      </w:r>
    </w:p>
    <w:p w14:paraId="68E3DE9F" w14:textId="77777777" w:rsidR="00F81FCF" w:rsidRPr="00633EBB" w:rsidRDefault="00F81FCF" w:rsidP="00F81FCF">
      <w:pPr>
        <w:rPr>
          <w:rFonts w:cs="Arial"/>
          <w:b/>
          <w:bCs/>
        </w:rPr>
      </w:pPr>
    </w:p>
    <w:p w14:paraId="08E05BD9" w14:textId="6E587C4A" w:rsidR="00F81FCF" w:rsidRPr="00633EBB" w:rsidRDefault="00F81FCF" w:rsidP="00694D17">
      <w:pPr>
        <w:numPr>
          <w:ilvl w:val="0"/>
          <w:numId w:val="15"/>
        </w:numPr>
        <w:tabs>
          <w:tab w:val="left" w:pos="360"/>
        </w:tabs>
        <w:spacing w:after="10"/>
        <w:ind w:left="360"/>
        <w:rPr>
          <w:rFonts w:cs="Arial"/>
          <w:b/>
          <w:bCs/>
        </w:rPr>
      </w:pPr>
      <w:r w:rsidRPr="00633EBB">
        <w:rPr>
          <w:rFonts w:cs="Arial"/>
          <w:bCs/>
        </w:rPr>
        <w:t xml:space="preserve">Will the institution and the program jointly ensure the availability of adequate resources for residency education that include the following? [PR </w:t>
      </w:r>
      <w:r w:rsidR="00230546">
        <w:rPr>
          <w:rFonts w:cs="Arial"/>
          <w:bCs/>
        </w:rPr>
        <w:t>1.</w:t>
      </w:r>
      <w:r w:rsidR="00BC34B4">
        <w:rPr>
          <w:rFonts w:cs="Arial"/>
          <w:bCs/>
        </w:rPr>
        <w:t>7</w:t>
      </w:r>
      <w:r w:rsidR="00230546">
        <w:rPr>
          <w:rFonts w:cs="Arial"/>
          <w:bCs/>
        </w:rPr>
        <w:t>.</w:t>
      </w:r>
      <w:r w:rsidR="005E0323">
        <w:rPr>
          <w:rFonts w:cs="Arial"/>
          <w:bCs/>
        </w:rPr>
        <w:t>a.-f.]</w:t>
      </w:r>
    </w:p>
    <w:p w14:paraId="22303E65" w14:textId="77777777" w:rsidR="00F81FCF" w:rsidRPr="00633EBB" w:rsidRDefault="00F81FCF" w:rsidP="00F81FCF">
      <w:pPr>
        <w:rPr>
          <w:rFonts w:cs="Arial"/>
          <w:b/>
          <w:bCs/>
        </w:rPr>
      </w:pPr>
    </w:p>
    <w:p w14:paraId="2FD662C3" w14:textId="0A82AF8A" w:rsidR="00F81FCF" w:rsidRPr="00633EBB" w:rsidRDefault="00180115" w:rsidP="00902586">
      <w:pPr>
        <w:pStyle w:val="ListParagraph"/>
        <w:tabs>
          <w:tab w:val="left" w:pos="720"/>
          <w:tab w:val="right" w:leader="dot" w:pos="10080"/>
        </w:tabs>
      </w:pPr>
      <w:r w:rsidRPr="00633EBB">
        <w:t>A</w:t>
      </w:r>
      <w:r w:rsidR="00F81FCF" w:rsidRPr="00633EBB">
        <w:t xml:space="preserve"> </w:t>
      </w:r>
      <w:r w:rsidR="00043AA4" w:rsidRPr="00633EBB">
        <w:t>dedicated work</w:t>
      </w:r>
      <w:r w:rsidR="00F81FCF" w:rsidRPr="00633EBB">
        <w:t xml:space="preserve">space </w:t>
      </w:r>
      <w:r w:rsidR="00043AA4" w:rsidRPr="00633EBB">
        <w:t xml:space="preserve">and computer support adequate </w:t>
      </w:r>
      <w:r w:rsidR="00F81FCF" w:rsidRPr="00633EBB">
        <w:t xml:space="preserve">for residents </w:t>
      </w:r>
      <w:r w:rsidR="00043AA4" w:rsidRPr="00633EBB">
        <w:t>to complete all educational and patient care tasks</w:t>
      </w:r>
      <w:r w:rsidR="021ABBDF" w:rsidRPr="00633EBB">
        <w:t xml:space="preserve">      </w:t>
      </w:r>
      <w:r w:rsidR="0F729BD9" w:rsidRPr="00633EBB">
        <w:t xml:space="preserve">  </w:t>
      </w:r>
      <w:r w:rsidR="2696D8C2" w:rsidRPr="00633EBB">
        <w:t xml:space="preserve">    </w:t>
      </w:r>
      <w:r w:rsidR="0F729BD9" w:rsidRPr="00633EBB">
        <w:t xml:space="preserve">   </w:t>
      </w:r>
      <w:r w:rsidR="021ABBDF" w:rsidRPr="00633EBB">
        <w:t xml:space="preserve">    </w:t>
      </w:r>
      <w:sdt>
        <w:sdtPr>
          <w:rPr>
            <w:rFonts w:eastAsia="MS Gothic"/>
          </w:rPr>
          <w:id w:val="-673570066"/>
          <w14:checkbox>
            <w14:checked w14:val="0"/>
            <w14:checkedState w14:val="2612" w14:font="MS Gothic"/>
            <w14:uncheckedState w14:val="2610" w14:font="MS Gothic"/>
          </w14:checkbox>
        </w:sdtPr>
        <w:sdtContent>
          <w:r w:rsidR="00B31F4A" w:rsidRPr="00633EBB">
            <w:rPr>
              <w:rFonts w:ascii="Segoe UI Symbol" w:eastAsia="MS Gothic" w:hAnsi="Segoe UI Symbol" w:cs="Segoe UI Symbol"/>
            </w:rPr>
            <w:t>☐</w:t>
          </w:r>
        </w:sdtContent>
      </w:sdt>
      <w:r w:rsidR="00F81FCF" w:rsidRPr="00633EBB">
        <w:t xml:space="preserve"> YES </w:t>
      </w:r>
      <w:sdt>
        <w:sdtPr>
          <w:rPr>
            <w:rFonts w:eastAsia="MS Gothic"/>
          </w:rPr>
          <w:id w:val="1245071813"/>
          <w14:checkbox>
            <w14:checked w14:val="0"/>
            <w14:checkedState w14:val="2612" w14:font="MS Gothic"/>
            <w14:uncheckedState w14:val="2610" w14:font="MS Gothic"/>
          </w14:checkbox>
        </w:sdtPr>
        <w:sdtContent>
          <w:r w:rsidR="00F81FCF" w:rsidRPr="00633EBB">
            <w:rPr>
              <w:rFonts w:ascii="Segoe UI Symbol" w:eastAsia="MS Gothic" w:hAnsi="Segoe UI Symbol" w:cs="Segoe UI Symbol"/>
            </w:rPr>
            <w:t>☐</w:t>
          </w:r>
        </w:sdtContent>
      </w:sdt>
      <w:r w:rsidR="00F81FCF" w:rsidRPr="00633EBB">
        <w:t xml:space="preserve"> NO</w:t>
      </w:r>
    </w:p>
    <w:p w14:paraId="09ECA89F" w14:textId="3F36F2AC" w:rsidR="00927A3E" w:rsidRPr="00633EBB" w:rsidRDefault="00927A3E" w:rsidP="00902586">
      <w:pPr>
        <w:pStyle w:val="ListParagraph"/>
        <w:tabs>
          <w:tab w:val="left" w:pos="720"/>
          <w:tab w:val="right" w:leader="dot" w:pos="10080"/>
        </w:tabs>
      </w:pPr>
      <w:r w:rsidRPr="00633EBB">
        <w:t>Simulation and skills laboratories</w:t>
      </w:r>
      <w:r w:rsidR="27AFE358" w:rsidRPr="00633EBB">
        <w:t xml:space="preserve">         </w:t>
      </w:r>
      <w:r w:rsidR="7BA4C22C" w:rsidRPr="00633EBB">
        <w:t xml:space="preserve"> </w:t>
      </w:r>
      <w:r w:rsidR="1077A801" w:rsidRPr="00633EBB">
        <w:t xml:space="preserve">    </w:t>
      </w:r>
      <w:r w:rsidR="7BA4C22C" w:rsidRPr="00633EBB">
        <w:t xml:space="preserve">    </w:t>
      </w:r>
      <w:r w:rsidR="27AFE358" w:rsidRPr="00633EBB">
        <w:t xml:space="preserve">   </w:t>
      </w:r>
      <w:sdt>
        <w:sdtPr>
          <w:id w:val="-55707745"/>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id w:val="-28010027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4A2E516E" w14:textId="1CA3A8ED" w:rsidR="00CD0DCC" w:rsidRPr="00633EBB" w:rsidRDefault="00927A3E" w:rsidP="00F10867">
      <w:pPr>
        <w:pStyle w:val="ListParagraph"/>
        <w:tabs>
          <w:tab w:val="left" w:pos="720"/>
          <w:tab w:val="right" w:leader="dot" w:pos="10080"/>
        </w:tabs>
      </w:pPr>
      <w:r w:rsidRPr="00633EBB">
        <w:t>Online surgical curricula</w:t>
      </w:r>
      <w:r w:rsidR="50FC2B01" w:rsidRPr="00633EBB">
        <w:t xml:space="preserve">                   </w:t>
      </w:r>
      <w:r w:rsidR="1353AD21" w:rsidRPr="00633EBB">
        <w:t xml:space="preserve">    </w:t>
      </w:r>
      <w:r w:rsidR="50FC2B01" w:rsidRPr="00633EBB">
        <w:t xml:space="preserve">   </w:t>
      </w:r>
      <w:r w:rsidR="14504E06" w:rsidRPr="00633EBB">
        <w:t xml:space="preserve">    </w:t>
      </w:r>
      <w:r w:rsidR="50FC2B01" w:rsidRPr="00633EBB">
        <w:t xml:space="preserve">     </w:t>
      </w:r>
      <w:sdt>
        <w:sdtPr>
          <w:id w:val="-35507077"/>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id w:val="-1309551850"/>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5E540F28" w14:textId="49338493" w:rsidR="00F10867" w:rsidRPr="00633EBB" w:rsidRDefault="00F10867" w:rsidP="00F10867">
      <w:pPr>
        <w:pStyle w:val="ListParagraph"/>
        <w:tabs>
          <w:tab w:val="left" w:pos="720"/>
          <w:tab w:val="right" w:leader="dot" w:pos="10080"/>
        </w:tabs>
      </w:pPr>
    </w:p>
    <w:p w14:paraId="7173962D" w14:textId="63087C59" w:rsidR="00843848" w:rsidRPr="00633EBB" w:rsidRDefault="00CD0DCC" w:rsidP="00902586">
      <w:pPr>
        <w:pStyle w:val="ListParagraph"/>
        <w:tabs>
          <w:tab w:val="left" w:pos="720"/>
          <w:tab w:val="right" w:leader="dot" w:pos="10080"/>
        </w:tabs>
      </w:pPr>
      <w:r w:rsidRPr="00633EBB">
        <w:t xml:space="preserve">A variety of surgical technology, including the equipment </w:t>
      </w:r>
      <w:r w:rsidR="002F534A" w:rsidRPr="00633EBB">
        <w:t>necessary to perform minimally invasive, endoscopic, and open techniques</w:t>
      </w:r>
      <w:r w:rsidR="4FE517C9" w:rsidRPr="00633EBB">
        <w:t xml:space="preserve">    </w:t>
      </w:r>
      <w:sdt>
        <w:sdtPr>
          <w:id w:val="2112997513"/>
          <w14:checkbox>
            <w14:checked w14:val="0"/>
            <w14:checkedState w14:val="2612" w14:font="MS Gothic"/>
            <w14:uncheckedState w14:val="2610" w14:font="MS Gothic"/>
          </w14:checkbox>
        </w:sdtPr>
        <w:sdtContent>
          <w:r w:rsidR="24071A89" w:rsidRPr="00633EBB">
            <w:rPr>
              <w:rFonts w:ascii="Segoe UI Symbol" w:eastAsia="MS Gothic" w:hAnsi="Segoe UI Symbol" w:cs="Segoe UI Symbol"/>
            </w:rPr>
            <w:t>☐</w:t>
          </w:r>
        </w:sdtContent>
      </w:sdt>
      <w:r w:rsidR="4FE517C9" w:rsidRPr="00633EBB">
        <w:t xml:space="preserve"> </w:t>
      </w:r>
      <w:r w:rsidR="00843848" w:rsidRPr="00633EBB">
        <w:t xml:space="preserve">YES </w:t>
      </w:r>
      <w:sdt>
        <w:sdtPr>
          <w:id w:val="1242835999"/>
          <w14:checkbox>
            <w14:checked w14:val="0"/>
            <w14:checkedState w14:val="2612" w14:font="MS Gothic"/>
            <w14:uncheckedState w14:val="2610" w14:font="MS Gothic"/>
          </w14:checkbox>
        </w:sdtPr>
        <w:sdtContent>
          <w:r w:rsidR="00843848" w:rsidRPr="00633EBB">
            <w:rPr>
              <w:rFonts w:ascii="Segoe UI Symbol" w:eastAsia="MS Gothic" w:hAnsi="Segoe UI Symbol" w:cs="Segoe UI Symbol"/>
            </w:rPr>
            <w:t>☐</w:t>
          </w:r>
        </w:sdtContent>
      </w:sdt>
      <w:r w:rsidR="00843848" w:rsidRPr="00633EBB">
        <w:t xml:space="preserve"> NO</w:t>
      </w:r>
    </w:p>
    <w:p w14:paraId="2A781004" w14:textId="77777777" w:rsidR="00680873" w:rsidRPr="00633EBB" w:rsidRDefault="00680873" w:rsidP="00167A52">
      <w:pPr>
        <w:tabs>
          <w:tab w:val="left" w:pos="720"/>
          <w:tab w:val="right" w:leader="dot" w:pos="10080"/>
        </w:tabs>
        <w:rPr>
          <w:rFonts w:cs="Arial"/>
          <w:vanish/>
        </w:rPr>
      </w:pPr>
    </w:p>
    <w:p w14:paraId="018101AE" w14:textId="77777777" w:rsidR="00680873" w:rsidRPr="00633EBB" w:rsidRDefault="00680873" w:rsidP="00F81FCF">
      <w:pPr>
        <w:rPr>
          <w:rFonts w:cs="Arial"/>
        </w:rPr>
      </w:pPr>
    </w:p>
    <w:p w14:paraId="4D2A2782" w14:textId="3F495F45" w:rsidR="00F81FCF" w:rsidRPr="00633EBB" w:rsidRDefault="00F81FCF" w:rsidP="00F81FCF">
      <w:pPr>
        <w:tabs>
          <w:tab w:val="left" w:pos="360"/>
          <w:tab w:val="right" w:leader="dot" w:pos="10080"/>
        </w:tabs>
        <w:ind w:left="360"/>
        <w:rPr>
          <w:rFonts w:cs="Arial"/>
        </w:rPr>
      </w:pPr>
      <w:r w:rsidRPr="00633EBB">
        <w:rPr>
          <w:rFonts w:cs="Arial"/>
        </w:rPr>
        <w:t xml:space="preserve">Comment on any </w:t>
      </w:r>
      <w:r w:rsidR="002C54F1" w:rsidRPr="00633EBB">
        <w:rPr>
          <w:rFonts w:cs="Arial"/>
        </w:rPr>
        <w:t>NO answers</w:t>
      </w:r>
      <w:r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F81FCF" w:rsidRPr="00633EBB" w14:paraId="109AA5F4" w14:textId="77777777" w:rsidTr="00F81FCF">
        <w:sdt>
          <w:sdtPr>
            <w:rPr>
              <w:rFonts w:cs="Arial"/>
            </w:rPr>
            <w:id w:val="881751826"/>
            <w:placeholder>
              <w:docPart w:val="77C2CFBFCA3B452EA5E91CBB8F39F75E"/>
            </w:placeholder>
            <w:showingPlcHdr/>
          </w:sdtPr>
          <w:sdtContent>
            <w:tc>
              <w:tcPr>
                <w:tcW w:w="9763" w:type="dxa"/>
              </w:tcPr>
              <w:p w14:paraId="653A8203" w14:textId="77777777" w:rsidR="00F81FCF" w:rsidRPr="00633EBB" w:rsidRDefault="00F81FCF" w:rsidP="00F81FCF">
                <w:pPr>
                  <w:rPr>
                    <w:rFonts w:cs="Arial"/>
                  </w:rPr>
                </w:pPr>
                <w:r w:rsidRPr="00633EBB">
                  <w:rPr>
                    <w:rStyle w:val="PlaceholderText"/>
                    <w:rFonts w:cs="Arial"/>
                  </w:rPr>
                  <w:t>Click here to enter text.</w:t>
                </w:r>
              </w:p>
            </w:tc>
          </w:sdtContent>
        </w:sdt>
      </w:tr>
    </w:tbl>
    <w:p w14:paraId="17DD3498" w14:textId="77777777" w:rsidR="00F81FCF" w:rsidRPr="00633EBB" w:rsidRDefault="00F81FCF" w:rsidP="00F81FCF">
      <w:pPr>
        <w:rPr>
          <w:rFonts w:cs="Arial"/>
          <w:bCs/>
          <w:u w:val="single"/>
        </w:rPr>
      </w:pPr>
    </w:p>
    <w:p w14:paraId="162F8232" w14:textId="37B95623" w:rsidR="00F81FCF" w:rsidRPr="00633EBB" w:rsidRDefault="00F81FCF" w:rsidP="00F81FCF">
      <w:pPr>
        <w:rPr>
          <w:rFonts w:cs="Arial"/>
          <w:bCs/>
          <w:u w:val="single"/>
        </w:rPr>
      </w:pPr>
    </w:p>
    <w:p w14:paraId="37A283C4" w14:textId="77777777" w:rsidR="00197AD8" w:rsidRPr="00633EBB" w:rsidRDefault="00406610" w:rsidP="00C94C4F">
      <w:pPr>
        <w:rPr>
          <w:rFonts w:cs="Arial"/>
          <w:b/>
          <w:bCs/>
          <w:smallCaps/>
        </w:rPr>
      </w:pPr>
      <w:r w:rsidRPr="00633EBB">
        <w:rPr>
          <w:rFonts w:cs="Arial"/>
          <w:b/>
          <w:bCs/>
          <w:smallCaps/>
        </w:rPr>
        <w:t>Personnel</w:t>
      </w:r>
    </w:p>
    <w:p w14:paraId="70A5DA9B" w14:textId="77777777" w:rsidR="00197AD8" w:rsidRPr="00633EBB" w:rsidRDefault="00197AD8" w:rsidP="00C94C4F">
      <w:pPr>
        <w:rPr>
          <w:rFonts w:cs="Arial"/>
          <w:bCs/>
          <w:smallCaps/>
        </w:rPr>
      </w:pPr>
    </w:p>
    <w:p w14:paraId="25C0556F" w14:textId="77777777" w:rsidR="00BF6537" w:rsidRPr="00633EBB" w:rsidRDefault="00C94C4F" w:rsidP="00EC1DEE">
      <w:pPr>
        <w:spacing w:after="10"/>
        <w:rPr>
          <w:rFonts w:cs="Arial"/>
          <w:b/>
          <w:bCs/>
        </w:rPr>
      </w:pPr>
      <w:r w:rsidRPr="00633EBB">
        <w:rPr>
          <w:rFonts w:cs="Arial"/>
          <w:b/>
          <w:bCs/>
        </w:rPr>
        <w:t>Program Director</w:t>
      </w:r>
    </w:p>
    <w:p w14:paraId="5E9A572B" w14:textId="77777777" w:rsidR="00880635" w:rsidRPr="00633EBB" w:rsidRDefault="00880635" w:rsidP="00C94C4F">
      <w:pPr>
        <w:rPr>
          <w:rFonts w:cs="Arial"/>
          <w:b/>
          <w:bCs/>
        </w:rPr>
      </w:pPr>
    </w:p>
    <w:p w14:paraId="2FC565E2" w14:textId="694EC9F0" w:rsidR="005F336E" w:rsidRPr="00633EBB" w:rsidRDefault="00427C2C" w:rsidP="00694D17">
      <w:pPr>
        <w:numPr>
          <w:ilvl w:val="0"/>
          <w:numId w:val="12"/>
        </w:numPr>
        <w:tabs>
          <w:tab w:val="left" w:pos="360"/>
          <w:tab w:val="right" w:leader="dot" w:pos="10080"/>
        </w:tabs>
        <w:ind w:left="360"/>
        <w:rPr>
          <w:rFonts w:cs="Arial"/>
          <w:bCs/>
        </w:rPr>
      </w:pPr>
      <w:r w:rsidRPr="00633EBB">
        <w:rPr>
          <w:rFonts w:cs="Arial"/>
          <w:bCs/>
        </w:rPr>
        <w:t>Describe the qualifications of the program director, including certifications, their type and frequency of clinical activity</w:t>
      </w:r>
      <w:r w:rsidR="00A01010" w:rsidRPr="00633EBB">
        <w:rPr>
          <w:rFonts w:cs="Arial"/>
          <w:bCs/>
        </w:rPr>
        <w:t xml:space="preserve">, and </w:t>
      </w:r>
      <w:r w:rsidR="002F1301" w:rsidRPr="00633EBB">
        <w:rPr>
          <w:rFonts w:cs="Arial"/>
          <w:bCs/>
        </w:rPr>
        <w:t>ongoing scholarly activity</w:t>
      </w:r>
      <w:r w:rsidRPr="00633EBB">
        <w:rPr>
          <w:rFonts w:cs="Arial"/>
          <w:bCs/>
        </w:rPr>
        <w:t xml:space="preserve">. As appropriate, include their current participation in national committees or educational organizations, and their experience and length of time involved in the education of </w:t>
      </w:r>
      <w:r w:rsidR="00A01010" w:rsidRPr="00633EBB">
        <w:rPr>
          <w:rFonts w:cs="Arial"/>
          <w:bCs/>
        </w:rPr>
        <w:t>general</w:t>
      </w:r>
      <w:r w:rsidRPr="00633EBB">
        <w:rPr>
          <w:rFonts w:cs="Arial"/>
          <w:bCs/>
        </w:rPr>
        <w:t xml:space="preserve"> surgery residents/fellows. [PR </w:t>
      </w:r>
      <w:r w:rsidR="000875CE">
        <w:rPr>
          <w:rFonts w:cs="Arial"/>
          <w:bCs/>
        </w:rPr>
        <w:t>2.5</w:t>
      </w:r>
      <w:r w:rsidR="00196A0C">
        <w:rPr>
          <w:rFonts w:cs="Arial"/>
          <w:bCs/>
        </w:rPr>
        <w:t>.a.-c.]</w:t>
      </w:r>
      <w:r w:rsidRPr="00633EBB">
        <w:rPr>
          <w:rFonts w:cs="Arial"/>
          <w:bCs/>
        </w:rPr>
        <w:t>] (Limit response to 400 words) </w:t>
      </w:r>
    </w:p>
    <w:p w14:paraId="276C832A" w14:textId="2748262A" w:rsidR="00427C2C" w:rsidRPr="00633EBB" w:rsidRDefault="00427C2C" w:rsidP="00427C2C">
      <w:pPr>
        <w:tabs>
          <w:tab w:val="left" w:pos="360"/>
          <w:tab w:val="right" w:leader="dot" w:pos="10080"/>
        </w:tabs>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27C2C" w:rsidRPr="00633EBB" w14:paraId="11BB52D1" w14:textId="77777777">
        <w:sdt>
          <w:sdtPr>
            <w:rPr>
              <w:rFonts w:cs="Arial"/>
            </w:rPr>
            <w:id w:val="1178233881"/>
            <w:placeholder>
              <w:docPart w:val="7F8F40E9F61B4B17ACC125F18B8D1D9A"/>
            </w:placeholder>
            <w:showingPlcHdr/>
          </w:sdtPr>
          <w:sdtContent>
            <w:tc>
              <w:tcPr>
                <w:tcW w:w="9763" w:type="dxa"/>
              </w:tcPr>
              <w:p w14:paraId="08F09CC8" w14:textId="77777777" w:rsidR="00427C2C" w:rsidRPr="00633EBB" w:rsidRDefault="00427C2C">
                <w:pPr>
                  <w:rPr>
                    <w:rFonts w:cs="Arial"/>
                  </w:rPr>
                </w:pPr>
                <w:r w:rsidRPr="00633EBB">
                  <w:rPr>
                    <w:rStyle w:val="PlaceholderText"/>
                    <w:rFonts w:cs="Arial"/>
                  </w:rPr>
                  <w:t>Click here to enter text.</w:t>
                </w:r>
              </w:p>
            </w:tc>
          </w:sdtContent>
        </w:sdt>
      </w:tr>
    </w:tbl>
    <w:p w14:paraId="4C218A99" w14:textId="77777777" w:rsidR="00427C2C" w:rsidRPr="00633EBB" w:rsidRDefault="00427C2C" w:rsidP="00427C2C">
      <w:pPr>
        <w:tabs>
          <w:tab w:val="left" w:pos="360"/>
          <w:tab w:val="right" w:leader="dot" w:pos="10080"/>
        </w:tabs>
        <w:ind w:left="360"/>
        <w:rPr>
          <w:rFonts w:cs="Arial"/>
          <w:bCs/>
        </w:rPr>
      </w:pPr>
    </w:p>
    <w:p w14:paraId="620EF046" w14:textId="4631CDE2" w:rsidR="00BF6537" w:rsidRPr="00633EBB" w:rsidRDefault="00E549C4" w:rsidP="00694D17">
      <w:pPr>
        <w:numPr>
          <w:ilvl w:val="0"/>
          <w:numId w:val="12"/>
        </w:numPr>
        <w:tabs>
          <w:tab w:val="left" w:pos="360"/>
          <w:tab w:val="right" w:leader="dot" w:pos="10080"/>
        </w:tabs>
        <w:ind w:left="360"/>
        <w:rPr>
          <w:rFonts w:cs="Arial"/>
          <w:bCs/>
        </w:rPr>
      </w:pPr>
      <w:r w:rsidRPr="00633EBB">
        <w:rPr>
          <w:rFonts w:cs="Arial"/>
          <w:bCs/>
        </w:rPr>
        <w:t xml:space="preserve">Is the program director’s appointment term, at a minimum, </w:t>
      </w:r>
      <w:r w:rsidR="000442CE" w:rsidRPr="00633EBB">
        <w:rPr>
          <w:rFonts w:cs="Arial"/>
          <w:bCs/>
        </w:rPr>
        <w:t>72</w:t>
      </w:r>
      <w:r w:rsidRPr="00633EBB">
        <w:rPr>
          <w:rFonts w:cs="Arial"/>
          <w:bCs/>
        </w:rPr>
        <w:t xml:space="preserve"> months</w:t>
      </w:r>
      <w:r w:rsidR="000442CE" w:rsidRPr="00633EBB">
        <w:rPr>
          <w:rFonts w:cs="Arial"/>
          <w:bCs/>
        </w:rPr>
        <w:t>/six years</w:t>
      </w:r>
      <w:r w:rsidR="00877A5F" w:rsidRPr="00633EBB">
        <w:rPr>
          <w:rFonts w:cs="Arial"/>
          <w:bCs/>
        </w:rPr>
        <w:t>?</w:t>
      </w:r>
      <w:r w:rsidRPr="00633EBB">
        <w:rPr>
          <w:rFonts w:cs="Arial"/>
          <w:bCs/>
        </w:rPr>
        <w:t xml:space="preserve"> </w:t>
      </w:r>
      <w:r w:rsidR="00BF6537" w:rsidRPr="00633EBB">
        <w:rPr>
          <w:rFonts w:cs="Arial"/>
          <w:bCs/>
        </w:rPr>
        <w:t xml:space="preserve">[PR </w:t>
      </w:r>
      <w:r w:rsidR="00196A0C">
        <w:rPr>
          <w:rFonts w:cs="Arial"/>
          <w:bCs/>
        </w:rPr>
        <w:t>2.3.a.</w:t>
      </w:r>
      <w:r w:rsidR="00BF6537" w:rsidRPr="00633EBB">
        <w:rPr>
          <w:rFonts w:cs="Arial"/>
          <w:bCs/>
        </w:rPr>
        <w:t>]</w:t>
      </w:r>
      <w:r w:rsidR="00F10867" w:rsidRPr="00633EBB">
        <w:rPr>
          <w:rFonts w:cs="Arial"/>
        </w:rPr>
        <w:tab/>
      </w:r>
      <w:sdt>
        <w:sdtPr>
          <w:rPr>
            <w:rFonts w:cs="Arial"/>
            <w:bCs/>
          </w:rPr>
          <w:id w:val="-143042981"/>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bCs/>
            </w:rPr>
            <w:t>☐</w:t>
          </w:r>
        </w:sdtContent>
      </w:sdt>
      <w:r w:rsidR="000209A0" w:rsidRPr="00633EBB">
        <w:rPr>
          <w:rFonts w:cs="Arial"/>
          <w:bCs/>
        </w:rPr>
        <w:t xml:space="preserve"> YES </w:t>
      </w:r>
      <w:sdt>
        <w:sdtPr>
          <w:rPr>
            <w:rFonts w:cs="Arial"/>
            <w:bCs/>
          </w:rPr>
          <w:id w:val="885606972"/>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bCs/>
            </w:rPr>
            <w:t>☐</w:t>
          </w:r>
        </w:sdtContent>
      </w:sdt>
      <w:r w:rsidR="002F7A27" w:rsidRPr="00633EBB">
        <w:rPr>
          <w:rFonts w:cs="Arial"/>
          <w:bCs/>
        </w:rPr>
        <w:t xml:space="preserve"> NO</w:t>
      </w:r>
    </w:p>
    <w:p w14:paraId="582B01E9" w14:textId="77777777" w:rsidR="00613C2E" w:rsidRPr="00633EBB" w:rsidRDefault="00613C2E" w:rsidP="00613C2E">
      <w:pPr>
        <w:tabs>
          <w:tab w:val="left" w:pos="360"/>
          <w:tab w:val="right" w:leader="dot" w:pos="10080"/>
        </w:tabs>
        <w:ind w:left="360"/>
        <w:rPr>
          <w:rFonts w:cs="Arial"/>
          <w:bCs/>
        </w:rPr>
      </w:pPr>
    </w:p>
    <w:p w14:paraId="554ABECB" w14:textId="5A5A2E6D" w:rsidR="00613C2E" w:rsidRPr="00633EBB" w:rsidRDefault="00754157" w:rsidP="00754157">
      <w:pPr>
        <w:tabs>
          <w:tab w:val="left" w:pos="360"/>
          <w:tab w:val="right" w:leader="dot" w:pos="10080"/>
        </w:tabs>
        <w:ind w:left="360"/>
        <w:rPr>
          <w:rFonts w:cs="Arial"/>
        </w:rPr>
      </w:pPr>
      <w:r w:rsidRPr="00633EBB">
        <w:rPr>
          <w:rFonts w:cs="Arial"/>
        </w:rPr>
        <w:t>Explain if NO</w:t>
      </w:r>
      <w:r w:rsidR="00613C2E"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613C2E" w:rsidRPr="00633EBB" w14:paraId="5058FC3F" w14:textId="77777777">
        <w:sdt>
          <w:sdtPr>
            <w:rPr>
              <w:rFonts w:cs="Arial"/>
            </w:rPr>
            <w:id w:val="-1563159797"/>
            <w:placeholder>
              <w:docPart w:val="A65265CB3D3C45E28889698A574E371C"/>
            </w:placeholder>
            <w:showingPlcHdr/>
          </w:sdtPr>
          <w:sdtContent>
            <w:tc>
              <w:tcPr>
                <w:tcW w:w="9763" w:type="dxa"/>
              </w:tcPr>
              <w:p w14:paraId="2F865ADF" w14:textId="77777777" w:rsidR="00613C2E" w:rsidRPr="00633EBB" w:rsidRDefault="00613C2E">
                <w:pPr>
                  <w:rPr>
                    <w:rFonts w:cs="Arial"/>
                  </w:rPr>
                </w:pPr>
                <w:r w:rsidRPr="00633EBB">
                  <w:rPr>
                    <w:rStyle w:val="PlaceholderText"/>
                    <w:rFonts w:cs="Arial"/>
                  </w:rPr>
                  <w:t>Click here to enter text.</w:t>
                </w:r>
              </w:p>
            </w:tc>
          </w:sdtContent>
        </w:sdt>
      </w:tr>
    </w:tbl>
    <w:p w14:paraId="37F2E6C3" w14:textId="77777777" w:rsidR="00613C2E" w:rsidRPr="00633EBB" w:rsidRDefault="00613C2E" w:rsidP="00613C2E">
      <w:pPr>
        <w:tabs>
          <w:tab w:val="left" w:pos="360"/>
          <w:tab w:val="right" w:leader="dot" w:pos="10080"/>
        </w:tabs>
        <w:rPr>
          <w:rFonts w:cs="Arial"/>
          <w:bCs/>
        </w:rPr>
      </w:pPr>
    </w:p>
    <w:p w14:paraId="797722E8" w14:textId="5FF03CAD" w:rsidR="00613C2E" w:rsidRPr="00633EBB" w:rsidRDefault="00754157" w:rsidP="00694D17">
      <w:pPr>
        <w:numPr>
          <w:ilvl w:val="0"/>
          <w:numId w:val="12"/>
        </w:numPr>
        <w:tabs>
          <w:tab w:val="left" w:pos="360"/>
          <w:tab w:val="right" w:leader="dot" w:pos="10080"/>
        </w:tabs>
        <w:ind w:left="360"/>
        <w:rPr>
          <w:rFonts w:cs="Arial"/>
          <w:bCs/>
        </w:rPr>
      </w:pPr>
      <w:r w:rsidRPr="00633EBB">
        <w:rPr>
          <w:rFonts w:cs="Arial"/>
          <w:bCs/>
        </w:rPr>
        <w:lastRenderedPageBreak/>
        <w:t xml:space="preserve">Will the program director have the authority to approve or remove physicians and non-physicians as faculty members at all participating sites, including the designation of core faculty members? [PR </w:t>
      </w:r>
      <w:r w:rsidR="003D2243">
        <w:rPr>
          <w:rFonts w:cs="Arial"/>
          <w:bCs/>
        </w:rPr>
        <w:t>2.6.d.]</w:t>
      </w:r>
      <w:r w:rsidRPr="00633EBB">
        <w:rPr>
          <w:rFonts w:cs="Arial"/>
          <w:bCs/>
        </w:rPr>
        <w:t>]</w:t>
      </w:r>
      <w:r w:rsidR="003D2243">
        <w:rPr>
          <w:rFonts w:cs="Arial"/>
        </w:rPr>
        <w:tab/>
      </w:r>
      <w:sdt>
        <w:sdtPr>
          <w:rPr>
            <w:rFonts w:cs="Arial"/>
            <w:bCs/>
          </w:rPr>
          <w:id w:val="-1708094155"/>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YES </w:t>
      </w:r>
      <w:sdt>
        <w:sdtPr>
          <w:rPr>
            <w:rFonts w:cs="Arial"/>
            <w:bCs/>
          </w:rPr>
          <w:id w:val="-2086443427"/>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 </w:t>
      </w:r>
    </w:p>
    <w:p w14:paraId="568265DE" w14:textId="77777777" w:rsidR="00754157" w:rsidRPr="00633EBB" w:rsidRDefault="00754157" w:rsidP="00754157">
      <w:pPr>
        <w:tabs>
          <w:tab w:val="left" w:pos="360"/>
          <w:tab w:val="right" w:leader="dot" w:pos="10080"/>
        </w:tabs>
        <w:ind w:left="360"/>
        <w:rPr>
          <w:rFonts w:cs="Arial"/>
          <w:bCs/>
        </w:rPr>
      </w:pPr>
    </w:p>
    <w:p w14:paraId="07B1F60D" w14:textId="77777777" w:rsidR="007B6683" w:rsidRPr="00633EBB" w:rsidRDefault="007B6683" w:rsidP="007B6683">
      <w:pPr>
        <w:tabs>
          <w:tab w:val="left" w:pos="360"/>
          <w:tab w:val="right" w:leader="dot" w:pos="10080"/>
        </w:tabs>
        <w:ind w:left="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B6683" w:rsidRPr="00633EBB" w14:paraId="1362EA34" w14:textId="77777777">
        <w:sdt>
          <w:sdtPr>
            <w:rPr>
              <w:rFonts w:cs="Arial"/>
            </w:rPr>
            <w:id w:val="-1431049317"/>
            <w:placeholder>
              <w:docPart w:val="81FB473AEE364B51948F94C90EF466D9"/>
            </w:placeholder>
            <w:showingPlcHdr/>
          </w:sdtPr>
          <w:sdtContent>
            <w:tc>
              <w:tcPr>
                <w:tcW w:w="9763" w:type="dxa"/>
              </w:tcPr>
              <w:p w14:paraId="51390433" w14:textId="77777777" w:rsidR="007B6683" w:rsidRPr="00633EBB" w:rsidRDefault="007B6683">
                <w:pPr>
                  <w:rPr>
                    <w:rFonts w:cs="Arial"/>
                  </w:rPr>
                </w:pPr>
                <w:r w:rsidRPr="00633EBB">
                  <w:rPr>
                    <w:rStyle w:val="PlaceholderText"/>
                    <w:rFonts w:cs="Arial"/>
                  </w:rPr>
                  <w:t>Click here to enter text.</w:t>
                </w:r>
              </w:p>
            </w:tc>
          </w:sdtContent>
        </w:sdt>
      </w:tr>
    </w:tbl>
    <w:p w14:paraId="0FDABB8E" w14:textId="77777777" w:rsidR="007B6683" w:rsidRPr="00633EBB" w:rsidRDefault="007B6683" w:rsidP="00754157">
      <w:pPr>
        <w:tabs>
          <w:tab w:val="left" w:pos="360"/>
          <w:tab w:val="right" w:leader="dot" w:pos="10080"/>
        </w:tabs>
        <w:ind w:left="360"/>
        <w:rPr>
          <w:rFonts w:cs="Arial"/>
          <w:bCs/>
        </w:rPr>
      </w:pPr>
    </w:p>
    <w:p w14:paraId="4924D813" w14:textId="7B275DAF" w:rsidR="00754157" w:rsidRPr="00633EBB" w:rsidRDefault="003277AF" w:rsidP="66A5DFF1">
      <w:pPr>
        <w:numPr>
          <w:ilvl w:val="0"/>
          <w:numId w:val="12"/>
        </w:numPr>
        <w:tabs>
          <w:tab w:val="left" w:pos="360"/>
          <w:tab w:val="right" w:leader="dot" w:pos="10080"/>
        </w:tabs>
        <w:ind w:left="360"/>
        <w:rPr>
          <w:rFonts w:cs="Arial"/>
        </w:rPr>
      </w:pPr>
      <w:r w:rsidRPr="00633EBB">
        <w:rPr>
          <w:rFonts w:cs="Arial"/>
          <w:bCs/>
        </w:rPr>
        <w:t xml:space="preserve">Will the program director have the authority to remove residents from supervising interactions and/or learning environments that do not meet the standards of the program? [PR </w:t>
      </w:r>
      <w:r w:rsidR="003D2243">
        <w:rPr>
          <w:rFonts w:cs="Arial"/>
          <w:bCs/>
        </w:rPr>
        <w:t>2.6.e.]</w:t>
      </w:r>
    </w:p>
    <w:p w14:paraId="24D6D8ED" w14:textId="6C5181FA" w:rsidR="00754157" w:rsidRPr="00633EBB" w:rsidRDefault="003D2243" w:rsidP="66A5DFF1">
      <w:pPr>
        <w:tabs>
          <w:tab w:val="left" w:pos="360"/>
          <w:tab w:val="right" w:leader="dot" w:pos="10080"/>
        </w:tabs>
        <w:ind w:left="360"/>
        <w:rPr>
          <w:rFonts w:cs="Arial"/>
          <w:bCs/>
        </w:rPr>
      </w:pPr>
      <w:r>
        <w:rPr>
          <w:rFonts w:cs="Arial"/>
          <w:bCs/>
        </w:rPr>
        <w:tab/>
      </w:r>
      <w:sdt>
        <w:sdtPr>
          <w:rPr>
            <w:rFonts w:cs="Arial"/>
            <w:bCs/>
          </w:rPr>
          <w:id w:val="178153577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003277AF" w:rsidRPr="00633EBB">
        <w:rPr>
          <w:rFonts w:cs="Arial"/>
          <w:bCs/>
        </w:rPr>
        <w:t xml:space="preserve"> YES </w:t>
      </w:r>
      <w:sdt>
        <w:sdtPr>
          <w:rPr>
            <w:rFonts w:cs="Arial"/>
            <w:bCs/>
          </w:rPr>
          <w:id w:val="725266692"/>
          <w14:checkbox>
            <w14:checked w14:val="0"/>
            <w14:checkedState w14:val="2612" w14:font="MS Gothic"/>
            <w14:uncheckedState w14:val="2610" w14:font="MS Gothic"/>
          </w14:checkbox>
        </w:sdtPr>
        <w:sdtContent>
          <w:r w:rsidR="003277AF" w:rsidRPr="00633EBB">
            <w:rPr>
              <w:rFonts w:ascii="Segoe UI Symbol" w:eastAsia="MS Gothic" w:hAnsi="Segoe UI Symbol" w:cs="Segoe UI Symbol"/>
              <w:bCs/>
            </w:rPr>
            <w:t>☐</w:t>
          </w:r>
        </w:sdtContent>
      </w:sdt>
      <w:r w:rsidR="003277AF" w:rsidRPr="00633EBB">
        <w:rPr>
          <w:rFonts w:cs="Arial"/>
          <w:bCs/>
        </w:rPr>
        <w:t xml:space="preserve"> NO </w:t>
      </w:r>
    </w:p>
    <w:p w14:paraId="3F4A6CC1" w14:textId="77777777" w:rsidR="007B6683" w:rsidRPr="00633EBB" w:rsidRDefault="007B6683" w:rsidP="007B6683">
      <w:pPr>
        <w:tabs>
          <w:tab w:val="left" w:pos="360"/>
          <w:tab w:val="right" w:leader="dot" w:pos="10080"/>
        </w:tabs>
        <w:ind w:left="360"/>
        <w:rPr>
          <w:rFonts w:cs="Arial"/>
          <w:bCs/>
        </w:rPr>
      </w:pPr>
    </w:p>
    <w:p w14:paraId="5A2ADA50" w14:textId="77777777" w:rsidR="007B6683" w:rsidRPr="00633EBB" w:rsidRDefault="007B6683" w:rsidP="007B6683">
      <w:pPr>
        <w:tabs>
          <w:tab w:val="left" w:pos="360"/>
          <w:tab w:val="right" w:leader="dot" w:pos="10080"/>
        </w:tabs>
        <w:ind w:left="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B6683" w:rsidRPr="00633EBB" w14:paraId="392E44F8" w14:textId="77777777">
        <w:sdt>
          <w:sdtPr>
            <w:rPr>
              <w:rFonts w:cs="Arial"/>
            </w:rPr>
            <w:id w:val="195586005"/>
            <w:placeholder>
              <w:docPart w:val="4FB0776E529346C4BACEAD1BF5A6FFEA"/>
            </w:placeholder>
            <w:showingPlcHdr/>
          </w:sdtPr>
          <w:sdtContent>
            <w:tc>
              <w:tcPr>
                <w:tcW w:w="9763" w:type="dxa"/>
              </w:tcPr>
              <w:p w14:paraId="390613B1" w14:textId="77777777" w:rsidR="007B6683" w:rsidRPr="00633EBB" w:rsidRDefault="007B6683">
                <w:pPr>
                  <w:rPr>
                    <w:rFonts w:cs="Arial"/>
                  </w:rPr>
                </w:pPr>
                <w:r w:rsidRPr="00633EBB">
                  <w:rPr>
                    <w:rStyle w:val="PlaceholderText"/>
                    <w:rFonts w:cs="Arial"/>
                  </w:rPr>
                  <w:t>Click here to enter text.</w:t>
                </w:r>
              </w:p>
            </w:tc>
          </w:sdtContent>
        </w:sdt>
      </w:tr>
    </w:tbl>
    <w:p w14:paraId="268C2ABC" w14:textId="77777777" w:rsidR="003277AF" w:rsidRPr="00633EBB" w:rsidRDefault="003277AF" w:rsidP="003277AF">
      <w:pPr>
        <w:pStyle w:val="ListParagraph"/>
        <w:rPr>
          <w:bCs/>
        </w:rPr>
      </w:pPr>
    </w:p>
    <w:p w14:paraId="2E3E493B" w14:textId="1FB0D58B" w:rsidR="003277AF" w:rsidRPr="00633EBB" w:rsidRDefault="007B6683" w:rsidP="00694D17">
      <w:pPr>
        <w:numPr>
          <w:ilvl w:val="0"/>
          <w:numId w:val="12"/>
        </w:numPr>
        <w:tabs>
          <w:tab w:val="left" w:pos="360"/>
          <w:tab w:val="right" w:leader="dot" w:pos="10080"/>
        </w:tabs>
        <w:ind w:left="360"/>
        <w:rPr>
          <w:rFonts w:cs="Arial"/>
          <w:bCs/>
        </w:rPr>
      </w:pPr>
      <w:r w:rsidRPr="00633EBB">
        <w:rPr>
          <w:rFonts w:cs="Arial"/>
          <w:bCs/>
        </w:rPr>
        <w:t xml:space="preserve">Will the program director provide a learning and working environment in which residents </w:t>
      </w:r>
      <w:proofErr w:type="gramStart"/>
      <w:r w:rsidRPr="00633EBB">
        <w:rPr>
          <w:rFonts w:cs="Arial"/>
          <w:bCs/>
        </w:rPr>
        <w:t>have the opportunity to</w:t>
      </w:r>
      <w:proofErr w:type="gramEnd"/>
      <w:r w:rsidRPr="00633EBB">
        <w:rPr>
          <w:rFonts w:cs="Arial"/>
          <w:bCs/>
        </w:rPr>
        <w:t xml:space="preserve"> raise concerns and provide feedback in a confidential manner as appropriate, without fear of intimidation or retaliation? [PR </w:t>
      </w:r>
      <w:r w:rsidR="00E574D8">
        <w:rPr>
          <w:rFonts w:cs="Arial"/>
          <w:bCs/>
        </w:rPr>
        <w:t>2.6.g.]</w:t>
      </w:r>
      <w:r w:rsidRPr="00633EBB">
        <w:rPr>
          <w:rFonts w:cs="Arial"/>
          <w:bCs/>
        </w:rPr>
        <w:t xml:space="preserve"> (limit response to 400 words)</w:t>
      </w:r>
      <w:r w:rsidR="00F97DA7" w:rsidRPr="00633EBB">
        <w:rPr>
          <w:rFonts w:cs="Arial"/>
          <w:bCs/>
        </w:rPr>
        <w:tab/>
      </w:r>
      <w:sdt>
        <w:sdtPr>
          <w:rPr>
            <w:rFonts w:cs="Arial"/>
            <w:bCs/>
          </w:rPr>
          <w:id w:val="-331917711"/>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YES </w:t>
      </w:r>
      <w:sdt>
        <w:sdtPr>
          <w:rPr>
            <w:rFonts w:cs="Arial"/>
            <w:bCs/>
          </w:rPr>
          <w:id w:val="-1993635538"/>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 </w:t>
      </w:r>
    </w:p>
    <w:p w14:paraId="74683DBA" w14:textId="7C1DDD0C" w:rsidR="00786523" w:rsidRPr="00633EBB" w:rsidRDefault="00786523" w:rsidP="00786523">
      <w:pPr>
        <w:pStyle w:val="ListParagraph"/>
      </w:pPr>
    </w:p>
    <w:p w14:paraId="70B91020" w14:textId="1DDF4FD5" w:rsidR="4BD56F50" w:rsidRPr="00633EBB" w:rsidRDefault="4BD56F50" w:rsidP="4BD56F50">
      <w:pPr>
        <w:pStyle w:val="ListParagraph"/>
      </w:pPr>
    </w:p>
    <w:p w14:paraId="5E14FF7B" w14:textId="412A511D" w:rsidR="00786523" w:rsidRPr="00633EBB" w:rsidRDefault="00786523" w:rsidP="00F97DA7">
      <w:pPr>
        <w:tabs>
          <w:tab w:val="left" w:pos="360"/>
          <w:tab w:val="right" w:leader="dot" w:pos="10080"/>
        </w:tabs>
        <w:ind w:firstLine="450"/>
        <w:rPr>
          <w:rFonts w:cs="Arial"/>
        </w:rPr>
      </w:pPr>
      <w:r w:rsidRPr="00633EBB">
        <w:rPr>
          <w:rFonts w:cs="Arial"/>
        </w:rPr>
        <w:t>If YES, how?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86523" w:rsidRPr="00633EBB" w14:paraId="3B7433C4" w14:textId="77777777">
        <w:sdt>
          <w:sdtPr>
            <w:rPr>
              <w:rFonts w:cs="Arial"/>
            </w:rPr>
            <w:id w:val="1401019629"/>
            <w:placeholder>
              <w:docPart w:val="6D98F05B91614973930354AF63307A2B"/>
            </w:placeholder>
            <w:showingPlcHdr/>
          </w:sdtPr>
          <w:sdtContent>
            <w:tc>
              <w:tcPr>
                <w:tcW w:w="9763" w:type="dxa"/>
              </w:tcPr>
              <w:p w14:paraId="6699F5B6" w14:textId="77777777" w:rsidR="00786523" w:rsidRPr="00633EBB" w:rsidRDefault="00786523">
                <w:pPr>
                  <w:rPr>
                    <w:rFonts w:cs="Arial"/>
                  </w:rPr>
                </w:pPr>
                <w:r w:rsidRPr="00633EBB">
                  <w:rPr>
                    <w:rStyle w:val="PlaceholderText"/>
                    <w:rFonts w:cs="Arial"/>
                  </w:rPr>
                  <w:t>Click here to enter text.</w:t>
                </w:r>
              </w:p>
            </w:tc>
          </w:sdtContent>
        </w:sdt>
      </w:tr>
    </w:tbl>
    <w:p w14:paraId="029C4DEF" w14:textId="77777777" w:rsidR="00786523" w:rsidRPr="00633EBB" w:rsidRDefault="00786523" w:rsidP="00786523">
      <w:pPr>
        <w:tabs>
          <w:tab w:val="left" w:pos="360"/>
          <w:tab w:val="right" w:leader="dot" w:pos="10080"/>
        </w:tabs>
        <w:ind w:left="360"/>
        <w:rPr>
          <w:rFonts w:cs="Arial"/>
          <w:bCs/>
        </w:rPr>
      </w:pPr>
    </w:p>
    <w:p w14:paraId="58A3F4B9" w14:textId="77777777" w:rsidR="00DB61E4" w:rsidRPr="00633EBB" w:rsidRDefault="00DB61E4" w:rsidP="00786523">
      <w:pPr>
        <w:tabs>
          <w:tab w:val="left" w:pos="360"/>
          <w:tab w:val="right" w:leader="dot" w:pos="10080"/>
        </w:tabs>
        <w:ind w:left="360"/>
        <w:rPr>
          <w:rFonts w:cs="Arial"/>
          <w:bCs/>
        </w:rPr>
      </w:pPr>
    </w:p>
    <w:p w14:paraId="5B6B114A" w14:textId="74341C0F" w:rsidR="00786523" w:rsidRPr="00633EBB" w:rsidRDefault="009C6821" w:rsidP="00694D17">
      <w:pPr>
        <w:numPr>
          <w:ilvl w:val="0"/>
          <w:numId w:val="12"/>
        </w:numPr>
        <w:tabs>
          <w:tab w:val="left" w:pos="360"/>
          <w:tab w:val="right" w:leader="dot" w:pos="10080"/>
        </w:tabs>
        <w:ind w:left="360"/>
        <w:rPr>
          <w:rFonts w:cs="Arial"/>
          <w:bCs/>
        </w:rPr>
      </w:pPr>
      <w:r w:rsidRPr="00633EBB">
        <w:rPr>
          <w:rFonts w:cs="Arial"/>
          <w:bCs/>
        </w:rPr>
        <w:t>Provide the name of the associate program director</w:t>
      </w:r>
      <w:r w:rsidR="00DB61E4" w:rsidRPr="00633EBB">
        <w:rPr>
          <w:rFonts w:cs="Arial"/>
          <w:bCs/>
        </w:rPr>
        <w:t xml:space="preserve">, </w:t>
      </w:r>
      <w:r w:rsidR="003A2E3B" w:rsidRPr="00633EBB">
        <w:rPr>
          <w:rFonts w:cs="Arial"/>
          <w:bCs/>
        </w:rPr>
        <w:t>the percent FTE support</w:t>
      </w:r>
      <w:r w:rsidR="00DB61E4" w:rsidRPr="00633EBB">
        <w:rPr>
          <w:rFonts w:cs="Arial"/>
          <w:bCs/>
        </w:rPr>
        <w:t>, and term of initial appointment</w:t>
      </w:r>
      <w:r w:rsidR="003A2E3B" w:rsidRPr="00633EBB">
        <w:rPr>
          <w:rFonts w:cs="Arial"/>
          <w:bCs/>
        </w:rPr>
        <w:t xml:space="preserve">. If the program does not have an </w:t>
      </w:r>
      <w:proofErr w:type="gramStart"/>
      <w:r w:rsidR="003A2E3B" w:rsidRPr="00633EBB">
        <w:rPr>
          <w:rFonts w:cs="Arial"/>
          <w:bCs/>
        </w:rPr>
        <w:t>associate</w:t>
      </w:r>
      <w:proofErr w:type="gramEnd"/>
      <w:r w:rsidR="003A2E3B" w:rsidRPr="00633EBB">
        <w:rPr>
          <w:rFonts w:cs="Arial"/>
          <w:bCs/>
        </w:rPr>
        <w:t xml:space="preserve"> program director enter N/A.</w:t>
      </w:r>
      <w:r w:rsidR="00477782" w:rsidRPr="00633EBB">
        <w:rPr>
          <w:rFonts w:cs="Arial"/>
          <w:bCs/>
        </w:rPr>
        <w:t xml:space="preserve"> [PR </w:t>
      </w:r>
      <w:r w:rsidR="00517536">
        <w:rPr>
          <w:rFonts w:cs="Arial"/>
          <w:bCs/>
        </w:rPr>
        <w:t>2.4.a.]</w:t>
      </w:r>
    </w:p>
    <w:p w14:paraId="71C3BEA9" w14:textId="77777777" w:rsidR="003A2E3B" w:rsidRPr="00633EBB" w:rsidRDefault="003A2E3B" w:rsidP="003A2E3B">
      <w:pPr>
        <w:tabs>
          <w:tab w:val="left" w:pos="360"/>
          <w:tab w:val="right" w:leader="dot" w:pos="10080"/>
        </w:tabs>
        <w:ind w:left="360"/>
        <w:rPr>
          <w:rFonts w:cs="Arial"/>
          <w:bCs/>
        </w:rPr>
      </w:pPr>
    </w:p>
    <w:tbl>
      <w:tblPr>
        <w:tblStyle w:val="TableGrid"/>
        <w:tblW w:w="0" w:type="auto"/>
        <w:tblInd w:w="360" w:type="dxa"/>
        <w:tblLook w:val="04A0" w:firstRow="1" w:lastRow="0" w:firstColumn="1" w:lastColumn="0" w:noHBand="0" w:noVBand="1"/>
      </w:tblPr>
      <w:tblGrid>
        <w:gridCol w:w="3275"/>
        <w:gridCol w:w="3359"/>
        <w:gridCol w:w="3056"/>
      </w:tblGrid>
      <w:tr w:rsidR="00DB61E4" w:rsidRPr="00633EBB" w14:paraId="66D97336" w14:textId="1B85EEC8" w:rsidTr="00DB61E4">
        <w:tc>
          <w:tcPr>
            <w:tcW w:w="3275" w:type="dxa"/>
          </w:tcPr>
          <w:p w14:paraId="7354C261" w14:textId="0F64CBB2" w:rsidR="00DB61E4" w:rsidRPr="00633EBB" w:rsidRDefault="00DB61E4" w:rsidP="003A2E3B">
            <w:pPr>
              <w:tabs>
                <w:tab w:val="left" w:pos="360"/>
                <w:tab w:val="right" w:leader="dot" w:pos="10080"/>
              </w:tabs>
              <w:rPr>
                <w:rFonts w:cs="Arial"/>
                <w:b/>
              </w:rPr>
            </w:pPr>
            <w:r w:rsidRPr="00633EBB">
              <w:rPr>
                <w:rFonts w:cs="Arial"/>
                <w:b/>
              </w:rPr>
              <w:t>Name</w:t>
            </w:r>
          </w:p>
        </w:tc>
        <w:tc>
          <w:tcPr>
            <w:tcW w:w="3359" w:type="dxa"/>
          </w:tcPr>
          <w:p w14:paraId="15B1F38F" w14:textId="7F663817" w:rsidR="00DB61E4" w:rsidRPr="00633EBB" w:rsidRDefault="00DB61E4" w:rsidP="003A2E3B">
            <w:pPr>
              <w:tabs>
                <w:tab w:val="left" w:pos="360"/>
                <w:tab w:val="right" w:leader="dot" w:pos="10080"/>
              </w:tabs>
              <w:rPr>
                <w:rFonts w:cs="Arial"/>
                <w:b/>
              </w:rPr>
            </w:pPr>
            <w:r w:rsidRPr="00633EBB">
              <w:rPr>
                <w:rFonts w:cs="Arial"/>
                <w:b/>
              </w:rPr>
              <w:t>Percent FTE</w:t>
            </w:r>
          </w:p>
        </w:tc>
        <w:tc>
          <w:tcPr>
            <w:tcW w:w="3056" w:type="dxa"/>
          </w:tcPr>
          <w:p w14:paraId="7C262F3E" w14:textId="515A7526" w:rsidR="00DB61E4" w:rsidRPr="00633EBB" w:rsidRDefault="00477782" w:rsidP="003A2E3B">
            <w:pPr>
              <w:tabs>
                <w:tab w:val="left" w:pos="360"/>
                <w:tab w:val="right" w:leader="dot" w:pos="10080"/>
              </w:tabs>
              <w:rPr>
                <w:rFonts w:cs="Arial"/>
                <w:b/>
              </w:rPr>
            </w:pPr>
            <w:r w:rsidRPr="00633EBB">
              <w:rPr>
                <w:rFonts w:cs="Arial"/>
                <w:b/>
              </w:rPr>
              <w:t>Appointment Term</w:t>
            </w:r>
          </w:p>
        </w:tc>
      </w:tr>
      <w:tr w:rsidR="00DB61E4" w:rsidRPr="00633EBB" w14:paraId="3AC58AEE" w14:textId="08CA299F" w:rsidTr="00DB61E4">
        <w:tc>
          <w:tcPr>
            <w:tcW w:w="3275" w:type="dxa"/>
          </w:tcPr>
          <w:p w14:paraId="3F25DCA6" w14:textId="5FB7E316" w:rsidR="00DB61E4" w:rsidRPr="00633EBB" w:rsidRDefault="00000000" w:rsidP="003A2E3B">
            <w:pPr>
              <w:tabs>
                <w:tab w:val="left" w:pos="360"/>
                <w:tab w:val="right" w:leader="dot" w:pos="10080"/>
              </w:tabs>
              <w:rPr>
                <w:rFonts w:cs="Arial"/>
                <w:bCs/>
              </w:rPr>
            </w:pPr>
            <w:sdt>
              <w:sdtPr>
                <w:rPr>
                  <w:rFonts w:cs="Arial"/>
                </w:rPr>
                <w:id w:val="-1086153623"/>
                <w:placeholder>
                  <w:docPart w:val="8CB078A32483435FB6D10DF52AF4BD50"/>
                </w:placeholder>
                <w:showingPlcHdr/>
              </w:sdtPr>
              <w:sdtContent>
                <w:r w:rsidR="00F97DA7" w:rsidRPr="00633EBB">
                  <w:rPr>
                    <w:rStyle w:val="PlaceholderText"/>
                    <w:rFonts w:cs="Arial"/>
                  </w:rPr>
                  <w:t>Click or tap here to enter text.</w:t>
                </w:r>
              </w:sdtContent>
            </w:sdt>
          </w:p>
        </w:tc>
        <w:tc>
          <w:tcPr>
            <w:tcW w:w="3359" w:type="dxa"/>
          </w:tcPr>
          <w:p w14:paraId="2A8E93B7" w14:textId="691A24A1" w:rsidR="00DB61E4" w:rsidRPr="00633EBB" w:rsidRDefault="00000000" w:rsidP="003A2E3B">
            <w:pPr>
              <w:tabs>
                <w:tab w:val="left" w:pos="360"/>
                <w:tab w:val="right" w:leader="dot" w:pos="10080"/>
              </w:tabs>
              <w:rPr>
                <w:rFonts w:cs="Arial"/>
                <w:bCs/>
              </w:rPr>
            </w:pPr>
            <w:sdt>
              <w:sdtPr>
                <w:rPr>
                  <w:rFonts w:cs="Arial"/>
                </w:rPr>
                <w:id w:val="836966846"/>
                <w:placeholder>
                  <w:docPart w:val="FB02A03A277D4FC4809E6918461AF28A"/>
                </w:placeholder>
                <w:showingPlcHdr/>
              </w:sdtPr>
              <w:sdtContent>
                <w:r w:rsidR="00F97DA7" w:rsidRPr="00633EBB">
                  <w:rPr>
                    <w:rStyle w:val="PlaceholderText"/>
                    <w:rFonts w:cs="Arial"/>
                  </w:rPr>
                  <w:t>Click or tap here to enter text.</w:t>
                </w:r>
              </w:sdtContent>
            </w:sdt>
          </w:p>
        </w:tc>
        <w:tc>
          <w:tcPr>
            <w:tcW w:w="3056" w:type="dxa"/>
          </w:tcPr>
          <w:p w14:paraId="4EAB7DEC" w14:textId="3035839C" w:rsidR="00DB61E4" w:rsidRPr="00633EBB" w:rsidRDefault="00000000" w:rsidP="003A2E3B">
            <w:pPr>
              <w:tabs>
                <w:tab w:val="left" w:pos="360"/>
                <w:tab w:val="right" w:leader="dot" w:pos="10080"/>
              </w:tabs>
              <w:rPr>
                <w:rFonts w:cs="Arial"/>
                <w:bCs/>
              </w:rPr>
            </w:pPr>
            <w:sdt>
              <w:sdtPr>
                <w:rPr>
                  <w:rFonts w:cs="Arial"/>
                </w:rPr>
                <w:id w:val="-1411463052"/>
                <w:placeholder>
                  <w:docPart w:val="582D29E115F544A98FBB1DE32552FAF8"/>
                </w:placeholder>
                <w:showingPlcHdr/>
              </w:sdtPr>
              <w:sdtContent>
                <w:r w:rsidR="00F97DA7" w:rsidRPr="00633EBB">
                  <w:rPr>
                    <w:rStyle w:val="PlaceholderText"/>
                    <w:rFonts w:cs="Arial"/>
                  </w:rPr>
                  <w:t>Click or tap here to enter text.</w:t>
                </w:r>
              </w:sdtContent>
            </w:sdt>
          </w:p>
        </w:tc>
      </w:tr>
    </w:tbl>
    <w:p w14:paraId="4F45B2A2" w14:textId="77777777" w:rsidR="003A2E3B" w:rsidRPr="00633EBB" w:rsidRDefault="003A2E3B" w:rsidP="003A2E3B">
      <w:pPr>
        <w:tabs>
          <w:tab w:val="left" w:pos="360"/>
          <w:tab w:val="right" w:leader="dot" w:pos="10080"/>
        </w:tabs>
        <w:ind w:left="360"/>
        <w:rPr>
          <w:rFonts w:cs="Arial"/>
          <w:bCs/>
        </w:rPr>
      </w:pPr>
    </w:p>
    <w:p w14:paraId="7E0AF885" w14:textId="77777777" w:rsidR="007B6683" w:rsidRPr="00633EBB" w:rsidRDefault="007B6683" w:rsidP="00F81FCF">
      <w:pPr>
        <w:rPr>
          <w:rFonts w:cs="Arial"/>
          <w:b/>
          <w:bCs/>
        </w:rPr>
      </w:pPr>
    </w:p>
    <w:p w14:paraId="1CE6364D" w14:textId="7C9BD52D" w:rsidR="00F81FCF" w:rsidRPr="00633EBB" w:rsidRDefault="00F81FCF" w:rsidP="00F81FCF">
      <w:pPr>
        <w:rPr>
          <w:rFonts w:cs="Arial"/>
          <w:b/>
          <w:bCs/>
        </w:rPr>
      </w:pPr>
      <w:r w:rsidRPr="00633EBB">
        <w:rPr>
          <w:rFonts w:cs="Arial"/>
          <w:b/>
          <w:bCs/>
        </w:rPr>
        <w:t>Faculty</w:t>
      </w:r>
    </w:p>
    <w:p w14:paraId="46BDF872" w14:textId="77777777" w:rsidR="00F81FCF" w:rsidRPr="00633EBB" w:rsidRDefault="00F81FCF" w:rsidP="00F81FCF">
      <w:pPr>
        <w:rPr>
          <w:rFonts w:cs="Arial"/>
          <w:b/>
          <w:bCs/>
        </w:rPr>
      </w:pPr>
    </w:p>
    <w:p w14:paraId="00F10A67" w14:textId="1D5B00B0" w:rsidR="00F81FCF" w:rsidRPr="00633EBB" w:rsidRDefault="00F81FCF" w:rsidP="00F97DA7">
      <w:pPr>
        <w:pStyle w:val="ListParagraph"/>
        <w:numPr>
          <w:ilvl w:val="0"/>
          <w:numId w:val="16"/>
        </w:numPr>
        <w:tabs>
          <w:tab w:val="right" w:leader="dot" w:pos="10080"/>
        </w:tabs>
        <w:ind w:left="360"/>
        <w:rPr>
          <w:bCs/>
        </w:rPr>
      </w:pPr>
      <w:r w:rsidRPr="00633EBB">
        <w:rPr>
          <w:bCs/>
        </w:rPr>
        <w:t xml:space="preserve">For each approved chief resident position, will there be at least one </w:t>
      </w:r>
      <w:r w:rsidR="00180115" w:rsidRPr="00633EBB">
        <w:rPr>
          <w:bCs/>
        </w:rPr>
        <w:t>c</w:t>
      </w:r>
      <w:r w:rsidR="007930DF" w:rsidRPr="00633EBB">
        <w:rPr>
          <w:bCs/>
        </w:rPr>
        <w:t>ore</w:t>
      </w:r>
      <w:r w:rsidRPr="00633EBB">
        <w:rPr>
          <w:bCs/>
        </w:rPr>
        <w:t xml:space="preserve"> faculty member </w:t>
      </w:r>
      <w:r w:rsidR="00E91E5A" w:rsidRPr="00633EBB">
        <w:rPr>
          <w:bCs/>
        </w:rPr>
        <w:t xml:space="preserve">with </w:t>
      </w:r>
      <w:r w:rsidR="00815B93" w:rsidRPr="00633EBB">
        <w:rPr>
          <w:bCs/>
        </w:rPr>
        <w:t xml:space="preserve">current ABS or AOBS </w:t>
      </w:r>
      <w:r w:rsidR="00E91E5A" w:rsidRPr="00633EBB">
        <w:rPr>
          <w:bCs/>
        </w:rPr>
        <w:t xml:space="preserve">board certification </w:t>
      </w:r>
      <w:r w:rsidR="00F532B7" w:rsidRPr="00633EBB">
        <w:rPr>
          <w:bCs/>
        </w:rPr>
        <w:t xml:space="preserve">in surgery </w:t>
      </w:r>
      <w:r w:rsidRPr="00633EBB">
        <w:rPr>
          <w:bCs/>
        </w:rPr>
        <w:t xml:space="preserve">in addition to the program director? [PR </w:t>
      </w:r>
      <w:r w:rsidR="004401E4">
        <w:rPr>
          <w:bCs/>
        </w:rPr>
        <w:t>2.11.</w:t>
      </w:r>
      <w:proofErr w:type="gramStart"/>
      <w:r w:rsidR="004401E4">
        <w:rPr>
          <w:bCs/>
        </w:rPr>
        <w:t>b.]</w:t>
      </w:r>
      <w:proofErr w:type="gramEnd"/>
      <w:r w:rsidR="00517536">
        <w:tab/>
      </w:r>
      <w:sdt>
        <w:sdtPr>
          <w:rPr>
            <w:rFonts w:eastAsia="MS Gothic"/>
          </w:rPr>
          <w:id w:val="252255649"/>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412700101"/>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2D33BFA1" w14:textId="77777777" w:rsidR="006B0333" w:rsidRPr="00633EBB" w:rsidRDefault="006B0333" w:rsidP="006B0333">
      <w:pPr>
        <w:pStyle w:val="ListParagraph"/>
        <w:ind w:left="360"/>
        <w:rPr>
          <w:bCs/>
        </w:rPr>
      </w:pPr>
    </w:p>
    <w:p w14:paraId="11AA6ACC" w14:textId="5C2BF27D" w:rsidR="006B0333" w:rsidRPr="00633EBB" w:rsidRDefault="00547DC4" w:rsidP="00F97DA7">
      <w:pPr>
        <w:pStyle w:val="ListParagraph"/>
        <w:numPr>
          <w:ilvl w:val="0"/>
          <w:numId w:val="16"/>
        </w:numPr>
        <w:tabs>
          <w:tab w:val="right" w:leader="dot" w:pos="10080"/>
        </w:tabs>
        <w:ind w:left="360"/>
        <w:rPr>
          <w:bCs/>
        </w:rPr>
      </w:pPr>
      <w:r w:rsidRPr="00633EBB">
        <w:rPr>
          <w:bCs/>
        </w:rPr>
        <w:t xml:space="preserve">Will the faculty devote sufficient time to the educational program to fulfill their supervisory and teaching responsibilities? [PR </w:t>
      </w:r>
      <w:r w:rsidR="00014AC6">
        <w:rPr>
          <w:bCs/>
        </w:rPr>
        <w:t>2.8.b.]</w:t>
      </w:r>
      <w:r w:rsidR="00517536">
        <w:tab/>
      </w:r>
      <w:sdt>
        <w:sdtPr>
          <w:rPr>
            <w:bCs/>
          </w:rPr>
          <w:id w:val="-505277594"/>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695422490"/>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43DA9409" w14:textId="77777777" w:rsidR="00D61B3D" w:rsidRPr="00633EBB" w:rsidRDefault="00D61B3D" w:rsidP="00D61B3D">
      <w:pPr>
        <w:pStyle w:val="ListParagraph"/>
        <w:rPr>
          <w:bCs/>
        </w:rPr>
      </w:pPr>
    </w:p>
    <w:p w14:paraId="6BE4BA06" w14:textId="6D22C552" w:rsidR="00D61B3D" w:rsidRPr="00633EBB" w:rsidRDefault="00D61B3D" w:rsidP="00F97DA7">
      <w:pPr>
        <w:tabs>
          <w:tab w:val="left" w:pos="360"/>
          <w:tab w:val="right" w:leader="dot" w:pos="10080"/>
        </w:tabs>
        <w:ind w:firstLine="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61B3D" w:rsidRPr="00633EBB" w14:paraId="5700B2B2" w14:textId="77777777">
        <w:sdt>
          <w:sdtPr>
            <w:rPr>
              <w:rFonts w:cs="Arial"/>
            </w:rPr>
            <w:id w:val="-1399667677"/>
            <w:placeholder>
              <w:docPart w:val="D1517109D9A44CD7BC26A6386831CC6B"/>
            </w:placeholder>
            <w:showingPlcHdr/>
          </w:sdtPr>
          <w:sdtContent>
            <w:tc>
              <w:tcPr>
                <w:tcW w:w="9763" w:type="dxa"/>
              </w:tcPr>
              <w:p w14:paraId="40C169B2" w14:textId="77777777" w:rsidR="00D61B3D" w:rsidRPr="00633EBB" w:rsidRDefault="00D61B3D">
                <w:pPr>
                  <w:rPr>
                    <w:rFonts w:cs="Arial"/>
                  </w:rPr>
                </w:pPr>
                <w:r w:rsidRPr="00633EBB">
                  <w:rPr>
                    <w:rStyle w:val="PlaceholderText"/>
                    <w:rFonts w:cs="Arial"/>
                  </w:rPr>
                  <w:t>Click here to enter text.</w:t>
                </w:r>
              </w:p>
            </w:tc>
          </w:sdtContent>
        </w:sdt>
      </w:tr>
    </w:tbl>
    <w:p w14:paraId="5C821408" w14:textId="77777777" w:rsidR="00D61B3D" w:rsidRPr="00633EBB" w:rsidRDefault="00D61B3D" w:rsidP="00D61B3D">
      <w:pPr>
        <w:rPr>
          <w:rFonts w:cs="Arial"/>
          <w:bCs/>
        </w:rPr>
      </w:pPr>
    </w:p>
    <w:p w14:paraId="78E83798" w14:textId="4875A12D" w:rsidR="00547DC4" w:rsidRPr="00633EBB" w:rsidRDefault="00547DC4" w:rsidP="00F97DA7">
      <w:pPr>
        <w:pStyle w:val="ListParagraph"/>
        <w:numPr>
          <w:ilvl w:val="0"/>
          <w:numId w:val="16"/>
        </w:numPr>
        <w:tabs>
          <w:tab w:val="right" w:leader="dot" w:pos="10080"/>
        </w:tabs>
        <w:ind w:left="360"/>
        <w:rPr>
          <w:bCs/>
        </w:rPr>
      </w:pPr>
      <w:r w:rsidRPr="00633EBB">
        <w:rPr>
          <w:bCs/>
        </w:rPr>
        <w:t xml:space="preserve">Will the faculty regularly participate in organized clinical discussions, rounds, journal clubs, and conferences? [PR </w:t>
      </w:r>
      <w:r w:rsidR="00014AC6">
        <w:rPr>
          <w:bCs/>
        </w:rPr>
        <w:t>2.8.d.]</w:t>
      </w:r>
      <w:r w:rsidR="00F97DA7" w:rsidRPr="00633EBB">
        <w:rPr>
          <w:bCs/>
        </w:rPr>
        <w:tab/>
      </w:r>
      <w:sdt>
        <w:sdtPr>
          <w:rPr>
            <w:bCs/>
          </w:rPr>
          <w:id w:val="1497609282"/>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2104306328"/>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63527547" w14:textId="77777777" w:rsidR="00D61B3D" w:rsidRPr="00633EBB" w:rsidRDefault="00D61B3D" w:rsidP="00D61B3D">
      <w:pPr>
        <w:tabs>
          <w:tab w:val="left" w:pos="360"/>
          <w:tab w:val="right" w:leader="dot" w:pos="10080"/>
        </w:tabs>
        <w:rPr>
          <w:rFonts w:cs="Arial"/>
        </w:rPr>
      </w:pPr>
    </w:p>
    <w:p w14:paraId="6CF566CF" w14:textId="6138B4AF" w:rsidR="00D61B3D" w:rsidRPr="00633EBB" w:rsidRDefault="00D61B3D" w:rsidP="00F97DA7">
      <w:pPr>
        <w:tabs>
          <w:tab w:val="left" w:pos="360"/>
          <w:tab w:val="right" w:leader="dot" w:pos="10080"/>
        </w:tabs>
        <w:ind w:firstLine="360"/>
        <w:rPr>
          <w:rFonts w:cs="Arial"/>
        </w:rPr>
      </w:pPr>
      <w:r w:rsidRPr="00633EBB">
        <w:rPr>
          <w:rFonts w:cs="Arial"/>
        </w:rPr>
        <w:t>If YES, how</w:t>
      </w:r>
      <w:r w:rsidR="00726337" w:rsidRPr="00633EBB">
        <w:rPr>
          <w:rFonts w:cs="Arial"/>
        </w:rPr>
        <w:t xml:space="preserve"> will this be achieved</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61B3D" w:rsidRPr="00633EBB" w14:paraId="51D0F669" w14:textId="77777777">
        <w:sdt>
          <w:sdtPr>
            <w:rPr>
              <w:rFonts w:cs="Arial"/>
            </w:rPr>
            <w:id w:val="1451519218"/>
            <w:placeholder>
              <w:docPart w:val="BC42EB90348C4517990FBFA57E69FE30"/>
            </w:placeholder>
            <w:showingPlcHdr/>
          </w:sdtPr>
          <w:sdtContent>
            <w:tc>
              <w:tcPr>
                <w:tcW w:w="9763" w:type="dxa"/>
              </w:tcPr>
              <w:p w14:paraId="1D75F8A8" w14:textId="77777777" w:rsidR="00D61B3D" w:rsidRPr="00633EBB" w:rsidRDefault="00D61B3D">
                <w:pPr>
                  <w:rPr>
                    <w:rFonts w:cs="Arial"/>
                  </w:rPr>
                </w:pPr>
                <w:r w:rsidRPr="00633EBB">
                  <w:rPr>
                    <w:rStyle w:val="PlaceholderText"/>
                    <w:rFonts w:cs="Arial"/>
                  </w:rPr>
                  <w:t>Click here to enter text.</w:t>
                </w:r>
              </w:p>
            </w:tc>
          </w:sdtContent>
        </w:sdt>
      </w:tr>
    </w:tbl>
    <w:p w14:paraId="2E94EDE1" w14:textId="77777777" w:rsidR="00D61B3D" w:rsidRPr="00633EBB" w:rsidRDefault="00D61B3D" w:rsidP="00D61B3D">
      <w:pPr>
        <w:rPr>
          <w:rFonts w:cs="Arial"/>
          <w:bCs/>
        </w:rPr>
      </w:pPr>
    </w:p>
    <w:p w14:paraId="6449C06F" w14:textId="77777777" w:rsidR="005338CC" w:rsidRPr="00633EBB" w:rsidRDefault="005338CC" w:rsidP="005338CC">
      <w:pPr>
        <w:pStyle w:val="ListParagraph"/>
        <w:numPr>
          <w:ilvl w:val="0"/>
          <w:numId w:val="16"/>
        </w:numPr>
        <w:ind w:left="360"/>
        <w:rPr>
          <w:bCs/>
        </w:rPr>
      </w:pPr>
      <w:r w:rsidRPr="00633EBB">
        <w:rPr>
          <w:bCs/>
        </w:rPr>
        <w:t>Will the faculty pursue faculty development designed to enhance their skills at least annually?  </w:t>
      </w:r>
    </w:p>
    <w:p w14:paraId="7C683EA2" w14:textId="349495CE" w:rsidR="005338CC" w:rsidRPr="00633EBB" w:rsidRDefault="005338CC" w:rsidP="00F97DA7">
      <w:pPr>
        <w:pStyle w:val="ListParagraph"/>
        <w:tabs>
          <w:tab w:val="right" w:leader="dot" w:pos="10080"/>
        </w:tabs>
        <w:ind w:left="360"/>
        <w:rPr>
          <w:bCs/>
        </w:rPr>
      </w:pPr>
      <w:r w:rsidRPr="00633EBB">
        <w:rPr>
          <w:bCs/>
        </w:rPr>
        <w:t xml:space="preserve">[PR </w:t>
      </w:r>
      <w:r w:rsidR="00CF7DF4">
        <w:rPr>
          <w:bCs/>
        </w:rPr>
        <w:t>2.8.e.</w:t>
      </w:r>
      <w:r w:rsidRPr="00633EBB">
        <w:rPr>
          <w:bCs/>
        </w:rPr>
        <w:t>]</w:t>
      </w:r>
      <w:r w:rsidR="00014AC6">
        <w:tab/>
      </w:r>
      <w:sdt>
        <w:sdtPr>
          <w:rPr>
            <w:bCs/>
          </w:rPr>
          <w:id w:val="420837419"/>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861810101"/>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13D9134E" w14:textId="77777777" w:rsidR="005338CC" w:rsidRPr="00633EBB" w:rsidRDefault="005338CC" w:rsidP="005338CC">
      <w:pPr>
        <w:pStyle w:val="ListParagraph"/>
        <w:ind w:left="360"/>
        <w:rPr>
          <w:bCs/>
        </w:rPr>
      </w:pPr>
    </w:p>
    <w:p w14:paraId="68A2AEBB" w14:textId="61046430" w:rsidR="00726337" w:rsidRPr="00633EBB" w:rsidRDefault="00726337" w:rsidP="00F97DA7">
      <w:pPr>
        <w:tabs>
          <w:tab w:val="left" w:pos="360"/>
          <w:tab w:val="right" w:leader="dot" w:pos="10080"/>
        </w:tabs>
        <w:ind w:firstLine="360"/>
        <w:rPr>
          <w:rFonts w:cs="Arial"/>
        </w:rPr>
      </w:pPr>
      <w:r w:rsidRPr="00633EBB">
        <w:rPr>
          <w:rFonts w:cs="Arial"/>
        </w:rPr>
        <w:lastRenderedPageBreak/>
        <w:t>If YES, how</w:t>
      </w:r>
      <w:r w:rsidR="008E298C" w:rsidRPr="00633EBB">
        <w:rPr>
          <w:rFonts w:cs="Arial"/>
        </w:rPr>
        <w:t xml:space="preserve"> will this be achieved</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26337" w:rsidRPr="00633EBB" w14:paraId="23FF7D09" w14:textId="77777777">
        <w:sdt>
          <w:sdtPr>
            <w:rPr>
              <w:rFonts w:cs="Arial"/>
            </w:rPr>
            <w:id w:val="1386446074"/>
            <w:placeholder>
              <w:docPart w:val="1BE0898382954A19AF0128D8860BB35D"/>
            </w:placeholder>
            <w:showingPlcHdr/>
          </w:sdtPr>
          <w:sdtContent>
            <w:tc>
              <w:tcPr>
                <w:tcW w:w="9763" w:type="dxa"/>
              </w:tcPr>
              <w:p w14:paraId="44163BC3" w14:textId="77777777" w:rsidR="00726337" w:rsidRPr="00633EBB" w:rsidRDefault="00726337">
                <w:pPr>
                  <w:rPr>
                    <w:rFonts w:cs="Arial"/>
                  </w:rPr>
                </w:pPr>
                <w:r w:rsidRPr="00633EBB">
                  <w:rPr>
                    <w:rStyle w:val="PlaceholderText"/>
                    <w:rFonts w:cs="Arial"/>
                  </w:rPr>
                  <w:t>Click here to enter text.</w:t>
                </w:r>
              </w:p>
            </w:tc>
          </w:sdtContent>
        </w:sdt>
      </w:tr>
    </w:tbl>
    <w:p w14:paraId="04BC565E" w14:textId="77777777" w:rsidR="00547DC4" w:rsidRPr="00633EBB" w:rsidRDefault="00547DC4" w:rsidP="00547DC4">
      <w:pPr>
        <w:pStyle w:val="ListParagraph"/>
        <w:rPr>
          <w:bCs/>
        </w:rPr>
      </w:pPr>
    </w:p>
    <w:p w14:paraId="5520F3E2" w14:textId="646E4ABF" w:rsidR="00547DC4" w:rsidRPr="00633EBB" w:rsidRDefault="004E75EE" w:rsidP="00547DC4">
      <w:pPr>
        <w:pStyle w:val="ListParagraph"/>
        <w:numPr>
          <w:ilvl w:val="0"/>
          <w:numId w:val="16"/>
        </w:numPr>
        <w:ind w:left="360"/>
        <w:rPr>
          <w:bCs/>
        </w:rPr>
      </w:pPr>
      <w:r w:rsidRPr="00633EBB">
        <w:rPr>
          <w:bCs/>
        </w:rPr>
        <w:t>Will the faculty use competency-based education models and evaluation tools</w:t>
      </w:r>
      <w:r w:rsidR="00547DC4" w:rsidRPr="00633EBB">
        <w:rPr>
          <w:bCs/>
        </w:rPr>
        <w:t>?  </w:t>
      </w:r>
    </w:p>
    <w:p w14:paraId="00657E04" w14:textId="55EAA364" w:rsidR="005338CC" w:rsidRPr="00633EBB" w:rsidRDefault="00547DC4" w:rsidP="00F97DA7">
      <w:pPr>
        <w:pStyle w:val="ListParagraph"/>
        <w:tabs>
          <w:tab w:val="right" w:leader="dot" w:pos="10080"/>
        </w:tabs>
        <w:ind w:left="360"/>
        <w:rPr>
          <w:bCs/>
        </w:rPr>
      </w:pPr>
      <w:r w:rsidRPr="00633EBB">
        <w:rPr>
          <w:bCs/>
        </w:rPr>
        <w:t xml:space="preserve">[PR </w:t>
      </w:r>
      <w:r w:rsidR="000974FB">
        <w:rPr>
          <w:bCs/>
        </w:rPr>
        <w:t>2.8.f.]</w:t>
      </w:r>
      <w:r w:rsidR="00F97DA7" w:rsidRPr="00633EBB">
        <w:rPr>
          <w:bCs/>
        </w:rPr>
        <w:tab/>
      </w:r>
      <w:sdt>
        <w:sdtPr>
          <w:rPr>
            <w:bCs/>
          </w:rPr>
          <w:id w:val="-1661381817"/>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70033215"/>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54CAD970" w14:textId="77777777" w:rsidR="005338CC" w:rsidRPr="00633EBB" w:rsidRDefault="005338CC" w:rsidP="005338CC">
      <w:pPr>
        <w:rPr>
          <w:rFonts w:cs="Arial"/>
          <w:bCs/>
        </w:rPr>
      </w:pPr>
    </w:p>
    <w:p w14:paraId="58EEA99C" w14:textId="7EBC911A" w:rsidR="008E298C" w:rsidRPr="00633EBB" w:rsidRDefault="008E298C" w:rsidP="00F97DA7">
      <w:pPr>
        <w:tabs>
          <w:tab w:val="left" w:pos="360"/>
          <w:tab w:val="right" w:leader="dot" w:pos="10080"/>
        </w:tabs>
        <w:ind w:firstLine="450"/>
        <w:rPr>
          <w:rFonts w:cs="Arial"/>
        </w:rPr>
      </w:pPr>
      <w:r w:rsidRPr="00633EBB">
        <w:rPr>
          <w:rFonts w:cs="Arial"/>
        </w:rPr>
        <w:t>If YES, what models and tools will be used?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E298C" w:rsidRPr="00633EBB" w14:paraId="7557F2E5" w14:textId="77777777">
        <w:sdt>
          <w:sdtPr>
            <w:rPr>
              <w:rFonts w:cs="Arial"/>
            </w:rPr>
            <w:id w:val="-1365287049"/>
            <w:placeholder>
              <w:docPart w:val="139F5ABA564C4847A1AC78349B5F09DB"/>
            </w:placeholder>
            <w:showingPlcHdr/>
          </w:sdtPr>
          <w:sdtContent>
            <w:tc>
              <w:tcPr>
                <w:tcW w:w="9763" w:type="dxa"/>
              </w:tcPr>
              <w:p w14:paraId="56EDA175" w14:textId="77777777" w:rsidR="008E298C" w:rsidRPr="00633EBB" w:rsidRDefault="008E298C">
                <w:pPr>
                  <w:rPr>
                    <w:rFonts w:cs="Arial"/>
                  </w:rPr>
                </w:pPr>
                <w:r w:rsidRPr="00633EBB">
                  <w:rPr>
                    <w:rStyle w:val="PlaceholderText"/>
                    <w:rFonts w:cs="Arial"/>
                  </w:rPr>
                  <w:t>Click here to enter text.</w:t>
                </w:r>
              </w:p>
            </w:tc>
          </w:sdtContent>
        </w:sdt>
      </w:tr>
    </w:tbl>
    <w:p w14:paraId="739D35BD" w14:textId="7E4EC666" w:rsidR="005338CC" w:rsidRPr="00633EBB" w:rsidRDefault="005338CC" w:rsidP="005338CC">
      <w:pPr>
        <w:rPr>
          <w:rFonts w:cs="Arial"/>
          <w:bCs/>
        </w:rPr>
      </w:pPr>
    </w:p>
    <w:p w14:paraId="3A28D4DB" w14:textId="77777777" w:rsidR="00F81FCF" w:rsidRPr="00633EBB" w:rsidRDefault="00F81FCF" w:rsidP="00F97DA7">
      <w:pPr>
        <w:rPr>
          <w:rFonts w:cs="Arial"/>
          <w:bCs/>
        </w:rPr>
      </w:pPr>
    </w:p>
    <w:p w14:paraId="49C54BB0" w14:textId="77777777" w:rsidR="004625DD" w:rsidRPr="00633EBB" w:rsidRDefault="004625DD" w:rsidP="004625DD">
      <w:pPr>
        <w:rPr>
          <w:rFonts w:cs="Arial"/>
          <w:b/>
          <w:bCs/>
          <w:smallCaps/>
        </w:rPr>
      </w:pPr>
      <w:r w:rsidRPr="00633EBB">
        <w:rPr>
          <w:rFonts w:cs="Arial"/>
          <w:b/>
          <w:bCs/>
          <w:smallCaps/>
        </w:rPr>
        <w:t>Resident Appointments</w:t>
      </w:r>
    </w:p>
    <w:p w14:paraId="30F57F85" w14:textId="77777777" w:rsidR="004625DD" w:rsidRPr="00633EBB" w:rsidRDefault="004625DD" w:rsidP="004625DD">
      <w:pPr>
        <w:rPr>
          <w:rFonts w:cs="Arial"/>
        </w:rPr>
      </w:pPr>
    </w:p>
    <w:p w14:paraId="6B164557" w14:textId="6BDDCAF2" w:rsidR="0057701B" w:rsidRPr="00633EBB" w:rsidRDefault="00411C6D" w:rsidP="00F97DA7">
      <w:pPr>
        <w:pStyle w:val="ListParagraph"/>
        <w:numPr>
          <w:ilvl w:val="0"/>
          <w:numId w:val="21"/>
        </w:numPr>
        <w:tabs>
          <w:tab w:val="right" w:leader="dot" w:pos="10080"/>
        </w:tabs>
        <w:rPr>
          <w:bCs/>
        </w:rPr>
      </w:pPr>
      <w:r w:rsidRPr="00633EBB">
        <w:rPr>
          <w:bCs/>
        </w:rPr>
        <w:t xml:space="preserve">Does the total number of </w:t>
      </w:r>
      <w:r w:rsidR="00700844" w:rsidRPr="00633EBB">
        <w:rPr>
          <w:bCs/>
        </w:rPr>
        <w:t xml:space="preserve">requested </w:t>
      </w:r>
      <w:r w:rsidRPr="00633EBB">
        <w:rPr>
          <w:bCs/>
        </w:rPr>
        <w:t>preliminary residents (PGY1 and PGY2) exceed</w:t>
      </w:r>
      <w:r w:rsidR="00700844" w:rsidRPr="00633EBB">
        <w:rPr>
          <w:bCs/>
        </w:rPr>
        <w:t xml:space="preserve"> 300% of the requested</w:t>
      </w:r>
      <w:r w:rsidR="00A6349C" w:rsidRPr="00633EBB">
        <w:rPr>
          <w:bCs/>
        </w:rPr>
        <w:t xml:space="preserve"> categorical chief residents</w:t>
      </w:r>
      <w:r w:rsidR="00312E61" w:rsidRPr="00633EBB">
        <w:rPr>
          <w:bCs/>
        </w:rPr>
        <w:t xml:space="preserve">? [PR </w:t>
      </w:r>
      <w:r w:rsidR="00884C87">
        <w:rPr>
          <w:bCs/>
        </w:rPr>
        <w:t>3.4.</w:t>
      </w:r>
      <w:proofErr w:type="gramStart"/>
      <w:r w:rsidR="00884C87">
        <w:rPr>
          <w:bCs/>
        </w:rPr>
        <w:t>b.]</w:t>
      </w:r>
      <w:proofErr w:type="gramEnd"/>
      <w:r w:rsidR="0057701B" w:rsidRPr="00633EBB">
        <w:rPr>
          <w:bCs/>
        </w:rPr>
        <w:t xml:space="preserve"> </w:t>
      </w:r>
    </w:p>
    <w:p w14:paraId="6352CF15" w14:textId="619D5016" w:rsidR="00E3774A" w:rsidRPr="00633EBB" w:rsidRDefault="00F97DA7" w:rsidP="00E3774A">
      <w:pPr>
        <w:pStyle w:val="ListParagraph"/>
        <w:tabs>
          <w:tab w:val="right" w:leader="dot" w:pos="10080"/>
        </w:tabs>
        <w:ind w:left="360"/>
        <w:rPr>
          <w:bCs/>
        </w:rPr>
      </w:pPr>
      <w:r w:rsidRPr="00633EBB">
        <w:rPr>
          <w:bCs/>
        </w:rPr>
        <w:tab/>
      </w:r>
      <w:sdt>
        <w:sdtPr>
          <w:id w:val="1167751699"/>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bCs/>
        </w:rPr>
        <w:t xml:space="preserve"> YES </w:t>
      </w:r>
      <w:sdt>
        <w:sdtPr>
          <w:id w:val="-1831586266"/>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bCs/>
        </w:rPr>
        <w:t xml:space="preserve"> NO </w:t>
      </w:r>
      <w:sdt>
        <w:sdtPr>
          <w:id w:val="-1678494703"/>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rFonts w:eastAsia="MS Gothic"/>
          <w:bCs/>
        </w:rPr>
        <w:t xml:space="preserve"> N/A </w:t>
      </w:r>
      <w:r w:rsidR="00E3774A" w:rsidRPr="00633EBB">
        <w:rPr>
          <w:rFonts w:eastAsia="MS Gothic"/>
        </w:rPr>
        <w:t>(No Preliminary positions requested)</w:t>
      </w:r>
    </w:p>
    <w:p w14:paraId="588F8C3C" w14:textId="77777777" w:rsidR="00E3774A" w:rsidRPr="00633EBB" w:rsidRDefault="00E3774A" w:rsidP="00E3774A">
      <w:pPr>
        <w:pStyle w:val="ListParagraph"/>
        <w:tabs>
          <w:tab w:val="right" w:leader="dot" w:pos="10080"/>
        </w:tabs>
        <w:ind w:left="360"/>
        <w:rPr>
          <w:bCs/>
        </w:rPr>
      </w:pPr>
    </w:p>
    <w:p w14:paraId="4A676535" w14:textId="3AA1F65A" w:rsidR="00E3774A" w:rsidRPr="00633EBB" w:rsidRDefault="00411FC7" w:rsidP="00913AEB">
      <w:pPr>
        <w:pStyle w:val="ListParagraph"/>
        <w:numPr>
          <w:ilvl w:val="0"/>
          <w:numId w:val="21"/>
        </w:numPr>
        <w:tabs>
          <w:tab w:val="right" w:leader="dot" w:pos="10080"/>
        </w:tabs>
        <w:rPr>
          <w:bCs/>
        </w:rPr>
      </w:pPr>
      <w:r w:rsidRPr="00633EBB">
        <w:rPr>
          <w:bCs/>
        </w:rPr>
        <w:t xml:space="preserve"> Will the experience of the preliminary resident(s) largely resemble that of the categorical residents?</w:t>
      </w:r>
    </w:p>
    <w:p w14:paraId="17809DCC" w14:textId="3882456C" w:rsidR="00411FC7" w:rsidRPr="00633EBB" w:rsidRDefault="0057701B" w:rsidP="00411FC7">
      <w:pPr>
        <w:pStyle w:val="ListParagraph"/>
        <w:tabs>
          <w:tab w:val="right" w:leader="dot" w:pos="10080"/>
        </w:tabs>
        <w:ind w:left="360"/>
        <w:rPr>
          <w:rFonts w:eastAsia="MS Gothic"/>
          <w:bCs/>
        </w:rPr>
      </w:pPr>
      <w:r w:rsidRPr="00633EBB">
        <w:rPr>
          <w:rFonts w:eastAsia="MS Gothic"/>
          <w:bCs/>
        </w:rPr>
        <w:tab/>
      </w:r>
      <w:sdt>
        <w:sdtPr>
          <w:rPr>
            <w:rFonts w:eastAsia="MS Gothic"/>
            <w:bCs/>
          </w:rPr>
          <w:id w:val="-1780859999"/>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bCs/>
        </w:rPr>
        <w:t xml:space="preserve"> YES </w:t>
      </w:r>
      <w:sdt>
        <w:sdtPr>
          <w:rPr>
            <w:rFonts w:eastAsia="MS Gothic"/>
            <w:bCs/>
          </w:rPr>
          <w:id w:val="-299609324"/>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bCs/>
        </w:rPr>
        <w:t xml:space="preserve"> NO </w:t>
      </w:r>
      <w:sdt>
        <w:sdtPr>
          <w:rPr>
            <w:rFonts w:eastAsia="MS Gothic"/>
            <w:bCs/>
          </w:rPr>
          <w:id w:val="2002389372"/>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rFonts w:eastAsia="MS Gothic"/>
          <w:bCs/>
        </w:rPr>
        <w:t xml:space="preserve"> N/A (No Preliminary positions requested)</w:t>
      </w:r>
    </w:p>
    <w:p w14:paraId="044698EE" w14:textId="77777777" w:rsidR="00411FC7" w:rsidRPr="00633EBB" w:rsidRDefault="00411FC7" w:rsidP="00411FC7">
      <w:pPr>
        <w:pStyle w:val="ListParagraph"/>
        <w:tabs>
          <w:tab w:val="right" w:leader="dot" w:pos="10080"/>
        </w:tabs>
        <w:ind w:left="360"/>
        <w:rPr>
          <w:bCs/>
        </w:rPr>
      </w:pPr>
    </w:p>
    <w:p w14:paraId="46D7A02E" w14:textId="05E278AD" w:rsidR="00411FC7" w:rsidRPr="00633EBB" w:rsidRDefault="00411FC7" w:rsidP="0057701B">
      <w:pPr>
        <w:tabs>
          <w:tab w:val="left" w:pos="360"/>
          <w:tab w:val="right" w:leader="dot" w:pos="10080"/>
        </w:tabs>
        <w:ind w:firstLine="45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11FC7" w:rsidRPr="00633EBB" w14:paraId="0E98884A" w14:textId="77777777">
        <w:sdt>
          <w:sdtPr>
            <w:rPr>
              <w:rFonts w:cs="Arial"/>
            </w:rPr>
            <w:id w:val="-1940440008"/>
            <w:placeholder>
              <w:docPart w:val="77962BD58327417183BB62CAE4E24063"/>
            </w:placeholder>
            <w:showingPlcHdr/>
          </w:sdtPr>
          <w:sdtContent>
            <w:tc>
              <w:tcPr>
                <w:tcW w:w="9763" w:type="dxa"/>
              </w:tcPr>
              <w:p w14:paraId="5928D5A2" w14:textId="77777777" w:rsidR="00411FC7" w:rsidRPr="00633EBB" w:rsidRDefault="00411FC7">
                <w:pPr>
                  <w:rPr>
                    <w:rFonts w:cs="Arial"/>
                  </w:rPr>
                </w:pPr>
                <w:r w:rsidRPr="00633EBB">
                  <w:rPr>
                    <w:rStyle w:val="PlaceholderText"/>
                    <w:rFonts w:cs="Arial"/>
                  </w:rPr>
                  <w:t>Click here to enter text.</w:t>
                </w:r>
              </w:p>
            </w:tc>
          </w:sdtContent>
        </w:sdt>
      </w:tr>
    </w:tbl>
    <w:p w14:paraId="4AAE138E" w14:textId="77777777" w:rsidR="0057701B" w:rsidRPr="00633EBB" w:rsidRDefault="0057701B" w:rsidP="0057701B">
      <w:pPr>
        <w:pStyle w:val="ListParagraph"/>
        <w:tabs>
          <w:tab w:val="right" w:leader="dot" w:pos="10080"/>
        </w:tabs>
        <w:ind w:left="360"/>
        <w:rPr>
          <w:bCs/>
        </w:rPr>
      </w:pPr>
    </w:p>
    <w:p w14:paraId="49B49099" w14:textId="597E301C" w:rsidR="004F724C" w:rsidRPr="00633EBB" w:rsidRDefault="004625DD" w:rsidP="00694D17">
      <w:pPr>
        <w:pStyle w:val="ListParagraph"/>
        <w:numPr>
          <w:ilvl w:val="0"/>
          <w:numId w:val="21"/>
        </w:numPr>
        <w:tabs>
          <w:tab w:val="right" w:leader="dot" w:pos="10080"/>
        </w:tabs>
        <w:rPr>
          <w:bCs/>
        </w:rPr>
      </w:pPr>
      <w:r w:rsidRPr="00633EBB">
        <w:rPr>
          <w:bCs/>
        </w:rPr>
        <w:t xml:space="preserve">Will the program director counsel and </w:t>
      </w:r>
      <w:r w:rsidR="00CF5961" w:rsidRPr="00633EBB">
        <w:rPr>
          <w:bCs/>
        </w:rPr>
        <w:t xml:space="preserve">provide resources to </w:t>
      </w:r>
      <w:r w:rsidRPr="00633EBB">
        <w:rPr>
          <w:bCs/>
        </w:rPr>
        <w:t>assist preliminary residents in obtaining future positions</w:t>
      </w:r>
      <w:r w:rsidR="003728FB" w:rsidRPr="00633EBB">
        <w:rPr>
          <w:bCs/>
        </w:rPr>
        <w:t xml:space="preserve">, and track </w:t>
      </w:r>
      <w:r w:rsidR="004F724C" w:rsidRPr="00633EBB">
        <w:rPr>
          <w:bCs/>
        </w:rPr>
        <w:t>outcomes at least annually</w:t>
      </w:r>
      <w:r w:rsidRPr="00633EBB">
        <w:rPr>
          <w:bCs/>
        </w:rPr>
        <w:t xml:space="preserve">? </w:t>
      </w:r>
      <w:r w:rsidR="00CF5961" w:rsidRPr="00633EBB">
        <w:rPr>
          <w:bCs/>
        </w:rPr>
        <w:t>[PR</w:t>
      </w:r>
      <w:r w:rsidR="00CF5961" w:rsidRPr="00633EBB">
        <w:rPr>
          <w:bCs/>
          <w:color w:val="000000"/>
        </w:rPr>
        <w:t xml:space="preserve"> </w:t>
      </w:r>
      <w:r w:rsidR="001C7139">
        <w:rPr>
          <w:bCs/>
        </w:rPr>
        <w:t>3.4.c.]</w:t>
      </w:r>
    </w:p>
    <w:p w14:paraId="1A2D41BD" w14:textId="1331056E" w:rsidR="004625DD" w:rsidRPr="00633EBB" w:rsidRDefault="0057701B" w:rsidP="004F724C">
      <w:pPr>
        <w:pStyle w:val="ListParagraph"/>
        <w:tabs>
          <w:tab w:val="right" w:leader="dot" w:pos="10080"/>
        </w:tabs>
        <w:ind w:left="360"/>
        <w:rPr>
          <w:bCs/>
        </w:rPr>
      </w:pPr>
      <w:r w:rsidRPr="00633EBB">
        <w:rPr>
          <w:rFonts w:eastAsia="MS Gothic"/>
          <w:bCs/>
        </w:rPr>
        <w:tab/>
      </w:r>
      <w:sdt>
        <w:sdtPr>
          <w:rPr>
            <w:rFonts w:eastAsia="MS Gothic"/>
            <w:bCs/>
          </w:rPr>
          <w:id w:val="1879053353"/>
          <w14:checkbox>
            <w14:checked w14:val="0"/>
            <w14:checkedState w14:val="2612" w14:font="MS Gothic"/>
            <w14:uncheckedState w14:val="2610" w14:font="MS Gothic"/>
          </w14:checkbox>
        </w:sdtPr>
        <w:sdtContent>
          <w:r w:rsidR="003B3C73" w:rsidRPr="00633EBB">
            <w:rPr>
              <w:rFonts w:ascii="Segoe UI Symbol" w:eastAsia="MS Gothic" w:hAnsi="Segoe UI Symbol" w:cs="Segoe UI Symbol"/>
              <w:bCs/>
            </w:rPr>
            <w:t>☐</w:t>
          </w:r>
        </w:sdtContent>
      </w:sdt>
      <w:r w:rsidR="00CF5961" w:rsidRPr="00633EBB">
        <w:rPr>
          <w:bCs/>
        </w:rPr>
        <w:t xml:space="preserve"> YES </w:t>
      </w:r>
      <w:sdt>
        <w:sdtPr>
          <w:rPr>
            <w:rFonts w:eastAsia="MS Gothic"/>
            <w:bCs/>
          </w:rPr>
          <w:id w:val="-1223130957"/>
          <w14:checkbox>
            <w14:checked w14:val="0"/>
            <w14:checkedState w14:val="2612" w14:font="MS Gothic"/>
            <w14:uncheckedState w14:val="2610" w14:font="MS Gothic"/>
          </w14:checkbox>
        </w:sdtPr>
        <w:sdtContent>
          <w:r w:rsidR="00CF5961" w:rsidRPr="00633EBB">
            <w:rPr>
              <w:rFonts w:ascii="Segoe UI Symbol" w:eastAsia="MS Gothic" w:hAnsi="Segoe UI Symbol" w:cs="Segoe UI Symbol"/>
              <w:bCs/>
            </w:rPr>
            <w:t>☐</w:t>
          </w:r>
        </w:sdtContent>
      </w:sdt>
      <w:r w:rsidR="00CF5961" w:rsidRPr="00633EBB">
        <w:rPr>
          <w:bCs/>
        </w:rPr>
        <w:t xml:space="preserve"> NO </w:t>
      </w:r>
      <w:sdt>
        <w:sdtPr>
          <w:rPr>
            <w:rFonts w:eastAsia="MS Gothic"/>
            <w:bCs/>
          </w:rPr>
          <w:id w:val="-1634021498"/>
          <w14:checkbox>
            <w14:checked w14:val="0"/>
            <w14:checkedState w14:val="2612" w14:font="MS Gothic"/>
            <w14:uncheckedState w14:val="2610" w14:font="MS Gothic"/>
          </w14:checkbox>
        </w:sdtPr>
        <w:sdtContent>
          <w:r w:rsidR="00CF5961" w:rsidRPr="00633EBB">
            <w:rPr>
              <w:rFonts w:ascii="Segoe UI Symbol" w:eastAsia="MS Gothic" w:hAnsi="Segoe UI Symbol" w:cs="Segoe UI Symbol"/>
              <w:bCs/>
            </w:rPr>
            <w:t>☐</w:t>
          </w:r>
        </w:sdtContent>
      </w:sdt>
      <w:r w:rsidR="00CF5961" w:rsidRPr="00633EBB">
        <w:rPr>
          <w:rFonts w:eastAsia="MS Gothic"/>
          <w:bCs/>
        </w:rPr>
        <w:t xml:space="preserve"> N/A (No Preliminary positions requested)</w:t>
      </w:r>
    </w:p>
    <w:p w14:paraId="6C19AE50" w14:textId="77777777" w:rsidR="003D7F78" w:rsidRPr="00633EBB" w:rsidRDefault="003D7F78" w:rsidP="00DB6C84">
      <w:pPr>
        <w:tabs>
          <w:tab w:val="right" w:leader="dot" w:pos="10080"/>
        </w:tabs>
        <w:rPr>
          <w:rFonts w:cs="Arial"/>
          <w:bCs/>
          <w:u w:val="single"/>
        </w:rPr>
      </w:pPr>
    </w:p>
    <w:p w14:paraId="0EB8D7F2" w14:textId="77777777" w:rsidR="004625DD" w:rsidRPr="00633EBB" w:rsidRDefault="004625DD" w:rsidP="004625DD">
      <w:pPr>
        <w:rPr>
          <w:rFonts w:cs="Arial"/>
          <w:b/>
          <w:bCs/>
          <w:smallCaps/>
        </w:rPr>
      </w:pPr>
      <w:r w:rsidRPr="00633EBB">
        <w:rPr>
          <w:rFonts w:cs="Arial"/>
          <w:b/>
          <w:bCs/>
          <w:smallCaps/>
        </w:rPr>
        <w:t>Educational Program</w:t>
      </w:r>
    </w:p>
    <w:p w14:paraId="644113D0" w14:textId="77777777" w:rsidR="004625DD" w:rsidRPr="00633EBB" w:rsidRDefault="004625DD" w:rsidP="004625DD">
      <w:pPr>
        <w:rPr>
          <w:rFonts w:cs="Arial"/>
          <w:b/>
          <w:bCs/>
        </w:rPr>
      </w:pPr>
    </w:p>
    <w:p w14:paraId="2FA1F58B" w14:textId="77777777" w:rsidR="004625DD" w:rsidRPr="00633EBB" w:rsidRDefault="004625DD" w:rsidP="004625DD">
      <w:pPr>
        <w:rPr>
          <w:rFonts w:cs="Arial"/>
          <w:b/>
          <w:bCs/>
        </w:rPr>
      </w:pPr>
      <w:r w:rsidRPr="00633EBB">
        <w:rPr>
          <w:rFonts w:cs="Arial"/>
          <w:b/>
          <w:bCs/>
        </w:rPr>
        <w:t>Curriculum Components</w:t>
      </w:r>
    </w:p>
    <w:p w14:paraId="7355AD4F" w14:textId="77777777" w:rsidR="004625DD" w:rsidRPr="00633EBB" w:rsidRDefault="004625DD" w:rsidP="004625DD">
      <w:pPr>
        <w:rPr>
          <w:rFonts w:cs="Arial"/>
          <w:b/>
          <w:bCs/>
        </w:rPr>
      </w:pPr>
    </w:p>
    <w:p w14:paraId="38E6AB68" w14:textId="600C102B" w:rsidR="004625DD" w:rsidRPr="00633EBB" w:rsidRDefault="004625DD" w:rsidP="00675C79">
      <w:pPr>
        <w:tabs>
          <w:tab w:val="left" w:pos="360"/>
          <w:tab w:val="right" w:leader="dot" w:pos="10080"/>
        </w:tabs>
        <w:ind w:left="360" w:hanging="360"/>
        <w:rPr>
          <w:rFonts w:cs="Arial"/>
          <w:bCs/>
        </w:rPr>
      </w:pPr>
      <w:r w:rsidRPr="00633EBB">
        <w:rPr>
          <w:rFonts w:cs="Arial"/>
          <w:bCs/>
        </w:rPr>
        <w:t>1.</w:t>
      </w:r>
      <w:r w:rsidRPr="00633EBB">
        <w:rPr>
          <w:rFonts w:cs="Arial"/>
          <w:bCs/>
        </w:rPr>
        <w:tab/>
      </w:r>
      <w:r w:rsidR="0029152C" w:rsidRPr="00633EBB">
        <w:rPr>
          <w:rFonts w:cs="Arial"/>
          <w:bCs/>
        </w:rPr>
        <w:t xml:space="preserve">Will the curriculum contain a set of </w:t>
      </w:r>
      <w:proofErr w:type="gramStart"/>
      <w:r w:rsidR="0029152C" w:rsidRPr="00633EBB">
        <w:rPr>
          <w:rFonts w:cs="Arial"/>
          <w:bCs/>
        </w:rPr>
        <w:t>program</w:t>
      </w:r>
      <w:proofErr w:type="gramEnd"/>
      <w:r w:rsidR="0029152C" w:rsidRPr="00633EBB">
        <w:rPr>
          <w:rFonts w:cs="Arial"/>
          <w:bCs/>
        </w:rPr>
        <w:t xml:space="preserve"> aims consistent with the Sponsoring Institution’s mission, the needs of the community it serves, and the desired distinctive capabilities of its graduates</w:t>
      </w:r>
      <w:r w:rsidRPr="00633EBB">
        <w:rPr>
          <w:rFonts w:cs="Arial"/>
          <w:bCs/>
        </w:rPr>
        <w:t>?</w:t>
      </w:r>
      <w:r w:rsidR="0029152C" w:rsidRPr="00633EBB">
        <w:rPr>
          <w:rFonts w:cs="Arial"/>
          <w:bCs/>
        </w:rPr>
        <w:t xml:space="preserve"> And will those aims be made available to program applicants, residents, and faculty members?</w:t>
      </w:r>
      <w:r w:rsidRPr="00633EBB">
        <w:rPr>
          <w:rFonts w:cs="Arial"/>
          <w:bCs/>
        </w:rPr>
        <w:t xml:space="preserve"> [PR </w:t>
      </w:r>
      <w:r w:rsidR="00671D9E">
        <w:rPr>
          <w:rFonts w:cs="Arial"/>
          <w:bCs/>
        </w:rPr>
        <w:t>4.2.a.</w:t>
      </w:r>
      <w:r w:rsidRPr="00633EBB">
        <w:rPr>
          <w:rFonts w:cs="Arial"/>
          <w:bCs/>
        </w:rPr>
        <w:t>]</w:t>
      </w:r>
      <w:r w:rsidR="0057701B" w:rsidRPr="00633EBB">
        <w:rPr>
          <w:rFonts w:cs="Arial"/>
          <w:bCs/>
        </w:rPr>
        <w:tab/>
      </w:r>
      <w:sdt>
        <w:sdtPr>
          <w:rPr>
            <w:rFonts w:cs="Arial"/>
            <w:bCs/>
          </w:rPr>
          <w:id w:val="2112779094"/>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rPr>
          <w:rFonts w:cs="Arial"/>
          <w:bCs/>
        </w:rPr>
        <w:t xml:space="preserve"> </w:t>
      </w:r>
      <w:r w:rsidRPr="00633EBB">
        <w:rPr>
          <w:rFonts w:cs="Arial"/>
          <w:bCs/>
        </w:rPr>
        <w:t xml:space="preserve">YES </w:t>
      </w:r>
      <w:sdt>
        <w:sdtPr>
          <w:rPr>
            <w:rFonts w:cs="Arial"/>
            <w:bCs/>
          </w:rPr>
          <w:id w:val="-195466593"/>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w:t>
      </w:r>
    </w:p>
    <w:p w14:paraId="044A8A6E" w14:textId="77777777" w:rsidR="004625DD" w:rsidRPr="00633EBB" w:rsidRDefault="004625DD" w:rsidP="004625DD">
      <w:pPr>
        <w:rPr>
          <w:rFonts w:cs="Arial"/>
          <w:bCs/>
        </w:rPr>
      </w:pPr>
    </w:p>
    <w:p w14:paraId="0522E747" w14:textId="5FAB18F3" w:rsidR="00B56A5F" w:rsidRPr="00633EBB" w:rsidRDefault="00B56A5F" w:rsidP="00B56A5F">
      <w:pPr>
        <w:tabs>
          <w:tab w:val="left" w:pos="360"/>
          <w:tab w:val="right" w:leader="dot" w:pos="10080"/>
        </w:tabs>
        <w:ind w:left="360"/>
        <w:rPr>
          <w:rFonts w:cs="Arial"/>
        </w:rPr>
      </w:pPr>
      <w:r w:rsidRPr="00633EBB">
        <w:rPr>
          <w:rFonts w:cs="Arial"/>
        </w:rPr>
        <w:t>If YES, how</w:t>
      </w:r>
      <w:r w:rsidR="003872FE" w:rsidRPr="00633EBB">
        <w:rPr>
          <w:rFonts w:cs="Arial"/>
        </w:rPr>
        <w:t xml:space="preserve"> will the aims be made available</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56A5F" w:rsidRPr="00633EBB" w14:paraId="0E6E4E40" w14:textId="77777777">
        <w:sdt>
          <w:sdtPr>
            <w:rPr>
              <w:rFonts w:cs="Arial"/>
            </w:rPr>
            <w:id w:val="1209912148"/>
            <w:placeholder>
              <w:docPart w:val="57C460E0F8654685892A99238312B523"/>
            </w:placeholder>
            <w:showingPlcHdr/>
          </w:sdtPr>
          <w:sdtContent>
            <w:tc>
              <w:tcPr>
                <w:tcW w:w="9763" w:type="dxa"/>
              </w:tcPr>
              <w:p w14:paraId="270F3B9A" w14:textId="77777777" w:rsidR="00B56A5F" w:rsidRPr="00633EBB" w:rsidRDefault="00B56A5F">
                <w:pPr>
                  <w:rPr>
                    <w:rFonts w:cs="Arial"/>
                  </w:rPr>
                </w:pPr>
                <w:r w:rsidRPr="00633EBB">
                  <w:rPr>
                    <w:rStyle w:val="PlaceholderText"/>
                    <w:rFonts w:cs="Arial"/>
                  </w:rPr>
                  <w:t>Click here to enter text.</w:t>
                </w:r>
              </w:p>
            </w:tc>
          </w:sdtContent>
        </w:sdt>
      </w:tr>
    </w:tbl>
    <w:p w14:paraId="1B8980E7" w14:textId="77777777" w:rsidR="00B56A5F" w:rsidRPr="00633EBB" w:rsidRDefault="00B56A5F" w:rsidP="004625DD">
      <w:pPr>
        <w:rPr>
          <w:rFonts w:cs="Arial"/>
          <w:bCs/>
        </w:rPr>
      </w:pPr>
    </w:p>
    <w:p w14:paraId="207767F9" w14:textId="7DE8637B" w:rsidR="0057701B" w:rsidRPr="00633EBB" w:rsidRDefault="00ED2815" w:rsidP="0057701B">
      <w:pPr>
        <w:pStyle w:val="ListParagraph"/>
        <w:numPr>
          <w:ilvl w:val="0"/>
          <w:numId w:val="15"/>
        </w:numPr>
        <w:tabs>
          <w:tab w:val="left" w:pos="360"/>
          <w:tab w:val="right" w:leader="dot" w:pos="10080"/>
        </w:tabs>
        <w:ind w:left="360"/>
        <w:rPr>
          <w:bCs/>
        </w:rPr>
      </w:pPr>
      <w:r w:rsidRPr="00633EBB">
        <w:t xml:space="preserve">Will the curriculum contain competency-based goals and objectives for each educational experience designed to promote progress on a trajectory to autonomous practice. Will they be distributed, reviewed, and available to residents and faculty members? </w:t>
      </w:r>
      <w:r w:rsidR="004625DD" w:rsidRPr="00633EBB">
        <w:t xml:space="preserve">[PR </w:t>
      </w:r>
      <w:r w:rsidR="002E03DF">
        <w:t>4.2.b.]</w:t>
      </w:r>
    </w:p>
    <w:p w14:paraId="3AAD42AD" w14:textId="4C34CBB3" w:rsidR="004625DD" w:rsidRPr="00633EBB" w:rsidRDefault="0057701B" w:rsidP="0057701B">
      <w:pPr>
        <w:pStyle w:val="ListParagraph"/>
        <w:tabs>
          <w:tab w:val="left" w:pos="360"/>
          <w:tab w:val="right" w:leader="dot" w:pos="10080"/>
        </w:tabs>
      </w:pPr>
      <w:r w:rsidRPr="00633EBB">
        <w:rPr>
          <w:rFonts w:eastAsia="MS Gothic"/>
          <w:bCs/>
        </w:rPr>
        <w:tab/>
      </w:r>
      <w:sdt>
        <w:sdtPr>
          <w:id w:val="1267040029"/>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w:t>
      </w:r>
      <w:r w:rsidR="004625DD" w:rsidRPr="00633EBB">
        <w:t xml:space="preserve">YES </w:t>
      </w:r>
      <w:sdt>
        <w:sdtPr>
          <w:id w:val="-1312325959"/>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bCs/>
            </w:rPr>
            <w:t>☐</w:t>
          </w:r>
        </w:sdtContent>
      </w:sdt>
      <w:r w:rsidR="004625DD" w:rsidRPr="00633EBB">
        <w:t xml:space="preserve"> NO</w:t>
      </w:r>
    </w:p>
    <w:p w14:paraId="6E7CAEFC" w14:textId="77777777" w:rsidR="005E36CD" w:rsidRPr="00633EBB" w:rsidRDefault="005E36CD" w:rsidP="004625DD">
      <w:pPr>
        <w:tabs>
          <w:tab w:val="left" w:pos="360"/>
          <w:tab w:val="right" w:leader="dot" w:pos="10080"/>
        </w:tabs>
        <w:ind w:left="360" w:hanging="360"/>
        <w:rPr>
          <w:rFonts w:cs="Arial"/>
          <w:bCs/>
        </w:rPr>
      </w:pPr>
    </w:p>
    <w:p w14:paraId="4E2742F3" w14:textId="7251BA4E" w:rsidR="005E36CD" w:rsidRPr="00633EBB" w:rsidRDefault="005E36CD" w:rsidP="0057701B">
      <w:pPr>
        <w:pStyle w:val="ListParagraph"/>
        <w:numPr>
          <w:ilvl w:val="0"/>
          <w:numId w:val="15"/>
        </w:numPr>
        <w:tabs>
          <w:tab w:val="left" w:pos="360"/>
          <w:tab w:val="right" w:leader="dot" w:pos="10080"/>
        </w:tabs>
        <w:ind w:left="360"/>
      </w:pPr>
      <w:r w:rsidRPr="00633EBB">
        <w:t xml:space="preserve">Will the curriculum delineate resident responsibilities for patient care, progressive responsibility for patient management, and graded supervision? [PR </w:t>
      </w:r>
      <w:r w:rsidR="002E03DF">
        <w:t>4.2.c.</w:t>
      </w:r>
      <w:r w:rsidRPr="00633EBB">
        <w:t>]</w:t>
      </w:r>
      <w:r w:rsidR="0057701B" w:rsidRPr="00633EBB">
        <w:rPr>
          <w:bCs/>
        </w:rPr>
        <w:tab/>
      </w:r>
      <w:sdt>
        <w:sdtPr>
          <w:id w:val="-1036185122"/>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YES </w:t>
      </w:r>
      <w:sdt>
        <w:sdtPr>
          <w:id w:val="-1116828158"/>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NO</w:t>
      </w:r>
    </w:p>
    <w:p w14:paraId="23E3C0D7" w14:textId="77777777" w:rsidR="004625DD" w:rsidRPr="00633EBB" w:rsidRDefault="004625DD" w:rsidP="004625DD">
      <w:pPr>
        <w:rPr>
          <w:rFonts w:cs="Arial"/>
          <w:bCs/>
        </w:rPr>
      </w:pPr>
    </w:p>
    <w:p w14:paraId="08FC3BA3" w14:textId="6800BBE9" w:rsidR="005E36CD" w:rsidRPr="00633EBB" w:rsidRDefault="005E36CD" w:rsidP="005E36CD">
      <w:pPr>
        <w:tabs>
          <w:tab w:val="left" w:pos="360"/>
          <w:tab w:val="right" w:leader="dot" w:pos="10080"/>
        </w:tabs>
        <w:ind w:left="360"/>
        <w:rPr>
          <w:rFonts w:cs="Arial"/>
        </w:rPr>
      </w:pPr>
      <w:r w:rsidRPr="00633EBB">
        <w:rPr>
          <w:rFonts w:cs="Arial"/>
          <w:bCs/>
        </w:rPr>
        <w:t xml:space="preserve"> </w:t>
      </w:r>
      <w:r w:rsidRPr="00633EBB">
        <w:rPr>
          <w:rFonts w:cs="Arial"/>
        </w:rPr>
        <w:t xml:space="preserve">If YES, </w:t>
      </w:r>
      <w:r w:rsidR="002F6258" w:rsidRPr="00633EBB">
        <w:rPr>
          <w:rFonts w:cs="Arial"/>
        </w:rPr>
        <w:t>how</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5E36CD" w:rsidRPr="00633EBB" w14:paraId="4339FF47" w14:textId="77777777">
        <w:sdt>
          <w:sdtPr>
            <w:rPr>
              <w:rFonts w:cs="Arial"/>
            </w:rPr>
            <w:id w:val="-113437659"/>
            <w:placeholder>
              <w:docPart w:val="72A6FF8ABA1641959BE2221C0FB25D08"/>
            </w:placeholder>
            <w:showingPlcHdr/>
          </w:sdtPr>
          <w:sdtContent>
            <w:tc>
              <w:tcPr>
                <w:tcW w:w="9763" w:type="dxa"/>
              </w:tcPr>
              <w:p w14:paraId="4F8883ED" w14:textId="77777777" w:rsidR="005E36CD" w:rsidRPr="00633EBB" w:rsidRDefault="005E36CD">
                <w:pPr>
                  <w:rPr>
                    <w:rFonts w:cs="Arial"/>
                  </w:rPr>
                </w:pPr>
                <w:r w:rsidRPr="00633EBB">
                  <w:rPr>
                    <w:rStyle w:val="PlaceholderText"/>
                    <w:rFonts w:cs="Arial"/>
                  </w:rPr>
                  <w:t>Click here to enter text.</w:t>
                </w:r>
              </w:p>
            </w:tc>
          </w:sdtContent>
        </w:sdt>
      </w:tr>
    </w:tbl>
    <w:p w14:paraId="0F41EB61" w14:textId="23031B04" w:rsidR="005E36CD" w:rsidRPr="00633EBB" w:rsidRDefault="005E36CD" w:rsidP="004625DD">
      <w:pPr>
        <w:rPr>
          <w:rFonts w:cs="Arial"/>
          <w:bCs/>
        </w:rPr>
      </w:pPr>
    </w:p>
    <w:p w14:paraId="4E4C9E84" w14:textId="21C76883" w:rsidR="002F6258" w:rsidRPr="00633EBB" w:rsidRDefault="00C470FC" w:rsidP="48FDDA1F">
      <w:pPr>
        <w:pStyle w:val="ListParagraph"/>
        <w:numPr>
          <w:ilvl w:val="0"/>
          <w:numId w:val="31"/>
        </w:numPr>
        <w:tabs>
          <w:tab w:val="right" w:leader="dot" w:pos="10080"/>
        </w:tabs>
        <w:rPr>
          <w:bCs/>
        </w:rPr>
      </w:pPr>
      <w:r w:rsidRPr="00633EBB">
        <w:rPr>
          <w:bCs/>
        </w:rPr>
        <w:t xml:space="preserve">Will residents be provided with protected time to participate in core didactic activities? [PR </w:t>
      </w:r>
      <w:r w:rsidR="00B75729">
        <w:rPr>
          <w:bCs/>
        </w:rPr>
        <w:t>4.</w:t>
      </w:r>
      <w:r w:rsidR="00CB12F5">
        <w:rPr>
          <w:bCs/>
        </w:rPr>
        <w:t>11</w:t>
      </w:r>
      <w:r w:rsidR="00B75729">
        <w:rPr>
          <w:bCs/>
        </w:rPr>
        <w:t>.]</w:t>
      </w:r>
      <w:r w:rsidRPr="00633EBB">
        <w:tab/>
      </w:r>
      <w:sdt>
        <w:sdtPr>
          <w:rPr>
            <w:bCs/>
          </w:rPr>
          <w:id w:val="849145068"/>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YES </w:t>
      </w:r>
      <w:sdt>
        <w:sdtPr>
          <w:rPr>
            <w:bCs/>
          </w:rPr>
          <w:id w:val="-2023777419"/>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NO</w:t>
      </w:r>
    </w:p>
    <w:p w14:paraId="29C8CFC8" w14:textId="5726FCE7" w:rsidR="48FDDA1F" w:rsidRPr="00633EBB" w:rsidRDefault="48FDDA1F" w:rsidP="48FDDA1F">
      <w:pPr>
        <w:pStyle w:val="ListParagraph"/>
        <w:tabs>
          <w:tab w:val="right" w:leader="dot" w:pos="10080"/>
        </w:tabs>
        <w:ind w:left="360"/>
      </w:pPr>
    </w:p>
    <w:p w14:paraId="01F9FDF1" w14:textId="69E3D008" w:rsidR="00526319" w:rsidRPr="00526319" w:rsidRDefault="00526319" w:rsidP="00526319">
      <w:pPr>
        <w:pStyle w:val="ListParagraph"/>
      </w:pPr>
      <w:r w:rsidRPr="00526319">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526319" w:rsidRPr="00526319" w14:paraId="5A23AB9A" w14:textId="77777777">
        <w:sdt>
          <w:sdtPr>
            <w:id w:val="300355058"/>
            <w:placeholder>
              <w:docPart w:val="3290EB08B7C04795BA8FA9B6C67AA1C6"/>
            </w:placeholder>
            <w:showingPlcHdr/>
          </w:sdtPr>
          <w:sdtContent>
            <w:tc>
              <w:tcPr>
                <w:tcW w:w="9763" w:type="dxa"/>
              </w:tcPr>
              <w:p w14:paraId="36DD12B6" w14:textId="77777777" w:rsidR="00526319" w:rsidRPr="00526319" w:rsidRDefault="00526319" w:rsidP="00526319">
                <w:pPr>
                  <w:pStyle w:val="ListParagraph"/>
                  <w:tabs>
                    <w:tab w:val="right" w:leader="dot" w:pos="10080"/>
                  </w:tabs>
                  <w:ind w:left="360"/>
                </w:pPr>
                <w:r w:rsidRPr="00526319">
                  <w:t>Click here to enter text.</w:t>
                </w:r>
              </w:p>
            </w:tc>
          </w:sdtContent>
        </w:sdt>
      </w:tr>
    </w:tbl>
    <w:p w14:paraId="24EB159C" w14:textId="7D01EE54" w:rsidR="48FDDA1F" w:rsidRPr="00633EBB" w:rsidRDefault="48FDDA1F" w:rsidP="48FDDA1F">
      <w:pPr>
        <w:pStyle w:val="ListParagraph"/>
        <w:tabs>
          <w:tab w:val="right" w:leader="dot" w:pos="10080"/>
        </w:tabs>
        <w:ind w:left="360"/>
      </w:pPr>
    </w:p>
    <w:p w14:paraId="028A8760" w14:textId="7A9BDFF8" w:rsidR="48FDDA1F" w:rsidRPr="00633EBB" w:rsidRDefault="00526319" w:rsidP="48FDDA1F">
      <w:pPr>
        <w:pStyle w:val="ListParagraph"/>
        <w:numPr>
          <w:ilvl w:val="0"/>
          <w:numId w:val="31"/>
        </w:numPr>
        <w:tabs>
          <w:tab w:val="right" w:leader="dot" w:pos="10080"/>
        </w:tabs>
      </w:pPr>
      <w:r w:rsidRPr="00633EBB">
        <w:t>Describe how the program will offer clinic</w:t>
      </w:r>
      <w:r w:rsidR="0067269D" w:rsidRPr="00633EBB">
        <w:t xml:space="preserve">al experiences in a resource-limited environment.  [PR </w:t>
      </w:r>
      <w:r w:rsidR="0004347A">
        <w:t>1.8.h.]</w:t>
      </w:r>
    </w:p>
    <w:p w14:paraId="657FAAF8" w14:textId="77777777" w:rsidR="00C470FC" w:rsidRPr="00633EBB" w:rsidRDefault="00C470FC" w:rsidP="00C470FC">
      <w:pPr>
        <w:pStyle w:val="ListParagraph"/>
        <w:ind w:left="36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470FC" w:rsidRPr="00633EBB" w14:paraId="2CD04B00" w14:textId="77777777" w:rsidTr="0019589F">
        <w:sdt>
          <w:sdtPr>
            <w:rPr>
              <w:rFonts w:cs="Arial"/>
            </w:rPr>
            <w:id w:val="1080793082"/>
            <w:placeholder>
              <w:docPart w:val="B395DE8386814CB39168354C07C51F16"/>
            </w:placeholder>
            <w:showingPlcHdr/>
          </w:sdtPr>
          <w:sdtContent>
            <w:tc>
              <w:tcPr>
                <w:tcW w:w="9671" w:type="dxa"/>
              </w:tcPr>
              <w:p w14:paraId="7358B2CD" w14:textId="77777777" w:rsidR="00C470FC" w:rsidRPr="00633EBB" w:rsidRDefault="00C470FC">
                <w:pPr>
                  <w:rPr>
                    <w:rFonts w:cs="Arial"/>
                  </w:rPr>
                </w:pPr>
                <w:r w:rsidRPr="00633EBB">
                  <w:rPr>
                    <w:rStyle w:val="PlaceholderText"/>
                    <w:rFonts w:cs="Arial"/>
                  </w:rPr>
                  <w:t>Click here to enter text.</w:t>
                </w:r>
              </w:p>
            </w:tc>
          </w:sdtContent>
        </w:sdt>
      </w:tr>
    </w:tbl>
    <w:p w14:paraId="09125AE6" w14:textId="77777777" w:rsidR="00C470FC" w:rsidRPr="00633EBB" w:rsidRDefault="00C470FC" w:rsidP="00C470FC">
      <w:pPr>
        <w:pStyle w:val="ListParagraph"/>
        <w:ind w:left="360"/>
        <w:rPr>
          <w:bCs/>
        </w:rPr>
      </w:pPr>
    </w:p>
    <w:p w14:paraId="6742ADC7" w14:textId="77777777" w:rsidR="00E228DA" w:rsidRPr="00633EBB" w:rsidRDefault="00E228DA" w:rsidP="00C470FC">
      <w:pPr>
        <w:pStyle w:val="ListParagraph"/>
        <w:ind w:left="360"/>
        <w:rPr>
          <w:bCs/>
        </w:rPr>
      </w:pPr>
    </w:p>
    <w:p w14:paraId="3447E807" w14:textId="77777777" w:rsidR="00E228DA" w:rsidRPr="00633EBB" w:rsidRDefault="00E228DA" w:rsidP="004625DD">
      <w:pPr>
        <w:widowControl w:val="0"/>
        <w:ind w:left="360" w:hanging="360"/>
        <w:rPr>
          <w:rFonts w:cs="Arial"/>
          <w:b/>
          <w:bCs/>
        </w:rPr>
      </w:pPr>
      <w:r w:rsidRPr="00633EBB">
        <w:rPr>
          <w:rFonts w:cs="Arial"/>
          <w:b/>
          <w:bCs/>
        </w:rPr>
        <w:t>ACGME Competencies</w:t>
      </w:r>
    </w:p>
    <w:p w14:paraId="370F798C" w14:textId="77777777" w:rsidR="00E228DA" w:rsidRPr="00633EBB" w:rsidRDefault="00E228DA" w:rsidP="004625DD">
      <w:pPr>
        <w:widowControl w:val="0"/>
        <w:ind w:left="360" w:hanging="360"/>
        <w:rPr>
          <w:rFonts w:cs="Arial"/>
          <w:b/>
          <w:bCs/>
        </w:rPr>
      </w:pPr>
    </w:p>
    <w:p w14:paraId="7369B159" w14:textId="459D1A87" w:rsidR="004625DD" w:rsidRPr="00633EBB" w:rsidRDefault="004625DD" w:rsidP="004625DD">
      <w:pPr>
        <w:widowControl w:val="0"/>
        <w:ind w:left="360" w:hanging="360"/>
        <w:rPr>
          <w:rFonts w:cs="Arial"/>
          <w:bCs/>
        </w:rPr>
      </w:pPr>
      <w:r w:rsidRPr="00633EBB">
        <w:rPr>
          <w:rFonts w:cs="Arial"/>
          <w:b/>
          <w:bCs/>
        </w:rPr>
        <w:t>Professionalism</w:t>
      </w:r>
    </w:p>
    <w:p w14:paraId="38C59AD8" w14:textId="77777777" w:rsidR="004625DD" w:rsidRPr="00633EBB" w:rsidRDefault="004625DD" w:rsidP="004625DD">
      <w:pPr>
        <w:widowControl w:val="0"/>
        <w:ind w:left="360" w:hanging="360"/>
        <w:rPr>
          <w:rFonts w:cs="Arial"/>
          <w:bCs/>
        </w:rPr>
      </w:pPr>
    </w:p>
    <w:p w14:paraId="0FD21F85" w14:textId="0EF9F4C5" w:rsidR="004625DD" w:rsidRPr="00633EBB" w:rsidRDefault="00EE6B2F" w:rsidP="00694D17">
      <w:pPr>
        <w:widowControl w:val="0"/>
        <w:numPr>
          <w:ilvl w:val="0"/>
          <w:numId w:val="10"/>
        </w:numPr>
        <w:ind w:left="360"/>
        <w:rPr>
          <w:rFonts w:cs="Arial"/>
          <w:bCs/>
        </w:rPr>
      </w:pPr>
      <w:r w:rsidRPr="00633EBB">
        <w:rPr>
          <w:rFonts w:cs="Arial"/>
          <w:bCs/>
        </w:rPr>
        <w:t>Describe the learning activity(</w:t>
      </w:r>
      <w:proofErr w:type="spellStart"/>
      <w:r w:rsidRPr="00633EBB">
        <w:rPr>
          <w:rFonts w:cs="Arial"/>
          <w:bCs/>
        </w:rPr>
        <w:t>ies</w:t>
      </w:r>
      <w:proofErr w:type="spellEnd"/>
      <w:r w:rsidRPr="00633EBB">
        <w:rPr>
          <w:rFonts w:cs="Arial"/>
          <w:bCs/>
        </w:rPr>
        <w:t xml:space="preserve">), other than lecture, through which residents will demonstrate a commitment to professionalism and an adherence to ethical principles. [PR </w:t>
      </w:r>
      <w:r w:rsidR="002C059E">
        <w:rPr>
          <w:rFonts w:cs="Arial"/>
          <w:bCs/>
        </w:rPr>
        <w:t>4.3.]</w:t>
      </w:r>
      <w:r w:rsidRPr="00633EBB">
        <w:rPr>
          <w:rFonts w:cs="Arial"/>
          <w:bCs/>
        </w:rPr>
        <w:t xml:space="preserve"> (Limit response to 400 words) </w:t>
      </w:r>
    </w:p>
    <w:p w14:paraId="1EB153BA" w14:textId="77777777" w:rsidR="00E713DC" w:rsidRPr="00633EBB" w:rsidRDefault="00E713DC" w:rsidP="00E713DC">
      <w:pPr>
        <w:widowControl w:val="0"/>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625DD" w:rsidRPr="00633EBB" w14:paraId="0E85A9F3" w14:textId="77777777" w:rsidTr="00180115">
        <w:sdt>
          <w:sdtPr>
            <w:rPr>
              <w:rFonts w:cs="Arial"/>
            </w:rPr>
            <w:id w:val="1977864930"/>
            <w:placeholder>
              <w:docPart w:val="42C6068448E04CB79C37F9026B3B0EB3"/>
            </w:placeholder>
            <w:showingPlcHdr/>
          </w:sdtPr>
          <w:sdtContent>
            <w:tc>
              <w:tcPr>
                <w:tcW w:w="9671" w:type="dxa"/>
              </w:tcPr>
              <w:p w14:paraId="7F6987A4"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38D57D0F" w14:textId="77777777" w:rsidR="004625DD" w:rsidRPr="00633EBB" w:rsidRDefault="004625DD" w:rsidP="004625DD">
      <w:pPr>
        <w:widowControl w:val="0"/>
        <w:rPr>
          <w:rFonts w:cs="Arial"/>
          <w:bCs/>
        </w:rPr>
      </w:pPr>
    </w:p>
    <w:p w14:paraId="737A7DDA" w14:textId="77777777" w:rsidR="00E713DC" w:rsidRPr="00633EBB" w:rsidRDefault="00E713DC" w:rsidP="004625DD">
      <w:pPr>
        <w:rPr>
          <w:rFonts w:cs="Arial"/>
          <w:b/>
          <w:bCs/>
        </w:rPr>
      </w:pPr>
    </w:p>
    <w:p w14:paraId="1C9511ED" w14:textId="77777777" w:rsidR="00E713DC" w:rsidRPr="00633EBB" w:rsidRDefault="00E713DC" w:rsidP="004625DD">
      <w:pPr>
        <w:rPr>
          <w:rFonts w:cs="Arial"/>
          <w:b/>
          <w:bCs/>
        </w:rPr>
      </w:pPr>
    </w:p>
    <w:p w14:paraId="2D1843B8" w14:textId="0B677F8E" w:rsidR="004625DD" w:rsidRPr="00633EBB" w:rsidRDefault="004625DD" w:rsidP="004625DD">
      <w:pPr>
        <w:rPr>
          <w:rFonts w:cs="Arial"/>
          <w:b/>
          <w:bCs/>
        </w:rPr>
      </w:pPr>
      <w:r w:rsidRPr="00633EBB">
        <w:rPr>
          <w:rFonts w:cs="Arial"/>
          <w:b/>
          <w:bCs/>
        </w:rPr>
        <w:t>Patient Care</w:t>
      </w:r>
      <w:r w:rsidR="00386002" w:rsidRPr="00633EBB">
        <w:rPr>
          <w:rFonts w:cs="Arial"/>
          <w:b/>
          <w:bCs/>
        </w:rPr>
        <w:t xml:space="preserve"> and Procedural Skills</w:t>
      </w:r>
    </w:p>
    <w:p w14:paraId="16EAC20A" w14:textId="77777777" w:rsidR="004625DD" w:rsidRPr="00633EBB" w:rsidRDefault="004625DD" w:rsidP="004625DD">
      <w:pPr>
        <w:rPr>
          <w:rFonts w:cs="Arial"/>
          <w:bCs/>
        </w:rPr>
      </w:pPr>
    </w:p>
    <w:p w14:paraId="31E0D0F0" w14:textId="0B8CF15D" w:rsidR="004625DD" w:rsidRPr="00633EBB" w:rsidRDefault="004625DD" w:rsidP="004625DD">
      <w:pPr>
        <w:rPr>
          <w:rFonts w:cs="Arial"/>
          <w:bCs/>
          <w:color w:val="000000"/>
        </w:rPr>
      </w:pPr>
      <w:r w:rsidRPr="00633EBB">
        <w:rPr>
          <w:rFonts w:cs="Arial"/>
          <w:bCs/>
          <w:color w:val="000000"/>
        </w:rPr>
        <w:t>Indicate the settings and activities in which residents will demonstrate competence in each of the following areas of patient care</w:t>
      </w:r>
      <w:r w:rsidR="00733632" w:rsidRPr="00633EBB">
        <w:rPr>
          <w:rFonts w:cs="Arial"/>
          <w:bCs/>
          <w:color w:val="000000"/>
        </w:rPr>
        <w:t xml:space="preserve"> and</w:t>
      </w:r>
      <w:r w:rsidRPr="00633EBB">
        <w:rPr>
          <w:rFonts w:cs="Arial"/>
          <w:bCs/>
          <w:color w:val="000000"/>
        </w:rPr>
        <w:t xml:space="preserve"> the method(s) </w:t>
      </w:r>
      <w:r w:rsidR="00A833C4" w:rsidRPr="00633EBB">
        <w:rPr>
          <w:rFonts w:cs="Arial"/>
          <w:bCs/>
          <w:color w:val="000000"/>
        </w:rPr>
        <w:t xml:space="preserve">that will be </w:t>
      </w:r>
      <w:r w:rsidRPr="00633EBB">
        <w:rPr>
          <w:rFonts w:cs="Arial"/>
          <w:bCs/>
          <w:color w:val="000000"/>
        </w:rPr>
        <w:t>used to assess competence.</w:t>
      </w:r>
    </w:p>
    <w:p w14:paraId="18BC5F75" w14:textId="77777777" w:rsidR="004625DD" w:rsidRPr="00633EBB" w:rsidRDefault="004625DD" w:rsidP="004625DD">
      <w:pPr>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50"/>
        <w:gridCol w:w="3350"/>
        <w:gridCol w:w="3350"/>
      </w:tblGrid>
      <w:tr w:rsidR="004625DD" w:rsidRPr="00633EBB" w14:paraId="5E57ABAA" w14:textId="77777777" w:rsidTr="00386002">
        <w:trPr>
          <w:tblHeader/>
        </w:trPr>
        <w:tc>
          <w:tcPr>
            <w:tcW w:w="3350" w:type="dxa"/>
            <w:vAlign w:val="bottom"/>
          </w:tcPr>
          <w:p w14:paraId="0DA6BDEF" w14:textId="77777777" w:rsidR="004625DD" w:rsidRPr="00633EBB" w:rsidRDefault="004625DD" w:rsidP="00386002">
            <w:pPr>
              <w:rPr>
                <w:rFonts w:cs="Arial"/>
                <w:b/>
                <w:bCs/>
                <w:color w:val="000000"/>
              </w:rPr>
            </w:pPr>
            <w:r w:rsidRPr="00633EBB">
              <w:rPr>
                <w:rFonts w:cs="Arial"/>
                <w:b/>
                <w:bCs/>
                <w:color w:val="000000"/>
              </w:rPr>
              <w:t>Competency Area</w:t>
            </w:r>
          </w:p>
        </w:tc>
        <w:tc>
          <w:tcPr>
            <w:tcW w:w="3350" w:type="dxa"/>
            <w:vAlign w:val="bottom"/>
          </w:tcPr>
          <w:p w14:paraId="50D136AA" w14:textId="77777777" w:rsidR="004625DD" w:rsidRPr="00633EBB" w:rsidRDefault="004625DD" w:rsidP="00386002">
            <w:pPr>
              <w:rPr>
                <w:rFonts w:cs="Arial"/>
                <w:b/>
                <w:bCs/>
                <w:color w:val="000000"/>
              </w:rPr>
            </w:pPr>
            <w:r w:rsidRPr="00633EBB">
              <w:rPr>
                <w:rFonts w:cs="Arial"/>
                <w:b/>
                <w:bCs/>
                <w:color w:val="000000"/>
              </w:rPr>
              <w:t>Settings/Activities</w:t>
            </w:r>
          </w:p>
        </w:tc>
        <w:tc>
          <w:tcPr>
            <w:tcW w:w="3350" w:type="dxa"/>
            <w:vAlign w:val="bottom"/>
          </w:tcPr>
          <w:p w14:paraId="052B047C" w14:textId="77777777" w:rsidR="004625DD" w:rsidRPr="00633EBB" w:rsidRDefault="004625DD" w:rsidP="00386002">
            <w:pPr>
              <w:rPr>
                <w:rFonts w:cs="Arial"/>
                <w:b/>
                <w:bCs/>
                <w:color w:val="000000"/>
              </w:rPr>
            </w:pPr>
            <w:r w:rsidRPr="00633EBB">
              <w:rPr>
                <w:rFonts w:cs="Arial"/>
                <w:b/>
                <w:bCs/>
                <w:color w:val="000000"/>
              </w:rPr>
              <w:t>Assessment Method(s)</w:t>
            </w:r>
          </w:p>
        </w:tc>
      </w:tr>
      <w:tr w:rsidR="005D180C" w:rsidRPr="00633EBB" w14:paraId="31FC5062" w14:textId="77777777" w:rsidTr="00386002">
        <w:tc>
          <w:tcPr>
            <w:tcW w:w="3350" w:type="dxa"/>
          </w:tcPr>
          <w:p w14:paraId="63501AC0" w14:textId="38936345" w:rsidR="005D180C" w:rsidRPr="00633EBB" w:rsidRDefault="005D180C" w:rsidP="005D180C">
            <w:pPr>
              <w:widowControl w:val="0"/>
              <w:autoSpaceDE w:val="0"/>
              <w:autoSpaceDN w:val="0"/>
              <w:adjustRightInd w:val="0"/>
              <w:rPr>
                <w:rFonts w:cs="Arial"/>
              </w:rPr>
            </w:pPr>
            <w:r w:rsidRPr="00633EBB">
              <w:rPr>
                <w:rFonts w:cs="Arial"/>
              </w:rPr>
              <w:t xml:space="preserve">Continuity of comprehensive patient care [PR </w:t>
            </w:r>
            <w:r w:rsidR="00A56AD9" w:rsidRPr="00633EBB">
              <w:rPr>
                <w:rFonts w:cs="Arial"/>
              </w:rPr>
              <w:t>[</w:t>
            </w:r>
            <w:r w:rsidR="002C059E">
              <w:rPr>
                <w:rFonts w:cs="Arial"/>
              </w:rPr>
              <w:t>4.4.a.]</w:t>
            </w:r>
          </w:p>
        </w:tc>
        <w:sdt>
          <w:sdtPr>
            <w:rPr>
              <w:rFonts w:cs="Arial"/>
            </w:rPr>
            <w:id w:val="106398841"/>
            <w:placeholder>
              <w:docPart w:val="B8EBEB7C86FC42E681DADCE80DFE0E30"/>
            </w:placeholder>
            <w:showingPlcHdr/>
          </w:sdtPr>
          <w:sdtContent>
            <w:tc>
              <w:tcPr>
                <w:tcW w:w="3350" w:type="dxa"/>
              </w:tcPr>
              <w:p w14:paraId="131F26DF" w14:textId="257A2031" w:rsidR="005D180C" w:rsidRPr="00633EBB" w:rsidRDefault="005D180C" w:rsidP="005D180C">
                <w:pPr>
                  <w:rPr>
                    <w:rFonts w:cs="Arial"/>
                  </w:rPr>
                </w:pPr>
                <w:r w:rsidRPr="00633EBB">
                  <w:rPr>
                    <w:rStyle w:val="PlaceholderText"/>
                    <w:rFonts w:cs="Arial"/>
                  </w:rPr>
                  <w:t>Click here to enter text.</w:t>
                </w:r>
              </w:p>
            </w:tc>
          </w:sdtContent>
        </w:sdt>
        <w:sdt>
          <w:sdtPr>
            <w:rPr>
              <w:rFonts w:cs="Arial"/>
            </w:rPr>
            <w:id w:val="1650630937"/>
            <w:placeholder>
              <w:docPart w:val="C6C28D6D00174E219DB52AD0C8303EBA"/>
            </w:placeholder>
            <w:showingPlcHdr/>
          </w:sdtPr>
          <w:sdtContent>
            <w:tc>
              <w:tcPr>
                <w:tcW w:w="3350" w:type="dxa"/>
              </w:tcPr>
              <w:p w14:paraId="2D22FACD" w14:textId="5A7BDC6A" w:rsidR="005D180C" w:rsidRPr="00633EBB" w:rsidRDefault="005D180C" w:rsidP="005D180C">
                <w:pPr>
                  <w:rPr>
                    <w:rFonts w:cs="Arial"/>
                  </w:rPr>
                </w:pPr>
                <w:r w:rsidRPr="00633EBB">
                  <w:rPr>
                    <w:rStyle w:val="PlaceholderText"/>
                    <w:rFonts w:cs="Arial"/>
                  </w:rPr>
                  <w:t>Click here to enter text.</w:t>
                </w:r>
              </w:p>
            </w:tc>
          </w:sdtContent>
        </w:sdt>
      </w:tr>
      <w:tr w:rsidR="004625DD" w:rsidRPr="00633EBB" w14:paraId="2152497B" w14:textId="77777777" w:rsidTr="00181C62">
        <w:tc>
          <w:tcPr>
            <w:tcW w:w="3350" w:type="dxa"/>
            <w:tcBorders>
              <w:bottom w:val="single" w:sz="4" w:space="0" w:color="auto"/>
            </w:tcBorders>
          </w:tcPr>
          <w:p w14:paraId="37F82E53" w14:textId="5E604291" w:rsidR="004625DD" w:rsidRPr="00633EBB" w:rsidRDefault="002F7503" w:rsidP="00386002">
            <w:pPr>
              <w:widowControl w:val="0"/>
              <w:autoSpaceDE w:val="0"/>
              <w:autoSpaceDN w:val="0"/>
              <w:adjustRightInd w:val="0"/>
              <w:rPr>
                <w:rFonts w:cs="Arial"/>
              </w:rPr>
            </w:pPr>
            <w:r w:rsidRPr="00633EBB">
              <w:rPr>
                <w:rFonts w:cs="Arial"/>
              </w:rPr>
              <w:t>Evaluation, diagnosis, and operative and non-operative treatment across the five phases of care</w:t>
            </w:r>
            <w:r w:rsidR="00A56AD9" w:rsidRPr="00633EBB">
              <w:rPr>
                <w:rFonts w:cs="Arial"/>
              </w:rPr>
              <w:t xml:space="preserve"> and across the spectrum of ages for elective, urgent, and emergent </w:t>
            </w:r>
            <w:proofErr w:type="gramStart"/>
            <w:r w:rsidR="00A56AD9" w:rsidRPr="00633EBB">
              <w:rPr>
                <w:rFonts w:cs="Arial"/>
              </w:rPr>
              <w:t>conditions;</w:t>
            </w:r>
            <w:proofErr w:type="gramEnd"/>
          </w:p>
          <w:p w14:paraId="4715ED7C" w14:textId="07F669F3" w:rsidR="004625DD" w:rsidRPr="00633EBB" w:rsidRDefault="00A56AD9" w:rsidP="00386002">
            <w:pPr>
              <w:widowControl w:val="0"/>
              <w:autoSpaceDE w:val="0"/>
              <w:autoSpaceDN w:val="0"/>
              <w:adjustRightInd w:val="0"/>
              <w:rPr>
                <w:rFonts w:cs="Arial"/>
              </w:rPr>
            </w:pPr>
            <w:r w:rsidRPr="00633EBB">
              <w:rPr>
                <w:rFonts w:cs="Arial"/>
              </w:rPr>
              <w:t>[</w:t>
            </w:r>
            <w:r w:rsidR="002C059E">
              <w:rPr>
                <w:rFonts w:cs="Arial"/>
              </w:rPr>
              <w:t>4.4.b.]</w:t>
            </w:r>
          </w:p>
        </w:tc>
        <w:sdt>
          <w:sdtPr>
            <w:rPr>
              <w:rFonts w:cs="Arial"/>
            </w:rPr>
            <w:id w:val="-251594514"/>
            <w:placeholder>
              <w:docPart w:val="81E4992EE9EF435188FA0AD569CA5FDC"/>
            </w:placeholder>
            <w:showingPlcHdr/>
          </w:sdtPr>
          <w:sdtContent>
            <w:tc>
              <w:tcPr>
                <w:tcW w:w="3350" w:type="dxa"/>
                <w:tcBorders>
                  <w:bottom w:val="single" w:sz="4" w:space="0" w:color="auto"/>
                </w:tcBorders>
              </w:tcPr>
              <w:p w14:paraId="2F4484E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29354121"/>
            <w:placeholder>
              <w:docPart w:val="E512EEC3FC33456D871E1A266F8DE0B9"/>
            </w:placeholder>
            <w:showingPlcHdr/>
          </w:sdtPr>
          <w:sdtContent>
            <w:tc>
              <w:tcPr>
                <w:tcW w:w="3350" w:type="dxa"/>
                <w:tcBorders>
                  <w:bottom w:val="single" w:sz="4" w:space="0" w:color="auto"/>
                </w:tcBorders>
              </w:tcPr>
              <w:p w14:paraId="72AAE64F" w14:textId="77777777" w:rsidR="004625DD" w:rsidRPr="00633EBB" w:rsidRDefault="004625DD" w:rsidP="00386002">
                <w:pPr>
                  <w:rPr>
                    <w:rFonts w:cs="Arial"/>
                  </w:rPr>
                </w:pPr>
                <w:r w:rsidRPr="00633EBB">
                  <w:rPr>
                    <w:rStyle w:val="PlaceholderText"/>
                    <w:rFonts w:cs="Arial"/>
                  </w:rPr>
                  <w:t>Click here to enter text.</w:t>
                </w:r>
              </w:p>
            </w:tc>
          </w:sdtContent>
        </w:sdt>
      </w:tr>
      <w:tr w:rsidR="00181C62" w:rsidRPr="00633EBB" w14:paraId="349F7D4F" w14:textId="77777777" w:rsidTr="00834BB6">
        <w:tc>
          <w:tcPr>
            <w:tcW w:w="3350" w:type="dxa"/>
            <w:tcBorders>
              <w:top w:val="single" w:sz="4" w:space="0" w:color="auto"/>
              <w:bottom w:val="single" w:sz="4" w:space="0" w:color="auto"/>
            </w:tcBorders>
          </w:tcPr>
          <w:p w14:paraId="7BBB98EA" w14:textId="5281BB24" w:rsidR="00181C62" w:rsidRPr="00633EBB" w:rsidRDefault="00C2568C" w:rsidP="00181C62">
            <w:pPr>
              <w:widowControl w:val="0"/>
              <w:autoSpaceDE w:val="0"/>
              <w:autoSpaceDN w:val="0"/>
              <w:adjustRightInd w:val="0"/>
              <w:rPr>
                <w:rFonts w:cs="Arial"/>
              </w:rPr>
            </w:pPr>
            <w:r w:rsidRPr="00633EBB">
              <w:rPr>
                <w:rFonts w:cs="Arial"/>
              </w:rPr>
              <w:t xml:space="preserve">Routine diagnosis and treatment of surgical problems, as well as recognizing, critically evaluating, and managing complexities and complications; </w:t>
            </w:r>
            <w:r w:rsidR="00A56AD9" w:rsidRPr="00633EBB">
              <w:rPr>
                <w:rFonts w:cs="Arial"/>
              </w:rPr>
              <w:t>[</w:t>
            </w:r>
            <w:r w:rsidR="002C059E">
              <w:rPr>
                <w:rFonts w:cs="Arial"/>
              </w:rPr>
              <w:t>4.4.c.]</w:t>
            </w:r>
          </w:p>
        </w:tc>
        <w:sdt>
          <w:sdtPr>
            <w:rPr>
              <w:rFonts w:cs="Arial"/>
            </w:rPr>
            <w:id w:val="1800494344"/>
            <w:placeholder>
              <w:docPart w:val="EB80D5F7F253405B86EED741E0958DEA"/>
            </w:placeholder>
            <w:showingPlcHdr/>
          </w:sdtPr>
          <w:sdtContent>
            <w:tc>
              <w:tcPr>
                <w:tcW w:w="3350" w:type="dxa"/>
                <w:tcBorders>
                  <w:top w:val="single" w:sz="4" w:space="0" w:color="auto"/>
                  <w:bottom w:val="single" w:sz="4" w:space="0" w:color="auto"/>
                </w:tcBorders>
              </w:tcPr>
              <w:p w14:paraId="66E642D7" w14:textId="5100BBA0" w:rsidR="00181C62" w:rsidRPr="00633EBB" w:rsidRDefault="00181C62" w:rsidP="00181C62">
                <w:pPr>
                  <w:rPr>
                    <w:rFonts w:cs="Arial"/>
                  </w:rPr>
                </w:pPr>
                <w:r w:rsidRPr="00633EBB">
                  <w:rPr>
                    <w:rStyle w:val="PlaceholderText"/>
                    <w:rFonts w:cs="Arial"/>
                  </w:rPr>
                  <w:t>Click here to enter text.</w:t>
                </w:r>
              </w:p>
            </w:tc>
          </w:sdtContent>
        </w:sdt>
        <w:sdt>
          <w:sdtPr>
            <w:rPr>
              <w:rFonts w:cs="Arial"/>
            </w:rPr>
            <w:id w:val="1712147412"/>
            <w:placeholder>
              <w:docPart w:val="9110BB86A554459F853308855496A4C4"/>
            </w:placeholder>
            <w:showingPlcHdr/>
          </w:sdtPr>
          <w:sdtContent>
            <w:tc>
              <w:tcPr>
                <w:tcW w:w="3350" w:type="dxa"/>
                <w:tcBorders>
                  <w:top w:val="single" w:sz="4" w:space="0" w:color="auto"/>
                  <w:bottom w:val="single" w:sz="4" w:space="0" w:color="auto"/>
                </w:tcBorders>
              </w:tcPr>
              <w:p w14:paraId="2A9F196F" w14:textId="65AA105E" w:rsidR="00181C62" w:rsidRPr="00633EBB" w:rsidRDefault="00181C62" w:rsidP="00181C62">
                <w:pPr>
                  <w:rPr>
                    <w:rFonts w:cs="Arial"/>
                  </w:rPr>
                </w:pPr>
                <w:r w:rsidRPr="00633EBB">
                  <w:rPr>
                    <w:rStyle w:val="PlaceholderText"/>
                    <w:rFonts w:cs="Arial"/>
                  </w:rPr>
                  <w:t>Click here to enter text.</w:t>
                </w:r>
              </w:p>
            </w:tc>
          </w:sdtContent>
        </w:sdt>
      </w:tr>
      <w:tr w:rsidR="00834BB6" w:rsidRPr="00633EBB" w14:paraId="012DB854" w14:textId="77777777" w:rsidTr="00834BB6">
        <w:tc>
          <w:tcPr>
            <w:tcW w:w="3350" w:type="dxa"/>
            <w:tcBorders>
              <w:top w:val="single" w:sz="4" w:space="0" w:color="auto"/>
              <w:bottom w:val="single" w:sz="4" w:space="0" w:color="auto"/>
            </w:tcBorders>
          </w:tcPr>
          <w:p w14:paraId="237D58CB" w14:textId="17055289" w:rsidR="00834BB6" w:rsidRPr="00633EBB" w:rsidRDefault="00834BB6" w:rsidP="00181C62">
            <w:pPr>
              <w:widowControl w:val="0"/>
              <w:autoSpaceDE w:val="0"/>
              <w:autoSpaceDN w:val="0"/>
              <w:adjustRightInd w:val="0"/>
              <w:rPr>
                <w:rFonts w:cs="Arial"/>
              </w:rPr>
            </w:pPr>
            <w:r w:rsidRPr="00633EBB">
              <w:rPr>
                <w:rFonts w:cs="Arial"/>
              </w:rPr>
              <w:t>Evaluation, management, and emergency surgical stabilization in the care of injured patients.</w:t>
            </w:r>
            <w:r w:rsidR="00AA5279" w:rsidRPr="00633EBB">
              <w:rPr>
                <w:rFonts w:cs="Arial"/>
              </w:rPr>
              <w:t xml:space="preserve"> [PR </w:t>
            </w:r>
            <w:r w:rsidR="00720037">
              <w:rPr>
                <w:rFonts w:cs="Arial"/>
              </w:rPr>
              <w:t>4.5.a.</w:t>
            </w:r>
            <w:r w:rsidR="00466F6B">
              <w:rPr>
                <w:rFonts w:cs="Arial"/>
              </w:rPr>
              <w:t>]</w:t>
            </w:r>
          </w:p>
        </w:tc>
        <w:sdt>
          <w:sdtPr>
            <w:rPr>
              <w:rFonts w:cs="Arial"/>
            </w:rPr>
            <w:id w:val="21065679"/>
            <w:placeholder>
              <w:docPart w:val="EF6D4C51E8C746708FE340A49F94221F"/>
            </w:placeholder>
            <w:showingPlcHdr/>
          </w:sdtPr>
          <w:sdtContent>
            <w:tc>
              <w:tcPr>
                <w:tcW w:w="3350" w:type="dxa"/>
                <w:tcBorders>
                  <w:top w:val="single" w:sz="4" w:space="0" w:color="auto"/>
                  <w:bottom w:val="single" w:sz="4" w:space="0" w:color="auto"/>
                </w:tcBorders>
              </w:tcPr>
              <w:p w14:paraId="1AC42B4E" w14:textId="1893B1D5"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340392426"/>
            <w:placeholder>
              <w:docPart w:val="7A1BBA1A338F4DDAB878B2B40950E342"/>
            </w:placeholder>
            <w:showingPlcHdr/>
          </w:sdtPr>
          <w:sdtContent>
            <w:tc>
              <w:tcPr>
                <w:tcW w:w="3350" w:type="dxa"/>
                <w:tcBorders>
                  <w:top w:val="single" w:sz="4" w:space="0" w:color="auto"/>
                  <w:bottom w:val="single" w:sz="4" w:space="0" w:color="auto"/>
                </w:tcBorders>
              </w:tcPr>
              <w:p w14:paraId="72BE14B7" w14:textId="6436A7A1" w:rsidR="00834BB6" w:rsidRPr="00633EBB" w:rsidRDefault="0057701B" w:rsidP="00181C62">
                <w:pPr>
                  <w:rPr>
                    <w:rFonts w:cs="Arial"/>
                  </w:rPr>
                </w:pPr>
                <w:r w:rsidRPr="00633EBB">
                  <w:rPr>
                    <w:rStyle w:val="PlaceholderText"/>
                    <w:rFonts w:cs="Arial"/>
                  </w:rPr>
                  <w:t>Click here to enter text.</w:t>
                </w:r>
              </w:p>
            </w:tc>
          </w:sdtContent>
        </w:sdt>
      </w:tr>
      <w:tr w:rsidR="00834BB6" w:rsidRPr="00633EBB" w14:paraId="442FCA45" w14:textId="77777777" w:rsidTr="00834BB6">
        <w:tc>
          <w:tcPr>
            <w:tcW w:w="3350" w:type="dxa"/>
            <w:tcBorders>
              <w:top w:val="single" w:sz="4" w:space="0" w:color="auto"/>
              <w:bottom w:val="single" w:sz="4" w:space="0" w:color="auto"/>
            </w:tcBorders>
          </w:tcPr>
          <w:p w14:paraId="7731E29F" w14:textId="583297BE" w:rsidR="00834BB6" w:rsidRPr="00633EBB" w:rsidRDefault="00AA5279" w:rsidP="00181C62">
            <w:pPr>
              <w:widowControl w:val="0"/>
              <w:autoSpaceDE w:val="0"/>
              <w:autoSpaceDN w:val="0"/>
              <w:adjustRightInd w:val="0"/>
              <w:rPr>
                <w:rFonts w:cs="Arial"/>
              </w:rPr>
            </w:pPr>
            <w:r w:rsidRPr="00633EBB">
              <w:rPr>
                <w:rFonts w:cs="Arial"/>
              </w:rPr>
              <w:t xml:space="preserve">Acquisition of the psycho-motor skills required to perform safe surgical procedures independently and know when to appropriately perform them. [PR </w:t>
            </w:r>
            <w:r w:rsidR="00466F6B">
              <w:rPr>
                <w:rFonts w:cs="Arial"/>
              </w:rPr>
              <w:t>4.5.b.]</w:t>
            </w:r>
          </w:p>
        </w:tc>
        <w:sdt>
          <w:sdtPr>
            <w:rPr>
              <w:rFonts w:cs="Arial"/>
            </w:rPr>
            <w:id w:val="-1028707597"/>
            <w:placeholder>
              <w:docPart w:val="05051D37DCAF481B93FA7D7AEA040C6F"/>
            </w:placeholder>
            <w:showingPlcHdr/>
          </w:sdtPr>
          <w:sdtContent>
            <w:tc>
              <w:tcPr>
                <w:tcW w:w="3350" w:type="dxa"/>
                <w:tcBorders>
                  <w:top w:val="single" w:sz="4" w:space="0" w:color="auto"/>
                  <w:bottom w:val="single" w:sz="4" w:space="0" w:color="auto"/>
                </w:tcBorders>
              </w:tcPr>
              <w:p w14:paraId="4FCFD41D" w14:textId="6FA581D8"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2095303910"/>
            <w:placeholder>
              <w:docPart w:val="538AE0667E9B44BDB757A37448825803"/>
            </w:placeholder>
            <w:showingPlcHdr/>
          </w:sdtPr>
          <w:sdtContent>
            <w:tc>
              <w:tcPr>
                <w:tcW w:w="3350" w:type="dxa"/>
                <w:tcBorders>
                  <w:top w:val="single" w:sz="4" w:space="0" w:color="auto"/>
                  <w:bottom w:val="single" w:sz="4" w:space="0" w:color="auto"/>
                </w:tcBorders>
              </w:tcPr>
              <w:p w14:paraId="73093B2B" w14:textId="56871FA3" w:rsidR="00834BB6" w:rsidRPr="00633EBB" w:rsidRDefault="0057701B" w:rsidP="00181C62">
                <w:pPr>
                  <w:rPr>
                    <w:rFonts w:cs="Arial"/>
                  </w:rPr>
                </w:pPr>
                <w:r w:rsidRPr="00633EBB">
                  <w:rPr>
                    <w:rStyle w:val="PlaceholderText"/>
                    <w:rFonts w:cs="Arial"/>
                  </w:rPr>
                  <w:t>Click here to enter text.</w:t>
                </w:r>
              </w:p>
            </w:tc>
          </w:sdtContent>
        </w:sdt>
      </w:tr>
      <w:tr w:rsidR="00834BB6" w:rsidRPr="00633EBB" w14:paraId="3207E91C" w14:textId="77777777" w:rsidTr="00181C62">
        <w:tc>
          <w:tcPr>
            <w:tcW w:w="3350" w:type="dxa"/>
            <w:tcBorders>
              <w:top w:val="single" w:sz="4" w:space="0" w:color="auto"/>
              <w:bottom w:val="single" w:sz="12" w:space="0" w:color="auto"/>
            </w:tcBorders>
          </w:tcPr>
          <w:p w14:paraId="1864382A" w14:textId="77777777" w:rsidR="00834BB6" w:rsidRPr="00633EBB" w:rsidRDefault="00FA362F" w:rsidP="00181C62">
            <w:pPr>
              <w:widowControl w:val="0"/>
              <w:autoSpaceDE w:val="0"/>
              <w:autoSpaceDN w:val="0"/>
              <w:adjustRightInd w:val="0"/>
              <w:rPr>
                <w:rFonts w:cs="Arial"/>
              </w:rPr>
            </w:pPr>
            <w:r w:rsidRPr="00633EBB">
              <w:rPr>
                <w:rFonts w:cs="Arial"/>
              </w:rPr>
              <w:lastRenderedPageBreak/>
              <w:t>Using existing and emerging surgical and other relevant value-based technologies and treatments.</w:t>
            </w:r>
          </w:p>
          <w:p w14:paraId="1640E61E" w14:textId="1E3D2DE1" w:rsidR="00FA362F" w:rsidRPr="00633EBB" w:rsidRDefault="00FA362F" w:rsidP="00181C62">
            <w:pPr>
              <w:widowControl w:val="0"/>
              <w:autoSpaceDE w:val="0"/>
              <w:autoSpaceDN w:val="0"/>
              <w:adjustRightInd w:val="0"/>
              <w:rPr>
                <w:rFonts w:cs="Arial"/>
              </w:rPr>
            </w:pPr>
            <w:r w:rsidRPr="00633EBB">
              <w:rPr>
                <w:rFonts w:cs="Arial"/>
              </w:rPr>
              <w:t xml:space="preserve">[PR </w:t>
            </w:r>
            <w:r w:rsidR="00466F6B">
              <w:rPr>
                <w:rFonts w:cs="Arial"/>
              </w:rPr>
              <w:t>4.5.c.]</w:t>
            </w:r>
          </w:p>
        </w:tc>
        <w:sdt>
          <w:sdtPr>
            <w:rPr>
              <w:rFonts w:cs="Arial"/>
            </w:rPr>
            <w:id w:val="-365286239"/>
            <w:placeholder>
              <w:docPart w:val="94B294D1117346CA8CC16FE6FF392DED"/>
            </w:placeholder>
            <w:showingPlcHdr/>
          </w:sdtPr>
          <w:sdtContent>
            <w:tc>
              <w:tcPr>
                <w:tcW w:w="3350" w:type="dxa"/>
                <w:tcBorders>
                  <w:top w:val="single" w:sz="4" w:space="0" w:color="auto"/>
                  <w:bottom w:val="single" w:sz="12" w:space="0" w:color="auto"/>
                </w:tcBorders>
              </w:tcPr>
              <w:p w14:paraId="52C8C3E5" w14:textId="09450010"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1333492061"/>
            <w:placeholder>
              <w:docPart w:val="B16F5A2F6DD34B8298D1D3219854F128"/>
            </w:placeholder>
            <w:showingPlcHdr/>
          </w:sdtPr>
          <w:sdtContent>
            <w:tc>
              <w:tcPr>
                <w:tcW w:w="3350" w:type="dxa"/>
                <w:tcBorders>
                  <w:top w:val="single" w:sz="4" w:space="0" w:color="auto"/>
                  <w:bottom w:val="single" w:sz="12" w:space="0" w:color="auto"/>
                </w:tcBorders>
              </w:tcPr>
              <w:p w14:paraId="7B100E77" w14:textId="19D23A69" w:rsidR="00834BB6" w:rsidRPr="00633EBB" w:rsidRDefault="0057701B" w:rsidP="00181C62">
                <w:pPr>
                  <w:rPr>
                    <w:rFonts w:cs="Arial"/>
                  </w:rPr>
                </w:pPr>
                <w:r w:rsidRPr="00633EBB">
                  <w:rPr>
                    <w:rStyle w:val="PlaceholderText"/>
                    <w:rFonts w:cs="Arial"/>
                  </w:rPr>
                  <w:t>Click here to enter text.</w:t>
                </w:r>
              </w:p>
            </w:tc>
          </w:sdtContent>
        </w:sdt>
      </w:tr>
    </w:tbl>
    <w:p w14:paraId="6CD9B2FF" w14:textId="77777777" w:rsidR="004625DD" w:rsidRPr="00633EBB" w:rsidRDefault="004625DD" w:rsidP="004625DD">
      <w:pPr>
        <w:rPr>
          <w:rFonts w:cs="Arial"/>
          <w:bCs/>
        </w:rPr>
      </w:pPr>
    </w:p>
    <w:p w14:paraId="4348CC12" w14:textId="77777777" w:rsidR="0036541C" w:rsidRPr="00633EBB" w:rsidRDefault="0036541C" w:rsidP="004625DD">
      <w:pPr>
        <w:rPr>
          <w:rFonts w:cs="Arial"/>
          <w:b/>
          <w:bCs/>
        </w:rPr>
      </w:pPr>
    </w:p>
    <w:p w14:paraId="76B4CD21" w14:textId="7F358553" w:rsidR="004625DD" w:rsidRPr="00633EBB" w:rsidRDefault="004625DD" w:rsidP="004625DD">
      <w:pPr>
        <w:rPr>
          <w:rFonts w:cs="Arial"/>
          <w:b/>
          <w:bCs/>
        </w:rPr>
      </w:pPr>
      <w:r w:rsidRPr="00633EBB">
        <w:rPr>
          <w:rFonts w:cs="Arial"/>
          <w:b/>
          <w:bCs/>
        </w:rPr>
        <w:t>Medical Knowledge</w:t>
      </w:r>
    </w:p>
    <w:p w14:paraId="112E6BCB" w14:textId="77777777" w:rsidR="004625DD" w:rsidRPr="00633EBB" w:rsidRDefault="004625DD" w:rsidP="004625DD">
      <w:pPr>
        <w:rPr>
          <w:rFonts w:cs="Arial"/>
          <w:bCs/>
        </w:rPr>
      </w:pPr>
    </w:p>
    <w:p w14:paraId="3CEA0783" w14:textId="7B605D3D" w:rsidR="004625DD" w:rsidRPr="00633EBB" w:rsidRDefault="004625DD" w:rsidP="004625DD">
      <w:pPr>
        <w:autoSpaceDE w:val="0"/>
        <w:autoSpaceDN w:val="0"/>
        <w:rPr>
          <w:rFonts w:cs="Arial"/>
          <w:color w:val="000000"/>
        </w:rPr>
      </w:pPr>
      <w:r w:rsidRPr="00633EBB">
        <w:rPr>
          <w:rFonts w:cs="Arial"/>
          <w:color w:val="000000"/>
        </w:rPr>
        <w:t>Indicate the activities through which residents will demonstrate competence in their knowledge of each of the following areas</w:t>
      </w:r>
      <w:r w:rsidR="00DE6524" w:rsidRPr="00633EBB">
        <w:rPr>
          <w:rFonts w:cs="Arial"/>
          <w:color w:val="000000"/>
        </w:rPr>
        <w:t xml:space="preserve"> and</w:t>
      </w:r>
      <w:r w:rsidRPr="00633EBB">
        <w:rPr>
          <w:rFonts w:cs="Arial"/>
          <w:color w:val="000000"/>
        </w:rPr>
        <w:t xml:space="preserve"> the method(s) </w:t>
      </w:r>
      <w:r w:rsidR="00A833C4" w:rsidRPr="00633EBB">
        <w:rPr>
          <w:rFonts w:cs="Arial"/>
          <w:color w:val="000000"/>
        </w:rPr>
        <w:t xml:space="preserve">that will be </w:t>
      </w:r>
      <w:r w:rsidRPr="00633EBB">
        <w:rPr>
          <w:rFonts w:cs="Arial"/>
          <w:color w:val="000000"/>
        </w:rPr>
        <w:t>used to assess competence.</w:t>
      </w:r>
    </w:p>
    <w:p w14:paraId="792F1257" w14:textId="77777777" w:rsidR="004625DD" w:rsidRPr="00633EBB" w:rsidRDefault="004625DD" w:rsidP="004625DD">
      <w:pPr>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46"/>
        <w:gridCol w:w="3382"/>
        <w:gridCol w:w="3322"/>
      </w:tblGrid>
      <w:tr w:rsidR="004625DD" w:rsidRPr="00633EBB" w14:paraId="5C3AFE10" w14:textId="77777777" w:rsidTr="5B8C4FD1">
        <w:trPr>
          <w:tblHeader/>
        </w:trPr>
        <w:tc>
          <w:tcPr>
            <w:tcW w:w="3346" w:type="dxa"/>
            <w:vAlign w:val="bottom"/>
          </w:tcPr>
          <w:p w14:paraId="1DDF8713" w14:textId="77777777" w:rsidR="004625DD" w:rsidRPr="00633EBB" w:rsidRDefault="004625DD" w:rsidP="00386002">
            <w:pPr>
              <w:rPr>
                <w:rFonts w:cs="Arial"/>
                <w:b/>
                <w:bCs/>
                <w:color w:val="000000"/>
              </w:rPr>
            </w:pPr>
            <w:r w:rsidRPr="00633EBB">
              <w:rPr>
                <w:rFonts w:cs="Arial"/>
                <w:b/>
                <w:bCs/>
                <w:color w:val="000000"/>
              </w:rPr>
              <w:t>Competency Area</w:t>
            </w:r>
          </w:p>
        </w:tc>
        <w:tc>
          <w:tcPr>
            <w:tcW w:w="3382" w:type="dxa"/>
            <w:vAlign w:val="bottom"/>
          </w:tcPr>
          <w:p w14:paraId="234D93EF" w14:textId="77777777" w:rsidR="004625DD" w:rsidRPr="00633EBB" w:rsidRDefault="004625DD" w:rsidP="00386002">
            <w:pPr>
              <w:rPr>
                <w:rFonts w:cs="Arial"/>
                <w:b/>
                <w:bCs/>
                <w:color w:val="000000"/>
              </w:rPr>
            </w:pPr>
            <w:r w:rsidRPr="00633EBB">
              <w:rPr>
                <w:rFonts w:cs="Arial"/>
                <w:b/>
                <w:bCs/>
                <w:color w:val="000000"/>
              </w:rPr>
              <w:t>Settings/Activities</w:t>
            </w:r>
          </w:p>
        </w:tc>
        <w:tc>
          <w:tcPr>
            <w:tcW w:w="3322" w:type="dxa"/>
            <w:vAlign w:val="bottom"/>
          </w:tcPr>
          <w:p w14:paraId="7230FBDB" w14:textId="77777777" w:rsidR="004625DD" w:rsidRPr="00633EBB" w:rsidRDefault="004625DD" w:rsidP="00386002">
            <w:pPr>
              <w:rPr>
                <w:rFonts w:cs="Arial"/>
                <w:b/>
                <w:bCs/>
                <w:color w:val="000000"/>
              </w:rPr>
            </w:pPr>
            <w:r w:rsidRPr="00633EBB">
              <w:rPr>
                <w:rFonts w:cs="Arial"/>
                <w:b/>
                <w:bCs/>
                <w:color w:val="000000"/>
              </w:rPr>
              <w:t>Assessment Method(s)</w:t>
            </w:r>
          </w:p>
        </w:tc>
      </w:tr>
      <w:tr w:rsidR="004625DD" w:rsidRPr="00633EBB" w14:paraId="2963E7B6" w14:textId="77777777" w:rsidTr="5B8C4FD1">
        <w:tc>
          <w:tcPr>
            <w:tcW w:w="10050" w:type="dxa"/>
            <w:gridSpan w:val="3"/>
          </w:tcPr>
          <w:p w14:paraId="60FEC8A2" w14:textId="0AEBEFDA" w:rsidR="004625DD" w:rsidRPr="00633EBB" w:rsidRDefault="00427FB6" w:rsidP="00386002">
            <w:pPr>
              <w:widowControl w:val="0"/>
              <w:autoSpaceDE w:val="0"/>
              <w:autoSpaceDN w:val="0"/>
              <w:adjustRightInd w:val="0"/>
              <w:rPr>
                <w:rFonts w:cs="Arial"/>
              </w:rPr>
            </w:pPr>
            <w:r w:rsidRPr="00633EBB">
              <w:rPr>
                <w:rFonts w:cs="Arial"/>
              </w:rPr>
              <w:t>Breadth of diseases and disorders seen in the practice of general surgery including</w:t>
            </w:r>
            <w:r w:rsidR="004625DD" w:rsidRPr="00633EBB">
              <w:rPr>
                <w:rFonts w:cs="Arial"/>
              </w:rPr>
              <w:t xml:space="preserve">: [PR </w:t>
            </w:r>
            <w:r w:rsidR="00466F6B">
              <w:rPr>
                <w:rFonts w:cs="Arial"/>
              </w:rPr>
              <w:t>4.6.a.]</w:t>
            </w:r>
          </w:p>
        </w:tc>
      </w:tr>
      <w:tr w:rsidR="004625DD" w:rsidRPr="00633EBB" w14:paraId="53135A06" w14:textId="77777777" w:rsidTr="5B8C4FD1">
        <w:tc>
          <w:tcPr>
            <w:tcW w:w="3346" w:type="dxa"/>
          </w:tcPr>
          <w:p w14:paraId="07460B96" w14:textId="326BA166" w:rsidR="004625DD" w:rsidRPr="00633EBB" w:rsidRDefault="00EB3331" w:rsidP="00386002">
            <w:pPr>
              <w:widowControl w:val="0"/>
              <w:autoSpaceDE w:val="0"/>
              <w:autoSpaceDN w:val="0"/>
              <w:adjustRightInd w:val="0"/>
              <w:ind w:left="360"/>
              <w:rPr>
                <w:rFonts w:cs="Arial"/>
              </w:rPr>
            </w:pPr>
            <w:r w:rsidRPr="00633EBB">
              <w:rPr>
                <w:rFonts w:cs="Arial"/>
              </w:rPr>
              <w:t>Diseases of the abdomen</w:t>
            </w:r>
            <w:r w:rsidR="00633AEC" w:rsidRPr="00633EBB">
              <w:rPr>
                <w:rFonts w:cs="Arial"/>
              </w:rPr>
              <w:t xml:space="preserve"> and its contents</w:t>
            </w:r>
          </w:p>
        </w:tc>
        <w:sdt>
          <w:sdtPr>
            <w:rPr>
              <w:rFonts w:cs="Arial"/>
            </w:rPr>
            <w:id w:val="105167690"/>
            <w:placeholder>
              <w:docPart w:val="3290F65DA12449B59BE5B674C64A8D95"/>
            </w:placeholder>
            <w:showingPlcHdr/>
          </w:sdtPr>
          <w:sdtContent>
            <w:tc>
              <w:tcPr>
                <w:tcW w:w="3382" w:type="dxa"/>
              </w:tcPr>
              <w:p w14:paraId="2537231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260487730"/>
            <w:placeholder>
              <w:docPart w:val="5755608A4601468DA409A14372A9BFE0"/>
            </w:placeholder>
            <w:showingPlcHdr/>
          </w:sdtPr>
          <w:sdtContent>
            <w:tc>
              <w:tcPr>
                <w:tcW w:w="3322" w:type="dxa"/>
              </w:tcPr>
              <w:p w14:paraId="4F4988D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6E423BE6" w14:textId="77777777" w:rsidTr="5B8C4FD1">
        <w:tc>
          <w:tcPr>
            <w:tcW w:w="3346" w:type="dxa"/>
          </w:tcPr>
          <w:p w14:paraId="2588C076" w14:textId="268D50E5" w:rsidR="004625DD" w:rsidRPr="00633EBB" w:rsidRDefault="00633AEC" w:rsidP="00386002">
            <w:pPr>
              <w:widowControl w:val="0"/>
              <w:autoSpaceDE w:val="0"/>
              <w:autoSpaceDN w:val="0"/>
              <w:adjustRightInd w:val="0"/>
              <w:ind w:left="360"/>
              <w:rPr>
                <w:rFonts w:cs="Arial"/>
              </w:rPr>
            </w:pPr>
            <w:r w:rsidRPr="00633EBB">
              <w:rPr>
                <w:rFonts w:cs="Arial"/>
                <w:bCs/>
              </w:rPr>
              <w:t>Alimentary tract</w:t>
            </w:r>
          </w:p>
        </w:tc>
        <w:sdt>
          <w:sdtPr>
            <w:rPr>
              <w:rFonts w:cs="Arial"/>
            </w:rPr>
            <w:id w:val="1072629164"/>
            <w:placeholder>
              <w:docPart w:val="417CE79FCE774AEE9541B5193D93F610"/>
            </w:placeholder>
            <w:showingPlcHdr/>
          </w:sdtPr>
          <w:sdtContent>
            <w:tc>
              <w:tcPr>
                <w:tcW w:w="3382" w:type="dxa"/>
              </w:tcPr>
              <w:p w14:paraId="0A4C36F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553303432"/>
            <w:placeholder>
              <w:docPart w:val="FD204A8918484FE09E6D1804B914E2B9"/>
            </w:placeholder>
            <w:showingPlcHdr/>
          </w:sdtPr>
          <w:sdtContent>
            <w:tc>
              <w:tcPr>
                <w:tcW w:w="3322" w:type="dxa"/>
              </w:tcPr>
              <w:p w14:paraId="28E4D81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0831B036" w14:textId="77777777" w:rsidTr="5B8C4FD1">
        <w:tc>
          <w:tcPr>
            <w:tcW w:w="3346" w:type="dxa"/>
          </w:tcPr>
          <w:p w14:paraId="00151B18" w14:textId="12336F63" w:rsidR="004625DD" w:rsidRPr="00633EBB" w:rsidRDefault="00633AEC" w:rsidP="002E25E2">
            <w:pPr>
              <w:widowControl w:val="0"/>
              <w:autoSpaceDE w:val="0"/>
              <w:autoSpaceDN w:val="0"/>
              <w:adjustRightInd w:val="0"/>
              <w:ind w:left="360"/>
              <w:rPr>
                <w:rFonts w:cs="Arial"/>
              </w:rPr>
            </w:pPr>
            <w:r w:rsidRPr="00633EBB">
              <w:rPr>
                <w:rFonts w:cs="Arial"/>
                <w:bCs/>
              </w:rPr>
              <w:t>Skin, soft tissue and breast</w:t>
            </w:r>
          </w:p>
        </w:tc>
        <w:sdt>
          <w:sdtPr>
            <w:rPr>
              <w:rFonts w:cs="Arial"/>
            </w:rPr>
            <w:id w:val="1036472567"/>
            <w:placeholder>
              <w:docPart w:val="8EAD10498C8D436BA8ED3EFBBFA388E8"/>
            </w:placeholder>
            <w:showingPlcHdr/>
          </w:sdtPr>
          <w:sdtContent>
            <w:tc>
              <w:tcPr>
                <w:tcW w:w="3382" w:type="dxa"/>
              </w:tcPr>
              <w:p w14:paraId="44BD1FB1"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76723240"/>
            <w:placeholder>
              <w:docPart w:val="1FBC32C06AAC4686A4C45634A6DD3D2A"/>
            </w:placeholder>
            <w:showingPlcHdr/>
          </w:sdtPr>
          <w:sdtContent>
            <w:tc>
              <w:tcPr>
                <w:tcW w:w="3322" w:type="dxa"/>
              </w:tcPr>
              <w:p w14:paraId="2675971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28138A0" w14:textId="77777777" w:rsidTr="5B8C4FD1">
        <w:tc>
          <w:tcPr>
            <w:tcW w:w="3346" w:type="dxa"/>
          </w:tcPr>
          <w:p w14:paraId="77AA62C1" w14:textId="48C38F3D" w:rsidR="004625DD" w:rsidRPr="00633EBB" w:rsidRDefault="00633AEC" w:rsidP="00386002">
            <w:pPr>
              <w:widowControl w:val="0"/>
              <w:autoSpaceDE w:val="0"/>
              <w:autoSpaceDN w:val="0"/>
              <w:adjustRightInd w:val="0"/>
              <w:ind w:left="360"/>
              <w:rPr>
                <w:rFonts w:cs="Arial"/>
              </w:rPr>
            </w:pPr>
            <w:r w:rsidRPr="00633EBB">
              <w:rPr>
                <w:rFonts w:cs="Arial"/>
                <w:bCs/>
              </w:rPr>
              <w:t>Endocrine Surgery</w:t>
            </w:r>
          </w:p>
        </w:tc>
        <w:sdt>
          <w:sdtPr>
            <w:rPr>
              <w:rFonts w:cs="Arial"/>
            </w:rPr>
            <w:id w:val="-911232658"/>
            <w:placeholder>
              <w:docPart w:val="54121AD44DE145BEA89B0CE1A4A7EB26"/>
            </w:placeholder>
            <w:showingPlcHdr/>
          </w:sdtPr>
          <w:sdtContent>
            <w:tc>
              <w:tcPr>
                <w:tcW w:w="3382" w:type="dxa"/>
              </w:tcPr>
              <w:p w14:paraId="5E9B8DA8"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908836786"/>
            <w:placeholder>
              <w:docPart w:val="0389A1876A154F76AA363C3042F44B3B"/>
            </w:placeholder>
            <w:showingPlcHdr/>
          </w:sdtPr>
          <w:sdtContent>
            <w:tc>
              <w:tcPr>
                <w:tcW w:w="3322" w:type="dxa"/>
              </w:tcPr>
              <w:p w14:paraId="10965680"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70673DE" w14:textId="77777777" w:rsidTr="5B8C4FD1">
        <w:tc>
          <w:tcPr>
            <w:tcW w:w="3346" w:type="dxa"/>
          </w:tcPr>
          <w:p w14:paraId="07D65045" w14:textId="0B4A13C7" w:rsidR="004625DD" w:rsidRPr="00633EBB" w:rsidRDefault="00633AEC" w:rsidP="00386002">
            <w:pPr>
              <w:widowControl w:val="0"/>
              <w:autoSpaceDE w:val="0"/>
              <w:autoSpaceDN w:val="0"/>
              <w:adjustRightInd w:val="0"/>
              <w:ind w:left="360"/>
              <w:rPr>
                <w:rFonts w:cs="Arial"/>
              </w:rPr>
            </w:pPr>
            <w:r w:rsidRPr="00633EBB">
              <w:rPr>
                <w:rFonts w:cs="Arial"/>
                <w:bCs/>
              </w:rPr>
              <w:t>Head and Neck Disease</w:t>
            </w:r>
          </w:p>
        </w:tc>
        <w:sdt>
          <w:sdtPr>
            <w:rPr>
              <w:rFonts w:cs="Arial"/>
            </w:rPr>
            <w:id w:val="1003248316"/>
            <w:placeholder>
              <w:docPart w:val="EBCBB6DEC2E248E6BC61E34CD47B09DF"/>
            </w:placeholder>
            <w:showingPlcHdr/>
          </w:sdtPr>
          <w:sdtContent>
            <w:tc>
              <w:tcPr>
                <w:tcW w:w="3382" w:type="dxa"/>
              </w:tcPr>
              <w:p w14:paraId="43D21E10"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791023027"/>
            <w:placeholder>
              <w:docPart w:val="2874D65BF1B34FBBB9262FB9810B0C53"/>
            </w:placeholder>
            <w:showingPlcHdr/>
          </w:sdtPr>
          <w:sdtContent>
            <w:tc>
              <w:tcPr>
                <w:tcW w:w="3322" w:type="dxa"/>
              </w:tcPr>
              <w:p w14:paraId="6ED8321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40A4F66" w14:textId="77777777" w:rsidTr="5B8C4FD1">
        <w:tc>
          <w:tcPr>
            <w:tcW w:w="3346" w:type="dxa"/>
          </w:tcPr>
          <w:p w14:paraId="5DF17198" w14:textId="1EF2F68B" w:rsidR="004625DD" w:rsidRPr="00633EBB" w:rsidRDefault="00633AEC" w:rsidP="00386002">
            <w:pPr>
              <w:widowControl w:val="0"/>
              <w:autoSpaceDE w:val="0"/>
              <w:autoSpaceDN w:val="0"/>
              <w:adjustRightInd w:val="0"/>
              <w:ind w:left="360"/>
              <w:rPr>
                <w:rFonts w:cs="Arial"/>
              </w:rPr>
            </w:pPr>
            <w:r w:rsidRPr="00633EBB">
              <w:rPr>
                <w:rFonts w:cs="Arial"/>
                <w:bCs/>
              </w:rPr>
              <w:t>Non-cardiac thoracic surgery</w:t>
            </w:r>
          </w:p>
        </w:tc>
        <w:sdt>
          <w:sdtPr>
            <w:rPr>
              <w:rFonts w:cs="Arial"/>
            </w:rPr>
            <w:id w:val="-1392347552"/>
            <w:placeholder>
              <w:docPart w:val="382E137F77F3479E8557C0A7BA9D74CF"/>
            </w:placeholder>
            <w:showingPlcHdr/>
          </w:sdtPr>
          <w:sdtContent>
            <w:tc>
              <w:tcPr>
                <w:tcW w:w="3382" w:type="dxa"/>
              </w:tcPr>
              <w:p w14:paraId="129FC42A"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728676166"/>
            <w:placeholder>
              <w:docPart w:val="550DC50E082D44A3A7D8B34F18B903F6"/>
            </w:placeholder>
            <w:showingPlcHdr/>
          </w:sdtPr>
          <w:sdtContent>
            <w:tc>
              <w:tcPr>
                <w:tcW w:w="3322" w:type="dxa"/>
              </w:tcPr>
              <w:p w14:paraId="163540F9"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55059F4" w14:textId="77777777" w:rsidTr="5B8C4FD1">
        <w:tc>
          <w:tcPr>
            <w:tcW w:w="3346" w:type="dxa"/>
          </w:tcPr>
          <w:p w14:paraId="68719FCC" w14:textId="724C5526" w:rsidR="004625DD" w:rsidRPr="00633EBB" w:rsidRDefault="0080683F" w:rsidP="00386002">
            <w:pPr>
              <w:widowControl w:val="0"/>
              <w:autoSpaceDE w:val="0"/>
              <w:autoSpaceDN w:val="0"/>
              <w:adjustRightInd w:val="0"/>
              <w:ind w:left="360"/>
              <w:rPr>
                <w:rFonts w:cs="Arial"/>
              </w:rPr>
            </w:pPr>
            <w:r w:rsidRPr="00633EBB">
              <w:rPr>
                <w:rFonts w:cs="Arial"/>
                <w:bCs/>
              </w:rPr>
              <w:t>Pediatric Surgery</w:t>
            </w:r>
          </w:p>
        </w:tc>
        <w:sdt>
          <w:sdtPr>
            <w:rPr>
              <w:rFonts w:cs="Arial"/>
            </w:rPr>
            <w:id w:val="-350425716"/>
            <w:placeholder>
              <w:docPart w:val="18DAB43FBC8F4FF9AAC4FDB0D888B0E6"/>
            </w:placeholder>
            <w:showingPlcHdr/>
          </w:sdtPr>
          <w:sdtContent>
            <w:tc>
              <w:tcPr>
                <w:tcW w:w="3382" w:type="dxa"/>
              </w:tcPr>
              <w:p w14:paraId="6A0C364A"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733080014"/>
            <w:placeholder>
              <w:docPart w:val="FC2C419BFCA64C74BE765D735851089C"/>
            </w:placeholder>
            <w:showingPlcHdr/>
          </w:sdtPr>
          <w:sdtContent>
            <w:tc>
              <w:tcPr>
                <w:tcW w:w="3322" w:type="dxa"/>
              </w:tcPr>
              <w:p w14:paraId="718BA54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68E0E2B" w14:textId="77777777" w:rsidTr="5B8C4FD1">
        <w:tc>
          <w:tcPr>
            <w:tcW w:w="3346" w:type="dxa"/>
          </w:tcPr>
          <w:p w14:paraId="449FBA1E" w14:textId="32040381" w:rsidR="004625DD" w:rsidRPr="00633EBB" w:rsidRDefault="0080683F" w:rsidP="00386002">
            <w:pPr>
              <w:widowControl w:val="0"/>
              <w:autoSpaceDE w:val="0"/>
              <w:autoSpaceDN w:val="0"/>
              <w:adjustRightInd w:val="0"/>
              <w:ind w:left="360"/>
              <w:rPr>
                <w:rFonts w:cs="Arial"/>
                <w:lang w:val="fr-FR"/>
              </w:rPr>
            </w:pPr>
            <w:r w:rsidRPr="00633EBB">
              <w:rPr>
                <w:rFonts w:cs="Arial"/>
                <w:bCs/>
                <w:lang w:val="fr-FR"/>
              </w:rPr>
              <w:t>Critical Care</w:t>
            </w:r>
          </w:p>
        </w:tc>
        <w:sdt>
          <w:sdtPr>
            <w:rPr>
              <w:rFonts w:cs="Arial"/>
            </w:rPr>
            <w:id w:val="-82380390"/>
            <w:placeholder>
              <w:docPart w:val="BDBDDBBBAE0A40DB88FCDBE225D62A49"/>
            </w:placeholder>
            <w:showingPlcHdr/>
          </w:sdtPr>
          <w:sdtContent>
            <w:tc>
              <w:tcPr>
                <w:tcW w:w="3382" w:type="dxa"/>
              </w:tcPr>
              <w:p w14:paraId="3EB3E6B1"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53327156"/>
            <w:placeholder>
              <w:docPart w:val="30690EFD76F84D91A7BD0CC435DF7254"/>
            </w:placeholder>
            <w:showingPlcHdr/>
          </w:sdtPr>
          <w:sdtContent>
            <w:tc>
              <w:tcPr>
                <w:tcW w:w="3322" w:type="dxa"/>
              </w:tcPr>
              <w:p w14:paraId="16A5ED52"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58ECE877" w14:textId="77777777" w:rsidTr="5B8C4FD1">
        <w:tc>
          <w:tcPr>
            <w:tcW w:w="3346" w:type="dxa"/>
          </w:tcPr>
          <w:p w14:paraId="3CDB9039" w14:textId="3FB387A1" w:rsidR="004625DD" w:rsidRPr="00633EBB" w:rsidRDefault="0080683F" w:rsidP="00386002">
            <w:pPr>
              <w:widowControl w:val="0"/>
              <w:autoSpaceDE w:val="0"/>
              <w:autoSpaceDN w:val="0"/>
              <w:adjustRightInd w:val="0"/>
              <w:ind w:left="360"/>
              <w:rPr>
                <w:rFonts w:cs="Arial"/>
              </w:rPr>
            </w:pPr>
            <w:r w:rsidRPr="00633EBB">
              <w:rPr>
                <w:rFonts w:cs="Arial"/>
                <w:bCs/>
              </w:rPr>
              <w:t>Surgical Oncology</w:t>
            </w:r>
          </w:p>
        </w:tc>
        <w:sdt>
          <w:sdtPr>
            <w:rPr>
              <w:rFonts w:cs="Arial"/>
            </w:rPr>
            <w:id w:val="1207382015"/>
            <w:placeholder>
              <w:docPart w:val="3C2AB00D54FA4CD494DF0E1EC335B659"/>
            </w:placeholder>
            <w:showingPlcHdr/>
          </w:sdtPr>
          <w:sdtContent>
            <w:tc>
              <w:tcPr>
                <w:tcW w:w="3382" w:type="dxa"/>
              </w:tcPr>
              <w:p w14:paraId="4E38B4C5"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274280346"/>
            <w:placeholder>
              <w:docPart w:val="0C4C332213384CBB93B1CDF096369AD9"/>
            </w:placeholder>
            <w:showingPlcHdr/>
          </w:sdtPr>
          <w:sdtContent>
            <w:tc>
              <w:tcPr>
                <w:tcW w:w="3322" w:type="dxa"/>
              </w:tcPr>
              <w:p w14:paraId="707BD02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577D37A9" w14:textId="77777777" w:rsidTr="5B8C4FD1">
        <w:tc>
          <w:tcPr>
            <w:tcW w:w="3346" w:type="dxa"/>
          </w:tcPr>
          <w:p w14:paraId="58A68F1A" w14:textId="2679FAA6" w:rsidR="004625DD" w:rsidRPr="00633EBB" w:rsidRDefault="0080683F" w:rsidP="00386002">
            <w:pPr>
              <w:widowControl w:val="0"/>
              <w:autoSpaceDE w:val="0"/>
              <w:autoSpaceDN w:val="0"/>
              <w:adjustRightInd w:val="0"/>
              <w:ind w:left="360"/>
              <w:rPr>
                <w:rFonts w:cs="Arial"/>
              </w:rPr>
            </w:pPr>
            <w:r w:rsidRPr="00633EBB">
              <w:rPr>
                <w:rFonts w:cs="Arial"/>
                <w:bCs/>
              </w:rPr>
              <w:t>Trauma and non-operative trauma</w:t>
            </w:r>
          </w:p>
        </w:tc>
        <w:sdt>
          <w:sdtPr>
            <w:rPr>
              <w:rFonts w:cs="Arial"/>
            </w:rPr>
            <w:id w:val="-1579053722"/>
            <w:placeholder>
              <w:docPart w:val="982BAA2AD45347D389EAF195E1307C5F"/>
            </w:placeholder>
            <w:showingPlcHdr/>
          </w:sdtPr>
          <w:sdtContent>
            <w:tc>
              <w:tcPr>
                <w:tcW w:w="3382" w:type="dxa"/>
              </w:tcPr>
              <w:p w14:paraId="08CCB356"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537619087"/>
            <w:placeholder>
              <w:docPart w:val="645AAE50585F4F25B4504AFA27ABB611"/>
            </w:placeholder>
            <w:showingPlcHdr/>
          </w:sdtPr>
          <w:sdtContent>
            <w:tc>
              <w:tcPr>
                <w:tcW w:w="3322" w:type="dxa"/>
              </w:tcPr>
              <w:p w14:paraId="3008AA62"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C613337" w14:textId="77777777" w:rsidTr="5B8C4FD1">
        <w:tc>
          <w:tcPr>
            <w:tcW w:w="3346" w:type="dxa"/>
          </w:tcPr>
          <w:p w14:paraId="4D990276" w14:textId="6EB13DA8" w:rsidR="004625DD" w:rsidRPr="00633EBB" w:rsidRDefault="0080683F" w:rsidP="00D76467">
            <w:pPr>
              <w:widowControl w:val="0"/>
              <w:autoSpaceDE w:val="0"/>
              <w:autoSpaceDN w:val="0"/>
              <w:adjustRightInd w:val="0"/>
              <w:rPr>
                <w:rFonts w:cs="Arial"/>
              </w:rPr>
            </w:pPr>
            <w:r w:rsidRPr="00633EBB">
              <w:rPr>
                <w:rFonts w:cs="Arial"/>
                <w:bCs/>
              </w:rPr>
              <w:t xml:space="preserve">      Vascular System</w:t>
            </w:r>
            <w:r w:rsidR="00EB513D" w:rsidRPr="00633EBB">
              <w:rPr>
                <w:rFonts w:cs="Arial"/>
              </w:rPr>
              <w:t xml:space="preserve"> </w:t>
            </w:r>
          </w:p>
        </w:tc>
        <w:sdt>
          <w:sdtPr>
            <w:rPr>
              <w:rFonts w:cs="Arial"/>
            </w:rPr>
            <w:id w:val="151655263"/>
            <w:placeholder>
              <w:docPart w:val="A49F55E926A144D4A12FC66D86ED1307"/>
            </w:placeholder>
            <w:showingPlcHdr/>
          </w:sdtPr>
          <w:sdtContent>
            <w:tc>
              <w:tcPr>
                <w:tcW w:w="3382" w:type="dxa"/>
              </w:tcPr>
              <w:p w14:paraId="0200475B"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571704156"/>
            <w:placeholder>
              <w:docPart w:val="695ACECAE1C645E8B93DF7A9792A5E0E"/>
            </w:placeholder>
            <w:showingPlcHdr/>
          </w:sdtPr>
          <w:sdtContent>
            <w:tc>
              <w:tcPr>
                <w:tcW w:w="3322" w:type="dxa"/>
              </w:tcPr>
              <w:p w14:paraId="5FBE2368" w14:textId="77777777" w:rsidR="004625DD" w:rsidRPr="00633EBB" w:rsidRDefault="004625DD" w:rsidP="00386002">
                <w:pPr>
                  <w:rPr>
                    <w:rFonts w:cs="Arial"/>
                  </w:rPr>
                </w:pPr>
                <w:r w:rsidRPr="00633EBB">
                  <w:rPr>
                    <w:rStyle w:val="PlaceholderText"/>
                    <w:rFonts w:cs="Arial"/>
                  </w:rPr>
                  <w:t>Click here to enter text.</w:t>
                </w:r>
              </w:p>
            </w:tc>
          </w:sdtContent>
        </w:sdt>
      </w:tr>
    </w:tbl>
    <w:p w14:paraId="57F674B5" w14:textId="77777777" w:rsidR="004625DD" w:rsidRPr="00633EBB" w:rsidRDefault="004625DD" w:rsidP="004625DD">
      <w:pPr>
        <w:rPr>
          <w:rFonts w:cs="Arial"/>
          <w:bCs/>
        </w:rPr>
      </w:pPr>
    </w:p>
    <w:p w14:paraId="38EB37DB" w14:textId="77777777" w:rsidR="00796AF2" w:rsidRPr="00633EBB" w:rsidRDefault="00796AF2" w:rsidP="004625DD">
      <w:pPr>
        <w:rPr>
          <w:rFonts w:cs="Arial"/>
          <w:bCs/>
        </w:rPr>
      </w:pPr>
    </w:p>
    <w:p w14:paraId="24E838A5" w14:textId="77777777" w:rsidR="004625DD" w:rsidRPr="00633EBB" w:rsidRDefault="004625DD" w:rsidP="004625DD">
      <w:pPr>
        <w:widowControl w:val="0"/>
        <w:rPr>
          <w:rFonts w:cs="Arial"/>
          <w:bCs/>
        </w:rPr>
      </w:pPr>
      <w:r w:rsidRPr="00633EBB">
        <w:rPr>
          <w:rFonts w:cs="Arial"/>
          <w:b/>
          <w:bCs/>
        </w:rPr>
        <w:t>Practice-based Learning and Improvement</w:t>
      </w:r>
    </w:p>
    <w:p w14:paraId="7BD1D333" w14:textId="77777777" w:rsidR="004625DD" w:rsidRPr="00633EBB" w:rsidRDefault="004625DD" w:rsidP="004625DD">
      <w:pPr>
        <w:widowControl w:val="0"/>
        <w:ind w:left="360" w:hanging="360"/>
        <w:rPr>
          <w:rFonts w:cs="Arial"/>
          <w:bCs/>
        </w:rPr>
      </w:pPr>
    </w:p>
    <w:p w14:paraId="3BA053BF" w14:textId="4EDAB150" w:rsidR="004625DD" w:rsidRPr="00633EBB" w:rsidRDefault="004625DD" w:rsidP="00694D17">
      <w:pPr>
        <w:numPr>
          <w:ilvl w:val="0"/>
          <w:numId w:val="8"/>
        </w:numPr>
        <w:ind w:left="360"/>
        <w:rPr>
          <w:rFonts w:cs="Arial"/>
        </w:rPr>
      </w:pPr>
      <w:r w:rsidRPr="00633EBB">
        <w:rPr>
          <w:rFonts w:cs="Arial"/>
        </w:rPr>
        <w:t xml:space="preserve">Briefly describe one learning activity in which residents will </w:t>
      </w:r>
      <w:r w:rsidR="000D675D" w:rsidRPr="00633EBB">
        <w:rPr>
          <w:rFonts w:cs="Arial"/>
        </w:rPr>
        <w:t>systematically analyze practice using quality improvement methods, including activities aimed at reducing health care disparities, and implementing changes with the goal of practice improvement</w:t>
      </w:r>
      <w:r w:rsidRPr="00633EBB">
        <w:rPr>
          <w:rFonts w:cs="Arial"/>
        </w:rPr>
        <w:t xml:space="preserve">. [PR </w:t>
      </w:r>
      <w:r w:rsidR="00466F6B">
        <w:rPr>
          <w:rFonts w:cs="Arial"/>
        </w:rPr>
        <w:t>4.7.]</w:t>
      </w:r>
      <w:r w:rsidRPr="00633EBB">
        <w:rPr>
          <w:rFonts w:cs="Arial"/>
        </w:rPr>
        <w:t xml:space="preserve"> (Limit response to 400 words)</w:t>
      </w:r>
    </w:p>
    <w:p w14:paraId="0F4650BD" w14:textId="77777777" w:rsidR="003F0C95" w:rsidRPr="00633EBB" w:rsidRDefault="003F0C95" w:rsidP="003F0C95">
      <w:pPr>
        <w:ind w:left="360"/>
        <w:rPr>
          <w:rFonts w:cs="Arial"/>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625DD" w:rsidRPr="00633EBB" w14:paraId="280C27BB" w14:textId="77777777" w:rsidTr="00180115">
        <w:sdt>
          <w:sdtPr>
            <w:rPr>
              <w:rFonts w:cs="Arial"/>
            </w:rPr>
            <w:id w:val="904183246"/>
            <w:placeholder>
              <w:docPart w:val="BE3E15AD1BFF4014BBBD4F45CE078BF1"/>
            </w:placeholder>
            <w:showingPlcHdr/>
          </w:sdtPr>
          <w:sdtContent>
            <w:tc>
              <w:tcPr>
                <w:tcW w:w="9649" w:type="dxa"/>
              </w:tcPr>
              <w:p w14:paraId="3D9213BE" w14:textId="77777777" w:rsidR="004625DD" w:rsidRPr="00633EBB" w:rsidRDefault="004625DD" w:rsidP="00386002">
                <w:pPr>
                  <w:rPr>
                    <w:rFonts w:cs="Arial"/>
                  </w:rPr>
                </w:pPr>
                <w:r w:rsidRPr="00633EBB">
                  <w:rPr>
                    <w:rStyle w:val="PlaceholderText"/>
                    <w:rFonts w:cs="Arial"/>
                  </w:rPr>
                  <w:t>Click here to enter text.</w:t>
                </w:r>
              </w:p>
            </w:tc>
          </w:sdtContent>
        </w:sdt>
      </w:tr>
    </w:tbl>
    <w:p w14:paraId="755D0440" w14:textId="77777777" w:rsidR="004625DD" w:rsidRPr="00633EBB" w:rsidRDefault="004625DD" w:rsidP="004625DD">
      <w:pPr>
        <w:widowControl w:val="0"/>
        <w:ind w:left="360" w:hanging="360"/>
        <w:rPr>
          <w:rFonts w:cs="Arial"/>
          <w:bCs/>
        </w:rPr>
      </w:pPr>
    </w:p>
    <w:p w14:paraId="0C790ADB" w14:textId="41AD291F" w:rsidR="004625DD" w:rsidRPr="00633EBB" w:rsidRDefault="004625DD" w:rsidP="00694D17">
      <w:pPr>
        <w:widowControl w:val="0"/>
        <w:numPr>
          <w:ilvl w:val="0"/>
          <w:numId w:val="8"/>
        </w:numPr>
        <w:ind w:left="360"/>
        <w:rPr>
          <w:rFonts w:cs="Arial"/>
          <w:bCs/>
        </w:rPr>
      </w:pPr>
      <w:r w:rsidRPr="00633EBB">
        <w:rPr>
          <w:rFonts w:cs="Arial"/>
          <w:bCs/>
        </w:rPr>
        <w:t xml:space="preserve">Briefly describe one planned learning activity in which residents will engage to identify strengths, deficiencies, and limits in their knowledge and expertise; set learning and improvement goals; and identify and perform appropriate learning activities to achieve self-identified goals. [PR </w:t>
      </w:r>
      <w:r w:rsidR="001B076E">
        <w:rPr>
          <w:rFonts w:cs="Arial"/>
          <w:bCs/>
        </w:rPr>
        <w:t>4.7.a.-c]</w:t>
      </w:r>
      <w:r w:rsidRPr="00633EBB">
        <w:rPr>
          <w:rFonts w:cs="Arial"/>
          <w:bCs/>
        </w:rPr>
        <w:t xml:space="preserve"> (Limit response to 400 words)</w:t>
      </w:r>
    </w:p>
    <w:p w14:paraId="41E428A5"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59FCFD22" w14:textId="77777777" w:rsidTr="00180115">
        <w:sdt>
          <w:sdtPr>
            <w:rPr>
              <w:rFonts w:cs="Arial"/>
            </w:rPr>
            <w:id w:val="321792620"/>
            <w:placeholder>
              <w:docPart w:val="13A5606AC6F24343BF6A7DA277C54A12"/>
            </w:placeholder>
            <w:showingPlcHdr/>
          </w:sdtPr>
          <w:sdtContent>
            <w:tc>
              <w:tcPr>
                <w:tcW w:w="9677" w:type="dxa"/>
              </w:tcPr>
              <w:p w14:paraId="5BAEBFB2"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06804E51" w14:textId="77777777" w:rsidR="004625DD" w:rsidRPr="00633EBB" w:rsidRDefault="004625DD" w:rsidP="003228B4">
      <w:pPr>
        <w:widowControl w:val="0"/>
        <w:rPr>
          <w:rFonts w:cs="Arial"/>
          <w:bCs/>
        </w:rPr>
      </w:pPr>
    </w:p>
    <w:p w14:paraId="03491DEB" w14:textId="5C14D0EB" w:rsidR="004625DD" w:rsidRPr="00633EBB" w:rsidRDefault="004625DD" w:rsidP="00694D17">
      <w:pPr>
        <w:widowControl w:val="0"/>
        <w:numPr>
          <w:ilvl w:val="0"/>
          <w:numId w:val="8"/>
        </w:numPr>
        <w:ind w:left="360"/>
        <w:rPr>
          <w:rFonts w:cs="Arial"/>
          <w:bCs/>
        </w:rPr>
      </w:pPr>
      <w:r w:rsidRPr="00633EBB">
        <w:rPr>
          <w:rFonts w:cs="Arial"/>
          <w:bCs/>
        </w:rPr>
        <w:t xml:space="preserve">Briefly describe how residents will receive and incorporate formative evaluation feedback into daily practice. (If a specific tool is used to evaluate these skills, have it available for review by the site visitor.) [PR </w:t>
      </w:r>
      <w:r w:rsidR="008A5434">
        <w:rPr>
          <w:rFonts w:cs="Arial"/>
          <w:bCs/>
        </w:rPr>
        <w:t>4.7.e.]</w:t>
      </w:r>
      <w:r w:rsidRPr="00633EBB">
        <w:rPr>
          <w:rFonts w:cs="Arial"/>
          <w:bCs/>
        </w:rPr>
        <w:t xml:space="preserve"> (Limit response to 400 words)</w:t>
      </w:r>
    </w:p>
    <w:p w14:paraId="71DFDE1A"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54760290" w14:textId="77777777" w:rsidTr="00180115">
        <w:sdt>
          <w:sdtPr>
            <w:rPr>
              <w:rFonts w:cs="Arial"/>
            </w:rPr>
            <w:id w:val="-1255506106"/>
            <w:placeholder>
              <w:docPart w:val="090DA5AD7D57434AAA65F98C7C3F489F"/>
            </w:placeholder>
            <w:showingPlcHdr/>
          </w:sdtPr>
          <w:sdtContent>
            <w:tc>
              <w:tcPr>
                <w:tcW w:w="9677" w:type="dxa"/>
              </w:tcPr>
              <w:p w14:paraId="4CC59F1D"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413ED291" w14:textId="77777777" w:rsidR="00BF5AAC" w:rsidRPr="00633EBB" w:rsidRDefault="00BF5AAC" w:rsidP="004625DD">
      <w:pPr>
        <w:widowControl w:val="0"/>
        <w:ind w:left="360" w:hanging="360"/>
        <w:rPr>
          <w:rFonts w:cs="Arial"/>
          <w:bCs/>
        </w:rPr>
      </w:pPr>
    </w:p>
    <w:p w14:paraId="7FA2E201" w14:textId="15B4E228" w:rsidR="004625DD" w:rsidRPr="00633EBB" w:rsidRDefault="004625DD" w:rsidP="00694D17">
      <w:pPr>
        <w:widowControl w:val="0"/>
        <w:numPr>
          <w:ilvl w:val="0"/>
          <w:numId w:val="8"/>
        </w:numPr>
        <w:ind w:left="360"/>
        <w:rPr>
          <w:rFonts w:cs="Arial"/>
          <w:bCs/>
        </w:rPr>
      </w:pPr>
      <w:r w:rsidRPr="00633EBB">
        <w:rPr>
          <w:rFonts w:cs="Arial"/>
          <w:bCs/>
        </w:rPr>
        <w:t xml:space="preserve">Briefly describe one example of a learning activity in which residents will engage to develop the skills needed to use information technology to locate, appraise, and assimilate evidence from scientific studies and apply it to their patients' health problems. [PR </w:t>
      </w:r>
      <w:r w:rsidR="00CC6228">
        <w:rPr>
          <w:rFonts w:cs="Arial"/>
          <w:bCs/>
        </w:rPr>
        <w:t>4.7.f.]</w:t>
      </w:r>
      <w:r w:rsidRPr="00633EBB">
        <w:rPr>
          <w:rFonts w:cs="Arial"/>
          <w:bCs/>
        </w:rPr>
        <w:t xml:space="preserve"> (Limit response to 400 words)</w:t>
      </w:r>
    </w:p>
    <w:p w14:paraId="4A7DEF08" w14:textId="7542BC8B" w:rsidR="004625DD" w:rsidRPr="00633EBB" w:rsidRDefault="004625DD" w:rsidP="008276D3">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4A12CE52" w14:textId="77777777" w:rsidTr="00180115">
        <w:sdt>
          <w:sdtPr>
            <w:rPr>
              <w:rFonts w:cs="Arial"/>
            </w:rPr>
            <w:id w:val="-660550453"/>
            <w:placeholder>
              <w:docPart w:val="79690C156A734572978C352F6D7E679C"/>
            </w:placeholder>
            <w:showingPlcHdr/>
          </w:sdtPr>
          <w:sdtContent>
            <w:tc>
              <w:tcPr>
                <w:tcW w:w="9677" w:type="dxa"/>
              </w:tcPr>
              <w:p w14:paraId="4B31A1A3"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4E81ED0A" w14:textId="77777777" w:rsidR="004625DD" w:rsidRPr="00633EBB" w:rsidRDefault="004625DD" w:rsidP="004625DD">
      <w:pPr>
        <w:widowControl w:val="0"/>
        <w:rPr>
          <w:rFonts w:cs="Arial"/>
          <w:bCs/>
        </w:rPr>
      </w:pPr>
    </w:p>
    <w:p w14:paraId="696F7CE2" w14:textId="28A69525" w:rsidR="004625DD" w:rsidRPr="00633EBB" w:rsidRDefault="004625DD" w:rsidP="00694D17">
      <w:pPr>
        <w:widowControl w:val="0"/>
        <w:numPr>
          <w:ilvl w:val="0"/>
          <w:numId w:val="8"/>
        </w:numPr>
        <w:ind w:left="360"/>
        <w:rPr>
          <w:rFonts w:cs="Arial"/>
          <w:bCs/>
        </w:rPr>
      </w:pPr>
      <w:r w:rsidRPr="00633EBB">
        <w:rPr>
          <w:rFonts w:cs="Arial"/>
          <w:bCs/>
        </w:rPr>
        <w:t xml:space="preserve">Briefly describe how residents will </w:t>
      </w:r>
      <w:r w:rsidR="00EB4780" w:rsidRPr="00633EBB">
        <w:rPr>
          <w:rFonts w:cs="Arial"/>
          <w:bCs/>
        </w:rPr>
        <w:t xml:space="preserve">demonstrate competence in incorporating preventive health care skills to improve population health outcomes through ongoing community involvement. </w:t>
      </w:r>
      <w:r w:rsidRPr="00633EBB">
        <w:rPr>
          <w:rFonts w:cs="Arial"/>
          <w:bCs/>
        </w:rPr>
        <w:t xml:space="preserve">[PR </w:t>
      </w:r>
      <w:r w:rsidR="00CC6228">
        <w:rPr>
          <w:rFonts w:cs="Arial"/>
          <w:bCs/>
        </w:rPr>
        <w:t>4.7.g.]</w:t>
      </w:r>
      <w:r w:rsidRPr="00633EBB">
        <w:rPr>
          <w:rFonts w:cs="Arial"/>
          <w:bCs/>
        </w:rPr>
        <w:t xml:space="preserve"> (Limit response to 400 words)</w:t>
      </w:r>
    </w:p>
    <w:p w14:paraId="22564FF5"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46F38C26" w14:textId="77777777" w:rsidTr="00180115">
        <w:sdt>
          <w:sdtPr>
            <w:rPr>
              <w:rFonts w:cs="Arial"/>
            </w:rPr>
            <w:id w:val="881902583"/>
            <w:placeholder>
              <w:docPart w:val="B13634090263456C99045148BD4706C9"/>
            </w:placeholder>
            <w:showingPlcHdr/>
          </w:sdtPr>
          <w:sdtContent>
            <w:tc>
              <w:tcPr>
                <w:tcW w:w="9677" w:type="dxa"/>
              </w:tcPr>
              <w:p w14:paraId="0B5B41AF"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085462C7" w14:textId="77777777" w:rsidR="004625DD" w:rsidRPr="00633EBB" w:rsidRDefault="004625DD" w:rsidP="004625DD">
      <w:pPr>
        <w:widowControl w:val="0"/>
        <w:rPr>
          <w:rFonts w:cs="Arial"/>
          <w:bCs/>
        </w:rPr>
      </w:pPr>
    </w:p>
    <w:p w14:paraId="2913F7F2" w14:textId="77777777" w:rsidR="006A49E2" w:rsidRPr="00633EBB" w:rsidRDefault="006A49E2" w:rsidP="004625DD">
      <w:pPr>
        <w:widowControl w:val="0"/>
        <w:rPr>
          <w:rFonts w:cs="Arial"/>
          <w:bCs/>
        </w:rPr>
      </w:pPr>
    </w:p>
    <w:p w14:paraId="24BB6D65" w14:textId="77777777" w:rsidR="004625DD" w:rsidRPr="00633EBB" w:rsidRDefault="004625DD" w:rsidP="004625DD">
      <w:pPr>
        <w:widowControl w:val="0"/>
        <w:ind w:left="360" w:hanging="360"/>
        <w:rPr>
          <w:rFonts w:cs="Arial"/>
          <w:bCs/>
        </w:rPr>
      </w:pPr>
      <w:r w:rsidRPr="00633EBB">
        <w:rPr>
          <w:rFonts w:cs="Arial"/>
          <w:b/>
          <w:bCs/>
        </w:rPr>
        <w:t>Interpersonal and Communication Skills</w:t>
      </w:r>
    </w:p>
    <w:p w14:paraId="163892F3" w14:textId="77777777" w:rsidR="00CD7084" w:rsidRPr="00633EBB" w:rsidRDefault="00CD7084" w:rsidP="0056466A">
      <w:pPr>
        <w:widowControl w:val="0"/>
        <w:rPr>
          <w:rFonts w:cs="Arial"/>
          <w:bCs/>
        </w:rPr>
      </w:pPr>
    </w:p>
    <w:p w14:paraId="314CD8CC" w14:textId="745F8979" w:rsidR="004625DD" w:rsidRPr="00633EBB" w:rsidRDefault="0056466A" w:rsidP="00694D17">
      <w:pPr>
        <w:widowControl w:val="0"/>
        <w:numPr>
          <w:ilvl w:val="0"/>
          <w:numId w:val="7"/>
        </w:numPr>
        <w:ind w:left="360"/>
        <w:rPr>
          <w:rFonts w:cs="Arial"/>
          <w:bCs/>
        </w:rPr>
      </w:pPr>
      <w:r w:rsidRPr="00633EBB">
        <w:rPr>
          <w:rFonts w:cs="Arial"/>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Describe how this will be assessed by the program. [PR </w:t>
      </w:r>
      <w:r w:rsidR="00CC6228">
        <w:rPr>
          <w:rFonts w:cs="Arial"/>
          <w:bCs/>
        </w:rPr>
        <w:t>4.8.</w:t>
      </w:r>
      <w:r w:rsidR="00AE6A13">
        <w:rPr>
          <w:rFonts w:cs="Arial"/>
          <w:bCs/>
        </w:rPr>
        <w:t>-4.</w:t>
      </w:r>
      <w:proofErr w:type="gramStart"/>
      <w:r w:rsidR="00AE6A13">
        <w:rPr>
          <w:rFonts w:cs="Arial"/>
          <w:bCs/>
        </w:rPr>
        <w:t>8.a.</w:t>
      </w:r>
      <w:proofErr w:type="gramEnd"/>
      <w:r w:rsidR="00AE6A13">
        <w:rPr>
          <w:rFonts w:cs="Arial"/>
          <w:bCs/>
        </w:rPr>
        <w:t>]</w:t>
      </w:r>
      <w:r w:rsidRPr="00633EBB">
        <w:rPr>
          <w:rFonts w:cs="Arial"/>
          <w:bCs/>
        </w:rPr>
        <w:t xml:space="preserve"> (Limit response to 400 words) </w:t>
      </w:r>
    </w:p>
    <w:p w14:paraId="6CFB7C5A"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6ED0C621" w14:textId="77777777" w:rsidTr="00807829">
        <w:sdt>
          <w:sdtPr>
            <w:rPr>
              <w:rFonts w:cs="Arial"/>
            </w:rPr>
            <w:id w:val="1622346722"/>
            <w:placeholder>
              <w:docPart w:val="053680A9A6F24D4CB37F0F2E8CC61786"/>
            </w:placeholder>
            <w:showingPlcHdr/>
          </w:sdtPr>
          <w:sdtContent>
            <w:tc>
              <w:tcPr>
                <w:tcW w:w="9677" w:type="dxa"/>
              </w:tcPr>
              <w:p w14:paraId="035F01B2"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bl>
    <w:p w14:paraId="5A4DD03B" w14:textId="77777777" w:rsidR="004625DD" w:rsidRPr="00633EBB" w:rsidRDefault="004625DD" w:rsidP="004625DD">
      <w:pPr>
        <w:widowControl w:val="0"/>
        <w:rPr>
          <w:rFonts w:cs="Arial"/>
          <w:bCs/>
        </w:rPr>
      </w:pPr>
    </w:p>
    <w:p w14:paraId="763A452A" w14:textId="31648203" w:rsidR="004625DD" w:rsidRPr="00633EBB" w:rsidRDefault="00AE7948" w:rsidP="00694D17">
      <w:pPr>
        <w:widowControl w:val="0"/>
        <w:numPr>
          <w:ilvl w:val="0"/>
          <w:numId w:val="7"/>
        </w:numPr>
        <w:ind w:left="360"/>
        <w:rPr>
          <w:rFonts w:cs="Arial"/>
          <w:bCs/>
        </w:rPr>
      </w:pPr>
      <w:r w:rsidRPr="00633EBB">
        <w:rPr>
          <w:rFonts w:cs="Arial"/>
          <w:bCs/>
        </w:rPr>
        <w:t xml:space="preserve">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w:t>
      </w:r>
      <w:r w:rsidR="004625DD" w:rsidRPr="00633EBB">
        <w:rPr>
          <w:rFonts w:cs="Arial"/>
          <w:bCs/>
        </w:rPr>
        <w:t xml:space="preserve">[PR </w:t>
      </w:r>
      <w:r w:rsidR="00AE6A13">
        <w:rPr>
          <w:rFonts w:cs="Arial"/>
          <w:bCs/>
        </w:rPr>
        <w:t>4.8.</w:t>
      </w:r>
      <w:r w:rsidR="008030F3">
        <w:rPr>
          <w:rFonts w:cs="Arial"/>
          <w:bCs/>
        </w:rPr>
        <w:t>c.]</w:t>
      </w:r>
      <w:r w:rsidR="004625DD" w:rsidRPr="00633EBB">
        <w:rPr>
          <w:rFonts w:cs="Arial"/>
          <w:bCs/>
        </w:rPr>
        <w:t xml:space="preserve"> (Limit response to 400 words)</w:t>
      </w:r>
    </w:p>
    <w:p w14:paraId="730E5EDE"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68873C40" w14:textId="77777777" w:rsidTr="002C7C93">
        <w:sdt>
          <w:sdtPr>
            <w:rPr>
              <w:rFonts w:cs="Arial"/>
            </w:rPr>
            <w:id w:val="978494615"/>
            <w:placeholder>
              <w:docPart w:val="0515A679C22D4A1888C6243FBECA6CAB"/>
            </w:placeholder>
            <w:showingPlcHdr/>
          </w:sdtPr>
          <w:sdtContent>
            <w:tc>
              <w:tcPr>
                <w:tcW w:w="9677" w:type="dxa"/>
              </w:tcPr>
              <w:p w14:paraId="2349FD4D"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271F55D1" w14:textId="77777777" w:rsidR="002C7C93" w:rsidRPr="00633EBB" w:rsidRDefault="002C7C93" w:rsidP="002C7C93">
      <w:pPr>
        <w:widowControl w:val="0"/>
        <w:rPr>
          <w:rFonts w:cs="Arial"/>
          <w:bCs/>
        </w:rPr>
      </w:pPr>
    </w:p>
    <w:p w14:paraId="782C0259" w14:textId="79B89A7E" w:rsidR="002C7C93" w:rsidRPr="00633EBB" w:rsidRDefault="002C7C93" w:rsidP="00694D17">
      <w:pPr>
        <w:widowControl w:val="0"/>
        <w:numPr>
          <w:ilvl w:val="0"/>
          <w:numId w:val="7"/>
        </w:numPr>
        <w:ind w:left="360"/>
        <w:rPr>
          <w:rFonts w:cs="Arial"/>
          <w:bCs/>
        </w:rPr>
      </w:pPr>
      <w:r w:rsidRPr="00633EBB">
        <w:rPr>
          <w:rFonts w:cs="Arial"/>
          <w:bCs/>
        </w:rPr>
        <w:t xml:space="preserve">Briefly describe how residents will participate in the education of patients, families, students, residents, and other health professionals. [PR </w:t>
      </w:r>
      <w:r w:rsidR="008030F3">
        <w:rPr>
          <w:rFonts w:cs="Arial"/>
          <w:bCs/>
        </w:rPr>
        <w:t>4.8.d.]</w:t>
      </w:r>
      <w:r w:rsidRPr="00633EBB">
        <w:rPr>
          <w:rFonts w:cs="Arial"/>
          <w:bCs/>
        </w:rPr>
        <w:t xml:space="preserve"> (Limit response to 400 words)</w:t>
      </w:r>
    </w:p>
    <w:p w14:paraId="3651CC87"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C7C93" w:rsidRPr="00633EBB" w14:paraId="0421EF1E" w14:textId="77777777" w:rsidTr="00807829">
        <w:sdt>
          <w:sdtPr>
            <w:rPr>
              <w:rFonts w:cs="Arial"/>
            </w:rPr>
            <w:id w:val="-1448157837"/>
            <w:placeholder>
              <w:docPart w:val="725C6F748B5742FD98382918BA6FEC93"/>
            </w:placeholder>
            <w:showingPlcHdr/>
          </w:sdtPr>
          <w:sdtContent>
            <w:tc>
              <w:tcPr>
                <w:tcW w:w="9677" w:type="dxa"/>
              </w:tcPr>
              <w:p w14:paraId="2FD7C80A" w14:textId="77777777" w:rsidR="002C7C93" w:rsidRPr="00633EBB" w:rsidRDefault="002C7C93" w:rsidP="00675C79">
                <w:pPr>
                  <w:widowControl w:val="0"/>
                  <w:ind w:left="360" w:hanging="360"/>
                  <w:rPr>
                    <w:rFonts w:cs="Arial"/>
                  </w:rPr>
                </w:pPr>
                <w:r w:rsidRPr="00633EBB">
                  <w:rPr>
                    <w:rStyle w:val="PlaceholderText"/>
                    <w:rFonts w:cs="Arial"/>
                  </w:rPr>
                  <w:t>Click here to enter text.</w:t>
                </w:r>
              </w:p>
            </w:tc>
          </w:sdtContent>
        </w:sdt>
      </w:tr>
    </w:tbl>
    <w:p w14:paraId="24DF1051" w14:textId="228917C8" w:rsidR="002C7C93" w:rsidRPr="00633EBB" w:rsidRDefault="002C7C93" w:rsidP="004625DD">
      <w:pPr>
        <w:widowControl w:val="0"/>
        <w:rPr>
          <w:rFonts w:cs="Arial"/>
          <w:bCs/>
        </w:rPr>
      </w:pPr>
    </w:p>
    <w:p w14:paraId="1C81B2AB" w14:textId="1C2571BC" w:rsidR="004625DD" w:rsidRPr="00633EBB" w:rsidRDefault="004625DD" w:rsidP="00694D17">
      <w:pPr>
        <w:widowControl w:val="0"/>
        <w:numPr>
          <w:ilvl w:val="0"/>
          <w:numId w:val="7"/>
        </w:numPr>
        <w:ind w:left="360"/>
        <w:rPr>
          <w:rFonts w:cs="Arial"/>
          <w:bCs/>
        </w:rPr>
      </w:pPr>
      <w:r w:rsidRPr="00633EBB">
        <w:rPr>
          <w:rFonts w:cs="Arial"/>
          <w:bCs/>
        </w:rPr>
        <w:t xml:space="preserve">Briefly describe how residents will be provided with opportunities to act in a consultative role to other physicians and health professionals. [PR </w:t>
      </w:r>
      <w:r w:rsidR="008030F3">
        <w:rPr>
          <w:rFonts w:cs="Arial"/>
          <w:bCs/>
        </w:rPr>
        <w:t>4.8.e.]</w:t>
      </w:r>
      <w:r w:rsidRPr="00633EBB">
        <w:rPr>
          <w:rFonts w:cs="Arial"/>
          <w:bCs/>
        </w:rPr>
        <w:t xml:space="preserve"> (Limit response to 400 words)</w:t>
      </w:r>
    </w:p>
    <w:p w14:paraId="4FC159CC"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194C25F3" w14:textId="77777777" w:rsidTr="00807829">
        <w:sdt>
          <w:sdtPr>
            <w:rPr>
              <w:rFonts w:cs="Arial"/>
            </w:rPr>
            <w:id w:val="-57248601"/>
            <w:placeholder>
              <w:docPart w:val="A6B562A33C364A59840CFE854107D9C3"/>
            </w:placeholder>
            <w:showingPlcHdr/>
          </w:sdtPr>
          <w:sdtContent>
            <w:tc>
              <w:tcPr>
                <w:tcW w:w="9677" w:type="dxa"/>
              </w:tcPr>
              <w:p w14:paraId="1A611415"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19589739" w14:textId="6BF02E10" w:rsidR="004625DD" w:rsidRPr="00633EBB" w:rsidRDefault="004625DD" w:rsidP="008A1B78">
      <w:pPr>
        <w:widowControl w:val="0"/>
        <w:rPr>
          <w:rFonts w:cs="Arial"/>
          <w:bCs/>
        </w:rPr>
      </w:pPr>
    </w:p>
    <w:p w14:paraId="73EBE046" w14:textId="4A47F959" w:rsidR="008A1B78" w:rsidRPr="00633EBB" w:rsidRDefault="00D8642D" w:rsidP="008A1B78">
      <w:pPr>
        <w:pStyle w:val="ListParagraph"/>
        <w:widowControl w:val="0"/>
        <w:numPr>
          <w:ilvl w:val="0"/>
          <w:numId w:val="7"/>
        </w:numPr>
        <w:tabs>
          <w:tab w:val="left" w:pos="990"/>
        </w:tabs>
        <w:ind w:left="360"/>
      </w:pPr>
      <w:r w:rsidRPr="00633EBB">
        <w:rPr>
          <w:bCs/>
        </w:rPr>
        <w:t xml:space="preserve">Describe an activity where </w:t>
      </w:r>
      <w:proofErr w:type="gramStart"/>
      <w:r w:rsidRPr="00633EBB">
        <w:rPr>
          <w:bCs/>
        </w:rPr>
        <w:t>residents will</w:t>
      </w:r>
      <w:proofErr w:type="gramEnd"/>
      <w:r w:rsidRPr="00633EBB">
        <w:rPr>
          <w:bCs/>
        </w:rPr>
        <w:t xml:space="preserve"> develop their skills </w:t>
      </w:r>
      <w:r w:rsidR="00682E25" w:rsidRPr="00633EBB">
        <w:rPr>
          <w:bCs/>
        </w:rPr>
        <w:t>counseling patients so that they are</w:t>
      </w:r>
      <w:r w:rsidR="00D511DC" w:rsidRPr="00633EBB">
        <w:rPr>
          <w:bCs/>
        </w:rPr>
        <w:t xml:space="preserve"> </w:t>
      </w:r>
      <w:r w:rsidR="00682E25" w:rsidRPr="00633EBB">
        <w:rPr>
          <w:bCs/>
        </w:rPr>
        <w:t xml:space="preserve">able to engage in shared decision making, </w:t>
      </w:r>
      <w:r w:rsidR="007079B8" w:rsidRPr="00633EBB">
        <w:rPr>
          <w:bCs/>
        </w:rPr>
        <w:t xml:space="preserve">as well as </w:t>
      </w:r>
      <w:r w:rsidR="008178FD" w:rsidRPr="00633EBB">
        <w:rPr>
          <w:bCs/>
        </w:rPr>
        <w:t xml:space="preserve">opportunities to </w:t>
      </w:r>
      <w:r w:rsidR="00E92B3E" w:rsidRPr="00633EBB">
        <w:rPr>
          <w:bCs/>
        </w:rPr>
        <w:t>practice</w:t>
      </w:r>
      <w:r w:rsidR="00682E25" w:rsidRPr="00633EBB">
        <w:rPr>
          <w:bCs/>
        </w:rPr>
        <w:t xml:space="preserve"> communicating unexpected </w:t>
      </w:r>
      <w:r w:rsidR="00E92B3E" w:rsidRPr="00633EBB">
        <w:rPr>
          <w:bCs/>
        </w:rPr>
        <w:t>o</w:t>
      </w:r>
      <w:r w:rsidR="00682E25" w:rsidRPr="00633EBB">
        <w:rPr>
          <w:bCs/>
        </w:rPr>
        <w:t>utcomes, including life-limiting diagnoses and medical errors.</w:t>
      </w:r>
      <w:r w:rsidR="00D511DC" w:rsidRPr="00633EBB">
        <w:rPr>
          <w:bCs/>
        </w:rPr>
        <w:t xml:space="preserve"> [PR </w:t>
      </w:r>
      <w:r w:rsidR="00215DED">
        <w:rPr>
          <w:bCs/>
        </w:rPr>
        <w:t>4.8.h.-i.]</w:t>
      </w:r>
      <w:r w:rsidR="008178FD" w:rsidRPr="00633EBB">
        <w:rPr>
          <w:bCs/>
        </w:rPr>
        <w:t xml:space="preserve"> </w:t>
      </w:r>
      <w:r w:rsidR="00D511DC" w:rsidRPr="00633EBB">
        <w:t>(Limit response to 400 words)</w:t>
      </w:r>
    </w:p>
    <w:p w14:paraId="21CD9090" w14:textId="77777777" w:rsidR="003F0C95" w:rsidRPr="00633EBB" w:rsidRDefault="003F0C95" w:rsidP="008A1B78">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11DC" w:rsidRPr="00633EBB" w14:paraId="12120910" w14:textId="77777777">
        <w:sdt>
          <w:sdtPr>
            <w:rPr>
              <w:rFonts w:cs="Arial"/>
            </w:rPr>
            <w:id w:val="37475169"/>
            <w:placeholder>
              <w:docPart w:val="766A2614DEE5426E9B073CB2E00537D7"/>
            </w:placeholder>
            <w:showingPlcHdr/>
          </w:sdtPr>
          <w:sdtContent>
            <w:tc>
              <w:tcPr>
                <w:tcW w:w="9677" w:type="dxa"/>
              </w:tcPr>
              <w:p w14:paraId="4909A52A" w14:textId="77777777" w:rsidR="00D511DC" w:rsidRPr="00633EBB" w:rsidRDefault="00D511DC">
                <w:pPr>
                  <w:widowControl w:val="0"/>
                  <w:ind w:left="360" w:hanging="360"/>
                  <w:rPr>
                    <w:rFonts w:cs="Arial"/>
                  </w:rPr>
                </w:pPr>
                <w:r w:rsidRPr="00633EBB">
                  <w:rPr>
                    <w:rStyle w:val="PlaceholderText"/>
                    <w:rFonts w:cs="Arial"/>
                  </w:rPr>
                  <w:t>Click here to enter text.</w:t>
                </w:r>
              </w:p>
            </w:tc>
          </w:sdtContent>
        </w:sdt>
      </w:tr>
    </w:tbl>
    <w:p w14:paraId="4C55F4CF" w14:textId="77777777" w:rsidR="00D511DC" w:rsidRPr="00633EBB" w:rsidRDefault="00D511DC" w:rsidP="00BE4215">
      <w:pPr>
        <w:widowControl w:val="0"/>
        <w:rPr>
          <w:rFonts w:cs="Arial"/>
          <w:bCs/>
        </w:rPr>
      </w:pPr>
    </w:p>
    <w:p w14:paraId="6FA47230" w14:textId="77777777" w:rsidR="00D511DC" w:rsidRPr="00633EBB" w:rsidRDefault="00D511DC" w:rsidP="00BE4215">
      <w:pPr>
        <w:widowControl w:val="0"/>
        <w:rPr>
          <w:rFonts w:cs="Arial"/>
          <w:bCs/>
        </w:rPr>
      </w:pPr>
    </w:p>
    <w:p w14:paraId="56D7ED10" w14:textId="77777777" w:rsidR="004625DD" w:rsidRPr="00633EBB" w:rsidRDefault="004625DD" w:rsidP="004625DD">
      <w:pPr>
        <w:widowControl w:val="0"/>
        <w:ind w:left="360" w:hanging="360"/>
        <w:rPr>
          <w:rFonts w:cs="Arial"/>
          <w:b/>
          <w:bCs/>
        </w:rPr>
      </w:pPr>
      <w:r w:rsidRPr="00633EBB">
        <w:rPr>
          <w:rFonts w:cs="Arial"/>
          <w:b/>
          <w:bCs/>
        </w:rPr>
        <w:t>Systems-based Practice</w:t>
      </w:r>
    </w:p>
    <w:p w14:paraId="34AE5727" w14:textId="77777777" w:rsidR="004625DD" w:rsidRPr="00633EBB" w:rsidRDefault="004625DD" w:rsidP="004625DD">
      <w:pPr>
        <w:widowControl w:val="0"/>
        <w:ind w:left="360" w:hanging="360"/>
        <w:rPr>
          <w:rFonts w:cs="Arial"/>
          <w:bCs/>
        </w:rPr>
      </w:pPr>
    </w:p>
    <w:p w14:paraId="1F5252EE" w14:textId="5D44AA01" w:rsidR="004625DD" w:rsidRPr="00633EBB" w:rsidRDefault="00A276F4" w:rsidP="00694D17">
      <w:pPr>
        <w:widowControl w:val="0"/>
        <w:numPr>
          <w:ilvl w:val="0"/>
          <w:numId w:val="9"/>
        </w:numPr>
        <w:ind w:left="360"/>
        <w:rPr>
          <w:rFonts w:cs="Arial"/>
          <w:bCs/>
        </w:rPr>
      </w:pPr>
      <w:r w:rsidRPr="00633EBB">
        <w:rPr>
          <w:rFonts w:cs="Arial"/>
          <w:bCs/>
        </w:rPr>
        <w:t xml:space="preserve">Describe the learning </w:t>
      </w:r>
      <w:proofErr w:type="gramStart"/>
      <w:r w:rsidRPr="00633EBB">
        <w:rPr>
          <w:rFonts w:cs="Arial"/>
          <w:bCs/>
        </w:rPr>
        <w:t>activity</w:t>
      </w:r>
      <w:proofErr w:type="gramEnd"/>
      <w:r w:rsidRPr="00633EBB">
        <w:rPr>
          <w:rFonts w:cs="Arial"/>
          <w:bCs/>
        </w:rPr>
        <w:t>(</w:t>
      </w:r>
      <w:proofErr w:type="spellStart"/>
      <w:r w:rsidRPr="00633EBB">
        <w:rPr>
          <w:rFonts w:cs="Arial"/>
          <w:bCs/>
        </w:rPr>
        <w:t>ies</w:t>
      </w:r>
      <w:proofErr w:type="spellEnd"/>
      <w:r w:rsidRPr="00633EBB">
        <w:rPr>
          <w:rFonts w:cs="Arial"/>
          <w:bCs/>
        </w:rPr>
        <w:t xml:space="preserve">) through which residents will learn and demonstrate an awareness of and responsiveness to the larger context and system of health care, including the social determinants of health, as well as the ability to call effectively on other resources in the system to provide optimal health care. </w:t>
      </w:r>
      <w:r w:rsidR="004625DD" w:rsidRPr="00633EBB">
        <w:rPr>
          <w:rFonts w:cs="Arial"/>
          <w:bCs/>
        </w:rPr>
        <w:t xml:space="preserve">[PR </w:t>
      </w:r>
      <w:r w:rsidR="00215DED">
        <w:rPr>
          <w:rFonts w:cs="Arial"/>
          <w:bCs/>
        </w:rPr>
        <w:t>4.9.]</w:t>
      </w:r>
      <w:r w:rsidR="004625DD" w:rsidRPr="00633EBB">
        <w:rPr>
          <w:rFonts w:cs="Arial"/>
          <w:bCs/>
        </w:rPr>
        <w:t xml:space="preserve"> (Limit response to 400 words)</w:t>
      </w:r>
    </w:p>
    <w:p w14:paraId="164E1837" w14:textId="77777777" w:rsidR="003F0C95" w:rsidRPr="00633EBB" w:rsidRDefault="003F0C95" w:rsidP="003F0C95">
      <w:pPr>
        <w:widowControl w:val="0"/>
        <w:ind w:left="360"/>
        <w:rPr>
          <w:rFonts w:cs="Arial"/>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625DD" w:rsidRPr="00633EBB" w14:paraId="54250CA8" w14:textId="77777777" w:rsidTr="00807829">
        <w:sdt>
          <w:sdtPr>
            <w:rPr>
              <w:rFonts w:cs="Arial"/>
            </w:rPr>
            <w:id w:val="-298851183"/>
            <w:placeholder>
              <w:docPart w:val="959F8A6D0C4740F1816AE42FD7A8C22F"/>
            </w:placeholder>
            <w:showingPlcHdr/>
          </w:sdtPr>
          <w:sdtContent>
            <w:tc>
              <w:tcPr>
                <w:tcW w:w="9649" w:type="dxa"/>
              </w:tcPr>
              <w:p w14:paraId="36862ACF" w14:textId="77777777" w:rsidR="004625DD" w:rsidRPr="00633EBB" w:rsidRDefault="004625DD" w:rsidP="00386002">
                <w:pPr>
                  <w:ind w:left="360" w:hanging="360"/>
                  <w:rPr>
                    <w:rFonts w:cs="Arial"/>
                  </w:rPr>
                </w:pPr>
                <w:r w:rsidRPr="00633EBB">
                  <w:rPr>
                    <w:rStyle w:val="PlaceholderText"/>
                    <w:rFonts w:cs="Arial"/>
                  </w:rPr>
                  <w:t>Click here to enter text.</w:t>
                </w:r>
              </w:p>
            </w:tc>
          </w:sdtContent>
        </w:sdt>
      </w:tr>
    </w:tbl>
    <w:p w14:paraId="2C63717C" w14:textId="77777777" w:rsidR="004625DD" w:rsidRPr="00633EBB" w:rsidRDefault="004625DD" w:rsidP="004625DD">
      <w:pPr>
        <w:widowControl w:val="0"/>
        <w:ind w:left="360" w:hanging="360"/>
        <w:rPr>
          <w:rFonts w:cs="Arial"/>
          <w:bCs/>
        </w:rPr>
      </w:pPr>
    </w:p>
    <w:p w14:paraId="7E055D76" w14:textId="5D5E7FFD" w:rsidR="004625DD" w:rsidRPr="00633EBB" w:rsidRDefault="004625DD" w:rsidP="00694D17">
      <w:pPr>
        <w:widowControl w:val="0"/>
        <w:numPr>
          <w:ilvl w:val="0"/>
          <w:numId w:val="9"/>
        </w:numPr>
        <w:ind w:left="360"/>
        <w:rPr>
          <w:rFonts w:cs="Arial"/>
          <w:bCs/>
        </w:rPr>
      </w:pPr>
      <w:r w:rsidRPr="00633EBB">
        <w:rPr>
          <w:rFonts w:cs="Arial"/>
          <w:bCs/>
        </w:rPr>
        <w:t>Briefly describe the learning activity(</w:t>
      </w:r>
      <w:proofErr w:type="spellStart"/>
      <w:r w:rsidRPr="00633EBB">
        <w:rPr>
          <w:rFonts w:cs="Arial"/>
          <w:bCs/>
        </w:rPr>
        <w:t>ies</w:t>
      </w:r>
      <w:proofErr w:type="spellEnd"/>
      <w:r w:rsidRPr="00633EBB">
        <w:rPr>
          <w:rFonts w:cs="Arial"/>
          <w:bCs/>
        </w:rPr>
        <w:t>) through which residents will achieve competence in the elements of systems-based practice</w:t>
      </w:r>
      <w:r w:rsidR="00420009" w:rsidRPr="00633EBB">
        <w:rPr>
          <w:rFonts w:cs="Arial"/>
          <w:bCs/>
        </w:rPr>
        <w:t>, including</w:t>
      </w:r>
      <w:r w:rsidRPr="00633EBB">
        <w:rPr>
          <w:rFonts w:cs="Arial"/>
          <w:bCs/>
        </w:rPr>
        <w:t>: working effectively in various health care delivery settings and systems, coordinating patient care within the health care system; advocating for quality patient care and optimal patient care systems;</w:t>
      </w:r>
      <w:r w:rsidR="00115F17" w:rsidRPr="00633EBB">
        <w:rPr>
          <w:rFonts w:cs="Arial"/>
          <w:bCs/>
        </w:rPr>
        <w:t xml:space="preserve"> </w:t>
      </w:r>
      <w:r w:rsidR="002716DD" w:rsidRPr="00633EBB">
        <w:rPr>
          <w:rFonts w:cs="Arial"/>
          <w:bCs/>
        </w:rPr>
        <w:t>identifying</w:t>
      </w:r>
      <w:r w:rsidR="00115F17" w:rsidRPr="00633EBB">
        <w:rPr>
          <w:rFonts w:cs="Arial"/>
          <w:bCs/>
        </w:rPr>
        <w:t xml:space="preserve"> systems errors and implementing potential solutions,</w:t>
      </w:r>
      <w:r w:rsidRPr="00633EBB">
        <w:rPr>
          <w:rFonts w:cs="Arial"/>
          <w:bCs/>
        </w:rPr>
        <w:t xml:space="preserve"> and</w:t>
      </w:r>
      <w:r w:rsidR="00073418" w:rsidRPr="00633EBB">
        <w:rPr>
          <w:rFonts w:cs="Arial"/>
          <w:bCs/>
        </w:rPr>
        <w:t xml:space="preserve"> incorporating considerations of value, </w:t>
      </w:r>
      <w:r w:rsidR="00420009" w:rsidRPr="00633EBB">
        <w:rPr>
          <w:rFonts w:cs="Arial"/>
          <w:bCs/>
        </w:rPr>
        <w:t>and risk-benefit analysis in patient care.</w:t>
      </w:r>
      <w:r w:rsidRPr="00633EBB">
        <w:rPr>
          <w:rFonts w:cs="Arial"/>
          <w:bCs/>
        </w:rPr>
        <w:t xml:space="preserve">. [PR </w:t>
      </w:r>
      <w:r w:rsidR="00215DED">
        <w:rPr>
          <w:rFonts w:cs="Arial"/>
          <w:bCs/>
        </w:rPr>
        <w:t>4.9.</w:t>
      </w:r>
      <w:r w:rsidR="00006161">
        <w:rPr>
          <w:rFonts w:cs="Arial"/>
          <w:bCs/>
        </w:rPr>
        <w:t>a.-e.]</w:t>
      </w:r>
      <w:r w:rsidR="00115F17" w:rsidRPr="00633EBB">
        <w:rPr>
          <w:rFonts w:cs="Arial"/>
          <w:bCs/>
        </w:rPr>
        <w:t xml:space="preserve"> </w:t>
      </w:r>
      <w:r w:rsidRPr="00633EBB">
        <w:rPr>
          <w:rFonts w:cs="Arial"/>
          <w:bCs/>
        </w:rPr>
        <w:t>(Limit response to 400 words)</w:t>
      </w:r>
    </w:p>
    <w:p w14:paraId="0EDA3B6E"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1A23CCB7" w14:textId="77777777" w:rsidTr="00807829">
        <w:sdt>
          <w:sdtPr>
            <w:rPr>
              <w:rFonts w:cs="Arial"/>
            </w:rPr>
            <w:id w:val="184482967"/>
            <w:placeholder>
              <w:docPart w:val="0727BDBFFC574F4CA6FCF86B936DD16D"/>
            </w:placeholder>
            <w:showingPlcHdr/>
          </w:sdtPr>
          <w:sdtContent>
            <w:tc>
              <w:tcPr>
                <w:tcW w:w="9677" w:type="dxa"/>
              </w:tcPr>
              <w:p w14:paraId="4E4A797F"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535BCC54" w14:textId="77777777" w:rsidR="004625DD" w:rsidRPr="00633EBB" w:rsidRDefault="004625DD" w:rsidP="004625DD">
      <w:pPr>
        <w:rPr>
          <w:rFonts w:cs="Arial"/>
          <w:bCs/>
        </w:rPr>
      </w:pPr>
    </w:p>
    <w:p w14:paraId="3147937E" w14:textId="77777777" w:rsidR="00CB3D3F" w:rsidRPr="00633EBB" w:rsidRDefault="00CB3D3F" w:rsidP="004625DD">
      <w:pPr>
        <w:rPr>
          <w:rFonts w:cs="Arial"/>
          <w:bCs/>
        </w:rPr>
      </w:pPr>
    </w:p>
    <w:p w14:paraId="03BA9CC5" w14:textId="77777777" w:rsidR="00C60F2A" w:rsidRPr="00633EBB" w:rsidRDefault="00C94C4F" w:rsidP="00C94C4F">
      <w:pPr>
        <w:rPr>
          <w:rFonts w:cs="Arial"/>
          <w:b/>
          <w:bCs/>
        </w:rPr>
      </w:pPr>
      <w:r w:rsidRPr="00633EBB">
        <w:rPr>
          <w:rFonts w:cs="Arial"/>
          <w:b/>
          <w:bCs/>
        </w:rPr>
        <w:t>Curriculum Organization</w:t>
      </w:r>
      <w:r w:rsidR="00C0004C" w:rsidRPr="00633EBB">
        <w:rPr>
          <w:rFonts w:cs="Arial"/>
          <w:b/>
          <w:bCs/>
        </w:rPr>
        <w:t xml:space="preserve"> and Resident Experiences</w:t>
      </w:r>
    </w:p>
    <w:p w14:paraId="291CD469" w14:textId="77777777" w:rsidR="003861F5" w:rsidRPr="00633EBB" w:rsidRDefault="003861F5" w:rsidP="003861F5">
      <w:pPr>
        <w:pStyle w:val="ListParagraph"/>
        <w:ind w:left="0"/>
        <w:rPr>
          <w:bCs/>
        </w:rPr>
      </w:pPr>
    </w:p>
    <w:p w14:paraId="520D8561" w14:textId="6F37B309" w:rsidR="00B30BA6" w:rsidRPr="00633EBB" w:rsidRDefault="00B30BA6" w:rsidP="00694D17">
      <w:pPr>
        <w:pStyle w:val="ListParagraph"/>
        <w:numPr>
          <w:ilvl w:val="0"/>
          <w:numId w:val="17"/>
        </w:numPr>
        <w:tabs>
          <w:tab w:val="left" w:pos="360"/>
          <w:tab w:val="left" w:pos="810"/>
          <w:tab w:val="right" w:leader="dot" w:pos="10080"/>
        </w:tabs>
        <w:spacing w:after="10"/>
        <w:ind w:left="360"/>
        <w:rPr>
          <w:bCs/>
        </w:rPr>
      </w:pPr>
      <w:r w:rsidRPr="00633EBB">
        <w:rPr>
          <w:bCs/>
        </w:rPr>
        <w:t>How will the curriculum be structured to optimize resident educational experiences? This must include an explanation of the length of experiences and how the program will ensure supervisory continuity.</w:t>
      </w:r>
      <w:r w:rsidR="00F1188A" w:rsidRPr="00633EBB">
        <w:rPr>
          <w:bCs/>
        </w:rPr>
        <w:t xml:space="preserve"> Include how the program will develop longitudinal relationships with faculty members and meaningful assessment and feedback.</w:t>
      </w:r>
      <w:r w:rsidRPr="00633EBB">
        <w:rPr>
          <w:bCs/>
        </w:rPr>
        <w:t xml:space="preserve"> [PR </w:t>
      </w:r>
      <w:r w:rsidR="00551B2F">
        <w:rPr>
          <w:bCs/>
        </w:rPr>
        <w:t>4.10.]</w:t>
      </w:r>
    </w:p>
    <w:p w14:paraId="53A0049F" w14:textId="77777777" w:rsidR="003F0C95" w:rsidRPr="00633EBB" w:rsidRDefault="003F0C95" w:rsidP="003F0C95">
      <w:pPr>
        <w:pStyle w:val="ListParagraph"/>
        <w:tabs>
          <w:tab w:val="left" w:pos="360"/>
          <w:tab w:val="left" w:pos="810"/>
          <w:tab w:val="right" w:leader="dot" w:pos="10080"/>
        </w:tabs>
        <w:spacing w:after="10"/>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8178EE" w:rsidRPr="00633EBB" w14:paraId="4077F5E9" w14:textId="77777777" w:rsidTr="00807829">
        <w:sdt>
          <w:sdtPr>
            <w:rPr>
              <w:rFonts w:cs="Arial"/>
            </w:rPr>
            <w:id w:val="1662886221"/>
            <w:placeholder>
              <w:docPart w:val="83F7B2128FE543908F88C5394A0EE3D8"/>
            </w:placeholder>
            <w:showingPlcHdr/>
          </w:sdtPr>
          <w:sdtContent>
            <w:tc>
              <w:tcPr>
                <w:tcW w:w="9625" w:type="dxa"/>
              </w:tcPr>
              <w:p w14:paraId="2691BFCD" w14:textId="77777777" w:rsidR="008178EE" w:rsidRPr="00633EBB" w:rsidRDefault="008178EE" w:rsidP="00807829">
                <w:pPr>
                  <w:ind w:left="50"/>
                  <w:rPr>
                    <w:rFonts w:cs="Arial"/>
                  </w:rPr>
                </w:pPr>
                <w:r w:rsidRPr="00633EBB">
                  <w:rPr>
                    <w:rStyle w:val="PlaceholderText"/>
                    <w:rFonts w:cs="Arial"/>
                  </w:rPr>
                  <w:t>Click here to enter text.</w:t>
                </w:r>
              </w:p>
            </w:tc>
          </w:sdtContent>
        </w:sdt>
      </w:tr>
    </w:tbl>
    <w:p w14:paraId="74BC486D" w14:textId="77777777" w:rsidR="00926184" w:rsidRPr="00633EBB" w:rsidRDefault="00926184" w:rsidP="00926184">
      <w:pPr>
        <w:tabs>
          <w:tab w:val="left" w:pos="360"/>
          <w:tab w:val="left" w:pos="810"/>
          <w:tab w:val="right" w:leader="dot" w:pos="10080"/>
        </w:tabs>
        <w:spacing w:after="10"/>
        <w:ind w:left="360"/>
        <w:rPr>
          <w:rFonts w:cs="Arial"/>
          <w:bCs/>
        </w:rPr>
      </w:pPr>
    </w:p>
    <w:p w14:paraId="1F83710C" w14:textId="59FC891A" w:rsidR="00382440" w:rsidRPr="00633EBB" w:rsidRDefault="00382440"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Are rotations </w:t>
      </w:r>
      <w:r w:rsidR="000E3CAE" w:rsidRPr="00633EBB">
        <w:rPr>
          <w:bCs/>
        </w:rPr>
        <w:t>at</w:t>
      </w:r>
      <w:r w:rsidRPr="00633EBB">
        <w:rPr>
          <w:bCs/>
        </w:rPr>
        <w:t xml:space="preserve"> least </w:t>
      </w:r>
      <w:r w:rsidR="000E3CAE" w:rsidRPr="00633EBB">
        <w:rPr>
          <w:bCs/>
        </w:rPr>
        <w:t>four</w:t>
      </w:r>
      <w:r w:rsidRPr="00633EBB">
        <w:rPr>
          <w:bCs/>
        </w:rPr>
        <w:t xml:space="preserve"> contiguous weeks in duration?</w:t>
      </w:r>
      <w:r w:rsidR="00163F8F" w:rsidRPr="00633EBB">
        <w:rPr>
          <w:bCs/>
        </w:rPr>
        <w:t xml:space="preserve"> [PR </w:t>
      </w:r>
      <w:r w:rsidR="00551B2F">
        <w:rPr>
          <w:bCs/>
        </w:rPr>
        <w:t>4.10.b.]</w:t>
      </w:r>
      <w:r w:rsidR="0057701B" w:rsidRPr="00633EBB">
        <w:rPr>
          <w:bCs/>
        </w:rPr>
        <w:tab/>
      </w:r>
      <w:sdt>
        <w:sdtPr>
          <w:rPr>
            <w:bCs/>
          </w:rPr>
          <w:id w:val="-990867123"/>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YES </w:t>
      </w:r>
      <w:sdt>
        <w:sdtPr>
          <w:rPr>
            <w:bCs/>
          </w:rPr>
          <w:id w:val="-1896038587"/>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NO</w:t>
      </w:r>
    </w:p>
    <w:p w14:paraId="284ED8C0" w14:textId="5AB3E8D9" w:rsidR="00382440" w:rsidRPr="00633EBB" w:rsidRDefault="00382440" w:rsidP="00382440">
      <w:pPr>
        <w:tabs>
          <w:tab w:val="left" w:pos="360"/>
          <w:tab w:val="left" w:pos="810"/>
          <w:tab w:val="right" w:leader="dot" w:pos="10080"/>
        </w:tabs>
        <w:spacing w:after="10"/>
        <w:ind w:left="360"/>
        <w:rPr>
          <w:rFonts w:cs="Arial"/>
          <w:bCs/>
        </w:rPr>
      </w:pPr>
      <w:r w:rsidRPr="00633EBB">
        <w:rPr>
          <w:rFonts w:cs="Arial"/>
          <w:bCs/>
        </w:rPr>
        <w:t>Explain if NO.</w:t>
      </w:r>
    </w:p>
    <w:p w14:paraId="752ECA5A" w14:textId="77777777" w:rsidR="003F0C95" w:rsidRPr="00633EBB" w:rsidRDefault="003F0C95" w:rsidP="00382440">
      <w:pPr>
        <w:tabs>
          <w:tab w:val="left" w:pos="360"/>
          <w:tab w:val="left" w:pos="810"/>
          <w:tab w:val="right" w:leader="dot" w:pos="10080"/>
        </w:tabs>
        <w:spacing w:after="10"/>
        <w:ind w:left="360"/>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382440" w:rsidRPr="00633EBB" w14:paraId="6AC4D56F" w14:textId="77777777">
        <w:sdt>
          <w:sdtPr>
            <w:rPr>
              <w:rFonts w:cs="Arial"/>
            </w:rPr>
            <w:id w:val="123749679"/>
            <w:placeholder>
              <w:docPart w:val="271C1311C492434D86FF676AE06036DB"/>
            </w:placeholder>
            <w:showingPlcHdr/>
          </w:sdtPr>
          <w:sdtContent>
            <w:tc>
              <w:tcPr>
                <w:tcW w:w="9625" w:type="dxa"/>
              </w:tcPr>
              <w:p w14:paraId="3780FF09" w14:textId="77777777" w:rsidR="00382440" w:rsidRPr="00633EBB" w:rsidRDefault="00382440">
                <w:pPr>
                  <w:ind w:left="50"/>
                  <w:rPr>
                    <w:rFonts w:cs="Arial"/>
                  </w:rPr>
                </w:pPr>
                <w:r w:rsidRPr="00633EBB">
                  <w:rPr>
                    <w:rStyle w:val="PlaceholderText"/>
                    <w:rFonts w:cs="Arial"/>
                  </w:rPr>
                  <w:t>Click here to enter text.</w:t>
                </w:r>
              </w:p>
            </w:tc>
          </w:sdtContent>
        </w:sdt>
      </w:tr>
    </w:tbl>
    <w:p w14:paraId="5B0484CA" w14:textId="77777777" w:rsidR="00382440" w:rsidRPr="00633EBB" w:rsidRDefault="00382440" w:rsidP="00382440">
      <w:pPr>
        <w:tabs>
          <w:tab w:val="left" w:pos="360"/>
          <w:tab w:val="left" w:pos="810"/>
          <w:tab w:val="right" w:leader="dot" w:pos="10080"/>
        </w:tabs>
        <w:spacing w:after="10"/>
        <w:ind w:left="360"/>
        <w:rPr>
          <w:rFonts w:cs="Arial"/>
          <w:bCs/>
        </w:rPr>
      </w:pPr>
    </w:p>
    <w:p w14:paraId="0047AEAB" w14:textId="77777777" w:rsidR="00382440" w:rsidRPr="00633EBB" w:rsidRDefault="00382440" w:rsidP="00382440">
      <w:pPr>
        <w:pStyle w:val="ListParagraph"/>
        <w:tabs>
          <w:tab w:val="left" w:pos="360"/>
          <w:tab w:val="left" w:pos="810"/>
          <w:tab w:val="right" w:leader="dot" w:pos="10080"/>
        </w:tabs>
        <w:spacing w:after="10"/>
        <w:ind w:left="360"/>
        <w:rPr>
          <w:bCs/>
        </w:rPr>
      </w:pPr>
    </w:p>
    <w:p w14:paraId="0D0387D1" w14:textId="4897CD6B" w:rsidR="00B30BA6" w:rsidRPr="00633EBB" w:rsidRDefault="009B63BE"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Briefly describe how the program will provide </w:t>
      </w:r>
      <w:r w:rsidR="00560E4E" w:rsidRPr="00633EBB">
        <w:rPr>
          <w:bCs/>
        </w:rPr>
        <w:t>instruction</w:t>
      </w:r>
      <w:r w:rsidRPr="00633EBB">
        <w:rPr>
          <w:bCs/>
        </w:rPr>
        <w:t xml:space="preserve"> </w:t>
      </w:r>
      <w:r w:rsidR="00B30BA6" w:rsidRPr="00633EBB">
        <w:rPr>
          <w:bCs/>
        </w:rPr>
        <w:t>and clinical experience</w:t>
      </w:r>
      <w:r w:rsidRPr="00633EBB">
        <w:rPr>
          <w:bCs/>
        </w:rPr>
        <w:t xml:space="preserve"> in </w:t>
      </w:r>
      <w:r w:rsidR="00F725FB" w:rsidRPr="00633EBB">
        <w:rPr>
          <w:bCs/>
        </w:rPr>
        <w:t xml:space="preserve">pain </w:t>
      </w:r>
      <w:r w:rsidR="00B30BA6" w:rsidRPr="00633EBB">
        <w:rPr>
          <w:bCs/>
        </w:rPr>
        <w:t xml:space="preserve">management, including recognition of the signs of </w:t>
      </w:r>
      <w:r w:rsidR="00131020" w:rsidRPr="00633EBB">
        <w:rPr>
          <w:bCs/>
        </w:rPr>
        <w:t>substance use disorder</w:t>
      </w:r>
      <w:r w:rsidR="001256F4" w:rsidRPr="00633EBB">
        <w:rPr>
          <w:bCs/>
        </w:rPr>
        <w:t xml:space="preserve"> as well as </w:t>
      </w:r>
      <w:r w:rsidR="003A53C6" w:rsidRPr="00633EBB">
        <w:rPr>
          <w:bCs/>
        </w:rPr>
        <w:t>the application and principles of local and regional anesthesia and conscious sedation for the mitigation of peri-procedural pain</w:t>
      </w:r>
      <w:r w:rsidR="00B30BA6" w:rsidRPr="00633EBB">
        <w:rPr>
          <w:bCs/>
        </w:rPr>
        <w:t xml:space="preserve">. [PR </w:t>
      </w:r>
      <w:r w:rsidR="00DC1358">
        <w:rPr>
          <w:bCs/>
        </w:rPr>
        <w:t>4.12.-4.</w:t>
      </w:r>
      <w:proofErr w:type="gramStart"/>
      <w:r w:rsidR="00DC1358">
        <w:rPr>
          <w:bCs/>
        </w:rPr>
        <w:t>12.a.</w:t>
      </w:r>
      <w:proofErr w:type="gramEnd"/>
      <w:r w:rsidR="00DC1358">
        <w:rPr>
          <w:bCs/>
        </w:rPr>
        <w:t>]</w:t>
      </w:r>
    </w:p>
    <w:p w14:paraId="273B8692" w14:textId="77777777" w:rsidR="003F0C95" w:rsidRPr="00633EBB" w:rsidRDefault="003F0C95" w:rsidP="003F0C95">
      <w:pPr>
        <w:pStyle w:val="ListParagraph"/>
        <w:tabs>
          <w:tab w:val="left" w:pos="360"/>
          <w:tab w:val="left" w:pos="810"/>
          <w:tab w:val="right" w:leader="dot" w:pos="10080"/>
        </w:tabs>
        <w:spacing w:after="10"/>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8178EE" w:rsidRPr="00633EBB" w14:paraId="7422E751" w14:textId="77777777" w:rsidTr="00807829">
        <w:sdt>
          <w:sdtPr>
            <w:rPr>
              <w:rFonts w:cs="Arial"/>
            </w:rPr>
            <w:id w:val="1892142913"/>
            <w:placeholder>
              <w:docPart w:val="B17A8486B7994DCDA72731083D9C946B"/>
            </w:placeholder>
            <w:showingPlcHdr/>
          </w:sdtPr>
          <w:sdtContent>
            <w:tc>
              <w:tcPr>
                <w:tcW w:w="9625" w:type="dxa"/>
              </w:tcPr>
              <w:p w14:paraId="0CFD7FF7" w14:textId="77777777" w:rsidR="008178EE" w:rsidRPr="00633EBB" w:rsidRDefault="008178EE" w:rsidP="00807829">
                <w:pPr>
                  <w:ind w:left="50"/>
                  <w:rPr>
                    <w:rFonts w:cs="Arial"/>
                  </w:rPr>
                </w:pPr>
                <w:r w:rsidRPr="00633EBB">
                  <w:rPr>
                    <w:rStyle w:val="PlaceholderText"/>
                    <w:rFonts w:cs="Arial"/>
                  </w:rPr>
                  <w:t>Click here to enter text.</w:t>
                </w:r>
              </w:p>
            </w:tc>
          </w:sdtContent>
        </w:sdt>
      </w:tr>
    </w:tbl>
    <w:p w14:paraId="7C44A238" w14:textId="77777777" w:rsidR="008C7663" w:rsidRPr="00633EBB" w:rsidRDefault="008C7663" w:rsidP="008C7663">
      <w:pPr>
        <w:tabs>
          <w:tab w:val="left" w:pos="360"/>
          <w:tab w:val="left" w:pos="810"/>
          <w:tab w:val="right" w:leader="dot" w:pos="10080"/>
        </w:tabs>
        <w:spacing w:after="10"/>
        <w:rPr>
          <w:rFonts w:cs="Arial"/>
          <w:bCs/>
        </w:rPr>
      </w:pPr>
    </w:p>
    <w:p w14:paraId="63493703" w14:textId="569E2747" w:rsidR="00F12133" w:rsidRPr="00633EBB" w:rsidRDefault="000A3D21"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Does the </w:t>
      </w:r>
      <w:r w:rsidR="000F46DE" w:rsidRPr="00633EBB">
        <w:rPr>
          <w:bCs/>
        </w:rPr>
        <w:t>simulation-based</w:t>
      </w:r>
      <w:r w:rsidRPr="00633EBB">
        <w:rPr>
          <w:bCs/>
        </w:rPr>
        <w:t xml:space="preserve"> curriculum:</w:t>
      </w:r>
      <w:r w:rsidR="000F46DE" w:rsidRPr="00633EBB">
        <w:rPr>
          <w:bCs/>
        </w:rPr>
        <w:t xml:space="preserve"> [PR</w:t>
      </w:r>
      <w:r w:rsidR="003338F6" w:rsidRPr="00633EBB">
        <w:rPr>
          <w:bCs/>
        </w:rPr>
        <w:t xml:space="preserve"> </w:t>
      </w:r>
      <w:r w:rsidR="002B3CC1">
        <w:rPr>
          <w:bCs/>
        </w:rPr>
        <w:t>4.11.</w:t>
      </w:r>
      <w:r w:rsidR="00D80AF4">
        <w:rPr>
          <w:bCs/>
        </w:rPr>
        <w:t>a.4.-6.]</w:t>
      </w:r>
    </w:p>
    <w:p w14:paraId="3C60D900" w14:textId="77777777" w:rsidR="00565714" w:rsidRPr="00633EBB" w:rsidRDefault="00565714" w:rsidP="00565714">
      <w:pPr>
        <w:pStyle w:val="ListParagraph"/>
        <w:tabs>
          <w:tab w:val="left" w:pos="360"/>
          <w:tab w:val="left" w:pos="810"/>
          <w:tab w:val="right" w:leader="dot" w:pos="10080"/>
        </w:tabs>
        <w:spacing w:after="10"/>
        <w:ind w:left="360"/>
        <w:rPr>
          <w:bCs/>
        </w:rPr>
      </w:pPr>
    </w:p>
    <w:p w14:paraId="2DDE8991" w14:textId="52302FFE" w:rsidR="00245D24" w:rsidRPr="00633EBB" w:rsidRDefault="001065F5" w:rsidP="00245D24">
      <w:pPr>
        <w:pStyle w:val="ListParagraph"/>
        <w:numPr>
          <w:ilvl w:val="0"/>
          <w:numId w:val="35"/>
        </w:numPr>
        <w:tabs>
          <w:tab w:val="left" w:pos="360"/>
          <w:tab w:val="left" w:pos="810"/>
          <w:tab w:val="right" w:leader="dot" w:pos="10080"/>
        </w:tabs>
        <w:spacing w:after="10"/>
        <w:rPr>
          <w:bCs/>
        </w:rPr>
      </w:pPr>
      <w:r w:rsidRPr="00633EBB">
        <w:rPr>
          <w:bCs/>
        </w:rPr>
        <w:t>Assist residents with the development of technical and non-technical skills?</w:t>
      </w:r>
    </w:p>
    <w:p w14:paraId="35D21861" w14:textId="468533C2" w:rsidR="000A3D21" w:rsidRPr="00633EBB" w:rsidRDefault="00245D24" w:rsidP="000A3D21">
      <w:pPr>
        <w:pStyle w:val="ListParagraph"/>
        <w:tabs>
          <w:tab w:val="left" w:pos="360"/>
          <w:tab w:val="left" w:pos="810"/>
          <w:tab w:val="right" w:leader="dot" w:pos="10080"/>
        </w:tabs>
        <w:spacing w:after="10"/>
        <w:ind w:left="360"/>
        <w:rPr>
          <w:bCs/>
        </w:rPr>
      </w:pPr>
      <w:r w:rsidRPr="00633EBB">
        <w:rPr>
          <w:bCs/>
        </w:rPr>
        <w:tab/>
      </w:r>
      <w:r w:rsidR="0057701B" w:rsidRPr="00633EBB">
        <w:rPr>
          <w:bCs/>
        </w:rPr>
        <w:tab/>
      </w:r>
      <w:sdt>
        <w:sdtPr>
          <w:rPr>
            <w:bCs/>
          </w:rPr>
          <w:id w:val="-1599397604"/>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YES </w:t>
      </w:r>
      <w:sdt>
        <w:sdtPr>
          <w:rPr>
            <w:bCs/>
          </w:rPr>
          <w:id w:val="2020045747"/>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NO</w:t>
      </w:r>
    </w:p>
    <w:p w14:paraId="749A9BF7" w14:textId="77777777" w:rsidR="00245D24" w:rsidRPr="00633EBB" w:rsidRDefault="00245D24" w:rsidP="00245D24">
      <w:pPr>
        <w:pStyle w:val="ListParagraph"/>
        <w:tabs>
          <w:tab w:val="left" w:pos="360"/>
          <w:tab w:val="left" w:pos="810"/>
          <w:tab w:val="right" w:leader="dot" w:pos="10080"/>
        </w:tabs>
        <w:spacing w:after="10"/>
        <w:ind w:left="360"/>
        <w:rPr>
          <w:bCs/>
        </w:rPr>
      </w:pPr>
    </w:p>
    <w:p w14:paraId="2FF12BF5" w14:textId="45388DCA" w:rsidR="00245D24" w:rsidRPr="00633EBB" w:rsidRDefault="000F46DE" w:rsidP="00245D24">
      <w:pPr>
        <w:pStyle w:val="ListParagraph"/>
        <w:numPr>
          <w:ilvl w:val="0"/>
          <w:numId w:val="35"/>
        </w:numPr>
        <w:tabs>
          <w:tab w:val="left" w:pos="360"/>
          <w:tab w:val="left" w:pos="810"/>
          <w:tab w:val="right" w:leader="dot" w:pos="10080"/>
        </w:tabs>
        <w:spacing w:after="10"/>
        <w:rPr>
          <w:bCs/>
        </w:rPr>
      </w:pPr>
      <w:r w:rsidRPr="00633EBB">
        <w:rPr>
          <w:bCs/>
        </w:rPr>
        <w:t>Incorporate</w:t>
      </w:r>
      <w:r w:rsidR="00217559" w:rsidRPr="00633EBB">
        <w:rPr>
          <w:bCs/>
        </w:rPr>
        <w:t xml:space="preserve"> new and evolving technologies and treatments into the curriculum?</w:t>
      </w:r>
    </w:p>
    <w:p w14:paraId="11218989" w14:textId="7B2AE873" w:rsidR="00217559" w:rsidRPr="00633EBB" w:rsidRDefault="00565714" w:rsidP="000A3D21">
      <w:pPr>
        <w:pStyle w:val="ListParagraph"/>
        <w:tabs>
          <w:tab w:val="left" w:pos="360"/>
          <w:tab w:val="left" w:pos="810"/>
          <w:tab w:val="right" w:leader="dot" w:pos="10080"/>
        </w:tabs>
        <w:spacing w:after="10"/>
        <w:ind w:left="360"/>
        <w:rPr>
          <w:bCs/>
        </w:rPr>
      </w:pPr>
      <w:r w:rsidRPr="00633EBB">
        <w:rPr>
          <w:bCs/>
        </w:rPr>
        <w:tab/>
      </w:r>
      <w:r w:rsidR="00245D24" w:rsidRPr="00633EBB">
        <w:rPr>
          <w:bCs/>
        </w:rPr>
        <w:tab/>
      </w:r>
      <w:sdt>
        <w:sdtPr>
          <w:rPr>
            <w:bCs/>
          </w:rPr>
          <w:id w:val="1499841709"/>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YES </w:t>
      </w:r>
      <w:sdt>
        <w:sdtPr>
          <w:rPr>
            <w:bCs/>
          </w:rPr>
          <w:id w:val="-2012202737"/>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NO</w:t>
      </w:r>
    </w:p>
    <w:p w14:paraId="36322638" w14:textId="3CBC9F14" w:rsidR="001065F5" w:rsidRPr="00633EBB" w:rsidRDefault="001065F5" w:rsidP="000A3D21">
      <w:pPr>
        <w:pStyle w:val="ListParagraph"/>
        <w:tabs>
          <w:tab w:val="left" w:pos="360"/>
          <w:tab w:val="left" w:pos="810"/>
          <w:tab w:val="right" w:leader="dot" w:pos="10080"/>
        </w:tabs>
        <w:spacing w:after="10"/>
        <w:ind w:left="360"/>
        <w:rPr>
          <w:bCs/>
        </w:rPr>
      </w:pPr>
    </w:p>
    <w:p w14:paraId="3C4CC2E5" w14:textId="315EA780" w:rsidR="001065F5" w:rsidRPr="00633EBB" w:rsidRDefault="000F46DE" w:rsidP="000A3D21">
      <w:pPr>
        <w:pStyle w:val="ListParagraph"/>
        <w:tabs>
          <w:tab w:val="left" w:pos="360"/>
          <w:tab w:val="left" w:pos="810"/>
          <w:tab w:val="right" w:leader="dot" w:pos="10080"/>
        </w:tabs>
        <w:spacing w:after="10"/>
        <w:ind w:left="360"/>
        <w:rPr>
          <w:bCs/>
        </w:rPr>
      </w:pPr>
      <w:r w:rsidRPr="00633EBB">
        <w:rPr>
          <w:bCs/>
        </w:rPr>
        <w:t>Explain how the simulation curriculum will complement clinical experience and be tailored to each resident’s level of skill. (Limit response to 400 words)</w:t>
      </w:r>
    </w:p>
    <w:p w14:paraId="404B2D82" w14:textId="77777777" w:rsidR="003F0C95" w:rsidRPr="00633EBB" w:rsidRDefault="003F0C95" w:rsidP="003F0C95">
      <w:pPr>
        <w:tabs>
          <w:tab w:val="left" w:pos="360"/>
          <w:tab w:val="left" w:pos="810"/>
          <w:tab w:val="right" w:leader="dot" w:pos="10080"/>
        </w:tabs>
        <w:spacing w:after="10"/>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0F46DE" w:rsidRPr="00633EBB" w14:paraId="4450D1AB" w14:textId="77777777">
        <w:sdt>
          <w:sdtPr>
            <w:rPr>
              <w:rFonts w:cs="Arial"/>
            </w:rPr>
            <w:id w:val="983125555"/>
            <w:placeholder>
              <w:docPart w:val="332CE4EAEC364FE38F9BE7DA65AB491A"/>
            </w:placeholder>
            <w:showingPlcHdr/>
          </w:sdtPr>
          <w:sdtContent>
            <w:tc>
              <w:tcPr>
                <w:tcW w:w="9625" w:type="dxa"/>
              </w:tcPr>
              <w:p w14:paraId="25B24D6B" w14:textId="77777777" w:rsidR="000F46DE" w:rsidRPr="00633EBB" w:rsidRDefault="000F46DE">
                <w:pPr>
                  <w:ind w:left="50"/>
                  <w:rPr>
                    <w:rFonts w:cs="Arial"/>
                  </w:rPr>
                </w:pPr>
                <w:r w:rsidRPr="00633EBB">
                  <w:rPr>
                    <w:rStyle w:val="PlaceholderText"/>
                    <w:rFonts w:cs="Arial"/>
                  </w:rPr>
                  <w:t>Click here to enter text.</w:t>
                </w:r>
              </w:p>
            </w:tc>
          </w:sdtContent>
        </w:sdt>
      </w:tr>
    </w:tbl>
    <w:p w14:paraId="05C071E4" w14:textId="77777777" w:rsidR="00FC4A6B" w:rsidRPr="00633EBB" w:rsidRDefault="00FC4A6B" w:rsidP="00C94C4F">
      <w:pPr>
        <w:rPr>
          <w:rFonts w:cs="Arial"/>
          <w:bCs/>
          <w:smallCaps/>
        </w:rPr>
      </w:pPr>
    </w:p>
    <w:p w14:paraId="51EEB245" w14:textId="784039FC" w:rsidR="00C0004C" w:rsidRPr="00633EBB" w:rsidRDefault="00F725FB" w:rsidP="00694D17">
      <w:pPr>
        <w:pStyle w:val="ListParagraph"/>
        <w:numPr>
          <w:ilvl w:val="0"/>
          <w:numId w:val="17"/>
        </w:numPr>
        <w:tabs>
          <w:tab w:val="left" w:pos="360"/>
          <w:tab w:val="right" w:leader="dot" w:pos="10080"/>
        </w:tabs>
        <w:ind w:left="360"/>
      </w:pPr>
      <w:r w:rsidRPr="00633EBB">
        <w:t xml:space="preserve">Describe how </w:t>
      </w:r>
      <w:r w:rsidR="00C0004C" w:rsidRPr="00633EBB">
        <w:t xml:space="preserve">clinical assignments </w:t>
      </w:r>
      <w:r w:rsidRPr="00633EBB">
        <w:t xml:space="preserve">will </w:t>
      </w:r>
      <w:r w:rsidR="00C0004C" w:rsidRPr="00633EBB">
        <w:t xml:space="preserve">be structured to ensure that </w:t>
      </w:r>
      <w:r w:rsidR="0025290D" w:rsidRPr="00633EBB">
        <w:t>residents utilize safe technical skills commensurate with their level of training and perform level and skill-appropriate core and non-core surgical procedures</w:t>
      </w:r>
      <w:r w:rsidR="009D4C91" w:rsidRPr="00633EBB">
        <w:t>, including image guided procedures, with appropriate supervision and graduated independence</w:t>
      </w:r>
      <w:r w:rsidR="00C0004C" w:rsidRPr="00633EBB">
        <w:t xml:space="preserve">? [PR </w:t>
      </w:r>
      <w:r w:rsidR="00AB2012">
        <w:t>4.11.</w:t>
      </w:r>
      <w:r w:rsidR="00AD7AD1">
        <w:t>b.</w:t>
      </w:r>
      <w:r w:rsidR="001A6C1C">
        <w:t>1.-2.</w:t>
      </w:r>
    </w:p>
    <w:p w14:paraId="71F11B92" w14:textId="77777777" w:rsidR="003F0C95" w:rsidRPr="00633EBB" w:rsidRDefault="003F0C95" w:rsidP="003F0C95">
      <w:pPr>
        <w:pStyle w:val="ListParagraph"/>
        <w:tabs>
          <w:tab w:val="left" w:pos="360"/>
          <w:tab w:val="right" w:leader="dot" w:pos="10080"/>
        </w:tabs>
        <w:ind w:left="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6AC4" w:rsidRPr="00633EBB" w14:paraId="5FEFD31B" w14:textId="77777777" w:rsidTr="00807829">
        <w:sdt>
          <w:sdtPr>
            <w:rPr>
              <w:rFonts w:cs="Arial"/>
            </w:rPr>
            <w:id w:val="-1729289644"/>
            <w:placeholder>
              <w:docPart w:val="D917772595DD487C9B44BBF71F5CCA2F"/>
            </w:placeholder>
            <w:showingPlcHdr/>
          </w:sdtPr>
          <w:sdtContent>
            <w:tc>
              <w:tcPr>
                <w:tcW w:w="9677" w:type="dxa"/>
              </w:tcPr>
              <w:p w14:paraId="21E16BC3" w14:textId="77777777" w:rsidR="00466AC4" w:rsidRPr="00633EBB" w:rsidRDefault="00463B32" w:rsidP="00E44BC0">
                <w:pPr>
                  <w:widowControl w:val="0"/>
                  <w:ind w:left="360" w:hanging="360"/>
                  <w:rPr>
                    <w:rFonts w:cs="Arial"/>
                  </w:rPr>
                </w:pPr>
                <w:r w:rsidRPr="00633EBB">
                  <w:rPr>
                    <w:rStyle w:val="PlaceholderText"/>
                    <w:rFonts w:cs="Arial"/>
                  </w:rPr>
                  <w:t>Click here to enter text.</w:t>
                </w:r>
              </w:p>
            </w:tc>
          </w:sdtContent>
        </w:sdt>
      </w:tr>
    </w:tbl>
    <w:p w14:paraId="0E82A6A7" w14:textId="77777777" w:rsidR="00466AC4" w:rsidRPr="00633EBB" w:rsidRDefault="00466AC4" w:rsidP="00BA4B67">
      <w:pPr>
        <w:ind w:left="360" w:hanging="360"/>
        <w:rPr>
          <w:rFonts w:cs="Arial"/>
        </w:rPr>
      </w:pPr>
    </w:p>
    <w:p w14:paraId="4540011A" w14:textId="19807E68" w:rsidR="0064001E" w:rsidRPr="00633EBB" w:rsidRDefault="00B138BD" w:rsidP="00694D17">
      <w:pPr>
        <w:pStyle w:val="ListParagraph"/>
        <w:numPr>
          <w:ilvl w:val="0"/>
          <w:numId w:val="17"/>
        </w:numPr>
        <w:tabs>
          <w:tab w:val="left" w:pos="360"/>
          <w:tab w:val="right" w:leader="dot" w:pos="10080"/>
        </w:tabs>
        <w:ind w:left="360"/>
      </w:pPr>
      <w:r w:rsidRPr="00633EBB">
        <w:t>Will 54 months of the 60-month program be spent on clinical assignments in surgery? [PR</w:t>
      </w:r>
      <w:r w:rsidR="00730866" w:rsidRPr="00633EBB">
        <w:t xml:space="preserve"> </w:t>
      </w:r>
      <w:r w:rsidR="006763D2">
        <w:t>4.11.</w:t>
      </w:r>
      <w:r w:rsidR="00C77B11">
        <w:t>e.]</w:t>
      </w:r>
      <w:r w:rsidR="009F4843" w:rsidRPr="00633EBB">
        <w:tab/>
      </w:r>
      <w:sdt>
        <w:sdtPr>
          <w:rPr>
            <w:rFonts w:eastAsia="MS Gothic"/>
          </w:rPr>
          <w:id w:val="-1090084572"/>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1285627950"/>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1A1840" w:rsidRPr="00633EBB">
        <w:t xml:space="preserve"> NO</w:t>
      </w:r>
    </w:p>
    <w:p w14:paraId="43771145" w14:textId="77777777" w:rsidR="00B138BD" w:rsidRPr="00633EBB" w:rsidRDefault="00B138BD" w:rsidP="00BA4B67">
      <w:pPr>
        <w:ind w:left="720" w:hanging="360"/>
        <w:rPr>
          <w:rFonts w:cs="Arial"/>
        </w:rPr>
      </w:pPr>
    </w:p>
    <w:p w14:paraId="49DE6134" w14:textId="7AFF1EB5" w:rsidR="00B138BD" w:rsidRPr="00633EBB" w:rsidRDefault="00B138BD" w:rsidP="00694D17">
      <w:pPr>
        <w:pStyle w:val="ListParagraph"/>
        <w:numPr>
          <w:ilvl w:val="0"/>
          <w:numId w:val="18"/>
        </w:numPr>
        <w:tabs>
          <w:tab w:val="left" w:pos="720"/>
          <w:tab w:val="right" w:leader="dot" w:pos="10080"/>
        </w:tabs>
        <w:ind w:left="720"/>
      </w:pPr>
      <w:r w:rsidRPr="00633EBB">
        <w:t>Will 42 months of these 54 months be spent on clinical assignments in the essential content areas of surgery</w:t>
      </w:r>
      <w:r w:rsidR="008B572C" w:rsidRPr="00633EBB">
        <w:t>?</w:t>
      </w:r>
      <w:r w:rsidR="009F4843" w:rsidRPr="00633EBB">
        <w:tab/>
      </w:r>
      <w:sdt>
        <w:sdtPr>
          <w:id w:val="-485788228"/>
          <w14:checkbox>
            <w14:checked w14:val="0"/>
            <w14:checkedState w14:val="2612" w14:font="MS Gothic"/>
            <w14:uncheckedState w14:val="2610" w14:font="MS Gothic"/>
          </w14:checkbox>
        </w:sdtPr>
        <w:sdtContent>
          <w:r w:rsidR="009F4843" w:rsidRPr="00633EBB">
            <w:rPr>
              <w:rFonts w:ascii="Segoe UI Symbol" w:eastAsia="MS Gothic" w:hAnsi="Segoe UI Symbol" w:cs="Segoe UI Symbol"/>
            </w:rPr>
            <w:t>☐</w:t>
          </w:r>
        </w:sdtContent>
      </w:sdt>
      <w:r w:rsidR="000209A0" w:rsidRPr="00633EBB">
        <w:t xml:space="preserve">YES </w:t>
      </w:r>
      <w:sdt>
        <w:sdtPr>
          <w:rPr>
            <w:rFonts w:eastAsia="MS Gothic"/>
          </w:rPr>
          <w:id w:val="1154871326"/>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1A1840" w:rsidRPr="00633EBB">
        <w:t xml:space="preserve"> NO</w:t>
      </w:r>
    </w:p>
    <w:p w14:paraId="7343D943" w14:textId="77777777" w:rsidR="00B138BD" w:rsidRPr="00633EBB" w:rsidRDefault="00B138BD" w:rsidP="00BA4B67">
      <w:pPr>
        <w:ind w:left="360" w:hanging="360"/>
        <w:rPr>
          <w:rFonts w:cs="Arial"/>
        </w:rPr>
      </w:pPr>
    </w:p>
    <w:p w14:paraId="0CF2C339" w14:textId="7CDB37E0" w:rsidR="00B138BD" w:rsidRPr="00633EBB" w:rsidRDefault="002E751B" w:rsidP="00694D17">
      <w:pPr>
        <w:pStyle w:val="ListParagraph"/>
        <w:numPr>
          <w:ilvl w:val="0"/>
          <w:numId w:val="17"/>
        </w:numPr>
        <w:tabs>
          <w:tab w:val="left" w:pos="360"/>
        </w:tabs>
        <w:ind w:left="360"/>
        <w:rPr>
          <w:bCs/>
        </w:rPr>
      </w:pPr>
      <w:r w:rsidRPr="00633EBB">
        <w:rPr>
          <w:bCs/>
        </w:rPr>
        <w:t xml:space="preserve">Describe </w:t>
      </w:r>
      <w:r w:rsidR="005D36EF" w:rsidRPr="00633EBB">
        <w:rPr>
          <w:bCs/>
        </w:rPr>
        <w:t xml:space="preserve">how the program will </w:t>
      </w:r>
      <w:r w:rsidR="00976F86" w:rsidRPr="00633EBB">
        <w:rPr>
          <w:bCs/>
        </w:rPr>
        <w:t>provide</w:t>
      </w:r>
      <w:r w:rsidR="00B138BD" w:rsidRPr="00633EBB">
        <w:rPr>
          <w:bCs/>
        </w:rPr>
        <w:t xml:space="preserve"> residents </w:t>
      </w:r>
      <w:r w:rsidR="00976F86" w:rsidRPr="00633EBB">
        <w:rPr>
          <w:bCs/>
        </w:rPr>
        <w:t>clinical experience in emergency surgical care and surgical critical care</w:t>
      </w:r>
      <w:r w:rsidR="000F4382" w:rsidRPr="00633EBB">
        <w:rPr>
          <w:bCs/>
        </w:rPr>
        <w:t>.</w:t>
      </w:r>
      <w:r w:rsidR="00B138BD" w:rsidRPr="00633EBB">
        <w:rPr>
          <w:bCs/>
        </w:rPr>
        <w:t xml:space="preserve"> [PR</w:t>
      </w:r>
      <w:r w:rsidR="00B138BD" w:rsidRPr="00633EBB">
        <w:rPr>
          <w:b/>
          <w:bCs/>
          <w:color w:val="000000"/>
        </w:rPr>
        <w:t xml:space="preserve"> </w:t>
      </w:r>
      <w:r w:rsidR="00EB13E3">
        <w:t>4.11.</w:t>
      </w:r>
      <w:r w:rsidR="009E52A5">
        <w:t>f.]</w:t>
      </w:r>
      <w:r w:rsidR="00976F86" w:rsidRPr="00633EBB">
        <w:rPr>
          <w:bCs/>
        </w:rPr>
        <w:t xml:space="preserve"> </w:t>
      </w:r>
      <w:r w:rsidR="00B138BD" w:rsidRPr="00633EBB">
        <w:rPr>
          <w:bCs/>
        </w:rPr>
        <w:t>(Limit response to 400 words)</w:t>
      </w:r>
    </w:p>
    <w:p w14:paraId="2901240A" w14:textId="77777777" w:rsidR="003F0C95" w:rsidRPr="00633EBB" w:rsidRDefault="003F0C95" w:rsidP="003F0C95">
      <w:pPr>
        <w:pStyle w:val="ListParagraph"/>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138BD" w:rsidRPr="00633EBB" w14:paraId="28B92E90" w14:textId="77777777" w:rsidTr="00807829">
        <w:sdt>
          <w:sdtPr>
            <w:rPr>
              <w:rFonts w:cs="Arial"/>
            </w:rPr>
            <w:id w:val="69312282"/>
            <w:placeholder>
              <w:docPart w:val="AD3C016A460D4379B8157D1300F17FE5"/>
            </w:placeholder>
            <w:showingPlcHdr/>
          </w:sdtPr>
          <w:sdtContent>
            <w:tc>
              <w:tcPr>
                <w:tcW w:w="9677" w:type="dxa"/>
              </w:tcPr>
              <w:p w14:paraId="7B4F3535" w14:textId="77777777" w:rsidR="00B138BD" w:rsidRPr="00633EBB" w:rsidRDefault="00463B32" w:rsidP="00BA4B67">
                <w:pPr>
                  <w:ind w:left="360" w:hanging="360"/>
                  <w:rPr>
                    <w:rFonts w:cs="Arial"/>
                  </w:rPr>
                </w:pPr>
                <w:r w:rsidRPr="00633EBB">
                  <w:rPr>
                    <w:rStyle w:val="PlaceholderText"/>
                    <w:rFonts w:cs="Arial"/>
                  </w:rPr>
                  <w:t>Click here to enter text.</w:t>
                </w:r>
              </w:p>
            </w:tc>
          </w:sdtContent>
        </w:sdt>
      </w:tr>
    </w:tbl>
    <w:p w14:paraId="633C0AF9" w14:textId="77777777" w:rsidR="00B138BD" w:rsidRPr="00633EBB" w:rsidRDefault="00B138BD" w:rsidP="00BA4B67">
      <w:pPr>
        <w:ind w:left="360" w:hanging="360"/>
        <w:rPr>
          <w:rFonts w:cs="Arial"/>
        </w:rPr>
      </w:pPr>
    </w:p>
    <w:p w14:paraId="45A44BDE" w14:textId="331DA2D8" w:rsidR="00E81391" w:rsidRPr="00633EBB" w:rsidRDefault="00E81391" w:rsidP="00694D17">
      <w:pPr>
        <w:pStyle w:val="ListParagraph"/>
        <w:numPr>
          <w:ilvl w:val="0"/>
          <w:numId w:val="17"/>
        </w:numPr>
        <w:tabs>
          <w:tab w:val="left" w:pos="360"/>
          <w:tab w:val="right" w:leader="dot" w:pos="10080"/>
        </w:tabs>
        <w:ind w:left="360"/>
      </w:pPr>
      <w:r w:rsidRPr="00633EBB">
        <w:rPr>
          <w:bCs/>
        </w:rPr>
        <w:t xml:space="preserve">Describe how the program will provide residents </w:t>
      </w:r>
      <w:r w:rsidR="00660F49" w:rsidRPr="00633EBB">
        <w:rPr>
          <w:bCs/>
        </w:rPr>
        <w:t>instruction in burn physiology and clinical experience in initial burn management</w:t>
      </w:r>
      <w:r w:rsidRPr="00633EBB">
        <w:rPr>
          <w:bCs/>
        </w:rPr>
        <w:t>. [PR</w:t>
      </w:r>
      <w:r w:rsidRPr="00633EBB">
        <w:rPr>
          <w:b/>
          <w:bCs/>
          <w:color w:val="000000"/>
        </w:rPr>
        <w:t xml:space="preserve"> </w:t>
      </w:r>
      <w:proofErr w:type="gramStart"/>
      <w:r w:rsidR="001606C7">
        <w:t>4.11.g.]</w:t>
      </w:r>
      <w:r w:rsidR="006A410A" w:rsidRPr="00633EBB">
        <w:rPr>
          <w:bCs/>
        </w:rPr>
        <w:t>(</w:t>
      </w:r>
      <w:proofErr w:type="gramEnd"/>
      <w:r w:rsidR="006A410A" w:rsidRPr="00633EBB">
        <w:rPr>
          <w:bCs/>
        </w:rPr>
        <w:t>Limit response to 400 words)</w:t>
      </w:r>
    </w:p>
    <w:p w14:paraId="77A549D9" w14:textId="77777777" w:rsidR="003F0C95" w:rsidRPr="00633EBB" w:rsidRDefault="003F0C95" w:rsidP="003F0C95">
      <w:pPr>
        <w:pStyle w:val="ListParagraph"/>
        <w:tabs>
          <w:tab w:val="left" w:pos="360"/>
          <w:tab w:val="right" w:leader="dot" w:pos="10080"/>
        </w:tabs>
        <w:ind w:left="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60F49" w:rsidRPr="00633EBB" w14:paraId="388BBF19" w14:textId="77777777">
        <w:tc>
          <w:tcPr>
            <w:tcW w:w="9677" w:type="dxa"/>
          </w:tcPr>
          <w:p w14:paraId="3126CCCE" w14:textId="3C68E977" w:rsidR="00660F49" w:rsidRPr="00633EBB" w:rsidRDefault="00000000">
            <w:pPr>
              <w:ind w:left="360" w:hanging="360"/>
              <w:rPr>
                <w:rFonts w:cs="Arial"/>
              </w:rPr>
            </w:pPr>
            <w:sdt>
              <w:sdtPr>
                <w:rPr>
                  <w:rFonts w:cs="Arial"/>
                </w:rPr>
                <w:id w:val="-451483557"/>
                <w:placeholder>
                  <w:docPart w:val="D81B77C0CED34BB6B6B6F8985F6424B6"/>
                </w:placeholder>
                <w:showingPlcHdr/>
              </w:sdtPr>
              <w:sdtContent>
                <w:r w:rsidR="00660F49" w:rsidRPr="00633EBB">
                  <w:rPr>
                    <w:rStyle w:val="PlaceholderText"/>
                    <w:rFonts w:cs="Arial"/>
                  </w:rPr>
                  <w:t>Click here to enter text.</w:t>
                </w:r>
              </w:sdtContent>
            </w:sdt>
          </w:p>
        </w:tc>
      </w:tr>
    </w:tbl>
    <w:p w14:paraId="39498792" w14:textId="5770BFE8" w:rsidR="00660F49" w:rsidRPr="00633EBB" w:rsidRDefault="00660F49" w:rsidP="00660F49">
      <w:pPr>
        <w:tabs>
          <w:tab w:val="left" w:pos="360"/>
          <w:tab w:val="right" w:leader="dot" w:pos="10080"/>
        </w:tabs>
        <w:rPr>
          <w:rFonts w:cs="Arial"/>
        </w:rPr>
      </w:pPr>
    </w:p>
    <w:p w14:paraId="117DE94C" w14:textId="0DA09AC3" w:rsidR="00613FE1" w:rsidRPr="00633EBB" w:rsidRDefault="002C4F0F" w:rsidP="00694D17">
      <w:pPr>
        <w:pStyle w:val="ListParagraph"/>
        <w:numPr>
          <w:ilvl w:val="0"/>
          <w:numId w:val="17"/>
        </w:numPr>
        <w:tabs>
          <w:tab w:val="left" w:pos="360"/>
          <w:tab w:val="right" w:leader="dot" w:pos="10080"/>
        </w:tabs>
        <w:ind w:left="360"/>
      </w:pPr>
      <w:r w:rsidRPr="00633EBB">
        <w:t xml:space="preserve">Describe </w:t>
      </w:r>
      <w:r w:rsidR="00F352EA" w:rsidRPr="00633EBB">
        <w:t xml:space="preserve">how residents will learn to </w:t>
      </w:r>
      <w:r w:rsidR="006E4E05" w:rsidRPr="00633EBB">
        <w:t>recognize and identify patients that would benefit from solid organ transplantation, manage general surgical conditions in transplant patients, and understand immunosuppressive medications and their complications</w:t>
      </w:r>
      <w:r w:rsidRPr="00633EBB">
        <w:t>.</w:t>
      </w:r>
      <w:r w:rsidR="00B138BD" w:rsidRPr="00633EBB">
        <w:t xml:space="preserve"> [P</w:t>
      </w:r>
      <w:r w:rsidR="00E734EC">
        <w:t>R 4.11.</w:t>
      </w:r>
      <w:r w:rsidR="00C45898">
        <w:t>h.</w:t>
      </w:r>
      <w:r w:rsidR="00B138BD" w:rsidRPr="00633EBB">
        <w:t>]</w:t>
      </w:r>
      <w:r w:rsidRPr="00633EBB" w:rsidDel="002C4F0F">
        <w:t xml:space="preserve"> </w:t>
      </w:r>
      <w:r w:rsidR="006A410A" w:rsidRPr="00633EBB">
        <w:rPr>
          <w:bCs/>
        </w:rPr>
        <w:t>(Limit response to 400 words)</w:t>
      </w:r>
    </w:p>
    <w:p w14:paraId="4052148A" w14:textId="77777777" w:rsidR="003F0C95" w:rsidRPr="00633EBB" w:rsidRDefault="003F0C95" w:rsidP="003F0C95">
      <w:pPr>
        <w:pStyle w:val="ListParagraph"/>
        <w:tabs>
          <w:tab w:val="left" w:pos="360"/>
          <w:tab w:val="right" w:leader="dot" w:pos="10080"/>
        </w:tabs>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A71D65" w:rsidRPr="00633EBB" w14:paraId="643ED78E" w14:textId="77777777" w:rsidTr="00BF5AAC">
        <w:sdt>
          <w:sdtPr>
            <w:rPr>
              <w:rFonts w:cs="Arial"/>
            </w:rPr>
            <w:id w:val="-818724614"/>
            <w:placeholder>
              <w:docPart w:val="EB3EE185EF6440AD88240BCF55EDBAD5"/>
            </w:placeholder>
            <w:showingPlcHdr/>
          </w:sdtPr>
          <w:sdtContent>
            <w:tc>
              <w:tcPr>
                <w:tcW w:w="9625" w:type="dxa"/>
              </w:tcPr>
              <w:p w14:paraId="0E94243C" w14:textId="77777777" w:rsidR="00A71D65" w:rsidRPr="00633EBB" w:rsidRDefault="00A71D65" w:rsidP="00BF5AAC">
                <w:pPr>
                  <w:rPr>
                    <w:rFonts w:cs="Arial"/>
                  </w:rPr>
                </w:pPr>
                <w:r w:rsidRPr="00633EBB">
                  <w:rPr>
                    <w:rStyle w:val="PlaceholderText"/>
                    <w:rFonts w:cs="Arial"/>
                  </w:rPr>
                  <w:t>Click here to enter text.</w:t>
                </w:r>
              </w:p>
            </w:tc>
          </w:sdtContent>
        </w:sdt>
      </w:tr>
    </w:tbl>
    <w:p w14:paraId="03096CB0" w14:textId="77777777" w:rsidR="00926184" w:rsidRPr="00633EBB" w:rsidRDefault="00926184" w:rsidP="006331C0">
      <w:pPr>
        <w:tabs>
          <w:tab w:val="left" w:pos="360"/>
          <w:tab w:val="right" w:leader="dot" w:pos="10080"/>
        </w:tabs>
        <w:ind w:left="360"/>
        <w:rPr>
          <w:rFonts w:cs="Arial"/>
        </w:rPr>
      </w:pPr>
    </w:p>
    <w:p w14:paraId="18247C0C" w14:textId="50800C7F" w:rsidR="003861F5" w:rsidRPr="00633EBB" w:rsidRDefault="003861F5" w:rsidP="00694D17">
      <w:pPr>
        <w:pStyle w:val="ListParagraph"/>
        <w:numPr>
          <w:ilvl w:val="0"/>
          <w:numId w:val="17"/>
        </w:numPr>
        <w:tabs>
          <w:tab w:val="left" w:pos="360"/>
          <w:tab w:val="right" w:leader="dot" w:pos="10080"/>
        </w:tabs>
        <w:ind w:left="360"/>
      </w:pPr>
      <w:r w:rsidRPr="00633EBB">
        <w:t xml:space="preserve">Will the program ensure that a chief resident and </w:t>
      </w:r>
      <w:r w:rsidR="002F28DA" w:rsidRPr="00633EBB">
        <w:t xml:space="preserve">a </w:t>
      </w:r>
      <w:r w:rsidRPr="00633EBB">
        <w:t xml:space="preserve">fellow </w:t>
      </w:r>
      <w:r w:rsidR="00544256" w:rsidRPr="00633EBB">
        <w:t xml:space="preserve">do </w:t>
      </w:r>
      <w:r w:rsidRPr="00633EBB">
        <w:t xml:space="preserve">not have primary responsibility for the same patients? [PR </w:t>
      </w:r>
      <w:r w:rsidR="001D05D7">
        <w:t>4.11.</w:t>
      </w:r>
      <w:r w:rsidR="00ED7763">
        <w:t>o.]</w:t>
      </w:r>
      <w:r w:rsidR="009F4843" w:rsidRPr="00633EBB">
        <w:tab/>
      </w:r>
      <w:sdt>
        <w:sdtPr>
          <w:rPr>
            <w:rFonts w:eastAsia="MS Gothic"/>
          </w:rPr>
          <w:id w:val="1711539738"/>
          <w14:checkbox>
            <w14:checked w14:val="0"/>
            <w14:checkedState w14:val="2612" w14:font="MS Gothic"/>
            <w14:uncheckedState w14:val="2610" w14:font="MS Gothic"/>
          </w14:checkbox>
        </w:sdtPr>
        <w:sdtContent>
          <w:r w:rsidR="00315C03" w:rsidRPr="00633EBB">
            <w:rPr>
              <w:rFonts w:ascii="Segoe UI Symbol" w:eastAsia="MS Gothic" w:hAnsi="Segoe UI Symbol" w:cs="Segoe UI Symbol"/>
            </w:rPr>
            <w:t>☐</w:t>
          </w:r>
        </w:sdtContent>
      </w:sdt>
      <w:r w:rsidR="00315C03" w:rsidRPr="00633EBB">
        <w:t xml:space="preserve"> YES </w:t>
      </w:r>
      <w:sdt>
        <w:sdtPr>
          <w:rPr>
            <w:rFonts w:eastAsia="MS Gothic"/>
          </w:rPr>
          <w:id w:val="1565295130"/>
          <w14:checkbox>
            <w14:checked w14:val="0"/>
            <w14:checkedState w14:val="2612" w14:font="MS Gothic"/>
            <w14:uncheckedState w14:val="2610" w14:font="MS Gothic"/>
          </w14:checkbox>
        </w:sdtPr>
        <w:sdtContent>
          <w:r w:rsidR="00315C03" w:rsidRPr="00633EBB">
            <w:rPr>
              <w:rFonts w:ascii="Segoe UI Symbol" w:eastAsia="MS Gothic" w:hAnsi="Segoe UI Symbol" w:cs="Segoe UI Symbol"/>
            </w:rPr>
            <w:t>☐</w:t>
          </w:r>
        </w:sdtContent>
      </w:sdt>
      <w:r w:rsidR="00315C03" w:rsidRPr="00633EBB">
        <w:t xml:space="preserve"> NO</w:t>
      </w:r>
    </w:p>
    <w:p w14:paraId="281DA849" w14:textId="77777777" w:rsidR="00B92D76" w:rsidRPr="00633EBB" w:rsidRDefault="00B92D76" w:rsidP="00B92D76">
      <w:pPr>
        <w:pStyle w:val="ListParagraph"/>
        <w:tabs>
          <w:tab w:val="left" w:pos="360"/>
          <w:tab w:val="right" w:leader="dot" w:pos="10080"/>
        </w:tabs>
        <w:ind w:left="360"/>
      </w:pPr>
    </w:p>
    <w:p w14:paraId="56F74432" w14:textId="77777777" w:rsidR="00B92D76" w:rsidRPr="00633EBB" w:rsidRDefault="00B92D76" w:rsidP="00B92D76">
      <w:pPr>
        <w:tabs>
          <w:tab w:val="left" w:pos="360"/>
        </w:tabs>
        <w:ind w:left="720" w:hanging="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92D76" w:rsidRPr="00633EBB" w14:paraId="07329B8A" w14:textId="77777777">
        <w:sdt>
          <w:sdtPr>
            <w:rPr>
              <w:rFonts w:cs="Arial"/>
            </w:rPr>
            <w:id w:val="1223254780"/>
            <w:placeholder>
              <w:docPart w:val="5CF223465A0A433EBD72DB37897AB295"/>
            </w:placeholder>
            <w:showingPlcHdr/>
          </w:sdtPr>
          <w:sdtContent>
            <w:tc>
              <w:tcPr>
                <w:tcW w:w="9671" w:type="dxa"/>
              </w:tcPr>
              <w:p w14:paraId="670007A8" w14:textId="77777777" w:rsidR="00B92D76" w:rsidRPr="00633EBB" w:rsidRDefault="00B92D76">
                <w:pPr>
                  <w:ind w:left="360" w:hanging="360"/>
                  <w:rPr>
                    <w:rFonts w:cs="Arial"/>
                  </w:rPr>
                </w:pPr>
                <w:r w:rsidRPr="00633EBB">
                  <w:rPr>
                    <w:rStyle w:val="PlaceholderText"/>
                    <w:rFonts w:cs="Arial"/>
                  </w:rPr>
                  <w:t>Click here to enter text.</w:t>
                </w:r>
              </w:p>
            </w:tc>
          </w:sdtContent>
        </w:sdt>
      </w:tr>
    </w:tbl>
    <w:p w14:paraId="34BE9F9B" w14:textId="77777777" w:rsidR="00B92D76" w:rsidRPr="00633EBB" w:rsidRDefault="00B92D76" w:rsidP="00B92D76">
      <w:pPr>
        <w:pStyle w:val="ListParagraph"/>
        <w:tabs>
          <w:tab w:val="left" w:pos="360"/>
          <w:tab w:val="right" w:leader="dot" w:pos="10080"/>
        </w:tabs>
        <w:ind w:left="360"/>
      </w:pPr>
    </w:p>
    <w:p w14:paraId="6E0B1F88" w14:textId="41DF2EF9" w:rsidR="00B92D76" w:rsidRPr="00633EBB" w:rsidRDefault="00B92D76" w:rsidP="00694D17">
      <w:pPr>
        <w:pStyle w:val="ListParagraph"/>
        <w:numPr>
          <w:ilvl w:val="0"/>
          <w:numId w:val="17"/>
        </w:numPr>
        <w:tabs>
          <w:tab w:val="left" w:pos="360"/>
          <w:tab w:val="right" w:leader="dot" w:pos="10080"/>
        </w:tabs>
        <w:ind w:left="360"/>
      </w:pPr>
      <w:r w:rsidRPr="00633EBB">
        <w:t xml:space="preserve">Will clinical assignments during the chief year be in the essential content areas of general surgery? [PR </w:t>
      </w:r>
      <w:r w:rsidR="001F5535">
        <w:t>4.11.</w:t>
      </w:r>
      <w:r w:rsidR="00E676EF">
        <w:t>o</w:t>
      </w:r>
      <w:r w:rsidR="001F5535">
        <w:t>.</w:t>
      </w:r>
      <w:r w:rsidR="00E676EF">
        <w:t>1</w:t>
      </w:r>
      <w:r w:rsidR="00D93EAC">
        <w:t>.</w:t>
      </w:r>
      <w:r w:rsidR="001F5535">
        <w:t>]</w:t>
      </w:r>
      <w:r w:rsidR="009F4843" w:rsidRPr="00633EBB">
        <w:tab/>
      </w:r>
      <w:sdt>
        <w:sdtPr>
          <w:rPr>
            <w:rFonts w:eastAsia="MS Gothic"/>
          </w:rPr>
          <w:id w:val="-278488718"/>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397643134"/>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51220461" w14:textId="77777777" w:rsidR="00B138BD" w:rsidRPr="00633EBB" w:rsidRDefault="00B138BD" w:rsidP="00BA4B67">
      <w:pPr>
        <w:tabs>
          <w:tab w:val="left" w:pos="720"/>
          <w:tab w:val="right" w:leader="dot" w:pos="10080"/>
        </w:tabs>
        <w:ind w:left="360" w:hanging="360"/>
        <w:rPr>
          <w:rFonts w:cs="Arial"/>
        </w:rPr>
      </w:pPr>
    </w:p>
    <w:p w14:paraId="5131A013" w14:textId="77777777" w:rsidR="004E5AD3" w:rsidRPr="00633EBB" w:rsidRDefault="004E5AD3" w:rsidP="004E5AD3">
      <w:pPr>
        <w:tabs>
          <w:tab w:val="left" w:pos="360"/>
        </w:tabs>
        <w:ind w:left="720" w:hanging="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E5AD3" w:rsidRPr="00633EBB" w14:paraId="08C404AA" w14:textId="77777777">
        <w:sdt>
          <w:sdtPr>
            <w:rPr>
              <w:rFonts w:cs="Arial"/>
            </w:rPr>
            <w:id w:val="-1833205641"/>
            <w:placeholder>
              <w:docPart w:val="2EA4E35F89BB4B59AD86BD9EF64FCBCC"/>
            </w:placeholder>
            <w:showingPlcHdr/>
          </w:sdtPr>
          <w:sdtContent>
            <w:tc>
              <w:tcPr>
                <w:tcW w:w="9671" w:type="dxa"/>
              </w:tcPr>
              <w:p w14:paraId="77D6DC08" w14:textId="77777777" w:rsidR="004E5AD3" w:rsidRPr="00633EBB" w:rsidRDefault="004E5AD3">
                <w:pPr>
                  <w:ind w:left="360" w:hanging="360"/>
                  <w:rPr>
                    <w:rFonts w:cs="Arial"/>
                  </w:rPr>
                </w:pPr>
                <w:r w:rsidRPr="00633EBB">
                  <w:rPr>
                    <w:rStyle w:val="PlaceholderText"/>
                    <w:rFonts w:cs="Arial"/>
                  </w:rPr>
                  <w:t>Click here to enter text.</w:t>
                </w:r>
              </w:p>
            </w:tc>
          </w:sdtContent>
        </w:sdt>
      </w:tr>
    </w:tbl>
    <w:p w14:paraId="29F74279" w14:textId="77777777" w:rsidR="00CE74D6" w:rsidRDefault="00CE74D6" w:rsidP="004E5AD3">
      <w:pPr>
        <w:rPr>
          <w:rFonts w:cs="Arial"/>
          <w:bCs/>
          <w:u w:val="single"/>
        </w:rPr>
      </w:pPr>
    </w:p>
    <w:p w14:paraId="39BF72D6" w14:textId="77777777" w:rsidR="002C3FA6" w:rsidRPr="00633EBB" w:rsidRDefault="002C3FA6" w:rsidP="004E5AD3">
      <w:pPr>
        <w:rPr>
          <w:rFonts w:cs="Arial"/>
          <w:bCs/>
          <w:u w:val="single"/>
        </w:rPr>
      </w:pPr>
    </w:p>
    <w:p w14:paraId="27217925" w14:textId="382B1D27" w:rsidR="00137F90" w:rsidRPr="00633EBB" w:rsidRDefault="00417689" w:rsidP="009A2112">
      <w:pPr>
        <w:pStyle w:val="ListParagraph"/>
        <w:numPr>
          <w:ilvl w:val="0"/>
          <w:numId w:val="17"/>
        </w:numPr>
        <w:tabs>
          <w:tab w:val="left" w:pos="360"/>
          <w:tab w:val="right" w:leader="dot" w:pos="10080"/>
        </w:tabs>
      </w:pPr>
      <w:r w:rsidRPr="00633EBB">
        <w:t>Will</w:t>
      </w:r>
      <w:r w:rsidR="0062068B" w:rsidRPr="00633EBB">
        <w:t xml:space="preserve"> </w:t>
      </w:r>
      <w:r w:rsidR="004E5AD3" w:rsidRPr="00633EBB">
        <w:t>at least 75</w:t>
      </w:r>
      <w:r w:rsidR="008D1D6D" w:rsidRPr="00633EBB">
        <w:t xml:space="preserve">% of assignments within essential content areas, excluding surgical critical care and night float, include </w:t>
      </w:r>
      <w:r w:rsidR="0062068B" w:rsidRPr="00633EBB">
        <w:t>an</w:t>
      </w:r>
      <w:r w:rsidR="001A1840" w:rsidRPr="00633EBB">
        <w:t xml:space="preserve"> </w:t>
      </w:r>
      <w:r w:rsidR="0062068B" w:rsidRPr="00633EBB">
        <w:t xml:space="preserve">outpatient experience of </w:t>
      </w:r>
      <w:r w:rsidR="001C1EBA" w:rsidRPr="00633EBB">
        <w:t>one half-</w:t>
      </w:r>
      <w:r w:rsidR="0062068B" w:rsidRPr="00633EBB">
        <w:t xml:space="preserve">day </w:t>
      </w:r>
      <w:r w:rsidR="000209A0" w:rsidRPr="00633EBB">
        <w:t>per week</w:t>
      </w:r>
      <w:r w:rsidR="005D1857" w:rsidRPr="00633EBB">
        <w:t>?</w:t>
      </w:r>
      <w:r w:rsidR="000209A0" w:rsidRPr="00633EBB">
        <w:t xml:space="preserve"> [PR </w:t>
      </w:r>
      <w:r w:rsidR="00D93EAC">
        <w:t>4.11.q.]</w:t>
      </w:r>
    </w:p>
    <w:p w14:paraId="0DBDDFB2" w14:textId="5F1153FA" w:rsidR="0062068B" w:rsidRPr="00633EBB" w:rsidRDefault="00137F90" w:rsidP="00137F90">
      <w:pPr>
        <w:pStyle w:val="ListParagraph"/>
        <w:tabs>
          <w:tab w:val="left" w:pos="360"/>
          <w:tab w:val="right" w:leader="dot" w:pos="10080"/>
        </w:tabs>
        <w:ind w:left="360"/>
      </w:pPr>
      <w:r w:rsidRPr="00633EBB">
        <w:tab/>
      </w:r>
      <w:sdt>
        <w:sdtPr>
          <w:rPr>
            <w:rFonts w:eastAsia="MS Gothic"/>
          </w:rPr>
          <w:id w:val="1493764266"/>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1431967731"/>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62068B" w:rsidRPr="00633EBB">
        <w:t xml:space="preserve"> NO</w:t>
      </w:r>
    </w:p>
    <w:p w14:paraId="51047D0C" w14:textId="77777777" w:rsidR="00FF616E" w:rsidRPr="00633EBB" w:rsidRDefault="00FF616E" w:rsidP="00FF616E">
      <w:pPr>
        <w:pStyle w:val="ListParagraph"/>
        <w:tabs>
          <w:tab w:val="left" w:pos="360"/>
          <w:tab w:val="right" w:leader="dot" w:pos="10080"/>
        </w:tabs>
        <w:ind w:left="360"/>
      </w:pPr>
    </w:p>
    <w:p w14:paraId="04A06493" w14:textId="69F84854" w:rsidR="00FF616E" w:rsidRPr="00633EBB" w:rsidRDefault="00FF616E" w:rsidP="009A2112">
      <w:pPr>
        <w:pStyle w:val="ListParagraph"/>
        <w:numPr>
          <w:ilvl w:val="0"/>
          <w:numId w:val="17"/>
        </w:numPr>
        <w:tabs>
          <w:tab w:val="left" w:pos="360"/>
          <w:tab w:val="right" w:leader="dot" w:pos="10080"/>
        </w:tabs>
      </w:pPr>
      <w:r w:rsidRPr="00633EBB">
        <w:t xml:space="preserve">Will the curriculum include </w:t>
      </w:r>
      <w:r w:rsidR="00422227" w:rsidRPr="00633EBB">
        <w:t xml:space="preserve">instruction and experience in the available </w:t>
      </w:r>
      <w:proofErr w:type="gramStart"/>
      <w:r w:rsidR="00422227" w:rsidRPr="00633EBB">
        <w:t>treatments</w:t>
      </w:r>
      <w:proofErr w:type="gramEnd"/>
      <w:r w:rsidR="00E8227C" w:rsidRPr="00633EBB">
        <w:t xml:space="preserve"> options and application of technical advances for </w:t>
      </w:r>
      <w:r w:rsidRPr="00633EBB">
        <w:t>the following components:</w:t>
      </w:r>
      <w:r w:rsidR="009A3195" w:rsidRPr="00633EBB">
        <w:t xml:space="preserve"> [PR </w:t>
      </w:r>
      <w:r w:rsidR="00D93EAC">
        <w:t>4.11.r.1.-14.]</w:t>
      </w:r>
    </w:p>
    <w:p w14:paraId="454DAC5F" w14:textId="77777777" w:rsidR="00FF616E" w:rsidRPr="00633EBB" w:rsidRDefault="00FF616E" w:rsidP="00FF616E">
      <w:pPr>
        <w:pStyle w:val="ListParagraph"/>
      </w:pPr>
    </w:p>
    <w:tbl>
      <w:tblPr>
        <w:tblStyle w:val="TableGrid"/>
        <w:tblW w:w="0" w:type="auto"/>
        <w:tblInd w:w="360" w:type="dxa"/>
        <w:tblLook w:val="04A0" w:firstRow="1" w:lastRow="0" w:firstColumn="1" w:lastColumn="0" w:noHBand="0" w:noVBand="1"/>
      </w:tblPr>
      <w:tblGrid>
        <w:gridCol w:w="7635"/>
        <w:gridCol w:w="2055"/>
      </w:tblGrid>
      <w:tr w:rsidR="00FF616E" w:rsidRPr="00633EBB" w14:paraId="524C4EAE" w14:textId="77777777" w:rsidTr="00FF616E">
        <w:tc>
          <w:tcPr>
            <w:tcW w:w="7635" w:type="dxa"/>
          </w:tcPr>
          <w:p w14:paraId="504C8E41" w14:textId="686FD274" w:rsidR="00FF616E" w:rsidRPr="00633EBB" w:rsidRDefault="00E8227C" w:rsidP="00FF616E">
            <w:pPr>
              <w:pStyle w:val="ListParagraph"/>
              <w:tabs>
                <w:tab w:val="left" w:pos="360"/>
                <w:tab w:val="right" w:leader="dot" w:pos="10080"/>
              </w:tabs>
              <w:ind w:left="0"/>
            </w:pPr>
            <w:r w:rsidRPr="00633EBB">
              <w:lastRenderedPageBreak/>
              <w:t>Surgical therapy in conjunction with medical therapy, as indicated by the condition</w:t>
            </w:r>
          </w:p>
        </w:tc>
        <w:tc>
          <w:tcPr>
            <w:tcW w:w="2055" w:type="dxa"/>
          </w:tcPr>
          <w:p w14:paraId="23FA3EEA" w14:textId="27284EB2" w:rsidR="00FF616E" w:rsidRPr="00633EBB" w:rsidRDefault="00000000" w:rsidP="00FF616E">
            <w:pPr>
              <w:pStyle w:val="ListParagraph"/>
              <w:tabs>
                <w:tab w:val="left" w:pos="360"/>
                <w:tab w:val="right" w:leader="dot" w:pos="10080"/>
              </w:tabs>
              <w:ind w:left="0"/>
            </w:pPr>
            <w:sdt>
              <w:sdtPr>
                <w:rPr>
                  <w:rFonts w:eastAsia="MS Gothic"/>
                </w:rPr>
                <w:id w:val="1221482504"/>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137098087"/>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78C11B60" w14:textId="77777777" w:rsidTr="00FF616E">
        <w:tc>
          <w:tcPr>
            <w:tcW w:w="7635" w:type="dxa"/>
          </w:tcPr>
          <w:p w14:paraId="5473417A" w14:textId="5CAD3B13" w:rsidR="00FF616E" w:rsidRPr="00633EBB" w:rsidRDefault="006E5DDE" w:rsidP="00FF616E">
            <w:pPr>
              <w:pStyle w:val="ListParagraph"/>
              <w:tabs>
                <w:tab w:val="left" w:pos="360"/>
                <w:tab w:val="right" w:leader="dot" w:pos="10080"/>
              </w:tabs>
              <w:ind w:left="0"/>
            </w:pPr>
            <w:r w:rsidRPr="00633EBB">
              <w:t>Use of radiation therapy</w:t>
            </w:r>
          </w:p>
        </w:tc>
        <w:tc>
          <w:tcPr>
            <w:tcW w:w="2055" w:type="dxa"/>
          </w:tcPr>
          <w:p w14:paraId="64A3BE1C" w14:textId="58504253" w:rsidR="00FF616E" w:rsidRPr="00633EBB" w:rsidRDefault="00000000" w:rsidP="00FF616E">
            <w:pPr>
              <w:pStyle w:val="ListParagraph"/>
              <w:tabs>
                <w:tab w:val="left" w:pos="360"/>
                <w:tab w:val="right" w:leader="dot" w:pos="10080"/>
              </w:tabs>
              <w:ind w:left="0"/>
            </w:pPr>
            <w:sdt>
              <w:sdtPr>
                <w:rPr>
                  <w:rFonts w:eastAsia="MS Gothic"/>
                </w:rPr>
                <w:id w:val="-1598157795"/>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78572046"/>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20C3F6E1" w14:textId="77777777" w:rsidTr="00FF616E">
        <w:tc>
          <w:tcPr>
            <w:tcW w:w="7635" w:type="dxa"/>
          </w:tcPr>
          <w:p w14:paraId="23441E99" w14:textId="36DAB7D8" w:rsidR="00FF616E" w:rsidRPr="00633EBB" w:rsidRDefault="006E5DDE" w:rsidP="00FF616E">
            <w:pPr>
              <w:pStyle w:val="ListParagraph"/>
              <w:tabs>
                <w:tab w:val="left" w:pos="360"/>
                <w:tab w:val="right" w:leader="dot" w:pos="10080"/>
              </w:tabs>
              <w:ind w:left="0"/>
            </w:pPr>
            <w:r w:rsidRPr="00633EBB">
              <w:t>Management of conditions of the alimentary tract</w:t>
            </w:r>
          </w:p>
        </w:tc>
        <w:tc>
          <w:tcPr>
            <w:tcW w:w="2055" w:type="dxa"/>
          </w:tcPr>
          <w:p w14:paraId="07569CA4" w14:textId="67A48AA6" w:rsidR="00FF616E" w:rsidRPr="00633EBB" w:rsidRDefault="00000000" w:rsidP="00FF616E">
            <w:pPr>
              <w:pStyle w:val="ListParagraph"/>
              <w:tabs>
                <w:tab w:val="left" w:pos="360"/>
                <w:tab w:val="right" w:leader="dot" w:pos="10080"/>
              </w:tabs>
              <w:ind w:left="0"/>
            </w:pPr>
            <w:sdt>
              <w:sdtPr>
                <w:rPr>
                  <w:rFonts w:eastAsia="MS Gothic"/>
                </w:rPr>
                <w:id w:val="874126458"/>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914546442"/>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34A1E537" w14:textId="77777777" w:rsidTr="00FF616E">
        <w:tc>
          <w:tcPr>
            <w:tcW w:w="7635" w:type="dxa"/>
          </w:tcPr>
          <w:p w14:paraId="18E2CB2A" w14:textId="2071B612" w:rsidR="00FF616E" w:rsidRPr="00633EBB" w:rsidRDefault="006E5DDE" w:rsidP="00FF616E">
            <w:pPr>
              <w:pStyle w:val="ListParagraph"/>
              <w:tabs>
                <w:tab w:val="left" w:pos="360"/>
                <w:tab w:val="right" w:leader="dot" w:pos="10080"/>
              </w:tabs>
              <w:ind w:left="0"/>
            </w:pPr>
            <w:r w:rsidRPr="00633EBB">
              <w:t>Management of conditions of the abdomen, including the abdominal wall</w:t>
            </w:r>
          </w:p>
        </w:tc>
        <w:tc>
          <w:tcPr>
            <w:tcW w:w="2055" w:type="dxa"/>
          </w:tcPr>
          <w:p w14:paraId="4F98D14A" w14:textId="1D80A8D5" w:rsidR="00FF616E" w:rsidRPr="00633EBB" w:rsidRDefault="00000000" w:rsidP="00FF616E">
            <w:pPr>
              <w:pStyle w:val="ListParagraph"/>
              <w:tabs>
                <w:tab w:val="left" w:pos="360"/>
                <w:tab w:val="right" w:leader="dot" w:pos="10080"/>
              </w:tabs>
              <w:ind w:left="0"/>
            </w:pPr>
            <w:sdt>
              <w:sdtPr>
                <w:rPr>
                  <w:rFonts w:eastAsia="MS Gothic"/>
                </w:rPr>
                <w:id w:val="1557122665"/>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57142111"/>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07D96C7E" w14:textId="77777777" w:rsidTr="00FF616E">
        <w:tc>
          <w:tcPr>
            <w:tcW w:w="7635" w:type="dxa"/>
          </w:tcPr>
          <w:p w14:paraId="41E346F2" w14:textId="6E36D41F" w:rsidR="00FF616E" w:rsidRPr="00633EBB" w:rsidRDefault="00AB65E2" w:rsidP="00FF616E">
            <w:pPr>
              <w:pStyle w:val="ListParagraph"/>
              <w:tabs>
                <w:tab w:val="left" w:pos="360"/>
                <w:tab w:val="right" w:leader="dot" w:pos="10080"/>
              </w:tabs>
              <w:ind w:left="0"/>
            </w:pPr>
            <w:r w:rsidRPr="00633EBB">
              <w:t>Management of neoplastic and inflammatory conditions of the skin and soft tissues</w:t>
            </w:r>
          </w:p>
        </w:tc>
        <w:tc>
          <w:tcPr>
            <w:tcW w:w="2055" w:type="dxa"/>
          </w:tcPr>
          <w:p w14:paraId="47259532" w14:textId="75C1280A" w:rsidR="00FF616E" w:rsidRPr="00633EBB" w:rsidRDefault="00000000" w:rsidP="00FF616E">
            <w:pPr>
              <w:pStyle w:val="ListParagraph"/>
              <w:tabs>
                <w:tab w:val="left" w:pos="360"/>
                <w:tab w:val="right" w:leader="dot" w:pos="10080"/>
              </w:tabs>
              <w:ind w:left="0"/>
            </w:pPr>
            <w:sdt>
              <w:sdtPr>
                <w:rPr>
                  <w:rFonts w:eastAsia="MS Gothic"/>
                </w:rPr>
                <w:id w:val="-676186339"/>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1468204660"/>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05000EC3" w14:textId="77777777" w:rsidTr="00FF616E">
        <w:tc>
          <w:tcPr>
            <w:tcW w:w="7635" w:type="dxa"/>
          </w:tcPr>
          <w:p w14:paraId="3B23E2A2" w14:textId="5DBA6113" w:rsidR="00FF616E" w:rsidRPr="00633EBB" w:rsidRDefault="00AB65E2" w:rsidP="00FF616E">
            <w:pPr>
              <w:pStyle w:val="ListParagraph"/>
              <w:tabs>
                <w:tab w:val="left" w:pos="360"/>
                <w:tab w:val="right" w:leader="dot" w:pos="10080"/>
              </w:tabs>
              <w:ind w:left="0"/>
            </w:pPr>
            <w:r w:rsidRPr="00633EBB">
              <w:t>Management of lesions of the breast, including inflammatory and neoplastic conditions</w:t>
            </w:r>
          </w:p>
        </w:tc>
        <w:tc>
          <w:tcPr>
            <w:tcW w:w="2055" w:type="dxa"/>
          </w:tcPr>
          <w:p w14:paraId="6ABA37EA" w14:textId="47E49961" w:rsidR="00FF616E" w:rsidRPr="00633EBB" w:rsidRDefault="00000000" w:rsidP="00FF616E">
            <w:pPr>
              <w:pStyle w:val="ListParagraph"/>
              <w:tabs>
                <w:tab w:val="left" w:pos="360"/>
                <w:tab w:val="right" w:leader="dot" w:pos="10080"/>
              </w:tabs>
              <w:ind w:left="0"/>
            </w:pPr>
            <w:sdt>
              <w:sdtPr>
                <w:rPr>
                  <w:rFonts w:eastAsia="MS Gothic"/>
                </w:rPr>
                <w:id w:val="475265827"/>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352652718"/>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AB65E2" w:rsidRPr="00633EBB" w14:paraId="6EC8CF49" w14:textId="77777777" w:rsidTr="00FF616E">
        <w:tc>
          <w:tcPr>
            <w:tcW w:w="7635" w:type="dxa"/>
          </w:tcPr>
          <w:p w14:paraId="610D57E4" w14:textId="7C785131" w:rsidR="00AB65E2" w:rsidRPr="00633EBB" w:rsidRDefault="0090057E" w:rsidP="00AB65E2">
            <w:pPr>
              <w:pStyle w:val="ListParagraph"/>
              <w:tabs>
                <w:tab w:val="left" w:pos="360"/>
                <w:tab w:val="right" w:leader="dot" w:pos="10080"/>
              </w:tabs>
              <w:ind w:left="0"/>
            </w:pPr>
            <w:r w:rsidRPr="00633EBB">
              <w:t>Management of endocrine conditions that may involve surgical therapy, including those of the thyroid, parathyroid, adrenal, and endocrine pancreas</w:t>
            </w:r>
          </w:p>
        </w:tc>
        <w:tc>
          <w:tcPr>
            <w:tcW w:w="2055" w:type="dxa"/>
          </w:tcPr>
          <w:p w14:paraId="57F1B565" w14:textId="064A8268"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1287696755"/>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315109877"/>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3CCB8D04" w14:textId="77777777" w:rsidTr="00FF616E">
        <w:tc>
          <w:tcPr>
            <w:tcW w:w="7635" w:type="dxa"/>
          </w:tcPr>
          <w:p w14:paraId="78EC4F2E" w14:textId="360B43CD" w:rsidR="00AB65E2" w:rsidRPr="00633EBB" w:rsidRDefault="0090057E" w:rsidP="00AB65E2">
            <w:pPr>
              <w:pStyle w:val="ListParagraph"/>
              <w:tabs>
                <w:tab w:val="left" w:pos="360"/>
                <w:tab w:val="right" w:leader="dot" w:pos="10080"/>
              </w:tabs>
              <w:ind w:left="0"/>
            </w:pPr>
            <w:r w:rsidRPr="00633EBB">
              <w:t>Management of the trauma patient, including initial resuscitation and immediate life-preserving measures, restoration of vital organ function, and management of life-threatening injuries</w:t>
            </w:r>
          </w:p>
        </w:tc>
        <w:tc>
          <w:tcPr>
            <w:tcW w:w="2055" w:type="dxa"/>
          </w:tcPr>
          <w:p w14:paraId="1CA68F13" w14:textId="30908898"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420335046"/>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590276439"/>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44EDAEC7" w14:textId="77777777" w:rsidTr="00FF616E">
        <w:tc>
          <w:tcPr>
            <w:tcW w:w="7635" w:type="dxa"/>
          </w:tcPr>
          <w:p w14:paraId="62DE8565" w14:textId="74547339" w:rsidR="00AB65E2" w:rsidRPr="00633EBB" w:rsidRDefault="0090057E" w:rsidP="00AB65E2">
            <w:pPr>
              <w:pStyle w:val="ListParagraph"/>
              <w:tabs>
                <w:tab w:val="left" w:pos="360"/>
                <w:tab w:val="right" w:leader="dot" w:pos="10080"/>
              </w:tabs>
              <w:ind w:left="0"/>
            </w:pPr>
            <w:r w:rsidRPr="00633EBB">
              <w:t>Management of conditions of the vascular system that are amenable to the expertise of the general surgeon</w:t>
            </w:r>
          </w:p>
        </w:tc>
        <w:tc>
          <w:tcPr>
            <w:tcW w:w="2055" w:type="dxa"/>
          </w:tcPr>
          <w:p w14:paraId="0DB0710D" w14:textId="085F09F9"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1739136138"/>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413513760"/>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29A9B786" w14:textId="77777777" w:rsidTr="00FF616E">
        <w:tc>
          <w:tcPr>
            <w:tcW w:w="7635" w:type="dxa"/>
          </w:tcPr>
          <w:p w14:paraId="374417C9" w14:textId="02CC3AAC" w:rsidR="00AB65E2" w:rsidRPr="00633EBB" w:rsidRDefault="00420AB9" w:rsidP="00AB65E2">
            <w:pPr>
              <w:pStyle w:val="ListParagraph"/>
              <w:tabs>
                <w:tab w:val="left" w:pos="360"/>
                <w:tab w:val="right" w:leader="dot" w:pos="10080"/>
              </w:tabs>
              <w:ind w:left="0"/>
            </w:pPr>
            <w:r w:rsidRPr="00633EBB">
              <w:t>Initial evaluation and management of conditions of the cardiothoracic, genitourinary, gynecologic, otolaryngologic, neurologic, and musculoskeletal systems</w:t>
            </w:r>
          </w:p>
        </w:tc>
        <w:tc>
          <w:tcPr>
            <w:tcW w:w="2055" w:type="dxa"/>
          </w:tcPr>
          <w:p w14:paraId="4A513D4E" w14:textId="0EEAEB22"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2112046054"/>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1815561634"/>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7064A4" w:rsidRPr="00633EBB" w14:paraId="1A137422" w14:textId="77777777" w:rsidTr="00FF616E">
        <w:tc>
          <w:tcPr>
            <w:tcW w:w="7635" w:type="dxa"/>
          </w:tcPr>
          <w:p w14:paraId="43DA0F51" w14:textId="53AA7001" w:rsidR="007064A4" w:rsidRPr="00633EBB" w:rsidRDefault="007064A4" w:rsidP="007064A4">
            <w:pPr>
              <w:pStyle w:val="ListParagraph"/>
              <w:tabs>
                <w:tab w:val="left" w:pos="360"/>
                <w:tab w:val="right" w:leader="dot" w:pos="10080"/>
              </w:tabs>
              <w:ind w:left="0"/>
            </w:pPr>
            <w:r w:rsidRPr="00633EBB">
              <w:t>Management of common and emergent pediatric surgical conditions and recognition of other congenital and pediatric surgical conditions</w:t>
            </w:r>
          </w:p>
        </w:tc>
        <w:tc>
          <w:tcPr>
            <w:tcW w:w="2055" w:type="dxa"/>
          </w:tcPr>
          <w:p w14:paraId="1F8A5CB6" w14:textId="19541B38"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327902098"/>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879442935"/>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17B8000D" w14:textId="77777777" w:rsidTr="00FF616E">
        <w:tc>
          <w:tcPr>
            <w:tcW w:w="7635" w:type="dxa"/>
          </w:tcPr>
          <w:p w14:paraId="0ADDF55D" w14:textId="7412D841" w:rsidR="007064A4" w:rsidRPr="00633EBB" w:rsidRDefault="007064A4" w:rsidP="007064A4">
            <w:pPr>
              <w:pStyle w:val="ListParagraph"/>
              <w:tabs>
                <w:tab w:val="left" w:pos="360"/>
                <w:tab w:val="right" w:leader="dot" w:pos="10080"/>
              </w:tabs>
              <w:ind w:left="0"/>
            </w:pPr>
            <w:r w:rsidRPr="00633EBB">
              <w:t>Management of the patient with end-organ failure or severe dysfunction with underlying surgical disease</w:t>
            </w:r>
          </w:p>
        </w:tc>
        <w:tc>
          <w:tcPr>
            <w:tcW w:w="2055" w:type="dxa"/>
          </w:tcPr>
          <w:p w14:paraId="001A9AF9" w14:textId="230AE490"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790352256"/>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377932199"/>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490E8289" w14:textId="77777777" w:rsidTr="00FF616E">
        <w:tc>
          <w:tcPr>
            <w:tcW w:w="7635" w:type="dxa"/>
          </w:tcPr>
          <w:p w14:paraId="2C4A3BD8" w14:textId="07757C9B" w:rsidR="007064A4" w:rsidRPr="00633EBB" w:rsidRDefault="007064A4" w:rsidP="007064A4">
            <w:pPr>
              <w:pStyle w:val="ListParagraph"/>
              <w:tabs>
                <w:tab w:val="left" w:pos="360"/>
                <w:tab w:val="right" w:leader="dot" w:pos="10080"/>
              </w:tabs>
              <w:ind w:left="0"/>
            </w:pPr>
            <w:r w:rsidRPr="00633EBB">
              <w:t>Surgical management of diseases of the hematopoietic system</w:t>
            </w:r>
          </w:p>
        </w:tc>
        <w:tc>
          <w:tcPr>
            <w:tcW w:w="2055" w:type="dxa"/>
          </w:tcPr>
          <w:p w14:paraId="36E6A32B" w14:textId="4771F808"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404918196"/>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1846287140"/>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12368707" w14:textId="77777777" w:rsidTr="00FF616E">
        <w:tc>
          <w:tcPr>
            <w:tcW w:w="7635" w:type="dxa"/>
          </w:tcPr>
          <w:p w14:paraId="2BF0481C" w14:textId="65CC213C" w:rsidR="007064A4" w:rsidRPr="00633EBB" w:rsidRDefault="007064A4" w:rsidP="007064A4">
            <w:pPr>
              <w:pStyle w:val="ListParagraph"/>
              <w:tabs>
                <w:tab w:val="left" w:pos="360"/>
                <w:tab w:val="right" w:leader="dot" w:pos="10080"/>
              </w:tabs>
              <w:ind w:left="0"/>
            </w:pPr>
            <w:r w:rsidRPr="00633EBB">
              <w:t>Management of patients with palliative care needs, to include application of surgical therapy appropriately in end-of-life situations using shared decision making</w:t>
            </w:r>
          </w:p>
        </w:tc>
        <w:tc>
          <w:tcPr>
            <w:tcW w:w="2055" w:type="dxa"/>
          </w:tcPr>
          <w:p w14:paraId="3C0B227A" w14:textId="5CE30030"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92309069"/>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1764571704"/>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bl>
    <w:p w14:paraId="1142A8AD" w14:textId="77777777" w:rsidR="00FF616E" w:rsidRPr="00633EBB" w:rsidRDefault="00FF616E" w:rsidP="00FF616E">
      <w:pPr>
        <w:pStyle w:val="ListParagraph"/>
        <w:tabs>
          <w:tab w:val="left" w:pos="360"/>
          <w:tab w:val="right" w:leader="dot" w:pos="10080"/>
        </w:tabs>
        <w:ind w:left="360"/>
      </w:pPr>
    </w:p>
    <w:p w14:paraId="6EC5AB5C" w14:textId="77777777" w:rsidR="004625DD" w:rsidRPr="00633EBB" w:rsidRDefault="004625DD" w:rsidP="00CB2C98">
      <w:pPr>
        <w:rPr>
          <w:rFonts w:cs="Arial"/>
          <w:bCs/>
        </w:rPr>
      </w:pPr>
    </w:p>
    <w:p w14:paraId="5D899346" w14:textId="476616A0" w:rsidR="004625DD" w:rsidRPr="00633EBB" w:rsidRDefault="004625DD" w:rsidP="009A2112">
      <w:pPr>
        <w:widowControl w:val="0"/>
        <w:numPr>
          <w:ilvl w:val="0"/>
          <w:numId w:val="17"/>
        </w:numPr>
        <w:spacing w:after="10"/>
        <w:rPr>
          <w:rFonts w:cs="Arial"/>
        </w:rPr>
        <w:sectPr w:rsidR="004625DD" w:rsidRPr="00633EBB" w:rsidSect="00662519">
          <w:footnotePr>
            <w:numRestart w:val="eachPage"/>
          </w:footnotePr>
          <w:endnotePr>
            <w:numFmt w:val="lowerLetter"/>
          </w:endnotePr>
          <w:pgSz w:w="12240" w:h="15840" w:code="1"/>
          <w:pgMar w:top="1080" w:right="1080" w:bottom="1080" w:left="1080" w:header="720" w:footer="288" w:gutter="0"/>
          <w:cols w:space="720"/>
          <w:docGrid w:linePitch="299"/>
        </w:sectPr>
      </w:pPr>
      <w:r w:rsidRPr="00633EBB">
        <w:rPr>
          <w:rFonts w:cs="Arial"/>
          <w:bCs/>
        </w:rPr>
        <w:t xml:space="preserve">List the planned faculty and resident teaching activity </w:t>
      </w:r>
      <w:r w:rsidR="00BD6397" w:rsidRPr="00633EBB">
        <w:rPr>
          <w:rFonts w:cs="Arial"/>
          <w:bCs/>
        </w:rPr>
        <w:t>program</w:t>
      </w:r>
      <w:r w:rsidRPr="00633EBB">
        <w:rPr>
          <w:rFonts w:cs="Arial"/>
          <w:bCs/>
        </w:rPr>
        <w:t xml:space="preserve"> conferences expected to occur during the first full academic year of the program (i.e., grand rounds, basic science, clinical conferences, and journal club). </w:t>
      </w:r>
      <w:r w:rsidRPr="00633EBB">
        <w:rPr>
          <w:rFonts w:cs="Arial"/>
          <w:b/>
        </w:rPr>
        <w:t>For residents who give lectures, identify the PGY level</w:t>
      </w:r>
      <w:r w:rsidRPr="00633EBB">
        <w:rPr>
          <w:rFonts w:cs="Arial"/>
        </w:rPr>
        <w:t xml:space="preserve">. </w:t>
      </w:r>
      <w:r w:rsidRPr="00633EBB">
        <w:rPr>
          <w:rFonts w:cs="Arial"/>
          <w:bCs/>
        </w:rPr>
        <w:t>Supporting documentation should be available at the time of the site visit. Add rows as necessary. [</w:t>
      </w:r>
      <w:r w:rsidR="005D2531" w:rsidRPr="00633EBB">
        <w:rPr>
          <w:rFonts w:cs="Arial"/>
          <w:bCs/>
        </w:rPr>
        <w:t xml:space="preserve">PR </w:t>
      </w:r>
      <w:r w:rsidR="00196D35">
        <w:rPr>
          <w:rFonts w:cs="Arial"/>
          <w:bCs/>
        </w:rPr>
        <w:t>4.</w:t>
      </w:r>
      <w:proofErr w:type="gramStart"/>
      <w:r w:rsidR="00196D35">
        <w:rPr>
          <w:rFonts w:cs="Arial"/>
          <w:bCs/>
        </w:rPr>
        <w:t>11.a.</w:t>
      </w:r>
      <w:proofErr w:type="gramEnd"/>
      <w:r w:rsidR="006910E6">
        <w:rPr>
          <w:rFonts w:cs="Arial"/>
          <w:bCs/>
        </w:rPr>
        <w:t>2.</w:t>
      </w:r>
    </w:p>
    <w:p w14:paraId="68D22EC5" w14:textId="5A243A71" w:rsidR="004625DD" w:rsidRPr="00633EBB" w:rsidRDefault="004625DD" w:rsidP="002C3FA6">
      <w:pPr>
        <w:widowControl w:val="0"/>
        <w:spacing w:after="10"/>
        <w:ind w:left="360"/>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99"/>
        <w:gridCol w:w="1423"/>
        <w:gridCol w:w="586"/>
        <w:gridCol w:w="4534"/>
        <w:gridCol w:w="840"/>
      </w:tblGrid>
      <w:tr w:rsidR="004625DD" w:rsidRPr="00633EBB" w14:paraId="1D82ECC7" w14:textId="77777777" w:rsidTr="00386002">
        <w:trPr>
          <w:cantSplit/>
          <w:tblHeader/>
        </w:trPr>
        <w:tc>
          <w:tcPr>
            <w:tcW w:w="9682" w:type="dxa"/>
            <w:gridSpan w:val="5"/>
            <w:tcBorders>
              <w:top w:val="single" w:sz="12" w:space="0" w:color="auto"/>
              <w:bottom w:val="single" w:sz="12" w:space="0" w:color="auto"/>
            </w:tcBorders>
            <w:vAlign w:val="bottom"/>
            <w:hideMark/>
          </w:tcPr>
          <w:p w14:paraId="6259291C" w14:textId="77777777" w:rsidR="004625DD" w:rsidRPr="00633EBB" w:rsidRDefault="004625DD" w:rsidP="00386002">
            <w:pPr>
              <w:widowControl w:val="0"/>
              <w:ind w:left="47"/>
              <w:jc w:val="center"/>
              <w:rPr>
                <w:rFonts w:cs="Arial"/>
                <w:b/>
                <w:bCs/>
              </w:rPr>
            </w:pPr>
            <w:r w:rsidRPr="00633EBB">
              <w:rPr>
                <w:rFonts w:cs="Arial"/>
                <w:b/>
                <w:bCs/>
              </w:rPr>
              <w:t>Grand Rounds</w:t>
            </w:r>
          </w:p>
          <w:p w14:paraId="118B0672"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 xml:space="preserve">list grand rounds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2B4BE2AE" w14:textId="77777777" w:rsidTr="00386002">
        <w:trPr>
          <w:cantSplit/>
        </w:trPr>
        <w:tc>
          <w:tcPr>
            <w:tcW w:w="4308" w:type="dxa"/>
            <w:gridSpan w:val="3"/>
            <w:tcBorders>
              <w:top w:val="single" w:sz="12" w:space="0" w:color="auto"/>
            </w:tcBorders>
            <w:vAlign w:val="bottom"/>
            <w:hideMark/>
          </w:tcPr>
          <w:p w14:paraId="42C24BF6" w14:textId="77777777" w:rsidR="004625DD" w:rsidRPr="00633EBB" w:rsidRDefault="004625DD" w:rsidP="00386002">
            <w:pPr>
              <w:widowControl w:val="0"/>
              <w:spacing w:after="10"/>
              <w:rPr>
                <w:rFonts w:cs="Arial"/>
              </w:rPr>
            </w:pPr>
            <w:r w:rsidRPr="00633EBB">
              <w:rPr>
                <w:rFonts w:cs="Arial"/>
              </w:rPr>
              <w:t>Individual in charge of the conference:</w:t>
            </w:r>
          </w:p>
        </w:tc>
        <w:sdt>
          <w:sdtPr>
            <w:rPr>
              <w:rFonts w:cs="Arial"/>
            </w:rPr>
            <w:id w:val="1287160145"/>
            <w:placeholder>
              <w:docPart w:val="F0AD448A5DE44C66A9357986A88E7174"/>
            </w:placeholder>
            <w:showingPlcHdr/>
          </w:sdtPr>
          <w:sdtContent>
            <w:tc>
              <w:tcPr>
                <w:tcW w:w="5374" w:type="dxa"/>
                <w:gridSpan w:val="2"/>
                <w:tcBorders>
                  <w:top w:val="single" w:sz="12" w:space="0" w:color="auto"/>
                </w:tcBorders>
                <w:vAlign w:val="bottom"/>
              </w:tcPr>
              <w:p w14:paraId="32E8E2A7"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2B90FAA" w14:textId="77777777" w:rsidTr="00386002">
        <w:trPr>
          <w:cantSplit/>
          <w:trHeight w:val="295"/>
        </w:trPr>
        <w:tc>
          <w:tcPr>
            <w:tcW w:w="4308" w:type="dxa"/>
            <w:gridSpan w:val="3"/>
            <w:tcBorders>
              <w:bottom w:val="single" w:sz="6" w:space="0" w:color="auto"/>
            </w:tcBorders>
            <w:vAlign w:val="bottom"/>
            <w:hideMark/>
          </w:tcPr>
          <w:p w14:paraId="19440807" w14:textId="77777777" w:rsidR="004625DD" w:rsidRPr="00633EBB" w:rsidRDefault="004625DD" w:rsidP="00386002">
            <w:pPr>
              <w:widowControl w:val="0"/>
              <w:rPr>
                <w:rFonts w:cs="Arial"/>
              </w:rPr>
            </w:pPr>
            <w:r w:rsidRPr="00633EBB">
              <w:rPr>
                <w:rFonts w:cs="Arial"/>
              </w:rPr>
              <w:t>Frequency of grand rounds:</w:t>
            </w:r>
          </w:p>
        </w:tc>
        <w:sdt>
          <w:sdtPr>
            <w:rPr>
              <w:rFonts w:cs="Arial"/>
            </w:rPr>
            <w:id w:val="-200560620"/>
            <w:placeholder>
              <w:docPart w:val="75C9F694A1E449A4991D3FBF41E1FCDB"/>
            </w:placeholder>
            <w:showingPlcHdr/>
          </w:sdtPr>
          <w:sdtContent>
            <w:tc>
              <w:tcPr>
                <w:tcW w:w="5374" w:type="dxa"/>
                <w:gridSpan w:val="2"/>
                <w:tcBorders>
                  <w:bottom w:val="single" w:sz="6" w:space="0" w:color="auto"/>
                </w:tcBorders>
                <w:vAlign w:val="bottom"/>
              </w:tcPr>
              <w:p w14:paraId="61F4ADB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18269061" w14:textId="77777777" w:rsidTr="00386002">
        <w:trPr>
          <w:cantSplit/>
          <w:trHeight w:val="240"/>
        </w:trPr>
        <w:tc>
          <w:tcPr>
            <w:tcW w:w="4308" w:type="dxa"/>
            <w:gridSpan w:val="3"/>
            <w:tcBorders>
              <w:top w:val="single" w:sz="6" w:space="0" w:color="auto"/>
              <w:bottom w:val="single" w:sz="12" w:space="0" w:color="auto"/>
            </w:tcBorders>
            <w:vAlign w:val="bottom"/>
            <w:hideMark/>
          </w:tcPr>
          <w:p w14:paraId="327382D2" w14:textId="77777777" w:rsidR="004625DD" w:rsidRPr="00633EBB" w:rsidRDefault="004625DD" w:rsidP="00386002">
            <w:pPr>
              <w:widowControl w:val="0"/>
              <w:jc w:val="center"/>
              <w:rPr>
                <w:rFonts w:cs="Arial"/>
                <w:b/>
              </w:rPr>
            </w:pPr>
            <w:r w:rsidRPr="00633EBB">
              <w:rPr>
                <w:rFonts w:cs="Arial"/>
                <w:b/>
              </w:rPr>
              <w:t>Presenter</w:t>
            </w:r>
          </w:p>
        </w:tc>
        <w:tc>
          <w:tcPr>
            <w:tcW w:w="4534" w:type="dxa"/>
            <w:vMerge w:val="restart"/>
            <w:tcBorders>
              <w:top w:val="single" w:sz="6" w:space="0" w:color="auto"/>
              <w:bottom w:val="single" w:sz="6" w:space="0" w:color="auto"/>
            </w:tcBorders>
            <w:vAlign w:val="bottom"/>
            <w:hideMark/>
          </w:tcPr>
          <w:p w14:paraId="146E88FC" w14:textId="77777777" w:rsidR="004625DD" w:rsidRPr="00633EBB" w:rsidRDefault="004625DD" w:rsidP="00386002">
            <w:pPr>
              <w:widowControl w:val="0"/>
              <w:jc w:val="center"/>
              <w:rPr>
                <w:rFonts w:cs="Arial"/>
                <w:b/>
              </w:rPr>
            </w:pPr>
            <w:r w:rsidRPr="00633EBB">
              <w:rPr>
                <w:rFonts w:cs="Arial"/>
                <w:b/>
              </w:rPr>
              <w:t>Title of Presentation</w:t>
            </w:r>
          </w:p>
        </w:tc>
        <w:tc>
          <w:tcPr>
            <w:tcW w:w="840" w:type="dxa"/>
            <w:vMerge w:val="restart"/>
            <w:tcBorders>
              <w:top w:val="single" w:sz="6" w:space="0" w:color="auto"/>
              <w:bottom w:val="single" w:sz="6" w:space="0" w:color="auto"/>
            </w:tcBorders>
            <w:vAlign w:val="bottom"/>
          </w:tcPr>
          <w:p w14:paraId="6F89E517"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0D6E4C94" w14:textId="77777777" w:rsidTr="00386002">
        <w:trPr>
          <w:cantSplit/>
          <w:trHeight w:val="240"/>
        </w:trPr>
        <w:tc>
          <w:tcPr>
            <w:tcW w:w="2299" w:type="dxa"/>
            <w:tcBorders>
              <w:top w:val="single" w:sz="12" w:space="0" w:color="auto"/>
            </w:tcBorders>
            <w:vAlign w:val="bottom"/>
            <w:hideMark/>
          </w:tcPr>
          <w:p w14:paraId="1A7D97CE" w14:textId="77777777" w:rsidR="004625DD" w:rsidRPr="00633EBB" w:rsidRDefault="004625DD" w:rsidP="00386002">
            <w:pPr>
              <w:widowControl w:val="0"/>
              <w:rPr>
                <w:rFonts w:cs="Arial"/>
                <w:b/>
              </w:rPr>
            </w:pPr>
            <w:r w:rsidRPr="00633EBB">
              <w:rPr>
                <w:rFonts w:cs="Arial"/>
                <w:b/>
              </w:rPr>
              <w:t>Name</w:t>
            </w:r>
            <w:r w:rsidR="00DA3397" w:rsidRPr="00633EBB">
              <w:rPr>
                <w:rFonts w:cs="Arial"/>
                <w:b/>
              </w:rPr>
              <w:t xml:space="preserve"> (if known)</w:t>
            </w:r>
          </w:p>
        </w:tc>
        <w:tc>
          <w:tcPr>
            <w:tcW w:w="1423" w:type="dxa"/>
            <w:tcBorders>
              <w:top w:val="single" w:sz="12" w:space="0" w:color="auto"/>
            </w:tcBorders>
            <w:vAlign w:val="bottom"/>
          </w:tcPr>
          <w:p w14:paraId="5F358703" w14:textId="77777777" w:rsidR="004625DD" w:rsidRPr="00633EBB" w:rsidRDefault="004625DD" w:rsidP="00386002">
            <w:pPr>
              <w:widowControl w:val="0"/>
              <w:jc w:val="center"/>
              <w:rPr>
                <w:rFonts w:cs="Arial"/>
                <w:b/>
              </w:rPr>
            </w:pPr>
            <w:r w:rsidRPr="00633EBB">
              <w:rPr>
                <w:rFonts w:cs="Arial"/>
                <w:b/>
              </w:rPr>
              <w:t>Faculty or Resident</w:t>
            </w:r>
          </w:p>
        </w:tc>
        <w:tc>
          <w:tcPr>
            <w:tcW w:w="586" w:type="dxa"/>
            <w:tcBorders>
              <w:top w:val="single" w:sz="12" w:space="0" w:color="auto"/>
            </w:tcBorders>
            <w:vAlign w:val="bottom"/>
          </w:tcPr>
          <w:p w14:paraId="23895B61" w14:textId="77777777" w:rsidR="004625DD" w:rsidRPr="00633EBB" w:rsidRDefault="004625DD" w:rsidP="00386002">
            <w:pPr>
              <w:widowControl w:val="0"/>
              <w:jc w:val="center"/>
              <w:rPr>
                <w:rFonts w:cs="Arial"/>
                <w:b/>
              </w:rPr>
            </w:pPr>
            <w:r w:rsidRPr="00633EBB">
              <w:rPr>
                <w:rFonts w:cs="Arial"/>
                <w:b/>
              </w:rPr>
              <w:t>PGY</w:t>
            </w:r>
          </w:p>
        </w:tc>
        <w:tc>
          <w:tcPr>
            <w:tcW w:w="4534" w:type="dxa"/>
            <w:vMerge/>
            <w:tcBorders>
              <w:top w:val="single" w:sz="6" w:space="0" w:color="auto"/>
            </w:tcBorders>
            <w:vAlign w:val="bottom"/>
            <w:hideMark/>
          </w:tcPr>
          <w:p w14:paraId="6783512F" w14:textId="77777777" w:rsidR="004625DD" w:rsidRPr="00633EBB" w:rsidRDefault="004625DD" w:rsidP="00386002">
            <w:pPr>
              <w:widowControl w:val="0"/>
              <w:jc w:val="center"/>
              <w:rPr>
                <w:rFonts w:cs="Arial"/>
                <w:b/>
              </w:rPr>
            </w:pPr>
          </w:p>
        </w:tc>
        <w:tc>
          <w:tcPr>
            <w:tcW w:w="840" w:type="dxa"/>
            <w:vMerge/>
            <w:tcBorders>
              <w:top w:val="single" w:sz="6" w:space="0" w:color="auto"/>
            </w:tcBorders>
            <w:vAlign w:val="bottom"/>
          </w:tcPr>
          <w:p w14:paraId="33CE53B6" w14:textId="77777777" w:rsidR="004625DD" w:rsidRPr="00633EBB" w:rsidRDefault="004625DD" w:rsidP="00386002">
            <w:pPr>
              <w:widowControl w:val="0"/>
              <w:jc w:val="center"/>
              <w:rPr>
                <w:rFonts w:cs="Arial"/>
                <w:b/>
              </w:rPr>
            </w:pPr>
          </w:p>
        </w:tc>
      </w:tr>
      <w:tr w:rsidR="004625DD" w:rsidRPr="00633EBB" w14:paraId="3D9C51C2" w14:textId="77777777" w:rsidTr="00386002">
        <w:trPr>
          <w:cantSplit/>
        </w:trPr>
        <w:sdt>
          <w:sdtPr>
            <w:rPr>
              <w:rFonts w:cs="Arial"/>
            </w:rPr>
            <w:id w:val="1083031022"/>
            <w:placeholder>
              <w:docPart w:val="D0DE0126B0974519AF154CACC2B8A10D"/>
            </w:placeholder>
            <w:showingPlcHdr/>
          </w:sdtPr>
          <w:sdtContent>
            <w:tc>
              <w:tcPr>
                <w:tcW w:w="2299" w:type="dxa"/>
                <w:vAlign w:val="bottom"/>
              </w:tcPr>
              <w:p w14:paraId="5B7C8CFA"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327405969"/>
            <w:placeholder>
              <w:docPart w:val="6B52246D46E54C52A8A7871BB92DF6E3"/>
            </w:placeholder>
            <w:showingPlcHdr/>
          </w:sdtPr>
          <w:sdtContent>
            <w:tc>
              <w:tcPr>
                <w:tcW w:w="1423" w:type="dxa"/>
                <w:vAlign w:val="bottom"/>
              </w:tcPr>
              <w:p w14:paraId="54392A09"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981494256"/>
            <w:placeholder>
              <w:docPart w:val="C2F4970FA3D149C1BF6B92C9CCEB9859"/>
            </w:placeholder>
            <w:showingPlcHdr/>
          </w:sdtPr>
          <w:sdtContent>
            <w:tc>
              <w:tcPr>
                <w:tcW w:w="586" w:type="dxa"/>
                <w:vAlign w:val="bottom"/>
              </w:tcPr>
              <w:p w14:paraId="300E8598"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088344896"/>
            <w:placeholder>
              <w:docPart w:val="2A581261F7D34FBF9CD8A82F9103BAEA"/>
            </w:placeholder>
            <w:showingPlcHdr/>
          </w:sdtPr>
          <w:sdtContent>
            <w:tc>
              <w:tcPr>
                <w:tcW w:w="4534" w:type="dxa"/>
                <w:vAlign w:val="bottom"/>
              </w:tcPr>
              <w:p w14:paraId="3827E865"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013991591"/>
            <w:placeholder>
              <w:docPart w:val="375003D83DE849499AF85A9B6B0D9C8E"/>
            </w:placeholder>
            <w:showingPlcHdr/>
          </w:sdtPr>
          <w:sdtContent>
            <w:tc>
              <w:tcPr>
                <w:tcW w:w="840" w:type="dxa"/>
                <w:vAlign w:val="bottom"/>
              </w:tcPr>
              <w:p w14:paraId="6E0B2BCD"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24CDDBF1" w14:textId="77777777" w:rsidTr="00386002">
        <w:trPr>
          <w:cantSplit/>
        </w:trPr>
        <w:sdt>
          <w:sdtPr>
            <w:rPr>
              <w:rFonts w:cs="Arial"/>
            </w:rPr>
            <w:id w:val="1883053771"/>
            <w:placeholder>
              <w:docPart w:val="E55428E1D9D1485581255E39639CD8AD"/>
            </w:placeholder>
            <w:showingPlcHdr/>
          </w:sdtPr>
          <w:sdtContent>
            <w:tc>
              <w:tcPr>
                <w:tcW w:w="2299" w:type="dxa"/>
                <w:vAlign w:val="bottom"/>
              </w:tcPr>
              <w:p w14:paraId="30F943BD"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429122933"/>
            <w:placeholder>
              <w:docPart w:val="A43844D0852140E1B5FE50ACAED32B45"/>
            </w:placeholder>
            <w:showingPlcHdr/>
          </w:sdtPr>
          <w:sdtContent>
            <w:tc>
              <w:tcPr>
                <w:tcW w:w="1423" w:type="dxa"/>
                <w:vAlign w:val="bottom"/>
              </w:tcPr>
              <w:p w14:paraId="65A86F57"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27588570"/>
            <w:placeholder>
              <w:docPart w:val="D2F075216633428A87EC52951DE5CC75"/>
            </w:placeholder>
            <w:showingPlcHdr/>
          </w:sdtPr>
          <w:sdtContent>
            <w:tc>
              <w:tcPr>
                <w:tcW w:w="586" w:type="dxa"/>
                <w:vAlign w:val="bottom"/>
              </w:tcPr>
              <w:p w14:paraId="09C459F7"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14445622"/>
            <w:placeholder>
              <w:docPart w:val="C2B7AE255CB648B59855B04DDB6E62FE"/>
            </w:placeholder>
            <w:showingPlcHdr/>
          </w:sdtPr>
          <w:sdtContent>
            <w:tc>
              <w:tcPr>
                <w:tcW w:w="4534" w:type="dxa"/>
                <w:vAlign w:val="bottom"/>
              </w:tcPr>
              <w:p w14:paraId="4CBC07C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2006007710"/>
            <w:placeholder>
              <w:docPart w:val="92E12C8EF1BF4FADB48E2FDBF0CB0EC5"/>
            </w:placeholder>
            <w:showingPlcHdr/>
          </w:sdtPr>
          <w:sdtContent>
            <w:tc>
              <w:tcPr>
                <w:tcW w:w="840" w:type="dxa"/>
                <w:vAlign w:val="bottom"/>
              </w:tcPr>
              <w:p w14:paraId="6483868E"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087B64A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99"/>
        <w:gridCol w:w="1423"/>
        <w:gridCol w:w="650"/>
        <w:gridCol w:w="4461"/>
        <w:gridCol w:w="849"/>
      </w:tblGrid>
      <w:tr w:rsidR="004625DD" w:rsidRPr="00633EBB" w14:paraId="29DC0050" w14:textId="77777777" w:rsidTr="00386002">
        <w:trPr>
          <w:cantSplit/>
          <w:tblHeader/>
        </w:trPr>
        <w:tc>
          <w:tcPr>
            <w:tcW w:w="9682" w:type="dxa"/>
            <w:gridSpan w:val="5"/>
            <w:tcBorders>
              <w:top w:val="single" w:sz="12" w:space="0" w:color="auto"/>
              <w:bottom w:val="single" w:sz="12" w:space="0" w:color="auto"/>
            </w:tcBorders>
            <w:vAlign w:val="bottom"/>
            <w:hideMark/>
          </w:tcPr>
          <w:p w14:paraId="00D1F633" w14:textId="77777777" w:rsidR="004625DD" w:rsidRPr="00633EBB" w:rsidRDefault="004625DD" w:rsidP="00386002">
            <w:pPr>
              <w:widowControl w:val="0"/>
              <w:ind w:left="47"/>
              <w:jc w:val="center"/>
              <w:rPr>
                <w:rFonts w:cs="Arial"/>
                <w:b/>
                <w:bCs/>
              </w:rPr>
            </w:pPr>
            <w:r w:rsidRPr="00633EBB">
              <w:rPr>
                <w:rFonts w:cs="Arial"/>
                <w:b/>
                <w:bCs/>
              </w:rPr>
              <w:lastRenderedPageBreak/>
              <w:t>Basic Science Conferences</w:t>
            </w:r>
          </w:p>
          <w:p w14:paraId="11DEC298"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 xml:space="preserve">list basic science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23C720C3" w14:textId="77777777" w:rsidTr="00386002">
        <w:trPr>
          <w:cantSplit/>
        </w:trPr>
        <w:tc>
          <w:tcPr>
            <w:tcW w:w="4372" w:type="dxa"/>
            <w:gridSpan w:val="3"/>
            <w:tcBorders>
              <w:top w:val="single" w:sz="12" w:space="0" w:color="auto"/>
            </w:tcBorders>
            <w:vAlign w:val="bottom"/>
            <w:hideMark/>
          </w:tcPr>
          <w:p w14:paraId="7804B9CA" w14:textId="77777777" w:rsidR="004625DD" w:rsidRPr="00633EBB" w:rsidRDefault="004625DD" w:rsidP="00386002">
            <w:pPr>
              <w:widowControl w:val="0"/>
              <w:rPr>
                <w:rFonts w:cs="Arial"/>
              </w:rPr>
            </w:pPr>
            <w:r w:rsidRPr="00633EBB">
              <w:rPr>
                <w:rFonts w:cs="Arial"/>
              </w:rPr>
              <w:t>Individual in charge of the conference:</w:t>
            </w:r>
          </w:p>
        </w:tc>
        <w:sdt>
          <w:sdtPr>
            <w:rPr>
              <w:rFonts w:cs="Arial"/>
            </w:rPr>
            <w:id w:val="-160085158"/>
            <w:placeholder>
              <w:docPart w:val="A45DA43064E740ED9C54F4AAD3BFEE9C"/>
            </w:placeholder>
            <w:showingPlcHdr/>
          </w:sdtPr>
          <w:sdtContent>
            <w:tc>
              <w:tcPr>
                <w:tcW w:w="5310" w:type="dxa"/>
                <w:gridSpan w:val="2"/>
                <w:tcBorders>
                  <w:top w:val="single" w:sz="12" w:space="0" w:color="auto"/>
                </w:tcBorders>
                <w:vAlign w:val="bottom"/>
              </w:tcPr>
              <w:p w14:paraId="68586FD5"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22202BD0" w14:textId="77777777" w:rsidTr="00386002">
        <w:trPr>
          <w:cantSplit/>
        </w:trPr>
        <w:tc>
          <w:tcPr>
            <w:tcW w:w="4372" w:type="dxa"/>
            <w:gridSpan w:val="3"/>
            <w:tcBorders>
              <w:bottom w:val="single" w:sz="6" w:space="0" w:color="auto"/>
            </w:tcBorders>
            <w:vAlign w:val="bottom"/>
            <w:hideMark/>
          </w:tcPr>
          <w:p w14:paraId="29409F46" w14:textId="77777777" w:rsidR="004625DD" w:rsidRPr="00633EBB" w:rsidRDefault="004625DD" w:rsidP="00386002">
            <w:pPr>
              <w:widowControl w:val="0"/>
              <w:rPr>
                <w:rFonts w:cs="Arial"/>
              </w:rPr>
            </w:pPr>
            <w:r w:rsidRPr="00633EBB">
              <w:rPr>
                <w:rFonts w:cs="Arial"/>
              </w:rPr>
              <w:t>Frequency of basic science conference:</w:t>
            </w:r>
          </w:p>
        </w:tc>
        <w:sdt>
          <w:sdtPr>
            <w:rPr>
              <w:rFonts w:cs="Arial"/>
            </w:rPr>
            <w:id w:val="568158092"/>
            <w:placeholder>
              <w:docPart w:val="4630A678C54A4E03AA5702C53BDF4095"/>
            </w:placeholder>
            <w:showingPlcHdr/>
          </w:sdtPr>
          <w:sdtContent>
            <w:tc>
              <w:tcPr>
                <w:tcW w:w="5310" w:type="dxa"/>
                <w:gridSpan w:val="2"/>
                <w:tcBorders>
                  <w:bottom w:val="single" w:sz="6" w:space="0" w:color="auto"/>
                </w:tcBorders>
                <w:vAlign w:val="bottom"/>
              </w:tcPr>
              <w:p w14:paraId="2F2B1061"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3FF3D870" w14:textId="77777777" w:rsidTr="00386002">
        <w:trPr>
          <w:cantSplit/>
          <w:trHeight w:val="240"/>
        </w:trPr>
        <w:tc>
          <w:tcPr>
            <w:tcW w:w="4372" w:type="dxa"/>
            <w:gridSpan w:val="3"/>
            <w:tcBorders>
              <w:top w:val="single" w:sz="6" w:space="0" w:color="auto"/>
              <w:bottom w:val="single" w:sz="12" w:space="0" w:color="auto"/>
            </w:tcBorders>
            <w:vAlign w:val="bottom"/>
            <w:hideMark/>
          </w:tcPr>
          <w:p w14:paraId="3AB9733C" w14:textId="77777777" w:rsidR="004625DD" w:rsidRPr="00633EBB" w:rsidRDefault="004625DD" w:rsidP="00386002">
            <w:pPr>
              <w:widowControl w:val="0"/>
              <w:jc w:val="center"/>
              <w:rPr>
                <w:rFonts w:cs="Arial"/>
              </w:rPr>
            </w:pPr>
            <w:r w:rsidRPr="00633EBB">
              <w:rPr>
                <w:rFonts w:cs="Arial"/>
                <w:b/>
              </w:rPr>
              <w:t>Presenter</w:t>
            </w:r>
          </w:p>
        </w:tc>
        <w:tc>
          <w:tcPr>
            <w:tcW w:w="4461" w:type="dxa"/>
            <w:vMerge w:val="restart"/>
            <w:tcBorders>
              <w:top w:val="single" w:sz="6" w:space="0" w:color="auto"/>
            </w:tcBorders>
            <w:vAlign w:val="bottom"/>
            <w:hideMark/>
          </w:tcPr>
          <w:p w14:paraId="778694BE" w14:textId="77777777" w:rsidR="004625DD" w:rsidRPr="00633EBB" w:rsidRDefault="004625DD" w:rsidP="00386002">
            <w:pPr>
              <w:widowControl w:val="0"/>
              <w:jc w:val="center"/>
              <w:rPr>
                <w:rFonts w:cs="Arial"/>
                <w:b/>
              </w:rPr>
            </w:pPr>
            <w:r w:rsidRPr="00633EBB">
              <w:rPr>
                <w:rFonts w:cs="Arial"/>
                <w:b/>
              </w:rPr>
              <w:t>Title of Presentation</w:t>
            </w:r>
          </w:p>
        </w:tc>
        <w:tc>
          <w:tcPr>
            <w:tcW w:w="849" w:type="dxa"/>
            <w:vMerge w:val="restart"/>
            <w:tcBorders>
              <w:top w:val="single" w:sz="6" w:space="0" w:color="auto"/>
            </w:tcBorders>
            <w:vAlign w:val="bottom"/>
          </w:tcPr>
          <w:p w14:paraId="010535F6"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6F9CCB63" w14:textId="77777777" w:rsidTr="00386002">
        <w:trPr>
          <w:cantSplit/>
          <w:trHeight w:val="240"/>
        </w:trPr>
        <w:tc>
          <w:tcPr>
            <w:tcW w:w="2299" w:type="dxa"/>
            <w:tcBorders>
              <w:top w:val="single" w:sz="12" w:space="0" w:color="auto"/>
              <w:bottom w:val="single" w:sz="6" w:space="0" w:color="auto"/>
            </w:tcBorders>
            <w:vAlign w:val="bottom"/>
            <w:hideMark/>
          </w:tcPr>
          <w:p w14:paraId="08C311C4" w14:textId="77777777" w:rsidR="004625DD" w:rsidRPr="00633EBB" w:rsidRDefault="004625DD" w:rsidP="00386002">
            <w:pPr>
              <w:widowControl w:val="0"/>
              <w:rPr>
                <w:rFonts w:cs="Arial"/>
                <w:b/>
              </w:rPr>
            </w:pPr>
            <w:r w:rsidRPr="00633EBB">
              <w:rPr>
                <w:rFonts w:cs="Arial"/>
                <w:b/>
              </w:rPr>
              <w:t>Name</w:t>
            </w:r>
          </w:p>
        </w:tc>
        <w:tc>
          <w:tcPr>
            <w:tcW w:w="1423" w:type="dxa"/>
            <w:tcBorders>
              <w:top w:val="single" w:sz="12" w:space="0" w:color="auto"/>
              <w:bottom w:val="single" w:sz="6" w:space="0" w:color="auto"/>
            </w:tcBorders>
            <w:vAlign w:val="bottom"/>
          </w:tcPr>
          <w:p w14:paraId="3E8D394F" w14:textId="77777777" w:rsidR="004625DD" w:rsidRPr="00633EBB" w:rsidRDefault="004625DD" w:rsidP="00386002">
            <w:pPr>
              <w:widowControl w:val="0"/>
              <w:jc w:val="center"/>
              <w:rPr>
                <w:rFonts w:cs="Arial"/>
                <w:b/>
              </w:rPr>
            </w:pPr>
            <w:r w:rsidRPr="00633EBB">
              <w:rPr>
                <w:rFonts w:cs="Arial"/>
                <w:b/>
              </w:rPr>
              <w:t>Faculty or Resident</w:t>
            </w:r>
          </w:p>
        </w:tc>
        <w:tc>
          <w:tcPr>
            <w:tcW w:w="650" w:type="dxa"/>
            <w:tcBorders>
              <w:top w:val="single" w:sz="12" w:space="0" w:color="auto"/>
              <w:bottom w:val="single" w:sz="6" w:space="0" w:color="auto"/>
            </w:tcBorders>
            <w:vAlign w:val="bottom"/>
          </w:tcPr>
          <w:p w14:paraId="4ADC72E0" w14:textId="77777777" w:rsidR="004625DD" w:rsidRPr="00633EBB" w:rsidRDefault="004625DD" w:rsidP="00386002">
            <w:pPr>
              <w:widowControl w:val="0"/>
              <w:jc w:val="center"/>
              <w:rPr>
                <w:rFonts w:cs="Arial"/>
                <w:b/>
              </w:rPr>
            </w:pPr>
            <w:r w:rsidRPr="00633EBB">
              <w:rPr>
                <w:rFonts w:cs="Arial"/>
                <w:b/>
              </w:rPr>
              <w:t>PGY</w:t>
            </w:r>
          </w:p>
        </w:tc>
        <w:tc>
          <w:tcPr>
            <w:tcW w:w="4461" w:type="dxa"/>
            <w:vMerge/>
            <w:tcBorders>
              <w:bottom w:val="single" w:sz="6" w:space="0" w:color="auto"/>
            </w:tcBorders>
            <w:vAlign w:val="bottom"/>
            <w:hideMark/>
          </w:tcPr>
          <w:p w14:paraId="062FD9CA" w14:textId="77777777" w:rsidR="004625DD" w:rsidRPr="00633EBB" w:rsidRDefault="004625DD" w:rsidP="00386002">
            <w:pPr>
              <w:widowControl w:val="0"/>
              <w:jc w:val="center"/>
              <w:rPr>
                <w:rFonts w:cs="Arial"/>
                <w:b/>
              </w:rPr>
            </w:pPr>
          </w:p>
        </w:tc>
        <w:tc>
          <w:tcPr>
            <w:tcW w:w="849" w:type="dxa"/>
            <w:vMerge/>
            <w:tcBorders>
              <w:bottom w:val="single" w:sz="6" w:space="0" w:color="auto"/>
            </w:tcBorders>
            <w:vAlign w:val="bottom"/>
          </w:tcPr>
          <w:p w14:paraId="74C2C8C3" w14:textId="77777777" w:rsidR="004625DD" w:rsidRPr="00633EBB" w:rsidRDefault="004625DD" w:rsidP="00386002">
            <w:pPr>
              <w:widowControl w:val="0"/>
              <w:jc w:val="center"/>
              <w:rPr>
                <w:rFonts w:cs="Arial"/>
                <w:b/>
              </w:rPr>
            </w:pPr>
          </w:p>
        </w:tc>
      </w:tr>
      <w:tr w:rsidR="004625DD" w:rsidRPr="00633EBB" w14:paraId="4E481CF5" w14:textId="77777777" w:rsidTr="00386002">
        <w:trPr>
          <w:cantSplit/>
        </w:trPr>
        <w:sdt>
          <w:sdtPr>
            <w:rPr>
              <w:rFonts w:cs="Arial"/>
            </w:rPr>
            <w:id w:val="637991057"/>
            <w:placeholder>
              <w:docPart w:val="C47DEB9883EF4B3E897C2D462F93BC0A"/>
            </w:placeholder>
            <w:showingPlcHdr/>
          </w:sdtPr>
          <w:sdtContent>
            <w:tc>
              <w:tcPr>
                <w:tcW w:w="2299" w:type="dxa"/>
                <w:tcBorders>
                  <w:top w:val="single" w:sz="6" w:space="0" w:color="auto"/>
                </w:tcBorders>
                <w:vAlign w:val="bottom"/>
              </w:tcPr>
              <w:p w14:paraId="6D337A31"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161884433"/>
            <w:placeholder>
              <w:docPart w:val="3EE0A289BCAC4061BAA0A2B810A3E02E"/>
            </w:placeholder>
            <w:showingPlcHdr/>
          </w:sdtPr>
          <w:sdtContent>
            <w:tc>
              <w:tcPr>
                <w:tcW w:w="1423" w:type="dxa"/>
                <w:tcBorders>
                  <w:top w:val="single" w:sz="6" w:space="0" w:color="auto"/>
                </w:tcBorders>
                <w:vAlign w:val="bottom"/>
              </w:tcPr>
              <w:p w14:paraId="6AE392EC"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063918518"/>
            <w:placeholder>
              <w:docPart w:val="57F6F5FAF49A404294CA31960443A6D0"/>
            </w:placeholder>
            <w:showingPlcHdr/>
          </w:sdtPr>
          <w:sdtContent>
            <w:tc>
              <w:tcPr>
                <w:tcW w:w="650" w:type="dxa"/>
                <w:tcBorders>
                  <w:top w:val="single" w:sz="6" w:space="0" w:color="auto"/>
                </w:tcBorders>
                <w:vAlign w:val="bottom"/>
              </w:tcPr>
              <w:p w14:paraId="378861F1"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560217249"/>
            <w:placeholder>
              <w:docPart w:val="F53412250E184BA5ABCB0D7DD9B497E3"/>
            </w:placeholder>
            <w:showingPlcHdr/>
          </w:sdtPr>
          <w:sdtContent>
            <w:tc>
              <w:tcPr>
                <w:tcW w:w="4461" w:type="dxa"/>
                <w:tcBorders>
                  <w:top w:val="single" w:sz="6" w:space="0" w:color="auto"/>
                </w:tcBorders>
                <w:vAlign w:val="bottom"/>
              </w:tcPr>
              <w:p w14:paraId="06223E4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808932861"/>
            <w:placeholder>
              <w:docPart w:val="8D5CE134B04E4935B3D75B2539899144"/>
            </w:placeholder>
            <w:showingPlcHdr/>
          </w:sdtPr>
          <w:sdtContent>
            <w:tc>
              <w:tcPr>
                <w:tcW w:w="849" w:type="dxa"/>
                <w:tcBorders>
                  <w:top w:val="single" w:sz="6" w:space="0" w:color="auto"/>
                </w:tcBorders>
                <w:vAlign w:val="bottom"/>
              </w:tcPr>
              <w:p w14:paraId="6ABC20ED"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64FC485A" w14:textId="77777777" w:rsidTr="00386002">
        <w:trPr>
          <w:cantSplit/>
        </w:trPr>
        <w:sdt>
          <w:sdtPr>
            <w:rPr>
              <w:rFonts w:cs="Arial"/>
            </w:rPr>
            <w:id w:val="1103075352"/>
            <w:placeholder>
              <w:docPart w:val="126FB65DED4F42D88901A77B9613CEBA"/>
            </w:placeholder>
            <w:showingPlcHdr/>
          </w:sdtPr>
          <w:sdtContent>
            <w:tc>
              <w:tcPr>
                <w:tcW w:w="2299" w:type="dxa"/>
                <w:tcBorders>
                  <w:bottom w:val="single" w:sz="12" w:space="0" w:color="auto"/>
                </w:tcBorders>
                <w:vAlign w:val="bottom"/>
              </w:tcPr>
              <w:p w14:paraId="3F8BBC52"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805742517"/>
            <w:placeholder>
              <w:docPart w:val="58E789BE26244E86A77152F3FFFC922F"/>
            </w:placeholder>
            <w:showingPlcHdr/>
          </w:sdtPr>
          <w:sdtContent>
            <w:tc>
              <w:tcPr>
                <w:tcW w:w="1423" w:type="dxa"/>
                <w:tcBorders>
                  <w:bottom w:val="single" w:sz="12" w:space="0" w:color="auto"/>
                </w:tcBorders>
                <w:vAlign w:val="bottom"/>
              </w:tcPr>
              <w:p w14:paraId="6EC45D0B"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621350690"/>
            <w:placeholder>
              <w:docPart w:val="2E69CF93E4EA487DA9EBC46D40BC24FC"/>
            </w:placeholder>
            <w:showingPlcHdr/>
          </w:sdtPr>
          <w:sdtContent>
            <w:tc>
              <w:tcPr>
                <w:tcW w:w="650" w:type="dxa"/>
                <w:tcBorders>
                  <w:bottom w:val="single" w:sz="12" w:space="0" w:color="auto"/>
                </w:tcBorders>
                <w:vAlign w:val="bottom"/>
              </w:tcPr>
              <w:p w14:paraId="7E32653B"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635573746"/>
            <w:placeholder>
              <w:docPart w:val="A11E007C557241189B04AC4F1EF86F8A"/>
            </w:placeholder>
            <w:showingPlcHdr/>
          </w:sdtPr>
          <w:sdtContent>
            <w:tc>
              <w:tcPr>
                <w:tcW w:w="4461" w:type="dxa"/>
                <w:tcBorders>
                  <w:bottom w:val="single" w:sz="12" w:space="0" w:color="auto"/>
                </w:tcBorders>
                <w:vAlign w:val="bottom"/>
              </w:tcPr>
              <w:p w14:paraId="6E627A8C"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707708870"/>
            <w:placeholder>
              <w:docPart w:val="BC7AA96E7E3A48E785C956B79BE43510"/>
            </w:placeholder>
            <w:showingPlcHdr/>
          </w:sdtPr>
          <w:sdtContent>
            <w:tc>
              <w:tcPr>
                <w:tcW w:w="849" w:type="dxa"/>
                <w:tcBorders>
                  <w:bottom w:val="single" w:sz="12" w:space="0" w:color="auto"/>
                </w:tcBorders>
                <w:vAlign w:val="bottom"/>
              </w:tcPr>
              <w:p w14:paraId="53043F46"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3D70A26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18"/>
        <w:gridCol w:w="1404"/>
        <w:gridCol w:w="650"/>
        <w:gridCol w:w="4502"/>
        <w:gridCol w:w="808"/>
      </w:tblGrid>
      <w:tr w:rsidR="004625DD" w:rsidRPr="00633EBB" w14:paraId="4EEFCD67" w14:textId="77777777" w:rsidTr="00386002">
        <w:trPr>
          <w:cantSplit/>
          <w:tblHeader/>
        </w:trPr>
        <w:tc>
          <w:tcPr>
            <w:tcW w:w="9682" w:type="dxa"/>
            <w:gridSpan w:val="5"/>
            <w:tcBorders>
              <w:top w:val="single" w:sz="12" w:space="0" w:color="auto"/>
              <w:bottom w:val="single" w:sz="12" w:space="0" w:color="auto"/>
            </w:tcBorders>
            <w:vAlign w:val="bottom"/>
            <w:hideMark/>
          </w:tcPr>
          <w:p w14:paraId="2514017F" w14:textId="77777777" w:rsidR="004625DD" w:rsidRPr="00633EBB" w:rsidRDefault="004625DD" w:rsidP="00386002">
            <w:pPr>
              <w:widowControl w:val="0"/>
              <w:ind w:left="47"/>
              <w:jc w:val="center"/>
              <w:rPr>
                <w:rFonts w:cs="Arial"/>
                <w:b/>
                <w:bCs/>
              </w:rPr>
            </w:pPr>
            <w:r w:rsidRPr="00633EBB">
              <w:rPr>
                <w:rFonts w:cs="Arial"/>
                <w:b/>
                <w:bCs/>
              </w:rPr>
              <w:t>Clinical Conferences (If applicable)</w:t>
            </w:r>
          </w:p>
          <w:p w14:paraId="0B8A2D12"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list clinical conference topics planned for the program or for the most recent complete academic year</w:t>
            </w:r>
            <w:r w:rsidRPr="00633EBB">
              <w:rPr>
                <w:rFonts w:cs="Arial"/>
                <w:bCs/>
              </w:rPr>
              <w:t>)</w:t>
            </w:r>
          </w:p>
        </w:tc>
      </w:tr>
      <w:tr w:rsidR="004625DD" w:rsidRPr="00633EBB" w14:paraId="479F3D9C" w14:textId="77777777" w:rsidTr="00386002">
        <w:trPr>
          <w:cantSplit/>
        </w:trPr>
        <w:tc>
          <w:tcPr>
            <w:tcW w:w="4372" w:type="dxa"/>
            <w:gridSpan w:val="3"/>
            <w:tcBorders>
              <w:top w:val="single" w:sz="12" w:space="0" w:color="auto"/>
            </w:tcBorders>
            <w:vAlign w:val="bottom"/>
            <w:hideMark/>
          </w:tcPr>
          <w:p w14:paraId="60A7B54B" w14:textId="77777777" w:rsidR="004625DD" w:rsidRPr="00633EBB" w:rsidRDefault="004625DD" w:rsidP="00386002">
            <w:pPr>
              <w:widowControl w:val="0"/>
              <w:rPr>
                <w:rFonts w:cs="Arial"/>
              </w:rPr>
            </w:pPr>
            <w:r w:rsidRPr="00633EBB">
              <w:rPr>
                <w:rFonts w:cs="Arial"/>
              </w:rPr>
              <w:t>Individual in charge of the conference:</w:t>
            </w:r>
          </w:p>
        </w:tc>
        <w:sdt>
          <w:sdtPr>
            <w:rPr>
              <w:rFonts w:cs="Arial"/>
            </w:rPr>
            <w:id w:val="-69736264"/>
            <w:placeholder>
              <w:docPart w:val="8BEF92A3E2404F7C85F1E6B348BA390F"/>
            </w:placeholder>
            <w:showingPlcHdr/>
          </w:sdtPr>
          <w:sdtContent>
            <w:tc>
              <w:tcPr>
                <w:tcW w:w="5310" w:type="dxa"/>
                <w:gridSpan w:val="2"/>
                <w:tcBorders>
                  <w:top w:val="single" w:sz="12" w:space="0" w:color="auto"/>
                </w:tcBorders>
                <w:vAlign w:val="bottom"/>
              </w:tcPr>
              <w:p w14:paraId="1CE2E60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69140D4A" w14:textId="77777777" w:rsidTr="00386002">
        <w:trPr>
          <w:cantSplit/>
        </w:trPr>
        <w:tc>
          <w:tcPr>
            <w:tcW w:w="4372" w:type="dxa"/>
            <w:gridSpan w:val="3"/>
            <w:tcBorders>
              <w:bottom w:val="single" w:sz="6" w:space="0" w:color="auto"/>
            </w:tcBorders>
            <w:vAlign w:val="bottom"/>
            <w:hideMark/>
          </w:tcPr>
          <w:p w14:paraId="430B63D0" w14:textId="77777777" w:rsidR="004625DD" w:rsidRPr="00633EBB" w:rsidRDefault="004625DD" w:rsidP="00386002">
            <w:pPr>
              <w:widowControl w:val="0"/>
              <w:rPr>
                <w:rFonts w:cs="Arial"/>
              </w:rPr>
            </w:pPr>
            <w:r w:rsidRPr="00633EBB">
              <w:rPr>
                <w:rFonts w:cs="Arial"/>
              </w:rPr>
              <w:t>Frequency of clinical conference:</w:t>
            </w:r>
          </w:p>
        </w:tc>
        <w:sdt>
          <w:sdtPr>
            <w:rPr>
              <w:rFonts w:cs="Arial"/>
            </w:rPr>
            <w:id w:val="1048728211"/>
            <w:placeholder>
              <w:docPart w:val="08BB635475774CD19B6F06155A91DB55"/>
            </w:placeholder>
            <w:showingPlcHdr/>
          </w:sdtPr>
          <w:sdtContent>
            <w:tc>
              <w:tcPr>
                <w:tcW w:w="5310" w:type="dxa"/>
                <w:gridSpan w:val="2"/>
                <w:tcBorders>
                  <w:bottom w:val="single" w:sz="6" w:space="0" w:color="auto"/>
                </w:tcBorders>
                <w:vAlign w:val="bottom"/>
              </w:tcPr>
              <w:p w14:paraId="2700E9BF"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5113E58B" w14:textId="77777777" w:rsidTr="00386002">
        <w:trPr>
          <w:cantSplit/>
          <w:trHeight w:val="128"/>
        </w:trPr>
        <w:tc>
          <w:tcPr>
            <w:tcW w:w="4372" w:type="dxa"/>
            <w:gridSpan w:val="3"/>
            <w:tcBorders>
              <w:top w:val="single" w:sz="6" w:space="0" w:color="auto"/>
              <w:bottom w:val="single" w:sz="12" w:space="0" w:color="auto"/>
            </w:tcBorders>
            <w:vAlign w:val="bottom"/>
            <w:hideMark/>
          </w:tcPr>
          <w:p w14:paraId="7C2C30A7" w14:textId="77777777" w:rsidR="004625DD" w:rsidRPr="00633EBB" w:rsidRDefault="004625DD" w:rsidP="00386002">
            <w:pPr>
              <w:widowControl w:val="0"/>
              <w:jc w:val="center"/>
              <w:rPr>
                <w:rFonts w:cs="Arial"/>
                <w:b/>
              </w:rPr>
            </w:pPr>
            <w:r w:rsidRPr="00633EBB">
              <w:rPr>
                <w:rFonts w:cs="Arial"/>
                <w:b/>
              </w:rPr>
              <w:t>Presenter</w:t>
            </w:r>
          </w:p>
        </w:tc>
        <w:tc>
          <w:tcPr>
            <w:tcW w:w="4502" w:type="dxa"/>
            <w:vMerge w:val="restart"/>
            <w:tcBorders>
              <w:top w:val="single" w:sz="6" w:space="0" w:color="auto"/>
            </w:tcBorders>
            <w:vAlign w:val="bottom"/>
            <w:hideMark/>
          </w:tcPr>
          <w:p w14:paraId="465377D8" w14:textId="77777777" w:rsidR="004625DD" w:rsidRPr="00633EBB" w:rsidRDefault="004625DD" w:rsidP="00386002">
            <w:pPr>
              <w:widowControl w:val="0"/>
              <w:jc w:val="center"/>
              <w:rPr>
                <w:rFonts w:cs="Arial"/>
                <w:b/>
              </w:rPr>
            </w:pPr>
            <w:r w:rsidRPr="00633EBB">
              <w:rPr>
                <w:rFonts w:cs="Arial"/>
                <w:b/>
              </w:rPr>
              <w:t>Title of Presentation</w:t>
            </w:r>
          </w:p>
        </w:tc>
        <w:tc>
          <w:tcPr>
            <w:tcW w:w="808" w:type="dxa"/>
            <w:vMerge w:val="restart"/>
            <w:tcBorders>
              <w:top w:val="single" w:sz="6" w:space="0" w:color="auto"/>
            </w:tcBorders>
            <w:vAlign w:val="bottom"/>
          </w:tcPr>
          <w:p w14:paraId="0B297902"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26135A0B" w14:textId="77777777" w:rsidTr="00386002">
        <w:trPr>
          <w:cantSplit/>
          <w:trHeight w:val="127"/>
        </w:trPr>
        <w:tc>
          <w:tcPr>
            <w:tcW w:w="2318" w:type="dxa"/>
            <w:tcBorders>
              <w:top w:val="single" w:sz="12" w:space="0" w:color="auto"/>
              <w:bottom w:val="single" w:sz="6" w:space="0" w:color="auto"/>
            </w:tcBorders>
            <w:vAlign w:val="bottom"/>
            <w:hideMark/>
          </w:tcPr>
          <w:p w14:paraId="0359D898" w14:textId="77777777" w:rsidR="004625DD" w:rsidRPr="00633EBB" w:rsidRDefault="004625DD" w:rsidP="00386002">
            <w:pPr>
              <w:widowControl w:val="0"/>
              <w:rPr>
                <w:rFonts w:cs="Arial"/>
                <w:b/>
              </w:rPr>
            </w:pPr>
            <w:r w:rsidRPr="00633EBB">
              <w:rPr>
                <w:rFonts w:cs="Arial"/>
                <w:b/>
              </w:rPr>
              <w:t>Name</w:t>
            </w:r>
          </w:p>
        </w:tc>
        <w:tc>
          <w:tcPr>
            <w:tcW w:w="1404" w:type="dxa"/>
            <w:tcBorders>
              <w:top w:val="single" w:sz="12" w:space="0" w:color="auto"/>
              <w:bottom w:val="single" w:sz="6" w:space="0" w:color="auto"/>
            </w:tcBorders>
            <w:vAlign w:val="bottom"/>
          </w:tcPr>
          <w:p w14:paraId="28D7038E" w14:textId="77777777" w:rsidR="004625DD" w:rsidRPr="00633EBB" w:rsidRDefault="004625DD" w:rsidP="00386002">
            <w:pPr>
              <w:widowControl w:val="0"/>
              <w:jc w:val="center"/>
              <w:rPr>
                <w:rFonts w:cs="Arial"/>
                <w:b/>
              </w:rPr>
            </w:pPr>
            <w:r w:rsidRPr="00633EBB">
              <w:rPr>
                <w:rFonts w:cs="Arial"/>
                <w:b/>
              </w:rPr>
              <w:t>Faculty or Resident</w:t>
            </w:r>
          </w:p>
        </w:tc>
        <w:tc>
          <w:tcPr>
            <w:tcW w:w="650" w:type="dxa"/>
            <w:tcBorders>
              <w:top w:val="single" w:sz="12" w:space="0" w:color="auto"/>
              <w:bottom w:val="single" w:sz="6" w:space="0" w:color="auto"/>
            </w:tcBorders>
            <w:vAlign w:val="bottom"/>
          </w:tcPr>
          <w:p w14:paraId="5BB02B3C" w14:textId="77777777" w:rsidR="004625DD" w:rsidRPr="00633EBB" w:rsidRDefault="004625DD" w:rsidP="00386002">
            <w:pPr>
              <w:widowControl w:val="0"/>
              <w:jc w:val="center"/>
              <w:rPr>
                <w:rFonts w:cs="Arial"/>
                <w:b/>
              </w:rPr>
            </w:pPr>
            <w:r w:rsidRPr="00633EBB">
              <w:rPr>
                <w:rFonts w:cs="Arial"/>
                <w:b/>
              </w:rPr>
              <w:t>PGY</w:t>
            </w:r>
          </w:p>
        </w:tc>
        <w:tc>
          <w:tcPr>
            <w:tcW w:w="4502" w:type="dxa"/>
            <w:vMerge/>
            <w:tcBorders>
              <w:bottom w:val="single" w:sz="6" w:space="0" w:color="auto"/>
            </w:tcBorders>
            <w:vAlign w:val="bottom"/>
            <w:hideMark/>
          </w:tcPr>
          <w:p w14:paraId="10779609" w14:textId="77777777" w:rsidR="004625DD" w:rsidRPr="00633EBB" w:rsidRDefault="004625DD" w:rsidP="00386002">
            <w:pPr>
              <w:widowControl w:val="0"/>
              <w:jc w:val="center"/>
              <w:rPr>
                <w:rFonts w:cs="Arial"/>
                <w:b/>
              </w:rPr>
            </w:pPr>
          </w:p>
        </w:tc>
        <w:tc>
          <w:tcPr>
            <w:tcW w:w="808" w:type="dxa"/>
            <w:vMerge/>
            <w:tcBorders>
              <w:bottom w:val="single" w:sz="6" w:space="0" w:color="auto"/>
            </w:tcBorders>
            <w:vAlign w:val="bottom"/>
          </w:tcPr>
          <w:p w14:paraId="56C386B3" w14:textId="77777777" w:rsidR="004625DD" w:rsidRPr="00633EBB" w:rsidRDefault="004625DD" w:rsidP="00386002">
            <w:pPr>
              <w:widowControl w:val="0"/>
              <w:jc w:val="center"/>
              <w:rPr>
                <w:rFonts w:cs="Arial"/>
                <w:b/>
              </w:rPr>
            </w:pPr>
          </w:p>
        </w:tc>
      </w:tr>
      <w:tr w:rsidR="004625DD" w:rsidRPr="00633EBB" w14:paraId="70FD0639" w14:textId="77777777" w:rsidTr="00386002">
        <w:trPr>
          <w:cantSplit/>
        </w:trPr>
        <w:sdt>
          <w:sdtPr>
            <w:rPr>
              <w:rFonts w:cs="Arial"/>
            </w:rPr>
            <w:id w:val="407202368"/>
            <w:placeholder>
              <w:docPart w:val="C8D80091065445E686ABC926958298AB"/>
            </w:placeholder>
            <w:showingPlcHdr/>
          </w:sdtPr>
          <w:sdtContent>
            <w:tc>
              <w:tcPr>
                <w:tcW w:w="2318" w:type="dxa"/>
                <w:tcBorders>
                  <w:top w:val="single" w:sz="6" w:space="0" w:color="auto"/>
                </w:tcBorders>
                <w:vAlign w:val="bottom"/>
              </w:tcPr>
              <w:p w14:paraId="4F7229BE"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2025670334"/>
            <w:placeholder>
              <w:docPart w:val="13BEACE94B504EDC97DA52AC250F03B1"/>
            </w:placeholder>
            <w:showingPlcHdr/>
          </w:sdtPr>
          <w:sdtContent>
            <w:tc>
              <w:tcPr>
                <w:tcW w:w="1404" w:type="dxa"/>
                <w:tcBorders>
                  <w:top w:val="single" w:sz="6" w:space="0" w:color="auto"/>
                </w:tcBorders>
                <w:vAlign w:val="bottom"/>
              </w:tcPr>
              <w:p w14:paraId="69B83E61"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711696052"/>
            <w:placeholder>
              <w:docPart w:val="9FDAC5516ECF413EB22DD40F24195A62"/>
            </w:placeholder>
            <w:showingPlcHdr/>
          </w:sdtPr>
          <w:sdtContent>
            <w:tc>
              <w:tcPr>
                <w:tcW w:w="650" w:type="dxa"/>
                <w:tcBorders>
                  <w:top w:val="single" w:sz="6" w:space="0" w:color="auto"/>
                </w:tcBorders>
                <w:vAlign w:val="bottom"/>
              </w:tcPr>
              <w:p w14:paraId="5C3DFFB4"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772704131"/>
            <w:placeholder>
              <w:docPart w:val="7EE6B44DA72E4DF4A47C51CF8BC75D37"/>
            </w:placeholder>
            <w:showingPlcHdr/>
          </w:sdtPr>
          <w:sdtContent>
            <w:tc>
              <w:tcPr>
                <w:tcW w:w="4502" w:type="dxa"/>
                <w:tcBorders>
                  <w:top w:val="single" w:sz="6" w:space="0" w:color="auto"/>
                </w:tcBorders>
                <w:vAlign w:val="bottom"/>
              </w:tcPr>
              <w:p w14:paraId="51878EE1"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546368099"/>
            <w:placeholder>
              <w:docPart w:val="8EF13AA0C57642C3BE213BF53A33C168"/>
            </w:placeholder>
            <w:showingPlcHdr/>
          </w:sdtPr>
          <w:sdtContent>
            <w:tc>
              <w:tcPr>
                <w:tcW w:w="808" w:type="dxa"/>
                <w:tcBorders>
                  <w:top w:val="single" w:sz="6" w:space="0" w:color="auto"/>
                </w:tcBorders>
                <w:vAlign w:val="bottom"/>
              </w:tcPr>
              <w:p w14:paraId="58813C8E"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15851263" w14:textId="77777777" w:rsidTr="00386002">
        <w:trPr>
          <w:cantSplit/>
        </w:trPr>
        <w:sdt>
          <w:sdtPr>
            <w:rPr>
              <w:rFonts w:cs="Arial"/>
            </w:rPr>
            <w:id w:val="127131914"/>
            <w:placeholder>
              <w:docPart w:val="DCA78461454F418194712FA27F844EB3"/>
            </w:placeholder>
            <w:showingPlcHdr/>
          </w:sdtPr>
          <w:sdtContent>
            <w:tc>
              <w:tcPr>
                <w:tcW w:w="2318" w:type="dxa"/>
                <w:tcBorders>
                  <w:bottom w:val="single" w:sz="12" w:space="0" w:color="auto"/>
                </w:tcBorders>
                <w:vAlign w:val="bottom"/>
              </w:tcPr>
              <w:p w14:paraId="35E4B577"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625144970"/>
            <w:placeholder>
              <w:docPart w:val="CBA155F743F348B7A04F3294C45F10EC"/>
            </w:placeholder>
            <w:showingPlcHdr/>
          </w:sdtPr>
          <w:sdtContent>
            <w:tc>
              <w:tcPr>
                <w:tcW w:w="1404" w:type="dxa"/>
                <w:tcBorders>
                  <w:bottom w:val="single" w:sz="12" w:space="0" w:color="auto"/>
                </w:tcBorders>
                <w:vAlign w:val="bottom"/>
              </w:tcPr>
              <w:p w14:paraId="22125A58"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693449606"/>
            <w:placeholder>
              <w:docPart w:val="6BA0807404BF4E25936321C1789C4D07"/>
            </w:placeholder>
            <w:showingPlcHdr/>
          </w:sdtPr>
          <w:sdtContent>
            <w:tc>
              <w:tcPr>
                <w:tcW w:w="650" w:type="dxa"/>
                <w:tcBorders>
                  <w:bottom w:val="single" w:sz="12" w:space="0" w:color="auto"/>
                </w:tcBorders>
                <w:vAlign w:val="bottom"/>
              </w:tcPr>
              <w:p w14:paraId="352099B7"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346743908"/>
            <w:placeholder>
              <w:docPart w:val="567379BAD0A540F789A8775EBCCC2B18"/>
            </w:placeholder>
            <w:showingPlcHdr/>
          </w:sdtPr>
          <w:sdtContent>
            <w:tc>
              <w:tcPr>
                <w:tcW w:w="4502" w:type="dxa"/>
                <w:tcBorders>
                  <w:bottom w:val="single" w:sz="12" w:space="0" w:color="auto"/>
                </w:tcBorders>
                <w:vAlign w:val="bottom"/>
              </w:tcPr>
              <w:p w14:paraId="3EB5E0B7"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899739830"/>
            <w:placeholder>
              <w:docPart w:val="50C23AC1F4CF4D0C93E95DB5E9672A70"/>
            </w:placeholder>
            <w:showingPlcHdr/>
          </w:sdtPr>
          <w:sdtContent>
            <w:tc>
              <w:tcPr>
                <w:tcW w:w="808" w:type="dxa"/>
                <w:tcBorders>
                  <w:bottom w:val="single" w:sz="12" w:space="0" w:color="auto"/>
                </w:tcBorders>
                <w:vAlign w:val="bottom"/>
              </w:tcPr>
              <w:p w14:paraId="627AA126"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2D1F22C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02"/>
        <w:gridCol w:w="5490"/>
        <w:gridCol w:w="2090"/>
      </w:tblGrid>
      <w:tr w:rsidR="004625DD" w:rsidRPr="00633EBB" w14:paraId="3947092F" w14:textId="77777777" w:rsidTr="00386002">
        <w:trPr>
          <w:cantSplit/>
          <w:tblHeader/>
        </w:trPr>
        <w:tc>
          <w:tcPr>
            <w:tcW w:w="9682" w:type="dxa"/>
            <w:gridSpan w:val="3"/>
            <w:tcBorders>
              <w:top w:val="single" w:sz="12" w:space="0" w:color="auto"/>
              <w:bottom w:val="single" w:sz="12" w:space="0" w:color="auto"/>
            </w:tcBorders>
            <w:vAlign w:val="bottom"/>
            <w:hideMark/>
          </w:tcPr>
          <w:p w14:paraId="1E86ED37" w14:textId="77777777" w:rsidR="004625DD" w:rsidRPr="00633EBB" w:rsidRDefault="004625DD" w:rsidP="00386002">
            <w:pPr>
              <w:widowControl w:val="0"/>
              <w:jc w:val="center"/>
              <w:rPr>
                <w:rFonts w:cs="Arial"/>
                <w:b/>
                <w:bCs/>
              </w:rPr>
            </w:pPr>
            <w:r w:rsidRPr="00633EBB">
              <w:rPr>
                <w:rFonts w:cs="Arial"/>
                <w:b/>
                <w:bCs/>
              </w:rPr>
              <w:t>Morbidity and Mortality Conferences</w:t>
            </w:r>
          </w:p>
        </w:tc>
      </w:tr>
      <w:tr w:rsidR="004625DD" w:rsidRPr="00633EBB" w14:paraId="57198470" w14:textId="77777777" w:rsidTr="00386002">
        <w:trPr>
          <w:cantSplit/>
        </w:trPr>
        <w:tc>
          <w:tcPr>
            <w:tcW w:w="2102" w:type="dxa"/>
            <w:tcBorders>
              <w:top w:val="single" w:sz="12" w:space="0" w:color="auto"/>
            </w:tcBorders>
            <w:vAlign w:val="bottom"/>
            <w:hideMark/>
          </w:tcPr>
          <w:p w14:paraId="75381E5F" w14:textId="77777777" w:rsidR="004625DD" w:rsidRPr="00633EBB" w:rsidRDefault="004625DD" w:rsidP="00386002">
            <w:pPr>
              <w:widowControl w:val="0"/>
              <w:rPr>
                <w:rFonts w:cs="Arial"/>
              </w:rPr>
            </w:pPr>
            <w:r w:rsidRPr="00633EBB">
              <w:rPr>
                <w:rFonts w:cs="Arial"/>
              </w:rPr>
              <w:t xml:space="preserve">Individual in charge of the conference: </w:t>
            </w:r>
          </w:p>
        </w:tc>
        <w:sdt>
          <w:sdtPr>
            <w:rPr>
              <w:rFonts w:cs="Arial"/>
            </w:rPr>
            <w:id w:val="1975637787"/>
            <w:placeholder>
              <w:docPart w:val="F192A4D197EF4BD8A85E5C0FD1C864F4"/>
            </w:placeholder>
            <w:showingPlcHdr/>
            <w:text/>
          </w:sdtPr>
          <w:sdtContent>
            <w:tc>
              <w:tcPr>
                <w:tcW w:w="7580" w:type="dxa"/>
                <w:gridSpan w:val="2"/>
                <w:tcBorders>
                  <w:top w:val="single" w:sz="12" w:space="0" w:color="auto"/>
                </w:tcBorders>
                <w:vAlign w:val="bottom"/>
              </w:tcPr>
              <w:p w14:paraId="04F21B9A"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7AAA5B0B" w14:textId="77777777" w:rsidTr="00386002">
        <w:trPr>
          <w:cantSplit/>
        </w:trPr>
        <w:tc>
          <w:tcPr>
            <w:tcW w:w="2102" w:type="dxa"/>
            <w:vAlign w:val="bottom"/>
            <w:hideMark/>
          </w:tcPr>
          <w:p w14:paraId="08FA9DF3" w14:textId="77777777" w:rsidR="004625DD" w:rsidRPr="00633EBB" w:rsidRDefault="004625DD" w:rsidP="00386002">
            <w:pPr>
              <w:widowControl w:val="0"/>
              <w:rPr>
                <w:rFonts w:cs="Arial"/>
              </w:rPr>
            </w:pPr>
            <w:r w:rsidRPr="00633EBB">
              <w:rPr>
                <w:rFonts w:cs="Arial"/>
              </w:rPr>
              <w:t>Frequency of M&amp;M conferences:</w:t>
            </w:r>
          </w:p>
        </w:tc>
        <w:sdt>
          <w:sdtPr>
            <w:rPr>
              <w:rFonts w:cs="Arial"/>
            </w:rPr>
            <w:id w:val="2015723746"/>
            <w:placeholder>
              <w:docPart w:val="5B5FD154C6034C7F9CFA79EA3B993F10"/>
            </w:placeholder>
            <w:showingPlcHdr/>
            <w:text/>
          </w:sdtPr>
          <w:sdtContent>
            <w:tc>
              <w:tcPr>
                <w:tcW w:w="7580" w:type="dxa"/>
                <w:gridSpan w:val="2"/>
                <w:vAlign w:val="bottom"/>
              </w:tcPr>
              <w:p w14:paraId="118A1DEA"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760C047B" w14:textId="77777777" w:rsidTr="00DA3397">
        <w:trPr>
          <w:cantSplit/>
        </w:trPr>
        <w:tc>
          <w:tcPr>
            <w:tcW w:w="7592" w:type="dxa"/>
            <w:gridSpan w:val="2"/>
            <w:vAlign w:val="center"/>
            <w:hideMark/>
          </w:tcPr>
          <w:p w14:paraId="7473A84F" w14:textId="77777777" w:rsidR="004625DD" w:rsidRPr="00633EBB" w:rsidRDefault="004625DD" w:rsidP="00386002">
            <w:pPr>
              <w:widowControl w:val="0"/>
              <w:rPr>
                <w:rFonts w:cs="Arial"/>
              </w:rPr>
            </w:pPr>
            <w:r w:rsidRPr="00633EBB">
              <w:rPr>
                <w:rFonts w:cs="Arial"/>
              </w:rPr>
              <w:t>Is there a weekly M&amp;M conference at the Sponsoring Institution and at each participating site?</w:t>
            </w:r>
          </w:p>
        </w:tc>
        <w:tc>
          <w:tcPr>
            <w:tcW w:w="2090" w:type="dxa"/>
            <w:vAlign w:val="center"/>
          </w:tcPr>
          <w:p w14:paraId="140CCD85" w14:textId="77777777" w:rsidR="004625DD" w:rsidRPr="00633EBB" w:rsidRDefault="00000000" w:rsidP="00386002">
            <w:pPr>
              <w:widowControl w:val="0"/>
              <w:rPr>
                <w:rFonts w:cs="Arial"/>
              </w:rPr>
            </w:pPr>
            <w:sdt>
              <w:sdtPr>
                <w:rPr>
                  <w:rFonts w:cs="Arial"/>
                </w:rPr>
                <w:id w:val="1444498516"/>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rPr>
                  <w:t>☐</w:t>
                </w:r>
              </w:sdtContent>
            </w:sdt>
            <w:r w:rsidR="004625DD" w:rsidRPr="00633EBB">
              <w:rPr>
                <w:rFonts w:cs="Arial"/>
              </w:rPr>
              <w:t xml:space="preserve"> YES </w:t>
            </w:r>
            <w:sdt>
              <w:sdtPr>
                <w:rPr>
                  <w:rFonts w:cs="Arial"/>
                </w:rPr>
                <w:id w:val="-1936435232"/>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rPr>
                  <w:t>☐</w:t>
                </w:r>
              </w:sdtContent>
            </w:sdt>
            <w:r w:rsidR="004625DD" w:rsidRPr="00633EBB">
              <w:rPr>
                <w:rFonts w:cs="Arial"/>
              </w:rPr>
              <w:t xml:space="preserve"> NO</w:t>
            </w:r>
          </w:p>
          <w:p w14:paraId="4A3533AB" w14:textId="77777777" w:rsidR="00DA3397" w:rsidRPr="00633EBB" w:rsidRDefault="00DA3397" w:rsidP="00386002">
            <w:pPr>
              <w:widowControl w:val="0"/>
              <w:rPr>
                <w:rFonts w:cs="Arial"/>
              </w:rPr>
            </w:pPr>
            <w:r w:rsidRPr="00633EBB">
              <w:rPr>
                <w:rFonts w:cs="Arial"/>
              </w:rPr>
              <w:t xml:space="preserve">If </w:t>
            </w:r>
            <w:proofErr w:type="gramStart"/>
            <w:r w:rsidRPr="00633EBB">
              <w:rPr>
                <w:rFonts w:cs="Arial"/>
              </w:rPr>
              <w:t>no</w:t>
            </w:r>
            <w:proofErr w:type="gramEnd"/>
            <w:r w:rsidRPr="00633EBB">
              <w:rPr>
                <w:rFonts w:cs="Arial"/>
              </w:rPr>
              <w:t>, please explain</w:t>
            </w:r>
          </w:p>
        </w:tc>
      </w:tr>
      <w:tr w:rsidR="00DA3397" w:rsidRPr="00633EBB" w14:paraId="266E5CF6" w14:textId="77777777" w:rsidTr="00C67EC9">
        <w:trPr>
          <w:cantSplit/>
        </w:trPr>
        <w:tc>
          <w:tcPr>
            <w:tcW w:w="9682" w:type="dxa"/>
            <w:gridSpan w:val="3"/>
            <w:vAlign w:val="center"/>
          </w:tcPr>
          <w:p w14:paraId="4614C8F6" w14:textId="77777777" w:rsidR="00DA3397" w:rsidRPr="00633EBB" w:rsidRDefault="00DA3397" w:rsidP="00386002">
            <w:pPr>
              <w:widowControl w:val="0"/>
              <w:rPr>
                <w:rFonts w:eastAsia="MS Gothic" w:cs="Arial"/>
              </w:rPr>
            </w:pPr>
          </w:p>
        </w:tc>
      </w:tr>
    </w:tbl>
    <w:p w14:paraId="72F109CE"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17"/>
        <w:gridCol w:w="1405"/>
        <w:gridCol w:w="649"/>
        <w:gridCol w:w="4517"/>
        <w:gridCol w:w="794"/>
      </w:tblGrid>
      <w:tr w:rsidR="004625DD" w:rsidRPr="00633EBB" w14:paraId="1B07FEC5" w14:textId="77777777" w:rsidTr="00386002">
        <w:trPr>
          <w:cantSplit/>
          <w:tblHeader/>
        </w:trPr>
        <w:tc>
          <w:tcPr>
            <w:tcW w:w="9682" w:type="dxa"/>
            <w:gridSpan w:val="5"/>
            <w:tcBorders>
              <w:top w:val="single" w:sz="12" w:space="0" w:color="auto"/>
              <w:bottom w:val="single" w:sz="12" w:space="0" w:color="auto"/>
            </w:tcBorders>
            <w:vAlign w:val="bottom"/>
            <w:hideMark/>
          </w:tcPr>
          <w:p w14:paraId="241205C5" w14:textId="77777777" w:rsidR="004625DD" w:rsidRPr="00633EBB" w:rsidRDefault="004625DD" w:rsidP="00386002">
            <w:pPr>
              <w:widowControl w:val="0"/>
              <w:ind w:left="47"/>
              <w:jc w:val="center"/>
              <w:rPr>
                <w:rFonts w:cs="Arial"/>
                <w:b/>
                <w:bCs/>
              </w:rPr>
            </w:pPr>
            <w:r w:rsidRPr="00633EBB">
              <w:rPr>
                <w:rFonts w:cs="Arial"/>
                <w:b/>
                <w:bCs/>
              </w:rPr>
              <w:t>Journal Club</w:t>
            </w:r>
          </w:p>
          <w:p w14:paraId="627419A0" w14:textId="77777777" w:rsidR="004625DD" w:rsidRPr="00633EBB" w:rsidRDefault="004625DD" w:rsidP="00386002">
            <w:pPr>
              <w:widowControl w:val="0"/>
              <w:ind w:left="47"/>
              <w:jc w:val="center"/>
              <w:rPr>
                <w:rFonts w:cs="Arial"/>
                <w:bCs/>
              </w:rPr>
            </w:pPr>
            <w:r w:rsidRPr="00633EBB">
              <w:rPr>
                <w:rFonts w:cs="Arial"/>
                <w:bCs/>
              </w:rPr>
              <w:t>(</w:t>
            </w:r>
            <w:proofErr w:type="gramStart"/>
            <w:r w:rsidRPr="00633EBB">
              <w:rPr>
                <w:rFonts w:cs="Arial"/>
              </w:rPr>
              <w:t>list</w:t>
            </w:r>
            <w:proofErr w:type="gramEnd"/>
            <w:r w:rsidRPr="00633EBB">
              <w:rPr>
                <w:rFonts w:cs="Arial"/>
              </w:rPr>
              <w:t xml:space="preserve"> journal club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62A9EB6D" w14:textId="77777777" w:rsidTr="00386002">
        <w:trPr>
          <w:cantSplit/>
        </w:trPr>
        <w:tc>
          <w:tcPr>
            <w:tcW w:w="4371" w:type="dxa"/>
            <w:gridSpan w:val="3"/>
            <w:tcBorders>
              <w:top w:val="single" w:sz="12" w:space="0" w:color="auto"/>
              <w:bottom w:val="single" w:sz="6" w:space="0" w:color="auto"/>
            </w:tcBorders>
            <w:vAlign w:val="bottom"/>
            <w:hideMark/>
          </w:tcPr>
          <w:p w14:paraId="1CC597C5" w14:textId="77777777" w:rsidR="004625DD" w:rsidRPr="00633EBB" w:rsidRDefault="004625DD" w:rsidP="00386002">
            <w:pPr>
              <w:widowControl w:val="0"/>
              <w:spacing w:after="10"/>
              <w:rPr>
                <w:rFonts w:cs="Arial"/>
              </w:rPr>
            </w:pPr>
            <w:proofErr w:type="gramStart"/>
            <w:r w:rsidRPr="00633EBB">
              <w:rPr>
                <w:rFonts w:cs="Arial"/>
              </w:rPr>
              <w:t>Individual  in</w:t>
            </w:r>
            <w:proofErr w:type="gramEnd"/>
            <w:r w:rsidRPr="00633EBB">
              <w:rPr>
                <w:rFonts w:cs="Arial"/>
              </w:rPr>
              <w:t xml:space="preserve"> charge of journal club:</w:t>
            </w:r>
          </w:p>
        </w:tc>
        <w:sdt>
          <w:sdtPr>
            <w:rPr>
              <w:rFonts w:cs="Arial"/>
            </w:rPr>
            <w:id w:val="1817148310"/>
            <w:placeholder>
              <w:docPart w:val="024AABC85B1D4CF99E9780A75235D91F"/>
            </w:placeholder>
            <w:showingPlcHdr/>
          </w:sdtPr>
          <w:sdtContent>
            <w:tc>
              <w:tcPr>
                <w:tcW w:w="5311" w:type="dxa"/>
                <w:gridSpan w:val="2"/>
                <w:tcBorders>
                  <w:top w:val="single" w:sz="12" w:space="0" w:color="auto"/>
                  <w:bottom w:val="single" w:sz="6" w:space="0" w:color="auto"/>
                </w:tcBorders>
                <w:vAlign w:val="bottom"/>
              </w:tcPr>
              <w:p w14:paraId="635C2FFD"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1CAE551" w14:textId="77777777" w:rsidTr="00386002">
        <w:trPr>
          <w:cantSplit/>
        </w:trPr>
        <w:tc>
          <w:tcPr>
            <w:tcW w:w="4371" w:type="dxa"/>
            <w:gridSpan w:val="3"/>
            <w:tcBorders>
              <w:top w:val="single" w:sz="6" w:space="0" w:color="auto"/>
              <w:bottom w:val="single" w:sz="6" w:space="0" w:color="auto"/>
            </w:tcBorders>
            <w:vAlign w:val="bottom"/>
            <w:hideMark/>
          </w:tcPr>
          <w:p w14:paraId="2BB9B1BB" w14:textId="77777777" w:rsidR="004625DD" w:rsidRPr="00633EBB" w:rsidRDefault="004625DD" w:rsidP="00386002">
            <w:pPr>
              <w:widowControl w:val="0"/>
              <w:rPr>
                <w:rFonts w:cs="Arial"/>
              </w:rPr>
            </w:pPr>
            <w:r w:rsidRPr="00633EBB">
              <w:rPr>
                <w:rFonts w:cs="Arial"/>
              </w:rPr>
              <w:t>Frequency of journal club:</w:t>
            </w:r>
          </w:p>
        </w:tc>
        <w:sdt>
          <w:sdtPr>
            <w:rPr>
              <w:rFonts w:cs="Arial"/>
            </w:rPr>
            <w:id w:val="-1243479214"/>
            <w:placeholder>
              <w:docPart w:val="1B111D2CE5AD434FBB1D7647A900F6B9"/>
            </w:placeholder>
            <w:showingPlcHdr/>
          </w:sdtPr>
          <w:sdtContent>
            <w:tc>
              <w:tcPr>
                <w:tcW w:w="5311" w:type="dxa"/>
                <w:gridSpan w:val="2"/>
                <w:tcBorders>
                  <w:top w:val="single" w:sz="6" w:space="0" w:color="auto"/>
                  <w:bottom w:val="single" w:sz="6" w:space="0" w:color="auto"/>
                </w:tcBorders>
                <w:vAlign w:val="bottom"/>
              </w:tcPr>
              <w:p w14:paraId="0DE41373"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6B7CF23A" w14:textId="77777777" w:rsidTr="00386002">
        <w:trPr>
          <w:cantSplit/>
        </w:trPr>
        <w:tc>
          <w:tcPr>
            <w:tcW w:w="4371" w:type="dxa"/>
            <w:gridSpan w:val="3"/>
            <w:tcBorders>
              <w:top w:val="single" w:sz="6" w:space="0" w:color="auto"/>
              <w:bottom w:val="single" w:sz="12" w:space="0" w:color="auto"/>
            </w:tcBorders>
            <w:vAlign w:val="bottom"/>
            <w:hideMark/>
          </w:tcPr>
          <w:p w14:paraId="5FCC134A" w14:textId="77777777" w:rsidR="004625DD" w:rsidRPr="00633EBB" w:rsidRDefault="004625DD" w:rsidP="00386002">
            <w:pPr>
              <w:widowControl w:val="0"/>
              <w:jc w:val="center"/>
              <w:rPr>
                <w:rFonts w:cs="Arial"/>
                <w:b/>
              </w:rPr>
            </w:pPr>
            <w:r w:rsidRPr="00633EBB">
              <w:rPr>
                <w:rFonts w:cs="Arial"/>
                <w:b/>
              </w:rPr>
              <w:t>Presenter</w:t>
            </w:r>
          </w:p>
        </w:tc>
        <w:tc>
          <w:tcPr>
            <w:tcW w:w="4517" w:type="dxa"/>
            <w:vMerge w:val="restart"/>
            <w:tcBorders>
              <w:top w:val="single" w:sz="6" w:space="0" w:color="auto"/>
            </w:tcBorders>
            <w:vAlign w:val="bottom"/>
            <w:hideMark/>
          </w:tcPr>
          <w:p w14:paraId="330CE6F0" w14:textId="77777777" w:rsidR="004625DD" w:rsidRPr="00633EBB" w:rsidRDefault="004625DD" w:rsidP="00386002">
            <w:pPr>
              <w:widowControl w:val="0"/>
              <w:jc w:val="center"/>
              <w:rPr>
                <w:rFonts w:cs="Arial"/>
                <w:b/>
              </w:rPr>
            </w:pPr>
            <w:r w:rsidRPr="00633EBB">
              <w:rPr>
                <w:rFonts w:cs="Arial"/>
                <w:b/>
              </w:rPr>
              <w:t>Title of Presentation</w:t>
            </w:r>
          </w:p>
        </w:tc>
        <w:tc>
          <w:tcPr>
            <w:tcW w:w="794" w:type="dxa"/>
            <w:vMerge w:val="restart"/>
            <w:tcBorders>
              <w:top w:val="single" w:sz="6" w:space="0" w:color="auto"/>
            </w:tcBorders>
            <w:vAlign w:val="bottom"/>
          </w:tcPr>
          <w:p w14:paraId="110442A2"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282BCEDD" w14:textId="77777777" w:rsidTr="00386002">
        <w:trPr>
          <w:cantSplit/>
        </w:trPr>
        <w:tc>
          <w:tcPr>
            <w:tcW w:w="2317" w:type="dxa"/>
            <w:tcBorders>
              <w:top w:val="single" w:sz="12" w:space="0" w:color="auto"/>
            </w:tcBorders>
            <w:vAlign w:val="bottom"/>
            <w:hideMark/>
          </w:tcPr>
          <w:p w14:paraId="33658FCF" w14:textId="77777777" w:rsidR="004625DD" w:rsidRPr="00633EBB" w:rsidRDefault="004625DD" w:rsidP="00386002">
            <w:pPr>
              <w:widowControl w:val="0"/>
              <w:rPr>
                <w:rFonts w:cs="Arial"/>
                <w:b/>
              </w:rPr>
            </w:pPr>
            <w:r w:rsidRPr="00633EBB">
              <w:rPr>
                <w:rFonts w:cs="Arial"/>
                <w:b/>
              </w:rPr>
              <w:t>Name</w:t>
            </w:r>
          </w:p>
        </w:tc>
        <w:tc>
          <w:tcPr>
            <w:tcW w:w="1405" w:type="dxa"/>
            <w:tcBorders>
              <w:top w:val="single" w:sz="12" w:space="0" w:color="auto"/>
            </w:tcBorders>
            <w:vAlign w:val="bottom"/>
          </w:tcPr>
          <w:p w14:paraId="5A4AD209" w14:textId="77777777" w:rsidR="004625DD" w:rsidRPr="00633EBB" w:rsidRDefault="004625DD" w:rsidP="00386002">
            <w:pPr>
              <w:widowControl w:val="0"/>
              <w:jc w:val="center"/>
              <w:rPr>
                <w:rFonts w:cs="Arial"/>
                <w:b/>
              </w:rPr>
            </w:pPr>
            <w:r w:rsidRPr="00633EBB">
              <w:rPr>
                <w:rFonts w:cs="Arial"/>
                <w:b/>
              </w:rPr>
              <w:t>Faculty or Resident</w:t>
            </w:r>
          </w:p>
        </w:tc>
        <w:tc>
          <w:tcPr>
            <w:tcW w:w="649" w:type="dxa"/>
            <w:tcBorders>
              <w:top w:val="single" w:sz="12" w:space="0" w:color="auto"/>
            </w:tcBorders>
            <w:vAlign w:val="bottom"/>
          </w:tcPr>
          <w:p w14:paraId="03689B4F" w14:textId="77777777" w:rsidR="004625DD" w:rsidRPr="00633EBB" w:rsidRDefault="004625DD" w:rsidP="00386002">
            <w:pPr>
              <w:widowControl w:val="0"/>
              <w:jc w:val="center"/>
              <w:rPr>
                <w:rFonts w:cs="Arial"/>
                <w:b/>
              </w:rPr>
            </w:pPr>
            <w:r w:rsidRPr="00633EBB">
              <w:rPr>
                <w:rFonts w:cs="Arial"/>
                <w:b/>
              </w:rPr>
              <w:t>PGY</w:t>
            </w:r>
          </w:p>
        </w:tc>
        <w:tc>
          <w:tcPr>
            <w:tcW w:w="4517" w:type="dxa"/>
            <w:vMerge/>
            <w:vAlign w:val="bottom"/>
            <w:hideMark/>
          </w:tcPr>
          <w:p w14:paraId="5F1AD8B9" w14:textId="77777777" w:rsidR="004625DD" w:rsidRPr="00633EBB" w:rsidRDefault="004625DD" w:rsidP="00386002">
            <w:pPr>
              <w:widowControl w:val="0"/>
              <w:jc w:val="center"/>
              <w:rPr>
                <w:rFonts w:cs="Arial"/>
                <w:b/>
              </w:rPr>
            </w:pPr>
          </w:p>
        </w:tc>
        <w:tc>
          <w:tcPr>
            <w:tcW w:w="794" w:type="dxa"/>
            <w:vMerge/>
            <w:vAlign w:val="bottom"/>
          </w:tcPr>
          <w:p w14:paraId="23F925CC" w14:textId="77777777" w:rsidR="004625DD" w:rsidRPr="00633EBB" w:rsidRDefault="004625DD" w:rsidP="00386002">
            <w:pPr>
              <w:widowControl w:val="0"/>
              <w:jc w:val="center"/>
              <w:rPr>
                <w:rFonts w:cs="Arial"/>
                <w:b/>
              </w:rPr>
            </w:pPr>
          </w:p>
        </w:tc>
      </w:tr>
      <w:tr w:rsidR="004625DD" w:rsidRPr="00633EBB" w14:paraId="46A5CECF" w14:textId="77777777" w:rsidTr="00386002">
        <w:trPr>
          <w:cantSplit/>
        </w:trPr>
        <w:sdt>
          <w:sdtPr>
            <w:rPr>
              <w:rFonts w:cs="Arial"/>
            </w:rPr>
            <w:id w:val="1408730618"/>
            <w:placeholder>
              <w:docPart w:val="756B2D7CCCA140AA93FBB6F74059657B"/>
            </w:placeholder>
            <w:showingPlcHdr/>
          </w:sdtPr>
          <w:sdtContent>
            <w:tc>
              <w:tcPr>
                <w:tcW w:w="2317" w:type="dxa"/>
                <w:vAlign w:val="bottom"/>
              </w:tcPr>
              <w:p w14:paraId="33ABC043"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456151097"/>
            <w:placeholder>
              <w:docPart w:val="636331D4EB5F422A8044C569F3870C53"/>
            </w:placeholder>
            <w:showingPlcHdr/>
          </w:sdtPr>
          <w:sdtContent>
            <w:tc>
              <w:tcPr>
                <w:tcW w:w="1405" w:type="dxa"/>
                <w:vAlign w:val="bottom"/>
              </w:tcPr>
              <w:p w14:paraId="5EFBAB38"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525858344"/>
            <w:placeholder>
              <w:docPart w:val="9F6498238FB0497A977EB2D95D1E6AEE"/>
            </w:placeholder>
            <w:showingPlcHdr/>
          </w:sdtPr>
          <w:sdtContent>
            <w:tc>
              <w:tcPr>
                <w:tcW w:w="649" w:type="dxa"/>
                <w:vAlign w:val="bottom"/>
              </w:tcPr>
              <w:p w14:paraId="77E47E39" w14:textId="77777777" w:rsidR="004625DD" w:rsidRPr="00633EBB" w:rsidRDefault="004625DD" w:rsidP="00386002">
                <w:pPr>
                  <w:widowControl w:val="0"/>
                  <w:rPr>
                    <w:rFonts w:cs="Arial"/>
                  </w:rPr>
                </w:pPr>
                <w:r w:rsidRPr="00633EBB">
                  <w:rPr>
                    <w:rStyle w:val="PlaceholderText"/>
                    <w:rFonts w:cs="Arial"/>
                  </w:rPr>
                  <w:t>#</w:t>
                </w:r>
              </w:p>
            </w:tc>
          </w:sdtContent>
        </w:sdt>
        <w:sdt>
          <w:sdtPr>
            <w:rPr>
              <w:rFonts w:cs="Arial"/>
            </w:rPr>
            <w:id w:val="-206263896"/>
            <w:placeholder>
              <w:docPart w:val="700B8C77C86047F1AFD816502F211AA2"/>
            </w:placeholder>
            <w:showingPlcHdr/>
          </w:sdtPr>
          <w:sdtContent>
            <w:tc>
              <w:tcPr>
                <w:tcW w:w="4517" w:type="dxa"/>
                <w:vAlign w:val="bottom"/>
              </w:tcPr>
              <w:p w14:paraId="13CB4CB7"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284044256"/>
            <w:placeholder>
              <w:docPart w:val="26DD5408CF034A7EA222A9C901ABC8B9"/>
            </w:placeholder>
            <w:showingPlcHdr/>
          </w:sdtPr>
          <w:sdtContent>
            <w:tc>
              <w:tcPr>
                <w:tcW w:w="794" w:type="dxa"/>
                <w:vAlign w:val="bottom"/>
              </w:tcPr>
              <w:p w14:paraId="794AD3A1" w14:textId="77777777" w:rsidR="004625DD" w:rsidRPr="00633EBB" w:rsidRDefault="004625DD" w:rsidP="00386002">
                <w:pPr>
                  <w:widowControl w:val="0"/>
                  <w:rPr>
                    <w:rFonts w:cs="Arial"/>
                  </w:rPr>
                </w:pPr>
                <w:r w:rsidRPr="00633EBB">
                  <w:rPr>
                    <w:rStyle w:val="PlaceholderText"/>
                    <w:rFonts w:cs="Arial"/>
                  </w:rPr>
                  <w:t>#</w:t>
                </w:r>
              </w:p>
            </w:tc>
          </w:sdtContent>
        </w:sdt>
      </w:tr>
      <w:tr w:rsidR="004625DD" w:rsidRPr="00633EBB" w14:paraId="4CB82D04" w14:textId="77777777" w:rsidTr="00386002">
        <w:trPr>
          <w:cantSplit/>
        </w:trPr>
        <w:sdt>
          <w:sdtPr>
            <w:rPr>
              <w:rFonts w:cs="Arial"/>
            </w:rPr>
            <w:id w:val="998850743"/>
            <w:placeholder>
              <w:docPart w:val="5BB9B0CB80384AF5A19108864D50F69F"/>
            </w:placeholder>
            <w:showingPlcHdr/>
          </w:sdtPr>
          <w:sdtContent>
            <w:tc>
              <w:tcPr>
                <w:tcW w:w="2317" w:type="dxa"/>
                <w:vAlign w:val="bottom"/>
              </w:tcPr>
              <w:p w14:paraId="61FBB6D6"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2543057"/>
            <w:placeholder>
              <w:docPart w:val="802048BECEA14B0E98B9842005885C28"/>
            </w:placeholder>
            <w:showingPlcHdr/>
          </w:sdtPr>
          <w:sdtContent>
            <w:tc>
              <w:tcPr>
                <w:tcW w:w="1405" w:type="dxa"/>
                <w:vAlign w:val="bottom"/>
              </w:tcPr>
              <w:p w14:paraId="10A20F34"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647743081"/>
            <w:placeholder>
              <w:docPart w:val="D29F7C8FE16B4DD79CF1ECE5AC7A390F"/>
            </w:placeholder>
            <w:showingPlcHdr/>
          </w:sdtPr>
          <w:sdtContent>
            <w:tc>
              <w:tcPr>
                <w:tcW w:w="649" w:type="dxa"/>
                <w:vAlign w:val="bottom"/>
              </w:tcPr>
              <w:p w14:paraId="342E011A" w14:textId="77777777" w:rsidR="004625DD" w:rsidRPr="00633EBB" w:rsidRDefault="004625DD" w:rsidP="00386002">
                <w:pPr>
                  <w:widowControl w:val="0"/>
                  <w:rPr>
                    <w:rFonts w:cs="Arial"/>
                  </w:rPr>
                </w:pPr>
                <w:r w:rsidRPr="00633EBB">
                  <w:rPr>
                    <w:rStyle w:val="PlaceholderText"/>
                    <w:rFonts w:cs="Arial"/>
                  </w:rPr>
                  <w:t>#</w:t>
                </w:r>
              </w:p>
            </w:tc>
          </w:sdtContent>
        </w:sdt>
        <w:sdt>
          <w:sdtPr>
            <w:rPr>
              <w:rFonts w:cs="Arial"/>
            </w:rPr>
            <w:id w:val="-1376076500"/>
            <w:placeholder>
              <w:docPart w:val="6C2E0FD029B24BD598ED9A3AE8A391D3"/>
            </w:placeholder>
            <w:showingPlcHdr/>
          </w:sdtPr>
          <w:sdtContent>
            <w:tc>
              <w:tcPr>
                <w:tcW w:w="4517" w:type="dxa"/>
                <w:vAlign w:val="bottom"/>
              </w:tcPr>
              <w:p w14:paraId="63ED19A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623448421"/>
            <w:placeholder>
              <w:docPart w:val="CE9893320BD0416B918BBE336CDEF56C"/>
            </w:placeholder>
            <w:showingPlcHdr/>
          </w:sdtPr>
          <w:sdtContent>
            <w:tc>
              <w:tcPr>
                <w:tcW w:w="794" w:type="dxa"/>
                <w:vAlign w:val="bottom"/>
              </w:tcPr>
              <w:p w14:paraId="19FE52B8" w14:textId="77777777" w:rsidR="004625DD" w:rsidRPr="00633EBB" w:rsidRDefault="004625DD" w:rsidP="00386002">
                <w:pPr>
                  <w:widowControl w:val="0"/>
                  <w:rPr>
                    <w:rFonts w:cs="Arial"/>
                  </w:rPr>
                </w:pPr>
                <w:r w:rsidRPr="00633EBB">
                  <w:rPr>
                    <w:rStyle w:val="PlaceholderText"/>
                    <w:rFonts w:cs="Arial"/>
                  </w:rPr>
                  <w:t>#</w:t>
                </w:r>
              </w:p>
            </w:tc>
          </w:sdtContent>
        </w:sdt>
      </w:tr>
    </w:tbl>
    <w:p w14:paraId="50A3D9EE"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132"/>
        <w:gridCol w:w="6550"/>
      </w:tblGrid>
      <w:tr w:rsidR="004625DD" w:rsidRPr="00633EBB" w14:paraId="5D479ADC" w14:textId="77777777" w:rsidTr="00386002">
        <w:trPr>
          <w:cantSplit/>
          <w:tblHeader/>
        </w:trPr>
        <w:tc>
          <w:tcPr>
            <w:tcW w:w="9794" w:type="dxa"/>
            <w:gridSpan w:val="2"/>
            <w:tcBorders>
              <w:top w:val="single" w:sz="12" w:space="0" w:color="auto"/>
              <w:bottom w:val="single" w:sz="12" w:space="0" w:color="auto"/>
            </w:tcBorders>
            <w:vAlign w:val="bottom"/>
            <w:hideMark/>
          </w:tcPr>
          <w:p w14:paraId="38EC5362" w14:textId="77777777" w:rsidR="004625DD" w:rsidRPr="00633EBB" w:rsidRDefault="004625DD" w:rsidP="00386002">
            <w:pPr>
              <w:widowControl w:val="0"/>
              <w:jc w:val="center"/>
              <w:rPr>
                <w:rFonts w:cs="Arial"/>
                <w:b/>
                <w:bCs/>
              </w:rPr>
            </w:pPr>
            <w:r w:rsidRPr="00633EBB">
              <w:rPr>
                <w:rFonts w:cs="Arial"/>
                <w:b/>
                <w:bCs/>
              </w:rPr>
              <w:lastRenderedPageBreak/>
              <w:t>Skills/Simulation Lab Sessions</w:t>
            </w:r>
          </w:p>
        </w:tc>
      </w:tr>
      <w:tr w:rsidR="004625DD" w:rsidRPr="00633EBB" w14:paraId="2DB4BB69" w14:textId="77777777" w:rsidTr="00386002">
        <w:tc>
          <w:tcPr>
            <w:tcW w:w="3158" w:type="dxa"/>
            <w:tcBorders>
              <w:top w:val="single" w:sz="12" w:space="0" w:color="auto"/>
            </w:tcBorders>
            <w:vAlign w:val="bottom"/>
            <w:hideMark/>
          </w:tcPr>
          <w:p w14:paraId="1F0CD5F9" w14:textId="77777777" w:rsidR="004625DD" w:rsidRPr="00633EBB" w:rsidRDefault="004625DD" w:rsidP="00386002">
            <w:pPr>
              <w:widowControl w:val="0"/>
              <w:rPr>
                <w:rFonts w:cs="Arial"/>
              </w:rPr>
            </w:pPr>
            <w:r w:rsidRPr="00633EBB">
              <w:rPr>
                <w:rFonts w:cs="Arial"/>
              </w:rPr>
              <w:t>Individual in charge of the session:</w:t>
            </w:r>
          </w:p>
        </w:tc>
        <w:sdt>
          <w:sdtPr>
            <w:rPr>
              <w:rFonts w:cs="Arial"/>
            </w:rPr>
            <w:id w:val="1619639984"/>
            <w:placeholder>
              <w:docPart w:val="42267430E3944F02B74F18338CDA8A50"/>
            </w:placeholder>
            <w:showingPlcHdr/>
          </w:sdtPr>
          <w:sdtContent>
            <w:tc>
              <w:tcPr>
                <w:tcW w:w="6636" w:type="dxa"/>
                <w:tcBorders>
                  <w:top w:val="single" w:sz="12" w:space="0" w:color="auto"/>
                </w:tcBorders>
                <w:vAlign w:val="bottom"/>
              </w:tcPr>
              <w:p w14:paraId="4A79621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468BE6CC" w14:textId="77777777" w:rsidTr="00386002">
        <w:tc>
          <w:tcPr>
            <w:tcW w:w="3158" w:type="dxa"/>
            <w:vAlign w:val="bottom"/>
            <w:hideMark/>
          </w:tcPr>
          <w:p w14:paraId="098687AF" w14:textId="77777777" w:rsidR="004625DD" w:rsidRPr="00633EBB" w:rsidRDefault="004625DD" w:rsidP="00386002">
            <w:pPr>
              <w:widowControl w:val="0"/>
              <w:rPr>
                <w:rFonts w:cs="Arial"/>
              </w:rPr>
            </w:pPr>
            <w:r w:rsidRPr="00633EBB">
              <w:rPr>
                <w:rFonts w:cs="Arial"/>
              </w:rPr>
              <w:t>Frequency of sessions:</w:t>
            </w:r>
          </w:p>
        </w:tc>
        <w:sdt>
          <w:sdtPr>
            <w:rPr>
              <w:rFonts w:cs="Arial"/>
            </w:rPr>
            <w:id w:val="-1059785199"/>
            <w:placeholder>
              <w:docPart w:val="DE021676F70940BE88927C8C2BBEE4EC"/>
            </w:placeholder>
            <w:showingPlcHdr/>
          </w:sdtPr>
          <w:sdtContent>
            <w:tc>
              <w:tcPr>
                <w:tcW w:w="6636" w:type="dxa"/>
                <w:vAlign w:val="bottom"/>
              </w:tcPr>
              <w:p w14:paraId="09100491"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F5F127B" w14:textId="77777777" w:rsidTr="00386002">
        <w:tc>
          <w:tcPr>
            <w:tcW w:w="9794" w:type="dxa"/>
            <w:gridSpan w:val="2"/>
          </w:tcPr>
          <w:p w14:paraId="0021FBD3" w14:textId="77777777" w:rsidR="004625DD" w:rsidRPr="00633EBB" w:rsidRDefault="004625DD" w:rsidP="00386002">
            <w:pPr>
              <w:widowControl w:val="0"/>
              <w:rPr>
                <w:rFonts w:cs="Arial"/>
              </w:rPr>
            </w:pPr>
            <w:r w:rsidRPr="00633EBB">
              <w:rPr>
                <w:rFonts w:cs="Arial"/>
              </w:rPr>
              <w:t>In the section below:</w:t>
            </w:r>
          </w:p>
          <w:p w14:paraId="32C68DB8" w14:textId="77777777" w:rsidR="004625DD" w:rsidRPr="00633EBB" w:rsidRDefault="004625DD" w:rsidP="00386002">
            <w:pPr>
              <w:widowControl w:val="0"/>
              <w:numPr>
                <w:ilvl w:val="0"/>
                <w:numId w:val="4"/>
              </w:numPr>
              <w:rPr>
                <w:rFonts w:cs="Arial"/>
              </w:rPr>
            </w:pPr>
            <w:proofErr w:type="gramStart"/>
            <w:r w:rsidRPr="00633EBB">
              <w:rPr>
                <w:rFonts w:cs="Arial"/>
              </w:rPr>
              <w:t>describe</w:t>
            </w:r>
            <w:proofErr w:type="gramEnd"/>
            <w:r w:rsidRPr="00633EBB">
              <w:rPr>
                <w:rFonts w:cs="Arial"/>
              </w:rPr>
              <w:t xml:space="preserve"> how the skills/simulation lab is incorporated into the curriculum</w:t>
            </w:r>
          </w:p>
          <w:p w14:paraId="06378AF0" w14:textId="77777777" w:rsidR="004625DD" w:rsidRPr="00633EBB" w:rsidRDefault="004625DD" w:rsidP="00386002">
            <w:pPr>
              <w:widowControl w:val="0"/>
              <w:numPr>
                <w:ilvl w:val="0"/>
                <w:numId w:val="4"/>
              </w:numPr>
              <w:rPr>
                <w:rFonts w:cs="Arial"/>
              </w:rPr>
            </w:pPr>
            <w:r w:rsidRPr="00633EBB">
              <w:rPr>
                <w:rFonts w:cs="Arial"/>
              </w:rPr>
              <w:t>list the PGY level of residents of who attend the sessions</w:t>
            </w:r>
          </w:p>
          <w:p w14:paraId="1BD9D8CE" w14:textId="77777777" w:rsidR="004625DD" w:rsidRPr="00633EBB" w:rsidRDefault="004625DD" w:rsidP="00386002">
            <w:pPr>
              <w:widowControl w:val="0"/>
              <w:numPr>
                <w:ilvl w:val="0"/>
                <w:numId w:val="4"/>
              </w:numPr>
              <w:spacing w:after="10"/>
              <w:rPr>
                <w:rFonts w:cs="Arial"/>
              </w:rPr>
            </w:pPr>
            <w:r w:rsidRPr="00633EBB">
              <w:rPr>
                <w:rFonts w:cs="Arial"/>
              </w:rPr>
              <w:t>state where the residents attend the skills/simulation lab (at the primary clinical site or another location)</w:t>
            </w:r>
          </w:p>
        </w:tc>
      </w:tr>
      <w:tr w:rsidR="004625DD" w:rsidRPr="00633EBB" w14:paraId="47BBCBC5" w14:textId="77777777" w:rsidTr="00386002">
        <w:sdt>
          <w:sdtPr>
            <w:rPr>
              <w:rFonts w:cs="Arial"/>
            </w:rPr>
            <w:id w:val="1456607799"/>
            <w:placeholder>
              <w:docPart w:val="7DEB9CAD66AD4AAD909BCE5B5D8CF2BE"/>
            </w:placeholder>
            <w:showingPlcHdr/>
          </w:sdtPr>
          <w:sdtContent>
            <w:tc>
              <w:tcPr>
                <w:tcW w:w="9794" w:type="dxa"/>
                <w:gridSpan w:val="2"/>
              </w:tcPr>
              <w:p w14:paraId="4D54C2A3"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bl>
    <w:p w14:paraId="648C0257" w14:textId="77777777" w:rsidR="004625DD" w:rsidRPr="00633EBB" w:rsidRDefault="004625DD" w:rsidP="00222465">
      <w:pPr>
        <w:pStyle w:val="ListParagraph"/>
        <w:tabs>
          <w:tab w:val="left" w:pos="360"/>
          <w:tab w:val="right" w:leader="dot" w:pos="10080"/>
        </w:tabs>
        <w:ind w:left="360"/>
        <w:sectPr w:rsidR="004625DD" w:rsidRPr="00633EBB" w:rsidSect="00222465">
          <w:footnotePr>
            <w:numRestart w:val="eachPage"/>
          </w:footnotePr>
          <w:endnotePr>
            <w:numFmt w:val="lowerLetter"/>
          </w:endnotePr>
          <w:type w:val="continuous"/>
          <w:pgSz w:w="12240" w:h="15840" w:code="1"/>
          <w:pgMar w:top="1080" w:right="1080" w:bottom="1080" w:left="1080" w:header="720" w:footer="288" w:gutter="0"/>
          <w:cols w:space="720"/>
          <w:formProt w:val="0"/>
          <w:docGrid w:linePitch="299"/>
        </w:sectPr>
      </w:pPr>
    </w:p>
    <w:p w14:paraId="4277DF64" w14:textId="77777777" w:rsidR="00222465" w:rsidRPr="00633EBB" w:rsidRDefault="00222465" w:rsidP="00222465">
      <w:pPr>
        <w:tabs>
          <w:tab w:val="left" w:pos="360"/>
          <w:tab w:val="right" w:leader="dot" w:pos="10080"/>
        </w:tabs>
        <w:rPr>
          <w:rFonts w:cs="Arial"/>
        </w:rPr>
      </w:pPr>
    </w:p>
    <w:p w14:paraId="1EE22B26" w14:textId="3A625473" w:rsidR="00A34412" w:rsidRPr="00633EBB" w:rsidRDefault="00F404DE" w:rsidP="00A34412">
      <w:pPr>
        <w:pStyle w:val="ListParagraph"/>
        <w:numPr>
          <w:ilvl w:val="0"/>
          <w:numId w:val="17"/>
        </w:numPr>
        <w:tabs>
          <w:tab w:val="left" w:pos="360"/>
          <w:tab w:val="right" w:leader="dot" w:pos="10080"/>
        </w:tabs>
        <w:ind w:left="360"/>
      </w:pPr>
      <w:r w:rsidRPr="00633EBB">
        <w:t xml:space="preserve">Describe how residents will </w:t>
      </w:r>
      <w:r w:rsidR="000506F0" w:rsidRPr="00633EBB">
        <w:t>gain e</w:t>
      </w:r>
      <w:r w:rsidRPr="00633EBB">
        <w:t>xperience in emergency ca</w:t>
      </w:r>
      <w:r w:rsidR="00F8021D" w:rsidRPr="00633EBB">
        <w:t>re and surgical critical care to manage and treat patients with severe and complex illnesses, major injuries, and or with resulting organ system dysfunction</w:t>
      </w:r>
      <w:r w:rsidR="004625DD" w:rsidRPr="00633EBB">
        <w:t xml:space="preserve">. [PR </w:t>
      </w:r>
      <w:r w:rsidR="00B44FD0">
        <w:t>4.11.s.]</w:t>
      </w:r>
      <w:r w:rsidR="00B44FD0" w:rsidRPr="00633EBB">
        <w:t xml:space="preserve"> </w:t>
      </w:r>
      <w:r w:rsidR="00A34412" w:rsidRPr="00633EBB">
        <w:rPr>
          <w:bCs/>
        </w:rPr>
        <w:t>(Limit response to 400 words)</w:t>
      </w:r>
    </w:p>
    <w:p w14:paraId="09D5BDDF" w14:textId="659E0314" w:rsidR="004625DD" w:rsidRPr="00633EBB" w:rsidRDefault="004625DD" w:rsidP="00A34412">
      <w:pPr>
        <w:tabs>
          <w:tab w:val="left" w:pos="360"/>
        </w:tabs>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625DD" w:rsidRPr="00633EBB" w14:paraId="6EE198B3" w14:textId="77777777" w:rsidTr="008B352C">
        <w:sdt>
          <w:sdtPr>
            <w:rPr>
              <w:rFonts w:cs="Arial"/>
            </w:rPr>
            <w:id w:val="-428813161"/>
            <w:placeholder>
              <w:docPart w:val="D5F8B559E01A476BBE315A0E8BB57FDC"/>
            </w:placeholder>
            <w:showingPlcHdr/>
          </w:sdtPr>
          <w:sdtContent>
            <w:tc>
              <w:tcPr>
                <w:tcW w:w="9671" w:type="dxa"/>
              </w:tcPr>
              <w:p w14:paraId="5E975696" w14:textId="77777777" w:rsidR="004625DD" w:rsidRPr="00633EBB" w:rsidRDefault="004625DD" w:rsidP="00386002">
                <w:pPr>
                  <w:rPr>
                    <w:rFonts w:cs="Arial"/>
                  </w:rPr>
                </w:pPr>
                <w:r w:rsidRPr="00633EBB">
                  <w:rPr>
                    <w:rStyle w:val="PlaceholderText"/>
                    <w:rFonts w:cs="Arial"/>
                  </w:rPr>
                  <w:t>Click here to enter text.</w:t>
                </w:r>
              </w:p>
            </w:tc>
          </w:sdtContent>
        </w:sdt>
      </w:tr>
    </w:tbl>
    <w:p w14:paraId="5FABED8E" w14:textId="77777777" w:rsidR="004625DD" w:rsidRPr="00633EBB" w:rsidRDefault="004625DD" w:rsidP="004625DD">
      <w:pPr>
        <w:rPr>
          <w:rFonts w:cs="Arial"/>
          <w:bCs/>
          <w:u w:val="single"/>
        </w:rPr>
      </w:pPr>
    </w:p>
    <w:p w14:paraId="4C91A3AF" w14:textId="77777777" w:rsidR="00A167C1" w:rsidRPr="00633EBB" w:rsidRDefault="00A167C1" w:rsidP="00C94C4F">
      <w:pPr>
        <w:rPr>
          <w:rFonts w:cs="Arial"/>
          <w:b/>
          <w:smallCaps/>
        </w:rPr>
      </w:pPr>
    </w:p>
    <w:p w14:paraId="61C55B64" w14:textId="65B785B7" w:rsidR="00253401" w:rsidRPr="00633EBB" w:rsidRDefault="003861F5" w:rsidP="00C94C4F">
      <w:pPr>
        <w:rPr>
          <w:rFonts w:cs="Arial"/>
          <w:b/>
          <w:smallCaps/>
        </w:rPr>
      </w:pPr>
      <w:r w:rsidRPr="00633EBB">
        <w:rPr>
          <w:rFonts w:cs="Arial"/>
          <w:b/>
          <w:smallCaps/>
        </w:rPr>
        <w:t>Scholarship</w:t>
      </w:r>
    </w:p>
    <w:p w14:paraId="6B50005D" w14:textId="77777777" w:rsidR="00253401" w:rsidRPr="00633EBB" w:rsidRDefault="00253401" w:rsidP="00C94C4F">
      <w:pPr>
        <w:rPr>
          <w:rFonts w:cs="Arial"/>
          <w:b/>
        </w:rPr>
      </w:pPr>
    </w:p>
    <w:p w14:paraId="522AC4EC" w14:textId="1DFCF9BD" w:rsidR="008B2A5A" w:rsidRPr="00633EBB" w:rsidRDefault="00C67EC9" w:rsidP="00EE0433">
      <w:pPr>
        <w:pStyle w:val="ListParagraph"/>
        <w:numPr>
          <w:ilvl w:val="0"/>
          <w:numId w:val="36"/>
        </w:numPr>
        <w:tabs>
          <w:tab w:val="left" w:pos="360"/>
          <w:tab w:val="right" w:leader="dot" w:pos="10080"/>
        </w:tabs>
        <w:ind w:left="360"/>
        <w:rPr>
          <w:bCs/>
        </w:rPr>
      </w:pPr>
      <w:r w:rsidRPr="00633EBB">
        <w:t xml:space="preserve">Describe the resources and program plan for resident participation in </w:t>
      </w:r>
      <w:r w:rsidR="00932C5E" w:rsidRPr="00633EBB">
        <w:t>scholarship</w:t>
      </w:r>
      <w:r w:rsidR="00253401" w:rsidRPr="00633EBB">
        <w:t xml:space="preserve"> </w:t>
      </w:r>
      <w:r w:rsidR="00187570" w:rsidRPr="00633EBB">
        <w:t>[</w:t>
      </w:r>
      <w:r w:rsidR="00253401" w:rsidRPr="00633EBB">
        <w:t xml:space="preserve">PR </w:t>
      </w:r>
      <w:r w:rsidR="00B44FD0">
        <w:t>4</w:t>
      </w:r>
      <w:r w:rsidR="003267F0">
        <w:t>.13.a.]</w:t>
      </w:r>
      <w:r w:rsidR="008B2A5A" w:rsidRPr="00633EBB">
        <w:t xml:space="preserve"> </w:t>
      </w:r>
      <w:r w:rsidR="008B2A5A" w:rsidRPr="00633EBB">
        <w:rPr>
          <w:bCs/>
        </w:rPr>
        <w:t>(Limit response to 400 words)</w:t>
      </w:r>
    </w:p>
    <w:p w14:paraId="3CF6C7E5" w14:textId="77777777" w:rsidR="00A167C1" w:rsidRPr="00633EBB" w:rsidRDefault="00A167C1" w:rsidP="00F761B8">
      <w:pPr>
        <w:tabs>
          <w:tab w:val="left" w:pos="360"/>
          <w:tab w:val="right" w:leader="dot" w:pos="10080"/>
        </w:tabs>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A167C1" w:rsidRPr="00633EBB" w14:paraId="65B2BD8B" w14:textId="77777777">
        <w:sdt>
          <w:sdtPr>
            <w:rPr>
              <w:rFonts w:cs="Arial"/>
            </w:rPr>
            <w:id w:val="-1422330352"/>
            <w:placeholder>
              <w:docPart w:val="FC4E5D0DFC724C3B940F941C90EE28FA"/>
            </w:placeholder>
            <w:showingPlcHdr/>
          </w:sdtPr>
          <w:sdtContent>
            <w:tc>
              <w:tcPr>
                <w:tcW w:w="9625" w:type="dxa"/>
              </w:tcPr>
              <w:p w14:paraId="0FA5C63D" w14:textId="77777777" w:rsidR="00A167C1" w:rsidRPr="00633EBB" w:rsidRDefault="00A167C1">
                <w:pPr>
                  <w:rPr>
                    <w:rFonts w:cs="Arial"/>
                  </w:rPr>
                </w:pPr>
                <w:r w:rsidRPr="00633EBB">
                  <w:rPr>
                    <w:rStyle w:val="PlaceholderText"/>
                    <w:rFonts w:cs="Arial"/>
                  </w:rPr>
                  <w:t>Click here to enter text.</w:t>
                </w:r>
              </w:p>
            </w:tc>
          </w:sdtContent>
        </w:sdt>
      </w:tr>
    </w:tbl>
    <w:p w14:paraId="76311FC5" w14:textId="77777777" w:rsidR="00A167C1" w:rsidRPr="00633EBB" w:rsidRDefault="00A167C1" w:rsidP="00F761B8">
      <w:pPr>
        <w:tabs>
          <w:tab w:val="left" w:pos="360"/>
          <w:tab w:val="right" w:leader="dot" w:pos="10080"/>
        </w:tabs>
        <w:rPr>
          <w:rFonts w:cs="Arial"/>
          <w:bCs/>
        </w:rPr>
      </w:pPr>
    </w:p>
    <w:p w14:paraId="3FFDA687" w14:textId="77777777" w:rsidR="00A167C1" w:rsidRPr="00633EBB" w:rsidRDefault="00A167C1" w:rsidP="00F761B8">
      <w:pPr>
        <w:tabs>
          <w:tab w:val="left" w:pos="360"/>
          <w:tab w:val="right" w:leader="dot" w:pos="10080"/>
        </w:tabs>
        <w:rPr>
          <w:rFonts w:cs="Arial"/>
          <w:bCs/>
        </w:rPr>
      </w:pPr>
    </w:p>
    <w:p w14:paraId="0411B924" w14:textId="53312375" w:rsidR="00A167C1" w:rsidRPr="00633EBB" w:rsidRDefault="00A167C1" w:rsidP="00EE0433">
      <w:pPr>
        <w:pStyle w:val="ListParagraph"/>
        <w:numPr>
          <w:ilvl w:val="0"/>
          <w:numId w:val="36"/>
        </w:numPr>
        <w:tabs>
          <w:tab w:val="left" w:pos="360"/>
          <w:tab w:val="right" w:leader="dot" w:pos="10080"/>
        </w:tabs>
        <w:ind w:left="450"/>
        <w:rPr>
          <w:bCs/>
        </w:rPr>
      </w:pPr>
      <w:r w:rsidRPr="00633EBB">
        <w:rPr>
          <w:bCs/>
        </w:rPr>
        <w:t xml:space="preserve">Will the program faculty demonstrate accomplishments in at least three of the domains of scholarly activity as delineated in </w:t>
      </w:r>
      <w:r w:rsidR="001F25D1">
        <w:rPr>
          <w:bCs/>
        </w:rPr>
        <w:t>PR 4.14.?</w:t>
      </w:r>
      <w:r w:rsidR="00EE0433" w:rsidRPr="00633EBB">
        <w:rPr>
          <w:bCs/>
        </w:rPr>
        <w:tab/>
      </w:r>
      <w:sdt>
        <w:sdtPr>
          <w:rPr>
            <w:bCs/>
          </w:rPr>
          <w:id w:val="342520613"/>
          <w14:checkbox>
            <w14:checked w14:val="0"/>
            <w14:checkedState w14:val="2612" w14:font="MS Gothic"/>
            <w14:uncheckedState w14:val="2610" w14:font="MS Gothic"/>
          </w14:checkbox>
        </w:sdtPr>
        <w:sdtContent>
          <w:r w:rsidR="00EE0433" w:rsidRPr="00633EBB">
            <w:rPr>
              <w:rFonts w:ascii="Segoe UI Symbol" w:eastAsia="MS Gothic" w:hAnsi="Segoe UI Symbol" w:cs="Segoe UI Symbol"/>
              <w:bCs/>
            </w:rPr>
            <w:t>☐</w:t>
          </w:r>
        </w:sdtContent>
      </w:sdt>
      <w:r w:rsidRPr="00633EBB">
        <w:rPr>
          <w:bCs/>
        </w:rPr>
        <w:t xml:space="preserve"> YES </w:t>
      </w:r>
      <w:sdt>
        <w:sdtPr>
          <w:rPr>
            <w:bCs/>
          </w:rPr>
          <w:id w:val="-995575793"/>
          <w14:checkbox>
            <w14:checked w14:val="0"/>
            <w14:checkedState w14:val="2612" w14:font="MS Gothic"/>
            <w14:uncheckedState w14:val="2610" w14:font="MS Gothic"/>
          </w14:checkbox>
        </w:sdtPr>
        <w:sdtContent>
          <w:r w:rsidR="00EE0433" w:rsidRPr="00633EBB">
            <w:rPr>
              <w:rFonts w:ascii="Segoe UI Symbol" w:eastAsia="MS Gothic" w:hAnsi="Segoe UI Symbol" w:cs="Segoe UI Symbol"/>
              <w:bCs/>
            </w:rPr>
            <w:t>☐</w:t>
          </w:r>
        </w:sdtContent>
      </w:sdt>
      <w:r w:rsidRPr="00633EBB">
        <w:rPr>
          <w:bCs/>
        </w:rPr>
        <w:t xml:space="preserve"> NO</w:t>
      </w:r>
    </w:p>
    <w:p w14:paraId="386F0D61" w14:textId="77777777" w:rsidR="00EC153C" w:rsidRPr="00633EBB" w:rsidRDefault="00EC153C" w:rsidP="00F761B8">
      <w:pPr>
        <w:tabs>
          <w:tab w:val="left" w:pos="360"/>
          <w:tab w:val="right" w:leader="dot" w:pos="10080"/>
        </w:tabs>
        <w:rPr>
          <w:rFonts w:cs="Arial"/>
        </w:rPr>
      </w:pPr>
    </w:p>
    <w:p w14:paraId="772AE558" w14:textId="003630D2" w:rsidR="00706AFE" w:rsidRPr="00633EBB" w:rsidRDefault="00EC153C" w:rsidP="00057122">
      <w:pPr>
        <w:pStyle w:val="Default"/>
        <w:tabs>
          <w:tab w:val="right" w:leader="dot" w:pos="10080"/>
        </w:tabs>
        <w:autoSpaceDE/>
        <w:autoSpaceDN/>
        <w:adjustRightInd/>
        <w:ind w:left="450"/>
        <w:rPr>
          <w:sz w:val="22"/>
          <w:szCs w:val="22"/>
        </w:rPr>
      </w:pPr>
      <w:r w:rsidRPr="00633EBB">
        <w:rPr>
          <w:sz w:val="22"/>
          <w:szCs w:val="22"/>
        </w:rPr>
        <w:t>Explain if NO.</w:t>
      </w: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706AFE" w:rsidRPr="00633EBB" w14:paraId="78FD6082" w14:textId="77777777" w:rsidTr="008B352C">
        <w:sdt>
          <w:sdtPr>
            <w:rPr>
              <w:rFonts w:cs="Arial"/>
            </w:rPr>
            <w:id w:val="-1670482112"/>
            <w:placeholder>
              <w:docPart w:val="6531DF5607B74396BDAA2F259B6C82E3"/>
            </w:placeholder>
            <w:showingPlcHdr/>
          </w:sdtPr>
          <w:sdtContent>
            <w:tc>
              <w:tcPr>
                <w:tcW w:w="9625" w:type="dxa"/>
              </w:tcPr>
              <w:p w14:paraId="6D6FE6FD" w14:textId="77777777" w:rsidR="00706AFE" w:rsidRPr="00633EBB" w:rsidRDefault="00706AFE" w:rsidP="008B352C">
                <w:pPr>
                  <w:rPr>
                    <w:rFonts w:cs="Arial"/>
                  </w:rPr>
                </w:pPr>
                <w:r w:rsidRPr="00633EBB">
                  <w:rPr>
                    <w:rStyle w:val="PlaceholderText"/>
                    <w:rFonts w:cs="Arial"/>
                  </w:rPr>
                  <w:t>Click here to enter text.</w:t>
                </w:r>
              </w:p>
            </w:tc>
          </w:sdtContent>
        </w:sdt>
      </w:tr>
    </w:tbl>
    <w:p w14:paraId="01FB2EE7" w14:textId="77777777" w:rsidR="00E7008C" w:rsidRPr="00633EBB" w:rsidRDefault="00E7008C" w:rsidP="00C94C4F">
      <w:pPr>
        <w:rPr>
          <w:rFonts w:cs="Arial"/>
          <w:b/>
          <w:smallCaps/>
        </w:rPr>
      </w:pPr>
    </w:p>
    <w:p w14:paraId="29471939" w14:textId="77777777" w:rsidR="00E7008C" w:rsidRPr="00633EBB" w:rsidRDefault="00E7008C" w:rsidP="00C94C4F">
      <w:pPr>
        <w:rPr>
          <w:rFonts w:cs="Arial"/>
          <w:b/>
          <w:smallCaps/>
        </w:rPr>
      </w:pPr>
    </w:p>
    <w:p w14:paraId="7483F928" w14:textId="2F2A39E1" w:rsidR="004C1196" w:rsidRPr="00633EBB" w:rsidRDefault="00C94C4F" w:rsidP="00C94C4F">
      <w:pPr>
        <w:rPr>
          <w:rFonts w:cs="Arial"/>
          <w:b/>
          <w:bCs/>
          <w:smallCaps/>
        </w:rPr>
      </w:pPr>
      <w:r w:rsidRPr="00633EBB">
        <w:rPr>
          <w:rFonts w:cs="Arial"/>
          <w:b/>
          <w:smallCaps/>
        </w:rPr>
        <w:t>Evaluatio</w:t>
      </w:r>
      <w:r w:rsidRPr="00633EBB">
        <w:rPr>
          <w:rFonts w:cs="Arial"/>
          <w:b/>
          <w:bCs/>
          <w:smallCaps/>
        </w:rPr>
        <w:t>n</w:t>
      </w:r>
    </w:p>
    <w:p w14:paraId="05FA6C2B" w14:textId="77777777" w:rsidR="001C6BE2" w:rsidRPr="00633EBB" w:rsidRDefault="001C6BE2" w:rsidP="00C94C4F">
      <w:pPr>
        <w:rPr>
          <w:rFonts w:cs="Arial"/>
          <w:b/>
          <w:bCs/>
          <w:smallCaps/>
        </w:rPr>
      </w:pPr>
    </w:p>
    <w:p w14:paraId="7314722D" w14:textId="4B08BD8F" w:rsidR="001C6BE2" w:rsidRPr="00633EBB" w:rsidRDefault="001C6BE2" w:rsidP="00694D17">
      <w:pPr>
        <w:numPr>
          <w:ilvl w:val="0"/>
          <w:numId w:val="13"/>
        </w:numPr>
        <w:tabs>
          <w:tab w:val="left" w:pos="360"/>
          <w:tab w:val="right" w:leader="dot" w:pos="10080"/>
        </w:tabs>
        <w:ind w:left="360"/>
        <w:rPr>
          <w:rFonts w:cs="Arial"/>
          <w:bCs/>
        </w:rPr>
      </w:pPr>
      <w:r w:rsidRPr="00633EBB">
        <w:rPr>
          <w:rFonts w:cs="Arial"/>
          <w:bCs/>
        </w:rPr>
        <w:t>Will semi</w:t>
      </w:r>
      <w:r w:rsidR="00E373BE" w:rsidRPr="00633EBB">
        <w:rPr>
          <w:rFonts w:cs="Arial"/>
          <w:bCs/>
        </w:rPr>
        <w:t>-</w:t>
      </w:r>
      <w:r w:rsidRPr="00633EBB">
        <w:rPr>
          <w:rFonts w:cs="Arial"/>
          <w:bCs/>
        </w:rPr>
        <w:t xml:space="preserve">annual </w:t>
      </w:r>
      <w:proofErr w:type="gramStart"/>
      <w:r w:rsidRPr="00633EBB">
        <w:rPr>
          <w:rFonts w:cs="Arial"/>
          <w:bCs/>
        </w:rPr>
        <w:t>assessment</w:t>
      </w:r>
      <w:proofErr w:type="gramEnd"/>
      <w:r w:rsidR="001073CA" w:rsidRPr="00633EBB">
        <w:rPr>
          <w:rFonts w:cs="Arial"/>
          <w:bCs/>
        </w:rPr>
        <w:t xml:space="preserve"> of residents</w:t>
      </w:r>
      <w:r w:rsidRPr="00633EBB">
        <w:rPr>
          <w:rFonts w:cs="Arial"/>
          <w:bCs/>
        </w:rPr>
        <w:t xml:space="preserve"> include a </w:t>
      </w:r>
      <w:r w:rsidR="007E478A" w:rsidRPr="00633EBB">
        <w:rPr>
          <w:rFonts w:cs="Arial"/>
          <w:bCs/>
        </w:rPr>
        <w:t xml:space="preserve">detailed </w:t>
      </w:r>
      <w:r w:rsidRPr="00633EBB">
        <w:rPr>
          <w:rFonts w:cs="Arial"/>
          <w:bCs/>
        </w:rPr>
        <w:t>review</w:t>
      </w:r>
      <w:r w:rsidRPr="00633EBB">
        <w:rPr>
          <w:rFonts w:cs="Arial"/>
          <w:b/>
          <w:bCs/>
          <w:color w:val="000000"/>
        </w:rPr>
        <w:t xml:space="preserve"> </w:t>
      </w:r>
      <w:r w:rsidRPr="00633EBB">
        <w:rPr>
          <w:rFonts w:cs="Arial"/>
          <w:bCs/>
        </w:rPr>
        <w:t>of case volume, breadth, and complexity?</w:t>
      </w:r>
      <w:r w:rsidR="00F801E4" w:rsidRPr="00633EBB">
        <w:rPr>
          <w:rFonts w:cs="Arial"/>
          <w:bCs/>
        </w:rPr>
        <w:t xml:space="preserve"> [PR </w:t>
      </w:r>
      <w:r w:rsidR="00B710AB">
        <w:rPr>
          <w:rFonts w:cs="Arial"/>
          <w:bCs/>
        </w:rPr>
        <w:t>5.1.h.]</w:t>
      </w:r>
      <w:r w:rsidR="00057122" w:rsidRPr="00633EBB">
        <w:rPr>
          <w:rFonts w:cs="Arial"/>
          <w:bCs/>
        </w:rPr>
        <w:tab/>
      </w:r>
      <w:sdt>
        <w:sdtPr>
          <w:rPr>
            <w:rFonts w:cs="Arial"/>
          </w:rPr>
          <w:id w:val="884908641"/>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rPr>
          <w:rFonts w:cs="Arial"/>
        </w:rPr>
        <w:t xml:space="preserve"> YES </w:t>
      </w:r>
      <w:sdt>
        <w:sdtPr>
          <w:rPr>
            <w:rFonts w:cs="Arial"/>
          </w:rPr>
          <w:id w:val="-1261828854"/>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66AC4" w:rsidRPr="00633EBB">
        <w:rPr>
          <w:rFonts w:cs="Arial"/>
        </w:rPr>
        <w:t xml:space="preserve"> NO</w:t>
      </w:r>
    </w:p>
    <w:p w14:paraId="70CFD903" w14:textId="77777777" w:rsidR="00907B45" w:rsidRPr="00633EBB" w:rsidRDefault="00907B45" w:rsidP="00907B45">
      <w:pPr>
        <w:tabs>
          <w:tab w:val="left" w:pos="360"/>
          <w:tab w:val="right" w:leader="dot" w:pos="10080"/>
        </w:tabs>
        <w:ind w:left="360"/>
        <w:rPr>
          <w:rFonts w:cs="Arial"/>
          <w:bCs/>
        </w:rPr>
      </w:pPr>
    </w:p>
    <w:p w14:paraId="58CB19D5" w14:textId="2F91C837" w:rsidR="00907B45" w:rsidRPr="00633EBB" w:rsidRDefault="00321AB2" w:rsidP="00694D17">
      <w:pPr>
        <w:numPr>
          <w:ilvl w:val="0"/>
          <w:numId w:val="13"/>
        </w:numPr>
        <w:tabs>
          <w:tab w:val="left" w:pos="360"/>
          <w:tab w:val="right" w:leader="dot" w:pos="10080"/>
        </w:tabs>
        <w:ind w:left="360"/>
        <w:rPr>
          <w:rFonts w:cs="Arial"/>
          <w:bCs/>
        </w:rPr>
      </w:pPr>
      <w:r w:rsidRPr="00633EBB">
        <w:rPr>
          <w:rFonts w:cs="Arial"/>
          <w:bCs/>
        </w:rPr>
        <w:t>How will</w:t>
      </w:r>
      <w:r w:rsidR="002369F8" w:rsidRPr="00633EBB">
        <w:rPr>
          <w:rFonts w:cs="Arial"/>
          <w:bCs/>
        </w:rPr>
        <w:t xml:space="preserve"> the program director or their designee, with input from the Clinical Competency committee</w:t>
      </w:r>
      <w:r w:rsidRPr="00633EBB">
        <w:rPr>
          <w:rFonts w:cs="Arial"/>
          <w:bCs/>
        </w:rPr>
        <w:t>,</w:t>
      </w:r>
      <w:r w:rsidR="002369F8" w:rsidRPr="00633EBB">
        <w:rPr>
          <w:rFonts w:cs="Arial"/>
          <w:bCs/>
        </w:rPr>
        <w:t xml:space="preserve"> assess</w:t>
      </w:r>
      <w:r w:rsidRPr="00633EBB">
        <w:rPr>
          <w:rFonts w:cs="Arial"/>
          <w:bCs/>
        </w:rPr>
        <w:t xml:space="preserve"> resident acquisition and maintenance of technical and non-technical skills using </w:t>
      </w:r>
      <w:r w:rsidR="00310E68" w:rsidRPr="00633EBB">
        <w:rPr>
          <w:rFonts w:cs="Arial"/>
          <w:bCs/>
        </w:rPr>
        <w:t>competency-based</w:t>
      </w:r>
      <w:r w:rsidRPr="00633EBB">
        <w:rPr>
          <w:rFonts w:cs="Arial"/>
          <w:bCs/>
        </w:rPr>
        <w:t xml:space="preserve"> evaluation? </w:t>
      </w:r>
      <w:r w:rsidR="002369F8" w:rsidRPr="00633EBB">
        <w:rPr>
          <w:rFonts w:cs="Arial"/>
          <w:bCs/>
        </w:rPr>
        <w:t xml:space="preserve"> </w:t>
      </w:r>
      <w:r w:rsidRPr="00633EBB">
        <w:rPr>
          <w:rFonts w:cs="Arial"/>
          <w:bCs/>
        </w:rPr>
        <w:t xml:space="preserve">[PR </w:t>
      </w:r>
      <w:r w:rsidR="00B710AB">
        <w:rPr>
          <w:rFonts w:cs="Arial"/>
          <w:bCs/>
        </w:rPr>
        <w:t>5.1.</w:t>
      </w:r>
      <w:r w:rsidR="00D048A7">
        <w:rPr>
          <w:rFonts w:cs="Arial"/>
          <w:bCs/>
        </w:rPr>
        <w:t>i.]</w:t>
      </w:r>
      <w:r w:rsidRPr="00633EBB">
        <w:rPr>
          <w:rFonts w:cs="Arial"/>
          <w:bCs/>
        </w:rPr>
        <w:t xml:space="preserve"> </w:t>
      </w:r>
    </w:p>
    <w:p w14:paraId="726D3044" w14:textId="77777777" w:rsidR="004C1196" w:rsidRPr="00633EBB" w:rsidRDefault="004C1196" w:rsidP="00E45772">
      <w:pPr>
        <w:rPr>
          <w:rFonts w:cs="Arial"/>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DB7EB0" w:rsidRPr="00633EBB" w14:paraId="7C9D017D" w14:textId="77777777">
        <w:sdt>
          <w:sdtPr>
            <w:rPr>
              <w:rFonts w:cs="Arial"/>
            </w:rPr>
            <w:id w:val="-745346919"/>
            <w:placeholder>
              <w:docPart w:val="E0B58F97B27D459B9ED6E6750B5D1984"/>
            </w:placeholder>
            <w:showingPlcHdr/>
          </w:sdtPr>
          <w:sdtContent>
            <w:tc>
              <w:tcPr>
                <w:tcW w:w="9625" w:type="dxa"/>
              </w:tcPr>
              <w:p w14:paraId="527F66F1" w14:textId="77777777" w:rsidR="00DB7EB0" w:rsidRPr="00633EBB" w:rsidRDefault="00DB7EB0">
                <w:pPr>
                  <w:rPr>
                    <w:rFonts w:cs="Arial"/>
                  </w:rPr>
                </w:pPr>
                <w:r w:rsidRPr="00633EBB">
                  <w:rPr>
                    <w:rStyle w:val="PlaceholderText"/>
                    <w:rFonts w:cs="Arial"/>
                  </w:rPr>
                  <w:t>Click here to enter text.</w:t>
                </w:r>
              </w:p>
            </w:tc>
          </w:sdtContent>
        </w:sdt>
      </w:tr>
    </w:tbl>
    <w:p w14:paraId="2A0D458B" w14:textId="77777777" w:rsidR="00DB7EB0" w:rsidRPr="00633EBB" w:rsidRDefault="00DB7EB0" w:rsidP="00E45772">
      <w:pPr>
        <w:rPr>
          <w:rFonts w:cs="Arial"/>
        </w:rPr>
      </w:pPr>
    </w:p>
    <w:p w14:paraId="61E18DB9" w14:textId="64061667" w:rsidR="004C1196" w:rsidRPr="00633EBB" w:rsidRDefault="00E373BE" w:rsidP="00057122">
      <w:pPr>
        <w:pStyle w:val="ListParagraph"/>
        <w:numPr>
          <w:ilvl w:val="0"/>
          <w:numId w:val="13"/>
        </w:numPr>
        <w:tabs>
          <w:tab w:val="left" w:pos="360"/>
          <w:tab w:val="right" w:leader="dot" w:pos="10080"/>
        </w:tabs>
        <w:ind w:left="360"/>
      </w:pPr>
      <w:r w:rsidRPr="00633EBB">
        <w:t>Annually, w</w:t>
      </w:r>
      <w:r w:rsidR="004C1196" w:rsidRPr="00633EBB">
        <w:t xml:space="preserve">ill the program </w:t>
      </w:r>
      <w:r w:rsidR="001C0478" w:rsidRPr="00633EBB">
        <w:t xml:space="preserve">monitor </w:t>
      </w:r>
      <w:r w:rsidR="008B352C" w:rsidRPr="00633EBB">
        <w:t xml:space="preserve">each </w:t>
      </w:r>
      <w:r w:rsidR="001C0478" w:rsidRPr="00633EBB">
        <w:t xml:space="preserve">resident’s </w:t>
      </w:r>
      <w:r w:rsidR="001073CA" w:rsidRPr="00633EBB">
        <w:t xml:space="preserve">medical </w:t>
      </w:r>
      <w:r w:rsidR="001C0478" w:rsidRPr="00633EBB">
        <w:t xml:space="preserve">knowledge by </w:t>
      </w:r>
      <w:proofErr w:type="gramStart"/>
      <w:r w:rsidR="001C0478" w:rsidRPr="00633EBB">
        <w:t>use of</w:t>
      </w:r>
      <w:proofErr w:type="gramEnd"/>
      <w:r w:rsidR="001C0478" w:rsidRPr="00633EBB">
        <w:t xml:space="preserve"> a formal exam?</w:t>
      </w:r>
      <w:r w:rsidR="008B352C" w:rsidRPr="00633EBB">
        <w:t xml:space="preserve"> </w:t>
      </w:r>
      <w:r w:rsidR="00613CAB" w:rsidRPr="00633EBB">
        <w:t>[</w:t>
      </w:r>
      <w:r w:rsidR="004C1196" w:rsidRPr="00633EBB">
        <w:t xml:space="preserve">PR </w:t>
      </w:r>
      <w:r w:rsidR="00D048A7">
        <w:t>5.1.j.]</w:t>
      </w:r>
      <w:r w:rsidR="00057122" w:rsidRPr="00633EBB">
        <w:tab/>
      </w:r>
      <w:sdt>
        <w:sdtPr>
          <w:id w:val="-1894809395"/>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C1196" w:rsidRPr="00633EBB">
        <w:t xml:space="preserve"> YES </w:t>
      </w:r>
      <w:sdt>
        <w:sdtPr>
          <w:id w:val="-1932273249"/>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C1196" w:rsidRPr="00633EBB">
        <w:t xml:space="preserve"> NO</w:t>
      </w:r>
    </w:p>
    <w:p w14:paraId="2506D723" w14:textId="77777777" w:rsidR="004C1196" w:rsidRPr="00633EBB" w:rsidRDefault="004C1196" w:rsidP="00C94C4F">
      <w:pPr>
        <w:rPr>
          <w:rFonts w:cs="Arial"/>
        </w:rPr>
      </w:pPr>
    </w:p>
    <w:p w14:paraId="127826E5" w14:textId="44A802DF" w:rsidR="004C1196" w:rsidRPr="00633EBB" w:rsidRDefault="00C30174" w:rsidP="00694D17">
      <w:pPr>
        <w:numPr>
          <w:ilvl w:val="0"/>
          <w:numId w:val="6"/>
        </w:numPr>
        <w:ind w:left="720"/>
        <w:rPr>
          <w:rFonts w:cs="Arial"/>
        </w:rPr>
      </w:pPr>
      <w:r w:rsidRPr="00633EBB">
        <w:rPr>
          <w:rFonts w:cs="Arial"/>
        </w:rPr>
        <w:t>If “YES</w:t>
      </w:r>
      <w:r w:rsidR="005B23A1" w:rsidRPr="00633EBB">
        <w:rPr>
          <w:rFonts w:cs="Arial"/>
        </w:rPr>
        <w:t>,</w:t>
      </w:r>
      <w:r w:rsidRPr="00633EBB">
        <w:rPr>
          <w:rFonts w:cs="Arial"/>
        </w:rPr>
        <w:t xml:space="preserve">” </w:t>
      </w:r>
      <w:r w:rsidR="00CD1D20" w:rsidRPr="00633EBB">
        <w:rPr>
          <w:rFonts w:cs="Arial"/>
        </w:rPr>
        <w:t>w</w:t>
      </w:r>
      <w:r w:rsidR="00A10823" w:rsidRPr="00633EBB">
        <w:rPr>
          <w:rFonts w:cs="Arial"/>
        </w:rPr>
        <w:t>hat other criteria will the program use to assess resident knowledge and readiness to progress to the next level of the program</w:t>
      </w:r>
      <w:r w:rsidR="004C1196" w:rsidRPr="00633EBB">
        <w:rPr>
          <w:rFonts w:cs="Arial"/>
        </w:rPr>
        <w:t>?</w:t>
      </w:r>
      <w:r w:rsidR="00013E56" w:rsidRPr="00633EBB">
        <w:rPr>
          <w:rFonts w:cs="Arial"/>
        </w:rPr>
        <w:t xml:space="preserve"> Explain if NO.</w:t>
      </w:r>
      <w:r w:rsidR="006826FC" w:rsidRPr="00633EBB">
        <w:rPr>
          <w:rFonts w:cs="Arial"/>
        </w:rPr>
        <w:t xml:space="preserve"> </w:t>
      </w:r>
      <w:r w:rsidR="00613CAB" w:rsidRPr="00633EBB">
        <w:rPr>
          <w:rFonts w:cs="Arial"/>
        </w:rPr>
        <w:t>[</w:t>
      </w:r>
      <w:r w:rsidR="006826FC" w:rsidRPr="00633EBB">
        <w:rPr>
          <w:rFonts w:cs="Arial"/>
        </w:rPr>
        <w:t xml:space="preserve">PR </w:t>
      </w:r>
      <w:r w:rsidR="007F275B" w:rsidRPr="00633EBB">
        <w:rPr>
          <w:rFonts w:cs="Arial"/>
        </w:rPr>
        <w:t>V.A.1.</w:t>
      </w:r>
      <w:r w:rsidR="00A10823" w:rsidRPr="00633EBB">
        <w:rPr>
          <w:rFonts w:cs="Arial"/>
        </w:rPr>
        <w:t>e</w:t>
      </w:r>
      <w:proofErr w:type="gramStart"/>
      <w:r w:rsidR="007F275B" w:rsidRPr="00633EBB">
        <w:rPr>
          <w:rFonts w:cs="Arial"/>
        </w:rPr>
        <w:t>).(</w:t>
      </w:r>
      <w:proofErr w:type="gramEnd"/>
      <w:r w:rsidR="00A10823" w:rsidRPr="00633EBB">
        <w:rPr>
          <w:rFonts w:cs="Arial"/>
        </w:rPr>
        <w:t>1</w:t>
      </w:r>
      <w:r w:rsidR="007F275B" w:rsidRPr="00633EBB">
        <w:rPr>
          <w:rFonts w:cs="Arial"/>
        </w:rPr>
        <w:t>)</w:t>
      </w:r>
      <w:r w:rsidR="00613CAB" w:rsidRPr="00633EBB">
        <w:rPr>
          <w:rFonts w:cs="Arial"/>
        </w:rPr>
        <w:t>]</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4C1196" w:rsidRPr="00633EBB" w14:paraId="04BAF5D9" w14:textId="77777777" w:rsidTr="00B126B0">
        <w:sdt>
          <w:sdtPr>
            <w:rPr>
              <w:rFonts w:cs="Arial"/>
            </w:rPr>
            <w:id w:val="589126254"/>
            <w:placeholder>
              <w:docPart w:val="E64814869BDE47BFB25DF7E31B319D24"/>
            </w:placeholder>
            <w:showingPlcHdr/>
          </w:sdtPr>
          <w:sdtContent>
            <w:tc>
              <w:tcPr>
                <w:tcW w:w="9345" w:type="dxa"/>
              </w:tcPr>
              <w:p w14:paraId="2678D61E" w14:textId="77777777" w:rsidR="004C1196" w:rsidRPr="00633EBB" w:rsidRDefault="00463B32" w:rsidP="00C94C4F">
                <w:pPr>
                  <w:rPr>
                    <w:rFonts w:cs="Arial"/>
                  </w:rPr>
                </w:pPr>
                <w:r w:rsidRPr="00633EBB">
                  <w:rPr>
                    <w:rStyle w:val="PlaceholderText"/>
                    <w:rFonts w:cs="Arial"/>
                  </w:rPr>
                  <w:t>Click here to enter text.</w:t>
                </w:r>
              </w:p>
            </w:tc>
          </w:sdtContent>
        </w:sdt>
      </w:tr>
    </w:tbl>
    <w:p w14:paraId="6D5C120C" w14:textId="77777777" w:rsidR="00BA4B67" w:rsidRPr="00633EBB" w:rsidRDefault="00BA4B67" w:rsidP="005701BB">
      <w:pPr>
        <w:tabs>
          <w:tab w:val="left" w:pos="0"/>
          <w:tab w:val="right" w:leader="dot" w:pos="10080"/>
        </w:tabs>
        <w:rPr>
          <w:rFonts w:cs="Arial"/>
          <w:bCs/>
          <w:strike/>
        </w:rPr>
      </w:pPr>
    </w:p>
    <w:p w14:paraId="64EBD4D1" w14:textId="4BB170F6" w:rsidR="0064001E" w:rsidRPr="00633EBB" w:rsidRDefault="007F059A" w:rsidP="00057122">
      <w:pPr>
        <w:pStyle w:val="ListParagraph"/>
        <w:numPr>
          <w:ilvl w:val="0"/>
          <w:numId w:val="13"/>
        </w:numPr>
        <w:tabs>
          <w:tab w:val="left" w:pos="810"/>
        </w:tabs>
        <w:ind w:left="360"/>
        <w:rPr>
          <w:bCs/>
        </w:rPr>
      </w:pPr>
      <w:r w:rsidRPr="00633EBB">
        <w:rPr>
          <w:bCs/>
        </w:rPr>
        <w:t xml:space="preserve">Will the resident’s final evaluation: [PR </w:t>
      </w:r>
      <w:r w:rsidR="00D048A7">
        <w:rPr>
          <w:bCs/>
        </w:rPr>
        <w:t>5.</w:t>
      </w:r>
      <w:r w:rsidR="004329C5">
        <w:rPr>
          <w:bCs/>
        </w:rPr>
        <w:t>2.b.-d.]</w:t>
      </w:r>
      <w:r w:rsidRPr="00633EBB">
        <w:rPr>
          <w:bCs/>
        </w:rPr>
        <w:t> (Select all that apply)  </w:t>
      </w:r>
    </w:p>
    <w:p w14:paraId="7FF36693" w14:textId="77777777" w:rsidR="00B240FB" w:rsidRPr="00633EBB" w:rsidRDefault="00B240FB" w:rsidP="007F059A">
      <w:pPr>
        <w:rPr>
          <w:rFonts w:cs="Arial"/>
          <w:bCs/>
        </w:rPr>
      </w:pPr>
    </w:p>
    <w:p w14:paraId="7A791ABF" w14:textId="0931A005" w:rsidR="00B240FB" w:rsidRPr="00633EBB" w:rsidRDefault="00000000" w:rsidP="00057122">
      <w:pPr>
        <w:ind w:left="1440" w:hanging="900"/>
        <w:rPr>
          <w:rFonts w:cs="Arial"/>
          <w:bCs/>
        </w:rPr>
      </w:pPr>
      <w:sdt>
        <w:sdtPr>
          <w:rPr>
            <w:rFonts w:cs="Arial"/>
          </w:rPr>
          <w:id w:val="349925425"/>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become part of the resident’s permanent record, maintained by the institution, and accessible for review by the resident?   </w:t>
      </w:r>
    </w:p>
    <w:p w14:paraId="13040142" w14:textId="170CBFD3" w:rsidR="00B240FB" w:rsidRPr="00633EBB" w:rsidRDefault="00000000" w:rsidP="00057122">
      <w:pPr>
        <w:ind w:left="1440" w:hanging="900"/>
        <w:rPr>
          <w:rFonts w:cs="Arial"/>
          <w:bCs/>
        </w:rPr>
      </w:pPr>
      <w:sdt>
        <w:sdtPr>
          <w:rPr>
            <w:rFonts w:cs="Arial"/>
          </w:rPr>
          <w:id w:val="-829592255"/>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verify that the resident has demonstrated the knowledge, skills, and behaviors necessary to enter autonomous practice?   </w:t>
      </w:r>
    </w:p>
    <w:p w14:paraId="1BB0FBCC" w14:textId="2B8822BC" w:rsidR="00B240FB" w:rsidRPr="00633EBB" w:rsidRDefault="00000000" w:rsidP="00057122">
      <w:pPr>
        <w:ind w:left="1440" w:hanging="900"/>
        <w:rPr>
          <w:rFonts w:cs="Arial"/>
          <w:bCs/>
        </w:rPr>
      </w:pPr>
      <w:sdt>
        <w:sdtPr>
          <w:rPr>
            <w:rFonts w:cs="Arial"/>
          </w:rPr>
          <w:id w:val="-529033262"/>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be shared with the resident upon completion of the program?   </w:t>
      </w:r>
    </w:p>
    <w:p w14:paraId="69FFAC28" w14:textId="77777777" w:rsidR="00847941" w:rsidRPr="00633EBB" w:rsidRDefault="00847941" w:rsidP="00847941">
      <w:pPr>
        <w:rPr>
          <w:rFonts w:cs="Arial"/>
          <w:bCs/>
          <w:u w:val="single"/>
        </w:rPr>
      </w:pPr>
    </w:p>
    <w:p w14:paraId="3171BB43" w14:textId="0F7212F6" w:rsidR="00671C43" w:rsidRPr="00633EBB" w:rsidRDefault="00671C43" w:rsidP="00057122">
      <w:pPr>
        <w:pStyle w:val="ListParagraph"/>
        <w:numPr>
          <w:ilvl w:val="0"/>
          <w:numId w:val="13"/>
        </w:numPr>
        <w:tabs>
          <w:tab w:val="right" w:leader="dot" w:pos="10080"/>
        </w:tabs>
        <w:ind w:left="360"/>
        <w:rPr>
          <w:bCs/>
        </w:rPr>
      </w:pPr>
      <w:r w:rsidRPr="00633EBB">
        <w:rPr>
          <w:bCs/>
        </w:rPr>
        <w:t>Will the program evaluate each faculty member’s performance annually</w:t>
      </w:r>
      <w:r w:rsidR="00DB2214" w:rsidRPr="00633EBB">
        <w:rPr>
          <w:bCs/>
        </w:rPr>
        <w:t xml:space="preserve"> as it relates to the educational program</w:t>
      </w:r>
      <w:r w:rsidRPr="00633EBB">
        <w:rPr>
          <w:bCs/>
        </w:rPr>
        <w:t xml:space="preserve">? </w:t>
      </w:r>
      <w:r w:rsidR="00B31EE0" w:rsidRPr="00633EBB">
        <w:rPr>
          <w:bCs/>
        </w:rPr>
        <w:t xml:space="preserve"> [PR </w:t>
      </w:r>
      <w:r w:rsidR="00E2727E">
        <w:rPr>
          <w:bCs/>
        </w:rPr>
        <w:t>5.4</w:t>
      </w:r>
      <w:r w:rsidR="00B31EE0" w:rsidRPr="00633EBB">
        <w:rPr>
          <w:bCs/>
        </w:rPr>
        <w:t>]</w:t>
      </w:r>
      <w:r w:rsidR="00057122" w:rsidRPr="00633EBB">
        <w:rPr>
          <w:bCs/>
        </w:rPr>
        <w:tab/>
      </w:r>
      <w:sdt>
        <w:sdtPr>
          <w:id w:val="1931313117"/>
          <w14:checkbox>
            <w14:checked w14:val="0"/>
            <w14:checkedState w14:val="2612" w14:font="MS Gothic"/>
            <w14:uncheckedState w14:val="2610" w14:font="MS Gothic"/>
          </w14:checkbox>
        </w:sdtPr>
        <w:sdtContent>
          <w:r w:rsidR="00B31EE0" w:rsidRPr="00633EBB">
            <w:rPr>
              <w:rFonts w:ascii="Segoe UI Symbol" w:eastAsia="MS Gothic" w:hAnsi="Segoe UI Symbol" w:cs="Segoe UI Symbol"/>
            </w:rPr>
            <w:t>☐</w:t>
          </w:r>
        </w:sdtContent>
      </w:sdt>
      <w:r w:rsidR="00B31EE0" w:rsidRPr="00633EBB">
        <w:t xml:space="preserve"> YES </w:t>
      </w:r>
      <w:sdt>
        <w:sdtPr>
          <w:id w:val="-1582288325"/>
          <w14:checkbox>
            <w14:checked w14:val="0"/>
            <w14:checkedState w14:val="2612" w14:font="MS Gothic"/>
            <w14:uncheckedState w14:val="2610" w14:font="MS Gothic"/>
          </w14:checkbox>
        </w:sdtPr>
        <w:sdtContent>
          <w:r w:rsidR="00B31EE0" w:rsidRPr="00633EBB">
            <w:rPr>
              <w:rFonts w:ascii="Segoe UI Symbol" w:eastAsia="MS Gothic" w:hAnsi="Segoe UI Symbol" w:cs="Segoe UI Symbol"/>
            </w:rPr>
            <w:t>☐</w:t>
          </w:r>
        </w:sdtContent>
      </w:sdt>
      <w:r w:rsidR="00B31EE0" w:rsidRPr="00633EBB">
        <w:t xml:space="preserve"> NO</w:t>
      </w:r>
    </w:p>
    <w:p w14:paraId="08A563C7" w14:textId="77777777" w:rsidR="005F21C7" w:rsidRPr="00633EBB" w:rsidRDefault="005F21C7" w:rsidP="00847941">
      <w:pPr>
        <w:rPr>
          <w:rFonts w:cs="Arial"/>
          <w:bCs/>
        </w:rPr>
      </w:pPr>
    </w:p>
    <w:p w14:paraId="60D9E11F" w14:textId="49755161" w:rsidR="00057122" w:rsidRPr="00633EBB" w:rsidRDefault="005F21C7" w:rsidP="00057122">
      <w:pPr>
        <w:pStyle w:val="ListParagraph"/>
        <w:numPr>
          <w:ilvl w:val="0"/>
          <w:numId w:val="13"/>
        </w:numPr>
        <w:ind w:left="360"/>
        <w:rPr>
          <w:bCs/>
        </w:rPr>
      </w:pPr>
      <w:r w:rsidRPr="00633EBB">
        <w:rPr>
          <w:bCs/>
        </w:rPr>
        <w:t>If YES</w:t>
      </w:r>
      <w:r w:rsidR="00057122" w:rsidRPr="00633EBB">
        <w:rPr>
          <w:bCs/>
        </w:rPr>
        <w:t>,</w:t>
      </w:r>
      <w:r w:rsidRPr="00633EBB">
        <w:rPr>
          <w:bCs/>
        </w:rPr>
        <w:t xml:space="preserve"> </w:t>
      </w:r>
      <w:r w:rsidR="00057122" w:rsidRPr="00633EBB">
        <w:rPr>
          <w:bCs/>
        </w:rPr>
        <w:t>w</w:t>
      </w:r>
      <w:r w:rsidRPr="00633EBB">
        <w:rPr>
          <w:bCs/>
        </w:rPr>
        <w:t xml:space="preserve">ill the evaluation include a review of the faculty </w:t>
      </w:r>
      <w:proofErr w:type="gramStart"/>
      <w:r w:rsidRPr="00633EBB">
        <w:rPr>
          <w:bCs/>
        </w:rPr>
        <w:t>member’s</w:t>
      </w:r>
      <w:proofErr w:type="gramEnd"/>
      <w:r w:rsidRPr="00633EBB">
        <w:rPr>
          <w:bCs/>
        </w:rPr>
        <w:t xml:space="preserve">: [PR </w:t>
      </w:r>
      <w:r w:rsidR="00CD6C40">
        <w:rPr>
          <w:bCs/>
        </w:rPr>
        <w:t>5.4.a.]</w:t>
      </w:r>
    </w:p>
    <w:p w14:paraId="7157856A" w14:textId="6787D3EC" w:rsidR="00B31EE0" w:rsidRPr="00633EBB" w:rsidRDefault="005F21C7" w:rsidP="00057122">
      <w:pPr>
        <w:ind w:left="360"/>
        <w:rPr>
          <w:rFonts w:cs="Arial"/>
          <w:bCs/>
        </w:rPr>
      </w:pPr>
      <w:r w:rsidRPr="00633EBB">
        <w:rPr>
          <w:rFonts w:cs="Arial"/>
          <w:bCs/>
        </w:rPr>
        <w:t>(select</w:t>
      </w:r>
      <w:r w:rsidR="00057122" w:rsidRPr="00633EBB">
        <w:rPr>
          <w:rFonts w:cs="Arial"/>
          <w:bCs/>
        </w:rPr>
        <w:t xml:space="preserve"> </w:t>
      </w:r>
      <w:r w:rsidRPr="00633EBB">
        <w:rPr>
          <w:rFonts w:cs="Arial"/>
          <w:bCs/>
        </w:rPr>
        <w:t>all that apply) </w:t>
      </w:r>
    </w:p>
    <w:p w14:paraId="36DA117D" w14:textId="77777777" w:rsidR="005F21C7" w:rsidRPr="00633EBB" w:rsidRDefault="005F21C7" w:rsidP="00847941">
      <w:pPr>
        <w:rPr>
          <w:rFonts w:cs="Arial"/>
          <w:bCs/>
        </w:rPr>
      </w:pPr>
    </w:p>
    <w:p w14:paraId="52D507A7" w14:textId="760955C3" w:rsidR="00BB3C26" w:rsidRPr="00633EBB" w:rsidRDefault="00000000" w:rsidP="00C20F93">
      <w:pPr>
        <w:ind w:left="360"/>
        <w:rPr>
          <w:rFonts w:cs="Arial"/>
          <w:bCs/>
        </w:rPr>
      </w:pPr>
      <w:sdt>
        <w:sdtPr>
          <w:rPr>
            <w:rFonts w:cs="Arial"/>
          </w:rPr>
          <w:id w:val="708299177"/>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Clinical Teaching Abilities  </w:t>
      </w:r>
    </w:p>
    <w:p w14:paraId="519383C8" w14:textId="74262293" w:rsidR="00BB3C26" w:rsidRPr="00633EBB" w:rsidRDefault="00000000" w:rsidP="00C20F93">
      <w:pPr>
        <w:ind w:left="360"/>
        <w:rPr>
          <w:rFonts w:cs="Arial"/>
          <w:bCs/>
        </w:rPr>
      </w:pPr>
      <w:sdt>
        <w:sdtPr>
          <w:rPr>
            <w:rFonts w:cs="Arial"/>
          </w:rPr>
          <w:id w:val="-522167021"/>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Engagement with the educational program  </w:t>
      </w:r>
    </w:p>
    <w:p w14:paraId="23338200" w14:textId="6FE9B733" w:rsidR="00BB3C26" w:rsidRPr="00633EBB" w:rsidRDefault="00000000" w:rsidP="00C20F93">
      <w:pPr>
        <w:ind w:left="360"/>
        <w:rPr>
          <w:rFonts w:cs="Arial"/>
          <w:bCs/>
        </w:rPr>
      </w:pPr>
      <w:sdt>
        <w:sdtPr>
          <w:rPr>
            <w:rFonts w:cs="Arial"/>
          </w:rPr>
          <w:id w:val="83049181"/>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Participation in faculty development   </w:t>
      </w:r>
    </w:p>
    <w:p w14:paraId="0A0EF486" w14:textId="148E055B" w:rsidR="00BB3C26" w:rsidRPr="00633EBB" w:rsidRDefault="00000000" w:rsidP="00C20F93">
      <w:pPr>
        <w:ind w:left="360"/>
        <w:rPr>
          <w:rFonts w:cs="Arial"/>
          <w:bCs/>
        </w:rPr>
      </w:pPr>
      <w:sdt>
        <w:sdtPr>
          <w:rPr>
            <w:rFonts w:cs="Arial"/>
          </w:rPr>
          <w:id w:val="1740896309"/>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Clinical Performance  </w:t>
      </w:r>
    </w:p>
    <w:p w14:paraId="7AC766D5" w14:textId="5F2C1D7D" w:rsidR="00BB3C26" w:rsidRPr="00633EBB" w:rsidRDefault="00000000" w:rsidP="00C20F93">
      <w:pPr>
        <w:ind w:left="360"/>
        <w:rPr>
          <w:rFonts w:cs="Arial"/>
          <w:bCs/>
        </w:rPr>
      </w:pPr>
      <w:sdt>
        <w:sdtPr>
          <w:rPr>
            <w:rFonts w:cs="Arial"/>
          </w:rPr>
          <w:id w:val="2110472706"/>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Professionalism  </w:t>
      </w:r>
    </w:p>
    <w:p w14:paraId="4EC0F562" w14:textId="3A7423CB" w:rsidR="00BB3C26" w:rsidRPr="00633EBB" w:rsidRDefault="00000000" w:rsidP="00C20F93">
      <w:pPr>
        <w:ind w:left="360"/>
        <w:rPr>
          <w:rFonts w:cs="Arial"/>
          <w:bCs/>
        </w:rPr>
      </w:pPr>
      <w:sdt>
        <w:sdtPr>
          <w:rPr>
            <w:rFonts w:cs="Arial"/>
          </w:rPr>
          <w:id w:val="-1091614432"/>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Scholarly Activities  </w:t>
      </w:r>
    </w:p>
    <w:p w14:paraId="5B92A21E" w14:textId="27702909" w:rsidR="00BB3C26" w:rsidRPr="00633EBB" w:rsidRDefault="00000000" w:rsidP="00C20F93">
      <w:pPr>
        <w:ind w:left="360"/>
        <w:rPr>
          <w:rFonts w:cs="Arial"/>
          <w:bCs/>
        </w:rPr>
      </w:pPr>
      <w:sdt>
        <w:sdtPr>
          <w:rPr>
            <w:rFonts w:cs="Arial"/>
          </w:rPr>
          <w:id w:val="573329658"/>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Confidential Resident Evaluations of the Faculty  </w:t>
      </w:r>
    </w:p>
    <w:p w14:paraId="60922F8A" w14:textId="53D61D7B" w:rsidR="005F21C7" w:rsidRPr="00633EBB" w:rsidRDefault="00000000" w:rsidP="00C20F93">
      <w:pPr>
        <w:ind w:left="360"/>
        <w:rPr>
          <w:rFonts w:cs="Arial"/>
          <w:bCs/>
        </w:rPr>
      </w:pPr>
      <w:sdt>
        <w:sdtPr>
          <w:rPr>
            <w:rFonts w:cs="Arial"/>
          </w:rPr>
          <w:id w:val="-1712176657"/>
          <w14:checkbox>
            <w14:checked w14:val="0"/>
            <w14:checkedState w14:val="2612" w14:font="MS Gothic"/>
            <w14:uncheckedState w14:val="2610" w14:font="MS Gothic"/>
          </w14:checkbox>
        </w:sdtPr>
        <w:sdtContent>
          <w:r w:rsidR="004A0330" w:rsidRPr="00633EBB">
            <w:rPr>
              <w:rFonts w:ascii="Segoe UI Symbol" w:eastAsia="MS Gothic" w:hAnsi="Segoe UI Symbol" w:cs="Segoe UI Symbol"/>
            </w:rPr>
            <w:t>☐</w:t>
          </w:r>
        </w:sdtContent>
      </w:sdt>
      <w:r w:rsidR="004A0330" w:rsidRPr="00633EBB">
        <w:rPr>
          <w:rFonts w:cs="Arial"/>
        </w:rPr>
        <w:t xml:space="preserve"> </w:t>
      </w:r>
      <w:r w:rsidR="00986338" w:rsidRPr="00633EBB">
        <w:rPr>
          <w:rFonts w:cs="Arial"/>
        </w:rPr>
        <w:t>Feedback on their Evaluations</w:t>
      </w:r>
    </w:p>
    <w:p w14:paraId="01EFA96B" w14:textId="77777777" w:rsidR="004A0330" w:rsidRPr="00633EBB" w:rsidRDefault="004A0330" w:rsidP="00847941">
      <w:pPr>
        <w:rPr>
          <w:rFonts w:cs="Arial"/>
          <w:bCs/>
        </w:rPr>
      </w:pPr>
    </w:p>
    <w:p w14:paraId="4796767E" w14:textId="77777777" w:rsidR="00780FA2" w:rsidRPr="00633EBB" w:rsidRDefault="00780FA2" w:rsidP="00847941">
      <w:pPr>
        <w:rPr>
          <w:rFonts w:cs="Arial"/>
          <w:bCs/>
        </w:rPr>
      </w:pPr>
    </w:p>
    <w:p w14:paraId="465037C9" w14:textId="77777777" w:rsidR="0028657E" w:rsidRPr="00633EBB" w:rsidRDefault="003861F5" w:rsidP="0028657E">
      <w:pPr>
        <w:rPr>
          <w:rFonts w:cs="Arial"/>
          <w:b/>
          <w:bCs/>
          <w:smallCaps/>
        </w:rPr>
      </w:pPr>
      <w:r w:rsidRPr="00633EBB">
        <w:rPr>
          <w:rFonts w:eastAsia="Times New Roman" w:cs="Arial"/>
          <w:b/>
          <w:bCs/>
          <w:smallCaps/>
        </w:rPr>
        <w:t>T</w:t>
      </w:r>
      <w:r w:rsidR="0028657E" w:rsidRPr="00633EBB">
        <w:rPr>
          <w:rFonts w:eastAsia="Times New Roman" w:cs="Arial"/>
          <w:b/>
          <w:bCs/>
          <w:smallCaps/>
        </w:rPr>
        <w:t>he Learning and Working Environment</w:t>
      </w:r>
    </w:p>
    <w:p w14:paraId="0E78E46D" w14:textId="77777777" w:rsidR="003861F5" w:rsidRPr="00633EBB" w:rsidRDefault="003861F5" w:rsidP="00CE74D6">
      <w:pPr>
        <w:rPr>
          <w:rFonts w:cs="Arial"/>
          <w:b/>
        </w:rPr>
      </w:pPr>
    </w:p>
    <w:p w14:paraId="4EDFEB3C" w14:textId="77777777" w:rsidR="0028657E" w:rsidRPr="00633EBB" w:rsidRDefault="003861F5" w:rsidP="00CE74D6">
      <w:pPr>
        <w:rPr>
          <w:rFonts w:cs="Arial"/>
          <w:b/>
        </w:rPr>
      </w:pPr>
      <w:r w:rsidRPr="00633EBB">
        <w:rPr>
          <w:rFonts w:cs="Arial"/>
          <w:b/>
        </w:rPr>
        <w:t>Patient Safety, Quality Improvement, Supervision, and Accountability</w:t>
      </w:r>
    </w:p>
    <w:p w14:paraId="7F503B21" w14:textId="77777777" w:rsidR="002C7C93" w:rsidRPr="00633EBB" w:rsidRDefault="002C7C93" w:rsidP="00CE74D6">
      <w:pPr>
        <w:rPr>
          <w:rFonts w:cs="Arial"/>
          <w:b/>
          <w:bCs/>
        </w:rPr>
      </w:pPr>
    </w:p>
    <w:p w14:paraId="43F95521" w14:textId="5F1D03B0" w:rsidR="00D93463" w:rsidRPr="00633EBB" w:rsidRDefault="00433E5D" w:rsidP="00694D17">
      <w:pPr>
        <w:numPr>
          <w:ilvl w:val="0"/>
          <w:numId w:val="14"/>
        </w:numPr>
        <w:tabs>
          <w:tab w:val="left" w:pos="360"/>
          <w:tab w:val="right" w:leader="dot" w:pos="10080"/>
        </w:tabs>
        <w:ind w:left="360"/>
        <w:rPr>
          <w:rFonts w:cs="Arial"/>
          <w:bCs/>
        </w:rPr>
      </w:pPr>
      <w:r w:rsidRPr="00633EBB">
        <w:rPr>
          <w:rFonts w:cs="Arial"/>
          <w:bCs/>
        </w:rPr>
        <w:t xml:space="preserve">Describe how the program, its faculty, residents and fellows will actively participate in patient safety systems and contribute to a culture of safety. [PR </w:t>
      </w:r>
      <w:r w:rsidR="00CD6C40">
        <w:rPr>
          <w:rFonts w:cs="Arial"/>
          <w:bCs/>
        </w:rPr>
        <w:t>6.1.</w:t>
      </w:r>
      <w:r w:rsidR="004A153A">
        <w:rPr>
          <w:rFonts w:cs="Arial"/>
          <w:bCs/>
        </w:rPr>
        <w:t>]</w:t>
      </w:r>
      <w:r w:rsidRPr="00633EBB">
        <w:rPr>
          <w:rFonts w:cs="Arial"/>
          <w:bCs/>
        </w:rPr>
        <w:t xml:space="preserve"> (Limit response to 400 words)</w:t>
      </w:r>
    </w:p>
    <w:p w14:paraId="63CB0240" w14:textId="77777777" w:rsidR="009B494A" w:rsidRPr="00633EBB" w:rsidRDefault="009B494A" w:rsidP="009B494A">
      <w:pPr>
        <w:tabs>
          <w:tab w:val="left" w:pos="360"/>
          <w:tab w:val="right" w:leader="dot" w:pos="10080"/>
        </w:tabs>
        <w:ind w:left="360"/>
        <w:rPr>
          <w:rFonts w:cs="Arial"/>
          <w:bCs/>
        </w:rPr>
      </w:pPr>
    </w:p>
    <w:tbl>
      <w:tblPr>
        <w:tblW w:w="48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4"/>
      </w:tblGrid>
      <w:tr w:rsidR="00706AFE" w:rsidRPr="00633EBB" w14:paraId="2EEBCCB2" w14:textId="77777777" w:rsidTr="008B352C">
        <w:sdt>
          <w:sdtPr>
            <w:rPr>
              <w:rFonts w:cs="Arial"/>
            </w:rPr>
            <w:id w:val="575481474"/>
            <w:placeholder>
              <w:docPart w:val="656D11FED4464487AB5998A4A2A003E2"/>
            </w:placeholder>
            <w:showingPlcHdr/>
          </w:sdtPr>
          <w:sdtContent>
            <w:tc>
              <w:tcPr>
                <w:tcW w:w="9714" w:type="dxa"/>
              </w:tcPr>
              <w:p w14:paraId="6FAF30B0" w14:textId="77777777" w:rsidR="00706AFE" w:rsidRPr="00633EBB" w:rsidRDefault="00706AFE" w:rsidP="008B352C">
                <w:pPr>
                  <w:rPr>
                    <w:rFonts w:cs="Arial"/>
                  </w:rPr>
                </w:pPr>
                <w:r w:rsidRPr="00633EBB">
                  <w:rPr>
                    <w:rStyle w:val="PlaceholderText"/>
                    <w:rFonts w:cs="Arial"/>
                  </w:rPr>
                  <w:t>Click here to enter text.</w:t>
                </w:r>
              </w:p>
            </w:tc>
          </w:sdtContent>
        </w:sdt>
      </w:tr>
    </w:tbl>
    <w:p w14:paraId="5AEC794B" w14:textId="77777777" w:rsidR="0014248F" w:rsidRPr="00633EBB" w:rsidRDefault="0014248F" w:rsidP="0014248F">
      <w:pPr>
        <w:tabs>
          <w:tab w:val="left" w:pos="360"/>
          <w:tab w:val="right" w:leader="dot" w:pos="10080"/>
        </w:tabs>
        <w:ind w:left="360"/>
        <w:rPr>
          <w:rFonts w:cs="Arial"/>
          <w:bCs/>
        </w:rPr>
      </w:pPr>
    </w:p>
    <w:p w14:paraId="73DD6609" w14:textId="70A4F6A7" w:rsidR="00D93463" w:rsidRPr="00633EBB" w:rsidRDefault="00D93463" w:rsidP="00694D17">
      <w:pPr>
        <w:numPr>
          <w:ilvl w:val="0"/>
          <w:numId w:val="14"/>
        </w:numPr>
        <w:tabs>
          <w:tab w:val="left" w:pos="360"/>
          <w:tab w:val="right" w:leader="dot" w:pos="10080"/>
        </w:tabs>
        <w:ind w:left="360"/>
        <w:rPr>
          <w:rFonts w:cs="Arial"/>
          <w:bCs/>
        </w:rPr>
      </w:pPr>
      <w:r w:rsidRPr="00633EBB">
        <w:rPr>
          <w:rFonts w:cs="Arial"/>
          <w:bCs/>
        </w:rPr>
        <w:t>Describe the program’s plan to ensure that residents and faculty members know their responsibilities in reporting patient safety events</w:t>
      </w:r>
      <w:r w:rsidR="00746640" w:rsidRPr="00633EBB">
        <w:rPr>
          <w:rFonts w:cs="Arial"/>
          <w:bCs/>
        </w:rPr>
        <w:t xml:space="preserve"> and unsafe conditions at the clinical site, including how to report such events</w:t>
      </w:r>
      <w:r w:rsidR="00377A67" w:rsidRPr="00633EBB">
        <w:rPr>
          <w:rFonts w:cs="Arial"/>
          <w:bCs/>
        </w:rPr>
        <w:t>.</w:t>
      </w:r>
      <w:r w:rsidR="00315B3E" w:rsidRPr="00633EBB">
        <w:rPr>
          <w:rFonts w:cs="Arial"/>
          <w:bCs/>
        </w:rPr>
        <w:t xml:space="preserve"> </w:t>
      </w:r>
      <w:r w:rsidRPr="00633EBB">
        <w:rPr>
          <w:rFonts w:cs="Arial"/>
          <w:bCs/>
        </w:rPr>
        <w:t xml:space="preserve">[PR </w:t>
      </w:r>
      <w:r w:rsidR="004710DD">
        <w:rPr>
          <w:rFonts w:cs="Arial"/>
          <w:bCs/>
        </w:rPr>
        <w:t>6.2.]</w:t>
      </w:r>
      <w:r w:rsidR="00315B3E" w:rsidRPr="00633EBB">
        <w:rPr>
          <w:rFonts w:cs="Arial"/>
          <w:bCs/>
        </w:rPr>
        <w:t xml:space="preserve"> (Limit response to 400 words)</w:t>
      </w:r>
    </w:p>
    <w:p w14:paraId="04FD87EE" w14:textId="77777777" w:rsidR="009B494A" w:rsidRPr="00633EBB" w:rsidRDefault="009B494A" w:rsidP="009B494A">
      <w:pPr>
        <w:tabs>
          <w:tab w:val="left" w:pos="360"/>
          <w:tab w:val="right" w:leader="dot" w:pos="10080"/>
        </w:tabs>
        <w:ind w:left="360"/>
        <w:rPr>
          <w:rFonts w:cs="Arial"/>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06AFE" w:rsidRPr="00633EBB" w14:paraId="1B41C7E1" w14:textId="77777777" w:rsidTr="008B352C">
        <w:sdt>
          <w:sdtPr>
            <w:rPr>
              <w:rFonts w:cs="Arial"/>
            </w:rPr>
            <w:id w:val="1596439281"/>
            <w:placeholder>
              <w:docPart w:val="B147ECC3360545CFBB24E87F9BF7E4C1"/>
            </w:placeholder>
            <w:showingPlcHdr/>
          </w:sdtPr>
          <w:sdtContent>
            <w:tc>
              <w:tcPr>
                <w:tcW w:w="9715" w:type="dxa"/>
              </w:tcPr>
              <w:p w14:paraId="187D5565" w14:textId="77777777" w:rsidR="00706AFE" w:rsidRPr="00633EBB" w:rsidRDefault="00706AFE" w:rsidP="008B352C">
                <w:pPr>
                  <w:ind w:left="50"/>
                  <w:rPr>
                    <w:rFonts w:cs="Arial"/>
                  </w:rPr>
                </w:pPr>
                <w:r w:rsidRPr="00633EBB">
                  <w:rPr>
                    <w:rStyle w:val="PlaceholderText"/>
                    <w:rFonts w:cs="Arial"/>
                  </w:rPr>
                  <w:t>Click here to enter text.</w:t>
                </w:r>
              </w:p>
            </w:tc>
          </w:sdtContent>
        </w:sdt>
      </w:tr>
    </w:tbl>
    <w:p w14:paraId="601CA5D4" w14:textId="77777777" w:rsidR="0014248F" w:rsidRPr="00633EBB" w:rsidRDefault="0014248F" w:rsidP="0014248F">
      <w:pPr>
        <w:tabs>
          <w:tab w:val="left" w:pos="360"/>
          <w:tab w:val="right" w:leader="dot" w:pos="10080"/>
        </w:tabs>
        <w:ind w:left="360"/>
        <w:rPr>
          <w:rFonts w:cs="Arial"/>
          <w:bCs/>
        </w:rPr>
      </w:pPr>
    </w:p>
    <w:p w14:paraId="50135A41" w14:textId="787447D7" w:rsidR="008A6743" w:rsidRPr="00633EBB" w:rsidRDefault="008A6743" w:rsidP="00694D17">
      <w:pPr>
        <w:numPr>
          <w:ilvl w:val="0"/>
          <w:numId w:val="14"/>
        </w:numPr>
        <w:tabs>
          <w:tab w:val="left" w:pos="360"/>
          <w:tab w:val="right" w:leader="dot" w:pos="10080"/>
        </w:tabs>
        <w:ind w:left="360"/>
        <w:rPr>
          <w:rFonts w:cs="Arial"/>
          <w:bCs/>
        </w:rPr>
      </w:pPr>
      <w:r w:rsidRPr="00633EBB">
        <w:rPr>
          <w:rFonts w:cs="Arial"/>
          <w:bCs/>
        </w:rPr>
        <w:t xml:space="preserve">Describe a learning activity where residents participate as team members in patient safety activities such as root cause analyses, as well as formulation and implementation of actions. [PR </w:t>
      </w:r>
      <w:r w:rsidR="004710DD">
        <w:rPr>
          <w:rFonts w:cs="Arial"/>
          <w:bCs/>
        </w:rPr>
        <w:t>6.3.]</w:t>
      </w:r>
    </w:p>
    <w:p w14:paraId="79B51795" w14:textId="77777777" w:rsidR="009B494A" w:rsidRPr="00633EBB" w:rsidRDefault="009B494A" w:rsidP="009B494A">
      <w:pPr>
        <w:tabs>
          <w:tab w:val="left" w:pos="360"/>
          <w:tab w:val="right" w:leader="dot" w:pos="10080"/>
        </w:tabs>
        <w:ind w:left="360"/>
        <w:rPr>
          <w:rFonts w:cs="Arial"/>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06AFE" w:rsidRPr="00633EBB" w14:paraId="570463F3" w14:textId="77777777" w:rsidTr="008B352C">
        <w:sdt>
          <w:sdtPr>
            <w:rPr>
              <w:rFonts w:cs="Arial"/>
            </w:rPr>
            <w:id w:val="-260299756"/>
            <w:placeholder>
              <w:docPart w:val="9B312EE0D43549E0860BA90726B4589A"/>
            </w:placeholder>
            <w:showingPlcHdr/>
          </w:sdtPr>
          <w:sdtContent>
            <w:tc>
              <w:tcPr>
                <w:tcW w:w="9715" w:type="dxa"/>
              </w:tcPr>
              <w:p w14:paraId="1AA8C118" w14:textId="77777777" w:rsidR="00706AFE" w:rsidRPr="00633EBB" w:rsidRDefault="00706AFE" w:rsidP="008B352C">
                <w:pPr>
                  <w:ind w:left="50"/>
                  <w:rPr>
                    <w:rFonts w:cs="Arial"/>
                  </w:rPr>
                </w:pPr>
                <w:r w:rsidRPr="00633EBB">
                  <w:rPr>
                    <w:rStyle w:val="PlaceholderText"/>
                    <w:rFonts w:cs="Arial"/>
                  </w:rPr>
                  <w:t>Click here to enter text.</w:t>
                </w:r>
              </w:p>
            </w:tc>
          </w:sdtContent>
        </w:sdt>
      </w:tr>
    </w:tbl>
    <w:p w14:paraId="5FBCAA5D" w14:textId="77777777" w:rsidR="0014248F" w:rsidRPr="00633EBB" w:rsidRDefault="0014248F" w:rsidP="0014248F">
      <w:pPr>
        <w:tabs>
          <w:tab w:val="left" w:pos="360"/>
          <w:tab w:val="right" w:leader="dot" w:pos="10080"/>
        </w:tabs>
        <w:ind w:left="360"/>
        <w:rPr>
          <w:rFonts w:cs="Arial"/>
          <w:bCs/>
        </w:rPr>
      </w:pPr>
    </w:p>
    <w:p w14:paraId="17DA3768" w14:textId="6F11E815" w:rsidR="0014248F" w:rsidRPr="00633EBB" w:rsidRDefault="0014248F" w:rsidP="00C94C4F">
      <w:pPr>
        <w:rPr>
          <w:rFonts w:cs="Arial"/>
          <w:b/>
        </w:rPr>
      </w:pPr>
    </w:p>
    <w:p w14:paraId="172A09A2" w14:textId="75B0B9F1" w:rsidR="004236BC" w:rsidRPr="00633EBB" w:rsidRDefault="004236BC" w:rsidP="00C94C4F">
      <w:pPr>
        <w:rPr>
          <w:rFonts w:cs="Arial"/>
          <w:b/>
        </w:rPr>
      </w:pPr>
      <w:r w:rsidRPr="00633EBB">
        <w:rPr>
          <w:rFonts w:cs="Arial"/>
          <w:b/>
        </w:rPr>
        <w:t>Supervision</w:t>
      </w:r>
    </w:p>
    <w:p w14:paraId="42C0397C" w14:textId="77777777" w:rsidR="00706AFE" w:rsidRPr="00633EBB" w:rsidRDefault="00706AFE" w:rsidP="00C94C4F">
      <w:pPr>
        <w:rPr>
          <w:rFonts w:cs="Arial"/>
          <w:b/>
        </w:rPr>
      </w:pPr>
    </w:p>
    <w:p w14:paraId="66DC65C9" w14:textId="293D9EEA" w:rsidR="006E16D5" w:rsidRPr="00633EBB" w:rsidRDefault="00191CDC" w:rsidP="00694D17">
      <w:pPr>
        <w:pStyle w:val="ListParagraph"/>
        <w:numPr>
          <w:ilvl w:val="0"/>
          <w:numId w:val="25"/>
        </w:numPr>
        <w:tabs>
          <w:tab w:val="left" w:pos="360"/>
          <w:tab w:val="right" w:leader="dot" w:pos="10080"/>
        </w:tabs>
        <w:ind w:left="360"/>
      </w:pPr>
      <w:r w:rsidRPr="00633EBB">
        <w:t xml:space="preserve">Describe how the program will ensure that the appropriate level of supervision is in place for all residents based on each resident’s level of education, training, and ability, as well as patient complexity and acuity. [PR </w:t>
      </w:r>
      <w:r w:rsidR="004710DD">
        <w:t>6.6.]</w:t>
      </w:r>
      <w:r w:rsidRPr="00633EBB">
        <w:t xml:space="preserve"> (Limit response to 400 words)</w:t>
      </w:r>
    </w:p>
    <w:p w14:paraId="05FF052D" w14:textId="77777777" w:rsidR="00191CDC" w:rsidRPr="00633EBB" w:rsidRDefault="00191CDC" w:rsidP="00191CDC">
      <w:pPr>
        <w:pStyle w:val="ListParagraph"/>
        <w:tabs>
          <w:tab w:val="left" w:pos="360"/>
          <w:tab w:val="right" w:leader="dot" w:pos="10080"/>
        </w:tabs>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1489A" w:rsidRPr="00633EBB" w14:paraId="69EF7BDB" w14:textId="77777777">
        <w:sdt>
          <w:sdtPr>
            <w:rPr>
              <w:rFonts w:cs="Arial"/>
            </w:rPr>
            <w:id w:val="2146612038"/>
            <w:placeholder>
              <w:docPart w:val="46A23B78320C45D28DB970E70F80EABF"/>
            </w:placeholder>
            <w:showingPlcHdr/>
          </w:sdtPr>
          <w:sdtContent>
            <w:tc>
              <w:tcPr>
                <w:tcW w:w="9715" w:type="dxa"/>
              </w:tcPr>
              <w:p w14:paraId="6DC6426F" w14:textId="77777777" w:rsidR="00A1489A" w:rsidRPr="00633EBB" w:rsidRDefault="00A1489A">
                <w:pPr>
                  <w:ind w:left="50"/>
                  <w:rPr>
                    <w:rFonts w:cs="Arial"/>
                  </w:rPr>
                </w:pPr>
                <w:r w:rsidRPr="00633EBB">
                  <w:rPr>
                    <w:rStyle w:val="PlaceholderText"/>
                    <w:rFonts w:cs="Arial"/>
                  </w:rPr>
                  <w:t>Click here to enter text.</w:t>
                </w:r>
              </w:p>
            </w:tc>
          </w:sdtContent>
        </w:sdt>
      </w:tr>
    </w:tbl>
    <w:p w14:paraId="346C760B" w14:textId="77777777" w:rsidR="00A1489A" w:rsidRPr="00633EBB" w:rsidRDefault="00A1489A" w:rsidP="00191CDC">
      <w:pPr>
        <w:pStyle w:val="ListParagraph"/>
        <w:tabs>
          <w:tab w:val="left" w:pos="360"/>
          <w:tab w:val="right" w:leader="dot" w:pos="10080"/>
        </w:tabs>
        <w:ind w:left="360"/>
      </w:pPr>
    </w:p>
    <w:p w14:paraId="532D9FF7" w14:textId="11FD369C" w:rsidR="00FC4287" w:rsidRPr="00633EBB" w:rsidRDefault="005133AA" w:rsidP="00694D17">
      <w:pPr>
        <w:pStyle w:val="ListParagraph"/>
        <w:numPr>
          <w:ilvl w:val="0"/>
          <w:numId w:val="25"/>
        </w:numPr>
        <w:tabs>
          <w:tab w:val="left" w:pos="360"/>
          <w:tab w:val="right" w:leader="dot" w:pos="10080"/>
        </w:tabs>
        <w:ind w:left="360"/>
      </w:pPr>
      <w:r w:rsidRPr="00633EBB">
        <w:t xml:space="preserve">Will the program set guidelines for circumstances and events in which residents must communicate with the supervising faculty member(s)? [PR </w:t>
      </w:r>
      <w:r w:rsidR="00A857DD">
        <w:t>6.10.]</w:t>
      </w:r>
      <w:r w:rsidR="009B494A" w:rsidRPr="00633EBB">
        <w:tab/>
      </w:r>
      <w:sdt>
        <w:sdtPr>
          <w:rPr>
            <w:rFonts w:eastAsia="MS Gothic"/>
          </w:rPr>
          <w:id w:val="-1964803114"/>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54032267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2CCAA5A1" w14:textId="77777777" w:rsidR="005133AA" w:rsidRPr="00633EBB" w:rsidRDefault="005133AA" w:rsidP="005133AA">
      <w:pPr>
        <w:pStyle w:val="ListParagraph"/>
        <w:tabs>
          <w:tab w:val="left" w:pos="360"/>
          <w:tab w:val="right" w:leader="dot" w:pos="10080"/>
        </w:tabs>
        <w:ind w:left="360"/>
      </w:pPr>
    </w:p>
    <w:p w14:paraId="56A166AF" w14:textId="2DE13233" w:rsidR="005133AA" w:rsidRPr="00633EBB" w:rsidRDefault="005133AA" w:rsidP="005133AA">
      <w:pPr>
        <w:pStyle w:val="ListParagraph"/>
        <w:tabs>
          <w:tab w:val="left" w:pos="360"/>
          <w:tab w:val="right" w:leader="dot" w:pos="10080"/>
        </w:tabs>
        <w:ind w:left="360"/>
      </w:pPr>
      <w:r w:rsidRPr="00633EBB">
        <w:t>If YES, how will these be communicated to residents, faculty, and staff? 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133AA" w:rsidRPr="00633EBB" w14:paraId="58C85601" w14:textId="77777777" w:rsidTr="0008729A">
        <w:sdt>
          <w:sdtPr>
            <w:rPr>
              <w:rFonts w:cs="Arial"/>
            </w:rPr>
            <w:id w:val="1197743326"/>
            <w:placeholder>
              <w:docPart w:val="251CD3B181824D588198D15134AAF973"/>
            </w:placeholder>
            <w:showingPlcHdr/>
          </w:sdtPr>
          <w:sdtContent>
            <w:tc>
              <w:tcPr>
                <w:tcW w:w="9716" w:type="dxa"/>
              </w:tcPr>
              <w:p w14:paraId="65932391" w14:textId="77777777" w:rsidR="005133AA" w:rsidRPr="00633EBB" w:rsidRDefault="005133AA">
                <w:pPr>
                  <w:ind w:left="50"/>
                  <w:rPr>
                    <w:rFonts w:cs="Arial"/>
                  </w:rPr>
                </w:pPr>
                <w:r w:rsidRPr="00633EBB">
                  <w:rPr>
                    <w:rStyle w:val="PlaceholderText"/>
                    <w:rFonts w:cs="Arial"/>
                  </w:rPr>
                  <w:t>Click here to enter text.</w:t>
                </w:r>
              </w:p>
            </w:tc>
          </w:sdtContent>
        </w:sdt>
      </w:tr>
    </w:tbl>
    <w:p w14:paraId="3C12E128" w14:textId="77777777" w:rsidR="004F136F" w:rsidRPr="00633EBB" w:rsidRDefault="004F136F" w:rsidP="00167A52">
      <w:pPr>
        <w:rPr>
          <w:rFonts w:cs="Arial"/>
        </w:rPr>
      </w:pPr>
    </w:p>
    <w:p w14:paraId="19242B79" w14:textId="710809CF" w:rsidR="00C114B8" w:rsidRPr="00633EBB" w:rsidRDefault="00C114B8" w:rsidP="00C114B8">
      <w:pPr>
        <w:pStyle w:val="ListParagraph"/>
        <w:numPr>
          <w:ilvl w:val="0"/>
          <w:numId w:val="25"/>
        </w:numPr>
        <w:tabs>
          <w:tab w:val="left" w:pos="360"/>
          <w:tab w:val="right" w:leader="dot" w:pos="10080"/>
        </w:tabs>
        <w:ind w:left="360"/>
      </w:pPr>
      <w:r w:rsidRPr="00633EBB">
        <w:t xml:space="preserve">Will the program ensure that PGY-1 residents are initially supervised directly, and that the supervising physician is physically present during the key portions of the patient interaction? [PR </w:t>
      </w:r>
      <w:r w:rsidR="00A857DD">
        <w:t>6.7.a.]</w:t>
      </w:r>
      <w:r w:rsidR="009B494A" w:rsidRPr="00633EBB">
        <w:tab/>
      </w:r>
      <w:sdt>
        <w:sdtPr>
          <w:rPr>
            <w:rFonts w:eastAsia="MS Gothic"/>
          </w:rPr>
          <w:id w:val="-109901559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844600651"/>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60C8CC90" w14:textId="77777777" w:rsidR="00C114B8" w:rsidRPr="00633EBB" w:rsidRDefault="00C114B8" w:rsidP="00C114B8">
      <w:pPr>
        <w:pStyle w:val="ListParagraph"/>
        <w:tabs>
          <w:tab w:val="left" w:pos="360"/>
          <w:tab w:val="right" w:leader="dot" w:pos="10080"/>
        </w:tabs>
        <w:ind w:left="360"/>
      </w:pPr>
    </w:p>
    <w:p w14:paraId="5AB7F6A5" w14:textId="7F5EBA0E" w:rsidR="00C114B8" w:rsidRPr="00633EBB" w:rsidRDefault="00C114B8" w:rsidP="00C114B8">
      <w:pPr>
        <w:pStyle w:val="ListParagraph"/>
        <w:tabs>
          <w:tab w:val="left" w:pos="360"/>
          <w:tab w:val="right" w:leader="dot" w:pos="10080"/>
        </w:tabs>
        <w:ind w:left="360"/>
      </w:pPr>
      <w:r w:rsidRPr="00633EBB">
        <w:t>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114B8" w:rsidRPr="00633EBB" w14:paraId="3494C6B7" w14:textId="77777777" w:rsidTr="0008729A">
        <w:sdt>
          <w:sdtPr>
            <w:rPr>
              <w:rFonts w:cs="Arial"/>
            </w:rPr>
            <w:id w:val="1763417037"/>
            <w:placeholder>
              <w:docPart w:val="0553CE6C5C54416C9D71A829007011C4"/>
            </w:placeholder>
            <w:showingPlcHdr/>
          </w:sdtPr>
          <w:sdtContent>
            <w:tc>
              <w:tcPr>
                <w:tcW w:w="9716" w:type="dxa"/>
              </w:tcPr>
              <w:p w14:paraId="3AB45E5C" w14:textId="77777777" w:rsidR="00C114B8" w:rsidRPr="00633EBB" w:rsidRDefault="00C114B8">
                <w:pPr>
                  <w:ind w:left="50"/>
                  <w:rPr>
                    <w:rFonts w:cs="Arial"/>
                  </w:rPr>
                </w:pPr>
                <w:r w:rsidRPr="00633EBB">
                  <w:rPr>
                    <w:rStyle w:val="PlaceholderText"/>
                    <w:rFonts w:cs="Arial"/>
                  </w:rPr>
                  <w:t>Click here to enter text.</w:t>
                </w:r>
              </w:p>
            </w:tc>
          </w:sdtContent>
        </w:sdt>
      </w:tr>
    </w:tbl>
    <w:p w14:paraId="228254FC" w14:textId="77777777" w:rsidR="00C114B8" w:rsidRPr="00633EBB" w:rsidRDefault="00C114B8" w:rsidP="00C114B8">
      <w:pPr>
        <w:pStyle w:val="ListParagraph"/>
        <w:tabs>
          <w:tab w:val="left" w:pos="360"/>
          <w:tab w:val="right" w:leader="dot" w:pos="10080"/>
        </w:tabs>
        <w:ind w:left="360"/>
      </w:pPr>
    </w:p>
    <w:p w14:paraId="68412FA4" w14:textId="57BE8600" w:rsidR="00AC6E47" w:rsidRPr="00633EBB" w:rsidRDefault="00AC6E47" w:rsidP="00694D17">
      <w:pPr>
        <w:pStyle w:val="ListParagraph"/>
        <w:numPr>
          <w:ilvl w:val="0"/>
          <w:numId w:val="25"/>
        </w:numPr>
        <w:tabs>
          <w:tab w:val="left" w:pos="360"/>
          <w:tab w:val="right" w:leader="dot" w:pos="10080"/>
        </w:tabs>
        <w:ind w:left="360"/>
      </w:pPr>
      <w:r w:rsidRPr="00633EBB">
        <w:t xml:space="preserve">Will the program define those physician tasks for which PGY-1 residents </w:t>
      </w:r>
      <w:r w:rsidR="00025F9E" w:rsidRPr="00633EBB">
        <w:t>must</w:t>
      </w:r>
      <w:r w:rsidRPr="00633EBB">
        <w:t xml:space="preserve"> be supervised </w:t>
      </w:r>
      <w:r w:rsidR="001135DB" w:rsidRPr="00633EBB">
        <w:t>directly until they have demonstrated competence as defined by the program director?</w:t>
      </w:r>
      <w:r w:rsidR="00CE2EFB" w:rsidRPr="00633EBB">
        <w:t xml:space="preserve"> [PR</w:t>
      </w:r>
      <w:r w:rsidR="00B84E41" w:rsidRPr="00633EBB">
        <w:t xml:space="preserve"> </w:t>
      </w:r>
      <w:r w:rsidR="00A857DD">
        <w:t>6.7.a.1.]</w:t>
      </w:r>
      <w:r w:rsidR="009B494A" w:rsidRPr="00633EBB">
        <w:tab/>
      </w:r>
      <w:sdt>
        <w:sdtPr>
          <w:rPr>
            <w:rFonts w:eastAsia="MS Gothic"/>
          </w:rPr>
          <w:id w:val="-773321569"/>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2096612980"/>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E45772" w:rsidRPr="00633EBB">
        <w:t xml:space="preserve"> NO</w:t>
      </w:r>
    </w:p>
    <w:p w14:paraId="27CDA2E3" w14:textId="77777777" w:rsidR="004236BC" w:rsidRPr="00633EBB" w:rsidRDefault="004236BC" w:rsidP="00E45772">
      <w:pPr>
        <w:tabs>
          <w:tab w:val="left" w:pos="360"/>
          <w:tab w:val="right" w:leader="dot" w:pos="10080"/>
        </w:tabs>
        <w:ind w:left="360" w:hanging="360"/>
        <w:rPr>
          <w:rFonts w:cs="Arial"/>
        </w:rPr>
      </w:pPr>
    </w:p>
    <w:p w14:paraId="6D7DF438" w14:textId="5E3D8060" w:rsidR="004F136F" w:rsidRPr="00633EBB" w:rsidRDefault="004F136F" w:rsidP="004F136F">
      <w:pPr>
        <w:pStyle w:val="ListParagraph"/>
        <w:tabs>
          <w:tab w:val="left" w:pos="360"/>
          <w:tab w:val="right" w:leader="dot" w:pos="10080"/>
        </w:tabs>
        <w:ind w:left="360"/>
      </w:pPr>
      <w:r w:rsidRPr="00633EBB">
        <w:t xml:space="preserve">If YES, how will </w:t>
      </w:r>
      <w:r w:rsidR="001C03EA" w:rsidRPr="00633EBB">
        <w:t>it</w:t>
      </w:r>
      <w:r w:rsidRPr="00633EBB">
        <w:t xml:space="preserve"> be communicated to residents, faculty, and staff? 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4F136F" w:rsidRPr="00633EBB" w14:paraId="1D778F40" w14:textId="77777777" w:rsidTr="0008729A">
        <w:sdt>
          <w:sdtPr>
            <w:rPr>
              <w:rFonts w:cs="Arial"/>
            </w:rPr>
            <w:id w:val="1494833796"/>
            <w:placeholder>
              <w:docPart w:val="27467B5D227240B0A450F1355163A53D"/>
            </w:placeholder>
            <w:showingPlcHdr/>
          </w:sdtPr>
          <w:sdtContent>
            <w:tc>
              <w:tcPr>
                <w:tcW w:w="9716" w:type="dxa"/>
              </w:tcPr>
              <w:p w14:paraId="140EF91D" w14:textId="77777777" w:rsidR="004F136F" w:rsidRPr="00633EBB" w:rsidRDefault="004F136F">
                <w:pPr>
                  <w:ind w:left="50"/>
                  <w:rPr>
                    <w:rFonts w:cs="Arial"/>
                  </w:rPr>
                </w:pPr>
                <w:r w:rsidRPr="00633EBB">
                  <w:rPr>
                    <w:rStyle w:val="PlaceholderText"/>
                    <w:rFonts w:cs="Arial"/>
                  </w:rPr>
                  <w:t>Click here to enter text.</w:t>
                </w:r>
              </w:p>
            </w:tc>
          </w:sdtContent>
        </w:sdt>
      </w:tr>
    </w:tbl>
    <w:p w14:paraId="7F745278" w14:textId="77777777" w:rsidR="004F136F" w:rsidRPr="00633EBB" w:rsidRDefault="004F136F" w:rsidP="00E45772">
      <w:pPr>
        <w:tabs>
          <w:tab w:val="left" w:pos="360"/>
          <w:tab w:val="right" w:leader="dot" w:pos="10080"/>
        </w:tabs>
        <w:ind w:left="360" w:hanging="360"/>
        <w:rPr>
          <w:rFonts w:cs="Arial"/>
        </w:rPr>
      </w:pPr>
    </w:p>
    <w:p w14:paraId="3203FE93" w14:textId="77777777" w:rsidR="00DD6FC2" w:rsidRPr="00633EBB" w:rsidRDefault="00DD6FC2" w:rsidP="00C94C4F">
      <w:pPr>
        <w:rPr>
          <w:rFonts w:cs="Arial"/>
          <w:b/>
        </w:rPr>
      </w:pPr>
    </w:p>
    <w:p w14:paraId="2C1EA99E" w14:textId="265BFCF5" w:rsidR="00CE2EFB" w:rsidRPr="00633EBB" w:rsidRDefault="00F84619" w:rsidP="00C94C4F">
      <w:pPr>
        <w:rPr>
          <w:rFonts w:cs="Arial"/>
        </w:rPr>
      </w:pPr>
      <w:r w:rsidRPr="00633EBB">
        <w:rPr>
          <w:rFonts w:cs="Arial"/>
          <w:b/>
        </w:rPr>
        <w:t>Professionalism</w:t>
      </w:r>
    </w:p>
    <w:p w14:paraId="2F5DE934" w14:textId="77777777" w:rsidR="00F84619" w:rsidRPr="00633EBB" w:rsidRDefault="00F84619" w:rsidP="00C94C4F">
      <w:pPr>
        <w:rPr>
          <w:rFonts w:cs="Arial"/>
        </w:rPr>
      </w:pPr>
    </w:p>
    <w:p w14:paraId="4AE04B40" w14:textId="6AE7A81B" w:rsidR="006A5CAC" w:rsidRPr="00633EBB" w:rsidRDefault="00352FFF" w:rsidP="006A5CAC">
      <w:pPr>
        <w:pStyle w:val="ListParagraph"/>
        <w:numPr>
          <w:ilvl w:val="0"/>
          <w:numId w:val="22"/>
        </w:numPr>
        <w:tabs>
          <w:tab w:val="right" w:leader="dot" w:pos="10080"/>
        </w:tabs>
      </w:pPr>
      <w:r w:rsidRPr="00633EBB">
        <w:t xml:space="preserve">Will the program ensure that the learning objectives of the program be accomplished without excessive reliance on residents to fulfill non-physician obligations? [PR </w:t>
      </w:r>
      <w:r w:rsidR="00A857DD">
        <w:t>6.12.a.]</w:t>
      </w:r>
    </w:p>
    <w:p w14:paraId="40C84712" w14:textId="2B111F08" w:rsidR="00F84619" w:rsidRPr="00633EBB" w:rsidRDefault="006A5CAC" w:rsidP="006A5CAC">
      <w:pPr>
        <w:pStyle w:val="ListParagraph"/>
        <w:tabs>
          <w:tab w:val="right" w:leader="dot" w:pos="10080"/>
        </w:tabs>
        <w:ind w:left="360"/>
      </w:pPr>
      <w:r w:rsidRPr="00633EBB">
        <w:tab/>
      </w:r>
      <w:sdt>
        <w:sdtPr>
          <w:rPr>
            <w:rFonts w:eastAsia="MS Gothic"/>
          </w:rPr>
          <w:id w:val="1734120119"/>
          <w14:checkbox>
            <w14:checked w14:val="0"/>
            <w14:checkedState w14:val="2612" w14:font="MS Gothic"/>
            <w14:uncheckedState w14:val="2610" w14:font="MS Gothic"/>
          </w14:checkbox>
        </w:sdtPr>
        <w:sdtContent>
          <w:r w:rsidR="00BD670E" w:rsidRPr="00633EBB">
            <w:rPr>
              <w:rFonts w:ascii="Segoe UI Symbol" w:eastAsia="MS Gothic" w:hAnsi="Segoe UI Symbol" w:cs="Segoe UI Symbol"/>
            </w:rPr>
            <w:t>☐</w:t>
          </w:r>
        </w:sdtContent>
      </w:sdt>
      <w:r w:rsidR="00BD670E" w:rsidRPr="00633EBB">
        <w:t xml:space="preserve"> YES </w:t>
      </w:r>
      <w:sdt>
        <w:sdtPr>
          <w:rPr>
            <w:rFonts w:eastAsia="MS Gothic"/>
          </w:rPr>
          <w:id w:val="-864516045"/>
          <w14:checkbox>
            <w14:checked w14:val="0"/>
            <w14:checkedState w14:val="2612" w14:font="MS Gothic"/>
            <w14:uncheckedState w14:val="2610" w14:font="MS Gothic"/>
          </w14:checkbox>
        </w:sdtPr>
        <w:sdtContent>
          <w:r w:rsidR="00BD670E" w:rsidRPr="00633EBB">
            <w:rPr>
              <w:rFonts w:ascii="Segoe UI Symbol" w:eastAsia="MS Gothic" w:hAnsi="Segoe UI Symbol" w:cs="Segoe UI Symbol"/>
            </w:rPr>
            <w:t>☐</w:t>
          </w:r>
        </w:sdtContent>
      </w:sdt>
      <w:r w:rsidR="00BD670E" w:rsidRPr="00633EBB">
        <w:t xml:space="preserve"> NO</w:t>
      </w:r>
    </w:p>
    <w:p w14:paraId="06F83359" w14:textId="77777777" w:rsidR="00BD670E" w:rsidRPr="00633EBB" w:rsidRDefault="00BD670E" w:rsidP="00BD670E">
      <w:pPr>
        <w:pStyle w:val="ListParagraph"/>
        <w:ind w:left="360"/>
      </w:pPr>
    </w:p>
    <w:p w14:paraId="12EBB8FB" w14:textId="5B6441D6" w:rsidR="00BD670E" w:rsidRPr="00633EBB" w:rsidRDefault="00BD670E" w:rsidP="00BD670E">
      <w:pPr>
        <w:pStyle w:val="ListParagraph"/>
        <w:ind w:left="360"/>
      </w:pPr>
      <w:r w:rsidRPr="00633EBB">
        <w:t>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67BE14FD" w14:textId="77777777" w:rsidTr="0008729A">
        <w:sdt>
          <w:sdtPr>
            <w:rPr>
              <w:rFonts w:cs="Arial"/>
            </w:rPr>
            <w:id w:val="975948344"/>
            <w:placeholder>
              <w:docPart w:val="B7A62A8C8A634A6C845F256B343FEE46"/>
            </w:placeholder>
            <w:showingPlcHdr/>
          </w:sdtPr>
          <w:sdtContent>
            <w:tc>
              <w:tcPr>
                <w:tcW w:w="9716" w:type="dxa"/>
              </w:tcPr>
              <w:p w14:paraId="7046D09D" w14:textId="77777777" w:rsidR="0060406D" w:rsidRPr="00633EBB" w:rsidRDefault="0060406D" w:rsidP="000E7578">
                <w:pPr>
                  <w:ind w:left="50"/>
                  <w:rPr>
                    <w:rFonts w:cs="Arial"/>
                  </w:rPr>
                </w:pPr>
                <w:r w:rsidRPr="00633EBB">
                  <w:rPr>
                    <w:rStyle w:val="PlaceholderText"/>
                    <w:rFonts w:cs="Arial"/>
                  </w:rPr>
                  <w:t>Click here to enter text.</w:t>
                </w:r>
              </w:p>
            </w:tc>
          </w:sdtContent>
        </w:sdt>
      </w:tr>
    </w:tbl>
    <w:p w14:paraId="5B0A7716" w14:textId="77777777" w:rsidR="00DD6FC2" w:rsidRPr="00633EBB" w:rsidRDefault="00DD6FC2" w:rsidP="00DD6FC2">
      <w:pPr>
        <w:rPr>
          <w:rFonts w:cs="Arial"/>
        </w:rPr>
      </w:pPr>
    </w:p>
    <w:p w14:paraId="3C824BEB" w14:textId="19AC885B" w:rsidR="00F7383A" w:rsidRPr="00633EBB" w:rsidRDefault="00F7383A" w:rsidP="00694D17">
      <w:pPr>
        <w:pStyle w:val="ListParagraph"/>
        <w:numPr>
          <w:ilvl w:val="0"/>
          <w:numId w:val="22"/>
        </w:numPr>
      </w:pPr>
      <w:r w:rsidRPr="00633EBB">
        <w:t xml:space="preserve">Describe the resources and processes developed to ensure that the educational environment is professional, respectful, and civil. </w:t>
      </w:r>
      <w:r w:rsidR="000E7578" w:rsidRPr="00633EBB">
        <w:t>I</w:t>
      </w:r>
      <w:r w:rsidRPr="00633EBB">
        <w:t xml:space="preserve">nclude a discussion of policies and procedures, resident education, faculty development, and reporting procedures in the event of an occurrence. [PR </w:t>
      </w:r>
      <w:r w:rsidR="00D35DD6">
        <w:t>6.12.f.]</w:t>
      </w:r>
    </w:p>
    <w:p w14:paraId="05E6D881"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57F5BD06" w14:textId="77777777" w:rsidTr="000E7578">
        <w:sdt>
          <w:sdtPr>
            <w:rPr>
              <w:rFonts w:cs="Arial"/>
            </w:rPr>
            <w:id w:val="745079186"/>
            <w:placeholder>
              <w:docPart w:val="6648B6443DA245108C3A31FE1F280780"/>
            </w:placeholder>
            <w:showingPlcHdr/>
          </w:sdtPr>
          <w:sdtContent>
            <w:tc>
              <w:tcPr>
                <w:tcW w:w="9715" w:type="dxa"/>
              </w:tcPr>
              <w:p w14:paraId="4871FCA2"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096177C9" w14:textId="77777777" w:rsidR="00F272EB" w:rsidRPr="00633EBB" w:rsidRDefault="00F272EB" w:rsidP="00F272EB">
      <w:pPr>
        <w:rPr>
          <w:rFonts w:cs="Arial"/>
        </w:rPr>
      </w:pPr>
    </w:p>
    <w:p w14:paraId="3F664B60" w14:textId="77777777" w:rsidR="00B9478D" w:rsidRPr="00633EBB" w:rsidRDefault="00B9478D" w:rsidP="00F272EB">
      <w:pPr>
        <w:rPr>
          <w:rFonts w:cs="Arial"/>
        </w:rPr>
      </w:pPr>
    </w:p>
    <w:p w14:paraId="7B3CFD02" w14:textId="01211B6A" w:rsidR="00F272EB" w:rsidRPr="00633EBB" w:rsidRDefault="00F272EB" w:rsidP="00F272EB">
      <w:pPr>
        <w:rPr>
          <w:rFonts w:cs="Arial"/>
        </w:rPr>
      </w:pPr>
      <w:r w:rsidRPr="00633EBB">
        <w:rPr>
          <w:rFonts w:cs="Arial"/>
          <w:b/>
        </w:rPr>
        <w:t>Well</w:t>
      </w:r>
      <w:r w:rsidR="000E7578" w:rsidRPr="00633EBB">
        <w:rPr>
          <w:rFonts w:cs="Arial"/>
          <w:b/>
        </w:rPr>
        <w:t>-B</w:t>
      </w:r>
      <w:r w:rsidRPr="00633EBB">
        <w:rPr>
          <w:rFonts w:cs="Arial"/>
          <w:b/>
        </w:rPr>
        <w:t>eing and Fatigue Mitigation</w:t>
      </w:r>
    </w:p>
    <w:p w14:paraId="6DC32F42" w14:textId="77777777" w:rsidR="00F272EB" w:rsidRPr="00633EBB" w:rsidRDefault="00F272EB" w:rsidP="00F272EB">
      <w:pPr>
        <w:rPr>
          <w:rFonts w:cs="Arial"/>
        </w:rPr>
      </w:pPr>
    </w:p>
    <w:p w14:paraId="73F8E8CA" w14:textId="0E744DF4" w:rsidR="00F272EB" w:rsidRPr="00633EBB" w:rsidRDefault="00F272EB" w:rsidP="00694D17">
      <w:pPr>
        <w:pStyle w:val="ListParagraph"/>
        <w:numPr>
          <w:ilvl w:val="0"/>
          <w:numId w:val="23"/>
        </w:numPr>
      </w:pPr>
      <w:r w:rsidRPr="00633EBB">
        <w:t xml:space="preserve">Outline the policies and procedures that are in place to ensure coverage of care when a resident is unable to attend work. [PR </w:t>
      </w:r>
      <w:r w:rsidR="0053418A">
        <w:t>6.14.]</w:t>
      </w:r>
    </w:p>
    <w:p w14:paraId="705387E0"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31D2253" w14:textId="77777777" w:rsidTr="000E7578">
        <w:sdt>
          <w:sdtPr>
            <w:rPr>
              <w:rFonts w:cs="Arial"/>
            </w:rPr>
            <w:id w:val="-1320798564"/>
            <w:placeholder>
              <w:docPart w:val="A7AE851C840F4F7285589DD09A93FEF7"/>
            </w:placeholder>
            <w:showingPlcHdr/>
          </w:sdtPr>
          <w:sdtContent>
            <w:tc>
              <w:tcPr>
                <w:tcW w:w="9715" w:type="dxa"/>
              </w:tcPr>
              <w:p w14:paraId="4F510AEE"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71DB2FBA" w14:textId="77777777" w:rsidR="00DD6FC2" w:rsidRPr="00633EBB" w:rsidRDefault="00DD6FC2" w:rsidP="00DD6FC2">
      <w:pPr>
        <w:rPr>
          <w:rFonts w:cs="Arial"/>
        </w:rPr>
      </w:pPr>
    </w:p>
    <w:p w14:paraId="7CDD8C32" w14:textId="59279A46" w:rsidR="00F272EB" w:rsidRPr="00633EBB" w:rsidRDefault="00F272EB" w:rsidP="00694D17">
      <w:pPr>
        <w:pStyle w:val="ListParagraph"/>
        <w:numPr>
          <w:ilvl w:val="0"/>
          <w:numId w:val="23"/>
        </w:numPr>
      </w:pPr>
      <w:r w:rsidRPr="00633EBB">
        <w:t xml:space="preserve">Describe the program’s plan to educate all faculty members and residents to recognize the signs of fatigue, sleep deprivation, and fatigue mitigation processes. [PR </w:t>
      </w:r>
      <w:r w:rsidR="0053418A">
        <w:t>6.15.]</w:t>
      </w:r>
    </w:p>
    <w:p w14:paraId="791BB3C9"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2EF6C73" w14:textId="77777777" w:rsidTr="000E7578">
        <w:sdt>
          <w:sdtPr>
            <w:rPr>
              <w:rFonts w:cs="Arial"/>
            </w:rPr>
            <w:id w:val="-569196085"/>
            <w:placeholder>
              <w:docPart w:val="9B0B1373E3254CDB98851F3AB79CC8CA"/>
            </w:placeholder>
            <w:showingPlcHdr/>
          </w:sdtPr>
          <w:sdtContent>
            <w:tc>
              <w:tcPr>
                <w:tcW w:w="9715" w:type="dxa"/>
              </w:tcPr>
              <w:p w14:paraId="0CA361E6"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473B1650" w14:textId="77777777" w:rsidR="00DD6FC2" w:rsidRPr="00633EBB" w:rsidRDefault="00DD6FC2" w:rsidP="005802B4">
      <w:pPr>
        <w:rPr>
          <w:rFonts w:cs="Arial"/>
          <w:b/>
          <w:bCs/>
        </w:rPr>
      </w:pPr>
    </w:p>
    <w:p w14:paraId="42489A45" w14:textId="77777777" w:rsidR="00B9478D" w:rsidRPr="00633EBB" w:rsidRDefault="00B9478D" w:rsidP="005802B4">
      <w:pPr>
        <w:rPr>
          <w:rFonts w:cs="Arial"/>
          <w:b/>
          <w:bCs/>
        </w:rPr>
      </w:pPr>
    </w:p>
    <w:p w14:paraId="03CD8AC8" w14:textId="41FDF8B5" w:rsidR="005802B4" w:rsidRPr="00633EBB" w:rsidRDefault="003861F5" w:rsidP="005802B4">
      <w:pPr>
        <w:rPr>
          <w:rFonts w:cs="Arial"/>
          <w:b/>
          <w:bCs/>
        </w:rPr>
      </w:pPr>
      <w:r w:rsidRPr="00633EBB">
        <w:rPr>
          <w:rFonts w:cs="Arial"/>
          <w:b/>
          <w:bCs/>
        </w:rPr>
        <w:t>Clinical Responsibilities, Teamwork, and Transitions of Care</w:t>
      </w:r>
    </w:p>
    <w:p w14:paraId="7F51DF96" w14:textId="77777777" w:rsidR="003861F5" w:rsidRPr="00633EBB" w:rsidRDefault="003861F5" w:rsidP="005802B4">
      <w:pPr>
        <w:rPr>
          <w:rFonts w:cs="Arial"/>
        </w:rPr>
      </w:pPr>
    </w:p>
    <w:p w14:paraId="02FB81E5" w14:textId="6552B81D" w:rsidR="00A218A7" w:rsidRPr="00633EBB" w:rsidRDefault="00A218A7" w:rsidP="00694D17">
      <w:pPr>
        <w:numPr>
          <w:ilvl w:val="0"/>
          <w:numId w:val="11"/>
        </w:numPr>
        <w:tabs>
          <w:tab w:val="left" w:pos="360"/>
        </w:tabs>
        <w:rPr>
          <w:rFonts w:cs="Arial"/>
        </w:rPr>
      </w:pPr>
      <w:r w:rsidRPr="00633EBB">
        <w:rPr>
          <w:rFonts w:cs="Arial"/>
        </w:rPr>
        <w:t xml:space="preserve">Describe how the program will ensure that residents </w:t>
      </w:r>
      <w:r w:rsidR="002B2460" w:rsidRPr="00633EBB">
        <w:rPr>
          <w:rFonts w:cs="Arial"/>
        </w:rPr>
        <w:t>who</w:t>
      </w:r>
      <w:r w:rsidRPr="00633EBB">
        <w:rPr>
          <w:rFonts w:cs="Arial"/>
        </w:rPr>
        <w:t xml:space="preserve"> work as </w:t>
      </w:r>
      <w:proofErr w:type="gramStart"/>
      <w:r w:rsidRPr="00633EBB">
        <w:rPr>
          <w:rFonts w:cs="Arial"/>
        </w:rPr>
        <w:t>a member</w:t>
      </w:r>
      <w:proofErr w:type="gramEnd"/>
      <w:r w:rsidRPr="00633EBB">
        <w:rPr>
          <w:rFonts w:cs="Arial"/>
        </w:rPr>
        <w:t xml:space="preserve"> </w:t>
      </w:r>
      <w:r w:rsidR="00286E36" w:rsidRPr="00633EBB">
        <w:rPr>
          <w:rFonts w:cs="Arial"/>
        </w:rPr>
        <w:t>of</w:t>
      </w:r>
      <w:r w:rsidRPr="00633EBB">
        <w:rPr>
          <w:rFonts w:cs="Arial"/>
        </w:rPr>
        <w:t xml:space="preserve"> </w:t>
      </w:r>
      <w:r w:rsidR="002B2460" w:rsidRPr="00633EBB">
        <w:rPr>
          <w:rFonts w:cs="Arial"/>
        </w:rPr>
        <w:t>an</w:t>
      </w:r>
      <w:r w:rsidRPr="00633EBB">
        <w:rPr>
          <w:rFonts w:cs="Arial"/>
        </w:rPr>
        <w:t xml:space="preserve"> interprofessional team</w:t>
      </w:r>
      <w:r w:rsidR="002B2460" w:rsidRPr="00633EBB">
        <w:rPr>
          <w:rFonts w:cs="Arial"/>
        </w:rPr>
        <w:t xml:space="preserve"> are assigned based on </w:t>
      </w:r>
      <w:proofErr w:type="gramStart"/>
      <w:r w:rsidR="002B2460" w:rsidRPr="00633EBB">
        <w:rPr>
          <w:rFonts w:cs="Arial"/>
        </w:rPr>
        <w:t>each individual</w:t>
      </w:r>
      <w:r w:rsidR="00286E36" w:rsidRPr="00633EBB">
        <w:rPr>
          <w:rFonts w:cs="Arial"/>
        </w:rPr>
        <w:t>’</w:t>
      </w:r>
      <w:r w:rsidR="002B2460" w:rsidRPr="00633EBB">
        <w:rPr>
          <w:rFonts w:cs="Arial"/>
        </w:rPr>
        <w:t>s</w:t>
      </w:r>
      <w:proofErr w:type="gramEnd"/>
      <w:r w:rsidR="002B2460" w:rsidRPr="00633EBB">
        <w:rPr>
          <w:rFonts w:cs="Arial"/>
        </w:rPr>
        <w:t xml:space="preserve"> education, experience, and competence. What structures are in place to advance resident independence and autonomy?</w:t>
      </w:r>
      <w:r w:rsidRPr="00633EBB">
        <w:rPr>
          <w:rFonts w:cs="Arial"/>
        </w:rPr>
        <w:t xml:space="preserve"> [PR </w:t>
      </w:r>
      <w:r w:rsidR="00D64AD4">
        <w:rPr>
          <w:rFonts w:cs="Arial"/>
        </w:rPr>
        <w:t>6.18.a.]</w:t>
      </w:r>
      <w:r w:rsidR="002D23B7" w:rsidRPr="00633EBB">
        <w:rPr>
          <w:rFonts w:cs="Arial"/>
        </w:rPr>
        <w:t xml:space="preserve"> (Limit response to 400 words)</w:t>
      </w:r>
    </w:p>
    <w:p w14:paraId="7782478D" w14:textId="77777777" w:rsidR="006A5CAC" w:rsidRPr="00633EBB" w:rsidRDefault="006A5CAC" w:rsidP="006A5CAC">
      <w:pPr>
        <w:tabs>
          <w:tab w:val="left" w:pos="360"/>
        </w:tabs>
        <w:ind w:left="360"/>
        <w:rPr>
          <w:rFonts w:cs="Arial"/>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7F7CC50" w14:textId="77777777" w:rsidTr="000E7578">
        <w:sdt>
          <w:sdtPr>
            <w:rPr>
              <w:rFonts w:cs="Arial"/>
            </w:rPr>
            <w:id w:val="400943275"/>
            <w:placeholder>
              <w:docPart w:val="ABFA0BCE2F734D6188AE2F3CC163CBF4"/>
            </w:placeholder>
            <w:showingPlcHdr/>
          </w:sdtPr>
          <w:sdtContent>
            <w:tc>
              <w:tcPr>
                <w:tcW w:w="9715" w:type="dxa"/>
              </w:tcPr>
              <w:p w14:paraId="3A4EB162"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15E31F19" w14:textId="77777777" w:rsidR="00DD6FC2" w:rsidRPr="00633EBB" w:rsidRDefault="00DD6FC2" w:rsidP="00DD6FC2">
      <w:pPr>
        <w:tabs>
          <w:tab w:val="left" w:pos="360"/>
        </w:tabs>
        <w:rPr>
          <w:rFonts w:cs="Arial"/>
        </w:rPr>
      </w:pPr>
    </w:p>
    <w:p w14:paraId="1EA27334" w14:textId="77777777" w:rsidR="00BD703F" w:rsidRPr="00633EBB" w:rsidRDefault="00BD703F" w:rsidP="00DD6FC2">
      <w:pPr>
        <w:tabs>
          <w:tab w:val="left" w:pos="360"/>
        </w:tabs>
        <w:rPr>
          <w:rFonts w:cs="Arial"/>
        </w:rPr>
      </w:pPr>
    </w:p>
    <w:p w14:paraId="1C0E27A5" w14:textId="3BCFB529" w:rsidR="005802B4" w:rsidRPr="00633EBB" w:rsidRDefault="003907CB" w:rsidP="00CD4FDB">
      <w:pPr>
        <w:numPr>
          <w:ilvl w:val="0"/>
          <w:numId w:val="11"/>
        </w:numPr>
        <w:tabs>
          <w:tab w:val="left" w:pos="360"/>
          <w:tab w:val="right" w:leader="dot" w:pos="10080"/>
        </w:tabs>
        <w:rPr>
          <w:rFonts w:cs="Arial"/>
        </w:rPr>
      </w:pPr>
      <w:r w:rsidRPr="00633EBB">
        <w:rPr>
          <w:rFonts w:cs="Arial"/>
        </w:rPr>
        <w:t>Will the program have appropriate</w:t>
      </w:r>
      <w:r w:rsidR="004507BC" w:rsidRPr="00633EBB">
        <w:rPr>
          <w:rFonts w:cs="Arial"/>
        </w:rPr>
        <w:t>, service-specific guidelines for communication, that allow for appropriate understanding of reporting relationships</w:t>
      </w:r>
      <w:r w:rsidR="00F25EAB" w:rsidRPr="00633EBB">
        <w:rPr>
          <w:rFonts w:cs="Arial"/>
        </w:rPr>
        <w:t xml:space="preserve"> and maximize quality and safety of patient care? [PR </w:t>
      </w:r>
      <w:r w:rsidR="00D64AD4">
        <w:rPr>
          <w:rFonts w:cs="Arial"/>
        </w:rPr>
        <w:t>6.18.</w:t>
      </w:r>
      <w:r w:rsidR="002D3694">
        <w:rPr>
          <w:rFonts w:cs="Arial"/>
        </w:rPr>
        <w:t>c.]</w:t>
      </w:r>
      <w:r w:rsidR="006A5CAC" w:rsidRPr="00633EBB">
        <w:rPr>
          <w:rFonts w:cs="Arial"/>
        </w:rPr>
        <w:tab/>
      </w:r>
      <w:sdt>
        <w:sdtPr>
          <w:rPr>
            <w:rFonts w:eastAsia="MS Gothic" w:cs="Arial"/>
          </w:rPr>
          <w:id w:val="2092954793"/>
          <w14:checkbox>
            <w14:checked w14:val="0"/>
            <w14:checkedState w14:val="2612" w14:font="MS Gothic"/>
            <w14:uncheckedState w14:val="2610" w14:font="MS Gothic"/>
          </w14:checkbox>
        </w:sdtPr>
        <w:sdtContent>
          <w:r w:rsidR="00F25EAB" w:rsidRPr="00633EBB">
            <w:rPr>
              <w:rFonts w:ascii="Segoe UI Symbol" w:eastAsia="MS Gothic" w:hAnsi="Segoe UI Symbol" w:cs="Segoe UI Symbol"/>
            </w:rPr>
            <w:t>☐</w:t>
          </w:r>
        </w:sdtContent>
      </w:sdt>
      <w:r w:rsidR="00F25EAB" w:rsidRPr="00633EBB">
        <w:rPr>
          <w:rFonts w:cs="Arial"/>
        </w:rPr>
        <w:t xml:space="preserve"> YES </w:t>
      </w:r>
      <w:sdt>
        <w:sdtPr>
          <w:rPr>
            <w:rFonts w:eastAsia="MS Gothic" w:cs="Arial"/>
          </w:rPr>
          <w:id w:val="1396778965"/>
          <w14:checkbox>
            <w14:checked w14:val="0"/>
            <w14:checkedState w14:val="2612" w14:font="MS Gothic"/>
            <w14:uncheckedState w14:val="2610" w14:font="MS Gothic"/>
          </w14:checkbox>
        </w:sdtPr>
        <w:sdtContent>
          <w:r w:rsidR="00F25EAB" w:rsidRPr="00633EBB">
            <w:rPr>
              <w:rFonts w:ascii="Segoe UI Symbol" w:eastAsia="MS Gothic" w:hAnsi="Segoe UI Symbol" w:cs="Segoe UI Symbol"/>
            </w:rPr>
            <w:t>☐</w:t>
          </w:r>
        </w:sdtContent>
      </w:sdt>
      <w:r w:rsidR="00F25EAB" w:rsidRPr="00633EBB">
        <w:rPr>
          <w:rFonts w:cs="Arial"/>
        </w:rPr>
        <w:t xml:space="preserve"> NO</w:t>
      </w:r>
    </w:p>
    <w:p w14:paraId="017B88D2" w14:textId="77777777" w:rsidR="00CD4FDB" w:rsidRPr="00633EBB" w:rsidRDefault="00CD4FDB" w:rsidP="00CD4FDB">
      <w:pPr>
        <w:tabs>
          <w:tab w:val="left" w:pos="360"/>
          <w:tab w:val="right" w:leader="dot" w:pos="10080"/>
        </w:tabs>
        <w:ind w:left="360"/>
        <w:rPr>
          <w:rFonts w:cs="Arial"/>
        </w:rPr>
      </w:pPr>
    </w:p>
    <w:p w14:paraId="6613ADEB" w14:textId="0597AE99" w:rsidR="00B84E41" w:rsidRPr="00633EBB" w:rsidRDefault="00F25EAB" w:rsidP="00B84E41">
      <w:pPr>
        <w:ind w:left="360"/>
        <w:rPr>
          <w:rFonts w:cs="Arial"/>
        </w:rPr>
      </w:pPr>
      <w:r w:rsidRPr="00633EBB">
        <w:rPr>
          <w:rFonts w:cs="Arial"/>
        </w:rPr>
        <w:t>If</w:t>
      </w:r>
      <w:r w:rsidR="000648FA" w:rsidRPr="00633EBB">
        <w:rPr>
          <w:rFonts w:cs="Arial"/>
        </w:rPr>
        <w:t xml:space="preserve"> YES, how will these be communicated? Explain if NO</w:t>
      </w:r>
      <w:r w:rsidR="005B23A1" w:rsidRPr="00633EBB">
        <w:rPr>
          <w:rFonts w:cs="Arial"/>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84E41" w:rsidRPr="00633EBB" w14:paraId="6283EE81" w14:textId="77777777" w:rsidTr="0008729A">
        <w:sdt>
          <w:sdtPr>
            <w:rPr>
              <w:rFonts w:cs="Arial"/>
            </w:rPr>
            <w:id w:val="1273982357"/>
            <w:placeholder>
              <w:docPart w:val="BE2E2CC198E94348A3E1D7F41FD26617"/>
            </w:placeholder>
            <w:showingPlcHdr/>
          </w:sdtPr>
          <w:sdtContent>
            <w:tc>
              <w:tcPr>
                <w:tcW w:w="9687" w:type="dxa"/>
              </w:tcPr>
              <w:p w14:paraId="1C040D6E" w14:textId="77777777" w:rsidR="00B84E41" w:rsidRPr="00633EBB" w:rsidRDefault="00463B32" w:rsidP="00E44BC0">
                <w:pPr>
                  <w:rPr>
                    <w:rFonts w:cs="Arial"/>
                  </w:rPr>
                </w:pPr>
                <w:r w:rsidRPr="00633EBB">
                  <w:rPr>
                    <w:rStyle w:val="PlaceholderText"/>
                    <w:rFonts w:cs="Arial"/>
                  </w:rPr>
                  <w:t>Click here to enter text.</w:t>
                </w:r>
              </w:p>
            </w:tc>
          </w:sdtContent>
        </w:sdt>
      </w:tr>
    </w:tbl>
    <w:p w14:paraId="7A61B7E1" w14:textId="77777777" w:rsidR="00B84E41" w:rsidRPr="00633EBB" w:rsidRDefault="00B84E41" w:rsidP="005802B4">
      <w:pPr>
        <w:rPr>
          <w:rFonts w:cs="Arial"/>
        </w:rPr>
      </w:pPr>
    </w:p>
    <w:p w14:paraId="7A386CEC" w14:textId="77777777" w:rsidR="00B84E41" w:rsidRPr="00633EBB" w:rsidRDefault="00B84E41" w:rsidP="00BD703F">
      <w:pPr>
        <w:rPr>
          <w:rFonts w:cs="Arial"/>
        </w:rPr>
      </w:pPr>
    </w:p>
    <w:p w14:paraId="61B789FA" w14:textId="61DC3244" w:rsidR="003E3F02" w:rsidRPr="00633EBB" w:rsidRDefault="003E3F02" w:rsidP="003861F5">
      <w:pPr>
        <w:ind w:left="360" w:hanging="360"/>
        <w:rPr>
          <w:rFonts w:cs="Arial"/>
        </w:rPr>
      </w:pPr>
      <w:r w:rsidRPr="00633EBB">
        <w:rPr>
          <w:rFonts w:cs="Arial"/>
          <w:b/>
        </w:rPr>
        <w:t>Transitions of Care</w:t>
      </w:r>
    </w:p>
    <w:p w14:paraId="5935198E" w14:textId="77777777" w:rsidR="003E3F02" w:rsidRPr="00633EBB" w:rsidRDefault="003E3F02" w:rsidP="003861F5">
      <w:pPr>
        <w:ind w:left="360" w:hanging="360"/>
        <w:rPr>
          <w:rFonts w:cs="Arial"/>
        </w:rPr>
      </w:pPr>
    </w:p>
    <w:p w14:paraId="65223F57" w14:textId="42A58FAC" w:rsidR="003E3F02" w:rsidRPr="00633EBB" w:rsidRDefault="003E3F02" w:rsidP="00694D17">
      <w:pPr>
        <w:pStyle w:val="ListParagraph"/>
        <w:numPr>
          <w:ilvl w:val="0"/>
          <w:numId w:val="24"/>
        </w:numPr>
      </w:pPr>
      <w:r w:rsidRPr="00633EBB">
        <w:t xml:space="preserve">Describe how the program will design clinical assignments to optimize transitions in patient care, including their safety, frequency, and structure. </w:t>
      </w:r>
      <w:r w:rsidR="00DA3647" w:rsidRPr="00633EBB">
        <w:t>I</w:t>
      </w:r>
      <w:r w:rsidRPr="00633EBB">
        <w:t>nclude a discussion about program and Sponsoring Institution hand-o</w:t>
      </w:r>
      <w:r w:rsidR="00DA3647" w:rsidRPr="00633EBB">
        <w:t>ff</w:t>
      </w:r>
      <w:r w:rsidRPr="00633EBB">
        <w:t xml:space="preserve"> policies and processes, resident and staff </w:t>
      </w:r>
      <w:r w:rsidR="00DA3647" w:rsidRPr="00633EBB">
        <w:t xml:space="preserve">member </w:t>
      </w:r>
      <w:r w:rsidRPr="00633EBB">
        <w:t xml:space="preserve">education, and faculty development. [PR </w:t>
      </w:r>
      <w:r w:rsidR="002D3694">
        <w:t>6.19.-6.</w:t>
      </w:r>
      <w:proofErr w:type="gramStart"/>
      <w:r w:rsidR="002D3694">
        <w:t>19.a.</w:t>
      </w:r>
      <w:proofErr w:type="gramEnd"/>
      <w:r w:rsidR="002D3694">
        <w:t>]</w:t>
      </w:r>
      <w:r w:rsidR="00007D41" w:rsidRPr="00633EBB">
        <w:t xml:space="preserve"> (Limit response to 400 words)</w:t>
      </w:r>
    </w:p>
    <w:p w14:paraId="5C348C70"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0AADBBDD" w14:textId="77777777" w:rsidTr="00DA3647">
        <w:sdt>
          <w:sdtPr>
            <w:rPr>
              <w:rFonts w:cs="Arial"/>
            </w:rPr>
            <w:id w:val="1494529612"/>
            <w:placeholder>
              <w:docPart w:val="26476287D2984DF1B90A973FBA7BC899"/>
            </w:placeholder>
            <w:showingPlcHdr/>
          </w:sdtPr>
          <w:sdtContent>
            <w:tc>
              <w:tcPr>
                <w:tcW w:w="9625" w:type="dxa"/>
              </w:tcPr>
              <w:p w14:paraId="7EEDFA71" w14:textId="77777777" w:rsidR="0060406D" w:rsidRPr="00633EBB" w:rsidRDefault="0060406D" w:rsidP="00DA3647">
                <w:pPr>
                  <w:ind w:left="40"/>
                  <w:rPr>
                    <w:rFonts w:cs="Arial"/>
                  </w:rPr>
                </w:pPr>
                <w:r w:rsidRPr="00633EBB">
                  <w:rPr>
                    <w:rStyle w:val="PlaceholderText"/>
                    <w:rFonts w:cs="Arial"/>
                  </w:rPr>
                  <w:t>Click here to enter text.</w:t>
                </w:r>
              </w:p>
            </w:tc>
          </w:sdtContent>
        </w:sdt>
      </w:tr>
    </w:tbl>
    <w:p w14:paraId="6253E83A" w14:textId="77777777" w:rsidR="00DD6FC2" w:rsidRPr="00633EBB" w:rsidRDefault="00DD6FC2" w:rsidP="003861F5">
      <w:pPr>
        <w:ind w:left="360" w:hanging="360"/>
        <w:rPr>
          <w:rFonts w:cs="Arial"/>
          <w:b/>
        </w:rPr>
      </w:pPr>
    </w:p>
    <w:p w14:paraId="312BC9E2" w14:textId="77777777" w:rsidR="00007D41" w:rsidRPr="00633EBB" w:rsidRDefault="00007D41" w:rsidP="003861F5">
      <w:pPr>
        <w:ind w:left="360" w:hanging="360"/>
        <w:rPr>
          <w:rFonts w:cs="Arial"/>
          <w:b/>
        </w:rPr>
      </w:pPr>
    </w:p>
    <w:p w14:paraId="229B0C30" w14:textId="77777777" w:rsidR="00532DD1" w:rsidRPr="00633EBB" w:rsidRDefault="00532DD1" w:rsidP="003861F5">
      <w:pPr>
        <w:ind w:left="360" w:hanging="360"/>
        <w:rPr>
          <w:rFonts w:cs="Arial"/>
          <w:b/>
        </w:rPr>
      </w:pPr>
    </w:p>
    <w:p w14:paraId="01F327F8" w14:textId="77777777" w:rsidR="00532DD1" w:rsidRPr="00633EBB" w:rsidRDefault="00532DD1" w:rsidP="003861F5">
      <w:pPr>
        <w:ind w:left="360" w:hanging="360"/>
        <w:rPr>
          <w:rFonts w:cs="Arial"/>
          <w:b/>
        </w:rPr>
      </w:pPr>
    </w:p>
    <w:p w14:paraId="70A25DA6" w14:textId="1C28BFD4" w:rsidR="00BA4B67" w:rsidRPr="00633EBB" w:rsidRDefault="00BA4B67" w:rsidP="003861F5">
      <w:pPr>
        <w:ind w:left="360" w:hanging="360"/>
        <w:rPr>
          <w:rFonts w:cs="Arial"/>
          <w:b/>
        </w:rPr>
      </w:pPr>
      <w:r w:rsidRPr="00633EBB">
        <w:rPr>
          <w:rFonts w:cs="Arial"/>
          <w:b/>
        </w:rPr>
        <w:t>Clinical Experience and Education</w:t>
      </w:r>
    </w:p>
    <w:p w14:paraId="1FEFA52A" w14:textId="77777777" w:rsidR="00BA4B67" w:rsidRPr="00633EBB" w:rsidRDefault="00BA4B67" w:rsidP="003861F5">
      <w:pPr>
        <w:ind w:left="360" w:hanging="360"/>
        <w:rPr>
          <w:rFonts w:cs="Arial"/>
          <w:b/>
        </w:rPr>
      </w:pPr>
    </w:p>
    <w:p w14:paraId="479FF979" w14:textId="03F41950" w:rsidR="0060406D" w:rsidRPr="00633EBB" w:rsidRDefault="003E3F02" w:rsidP="00694D17">
      <w:pPr>
        <w:pStyle w:val="ListParagraph"/>
        <w:numPr>
          <w:ilvl w:val="0"/>
          <w:numId w:val="20"/>
        </w:numPr>
        <w:ind w:left="360"/>
      </w:pPr>
      <w:r w:rsidRPr="00633EBB">
        <w:t xml:space="preserve">Describe the program’s processes to ensure that residents do not exceed 80 hours per week </w:t>
      </w:r>
      <w:proofErr w:type="gramStart"/>
      <w:r w:rsidRPr="00633EBB">
        <w:t>averaged</w:t>
      </w:r>
      <w:proofErr w:type="gramEnd"/>
      <w:r w:rsidRPr="00633EBB">
        <w:t xml:space="preserve"> over a </w:t>
      </w:r>
      <w:r w:rsidR="00E920AB" w:rsidRPr="00633EBB">
        <w:t>four-week</w:t>
      </w:r>
      <w:r w:rsidRPr="00633EBB">
        <w:t xml:space="preserve"> period. [PR </w:t>
      </w:r>
      <w:r w:rsidR="002D3694">
        <w:t>6.20.]</w:t>
      </w:r>
    </w:p>
    <w:p w14:paraId="01B0FA26"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444C84A2" w14:textId="77777777" w:rsidTr="00DA3647">
        <w:sdt>
          <w:sdtPr>
            <w:rPr>
              <w:rFonts w:cs="Arial"/>
            </w:rPr>
            <w:id w:val="-77295635"/>
            <w:placeholder>
              <w:docPart w:val="C2B02F98C44B4D05B809EA16EB7FD710"/>
            </w:placeholder>
            <w:showingPlcHdr/>
          </w:sdtPr>
          <w:sdtContent>
            <w:tc>
              <w:tcPr>
                <w:tcW w:w="9625" w:type="dxa"/>
              </w:tcPr>
              <w:p w14:paraId="2F6B5945" w14:textId="77777777" w:rsidR="0060406D" w:rsidRPr="00633EBB" w:rsidRDefault="0060406D" w:rsidP="00DA3647">
                <w:pPr>
                  <w:ind w:left="50"/>
                  <w:rPr>
                    <w:rFonts w:cs="Arial"/>
                  </w:rPr>
                </w:pPr>
                <w:r w:rsidRPr="00633EBB">
                  <w:rPr>
                    <w:rStyle w:val="PlaceholderText"/>
                    <w:rFonts w:cs="Arial"/>
                  </w:rPr>
                  <w:t>Click here to enter text.</w:t>
                </w:r>
              </w:p>
            </w:tc>
          </w:sdtContent>
        </w:sdt>
      </w:tr>
    </w:tbl>
    <w:p w14:paraId="7BB4CB59" w14:textId="77777777" w:rsidR="00DD6FC2" w:rsidRPr="00633EBB" w:rsidRDefault="00DD6FC2" w:rsidP="00DD6FC2">
      <w:pPr>
        <w:ind w:left="360"/>
        <w:rPr>
          <w:rFonts w:cs="Arial"/>
        </w:rPr>
      </w:pPr>
    </w:p>
    <w:p w14:paraId="1230EFE4" w14:textId="44A1BCED" w:rsidR="003E3F02" w:rsidRPr="00633EBB" w:rsidRDefault="003E3F02" w:rsidP="00694D17">
      <w:pPr>
        <w:pStyle w:val="ListParagraph"/>
        <w:numPr>
          <w:ilvl w:val="0"/>
          <w:numId w:val="20"/>
        </w:numPr>
        <w:ind w:left="360"/>
      </w:pPr>
      <w:r w:rsidRPr="00633EBB">
        <w:t>Describe how the program will ensure that clinical and educational work periods do not exceed 24 hours of continuous scheduled a</w:t>
      </w:r>
      <w:r w:rsidR="0060406D" w:rsidRPr="00633EBB">
        <w:t xml:space="preserve">ssignments. </w:t>
      </w:r>
      <w:r w:rsidR="00E74FE3" w:rsidRPr="00633EBB">
        <w:t>I</w:t>
      </w:r>
      <w:r w:rsidRPr="00633EBB">
        <w:t xml:space="preserve">nclude a discussion about how the program will manage those residents affected by didactics and educational conferences on the day(s) following 24 hours of continuous duty. [PR </w:t>
      </w:r>
      <w:r w:rsidR="0097036A">
        <w:t>6.22.]</w:t>
      </w:r>
    </w:p>
    <w:p w14:paraId="2BDDB2C4"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676FDB86" w14:textId="77777777" w:rsidTr="00DA3647">
        <w:sdt>
          <w:sdtPr>
            <w:rPr>
              <w:rFonts w:cs="Arial"/>
            </w:rPr>
            <w:id w:val="1420987914"/>
            <w:placeholder>
              <w:docPart w:val="1C36CCC0C9FD44ECA0A491540A6A6DEB"/>
            </w:placeholder>
            <w:showingPlcHdr/>
          </w:sdtPr>
          <w:sdtContent>
            <w:tc>
              <w:tcPr>
                <w:tcW w:w="9625" w:type="dxa"/>
              </w:tcPr>
              <w:p w14:paraId="2CFFABD5" w14:textId="77777777" w:rsidR="0060406D" w:rsidRPr="00633EBB" w:rsidRDefault="0060406D" w:rsidP="00DA3647">
                <w:pPr>
                  <w:ind w:left="50"/>
                  <w:rPr>
                    <w:rFonts w:cs="Arial"/>
                  </w:rPr>
                </w:pPr>
                <w:r w:rsidRPr="00633EBB">
                  <w:rPr>
                    <w:rStyle w:val="PlaceholderText"/>
                    <w:rFonts w:cs="Arial"/>
                  </w:rPr>
                  <w:t>Click here to enter text.</w:t>
                </w:r>
              </w:p>
            </w:tc>
          </w:sdtContent>
        </w:sdt>
      </w:tr>
    </w:tbl>
    <w:p w14:paraId="136D51EE" w14:textId="77777777" w:rsidR="00DD6FC2" w:rsidRPr="00633EBB" w:rsidRDefault="00DD6FC2" w:rsidP="00DD6FC2">
      <w:pPr>
        <w:ind w:left="360"/>
        <w:rPr>
          <w:rFonts w:cs="Arial"/>
          <w:bCs/>
        </w:rPr>
      </w:pPr>
    </w:p>
    <w:p w14:paraId="013C192D" w14:textId="1FD409CB" w:rsidR="00CE2EFB" w:rsidRPr="00633EBB" w:rsidRDefault="00D12412" w:rsidP="00694D17">
      <w:pPr>
        <w:pStyle w:val="ListParagraph"/>
        <w:numPr>
          <w:ilvl w:val="0"/>
          <w:numId w:val="20"/>
        </w:numPr>
        <w:ind w:left="360"/>
        <w:rPr>
          <w:bCs/>
        </w:rPr>
      </w:pPr>
      <w:r w:rsidRPr="00633EBB">
        <w:t>Briefly describe resident night float rotations, including: (a) the number of consecutive nights of night float</w:t>
      </w:r>
      <w:r w:rsidR="001C1EBA" w:rsidRPr="00633EBB">
        <w:t xml:space="preserve">; </w:t>
      </w:r>
      <w:r w:rsidRPr="00633EBB">
        <w:t>(b) the maximum number of consecutive weeks of night float per year</w:t>
      </w:r>
      <w:r w:rsidR="001C1EBA" w:rsidRPr="00633EBB">
        <w:t xml:space="preserve">; </w:t>
      </w:r>
      <w:r w:rsidRPr="00633EBB">
        <w:t xml:space="preserve">(c) the maximum number of months of night float per year; and (d) the frequency of night float rotations. </w:t>
      </w:r>
      <w:r w:rsidR="00D2727B" w:rsidRPr="00633EBB">
        <w:t>[</w:t>
      </w:r>
      <w:r w:rsidRPr="00633EBB">
        <w:t xml:space="preserve">PR </w:t>
      </w:r>
      <w:r w:rsidR="000131ED">
        <w:t>6.26.]</w:t>
      </w:r>
      <w:r w:rsidR="00DA3647" w:rsidRPr="00633EBB">
        <w:t xml:space="preserve"> </w:t>
      </w:r>
      <w:r w:rsidR="00CE2EFB" w:rsidRPr="00633EBB">
        <w:rPr>
          <w:bCs/>
        </w:rPr>
        <w:t>(Limit response to 400 words)</w:t>
      </w:r>
    </w:p>
    <w:p w14:paraId="28253C61" w14:textId="77777777" w:rsidR="00CD4FDB" w:rsidRPr="00633EBB" w:rsidRDefault="00CD4FDB" w:rsidP="00CD4FDB">
      <w:pPr>
        <w:pStyle w:val="ListParagraph"/>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CE74D6" w:rsidRPr="00633EBB" w14:paraId="1ADECB57" w14:textId="77777777" w:rsidTr="00DA3647">
        <w:sdt>
          <w:sdtPr>
            <w:rPr>
              <w:rFonts w:cs="Arial"/>
            </w:rPr>
            <w:id w:val="621819085"/>
            <w:placeholder>
              <w:docPart w:val="E4BD660C65C941B789519A0822843B19"/>
            </w:placeholder>
            <w:showingPlcHdr/>
          </w:sdtPr>
          <w:sdtContent>
            <w:tc>
              <w:tcPr>
                <w:tcW w:w="9625" w:type="dxa"/>
              </w:tcPr>
              <w:p w14:paraId="53450BB4" w14:textId="77777777" w:rsidR="00CE74D6" w:rsidRPr="00633EBB" w:rsidRDefault="00463B32" w:rsidP="00DA3647">
                <w:pPr>
                  <w:ind w:left="50"/>
                  <w:rPr>
                    <w:rFonts w:cs="Arial"/>
                  </w:rPr>
                </w:pPr>
                <w:r w:rsidRPr="00633EBB">
                  <w:rPr>
                    <w:rStyle w:val="PlaceholderText"/>
                    <w:rFonts w:cs="Arial"/>
                  </w:rPr>
                  <w:t>Click here to enter text.</w:t>
                </w:r>
              </w:p>
            </w:tc>
          </w:sdtContent>
        </w:sdt>
      </w:tr>
    </w:tbl>
    <w:p w14:paraId="6A9C4D4D" w14:textId="77777777" w:rsidR="000F35A6" w:rsidRPr="00633EBB" w:rsidRDefault="000F35A6" w:rsidP="008B7C77">
      <w:pPr>
        <w:jc w:val="center"/>
        <w:rPr>
          <w:rFonts w:cs="Arial"/>
          <w:b/>
          <w:sz w:val="28"/>
        </w:rPr>
        <w:sectPr w:rsidR="000F35A6" w:rsidRPr="00633EBB" w:rsidSect="00222465">
          <w:footnotePr>
            <w:numRestart w:val="eachPage"/>
          </w:footnotePr>
          <w:endnotePr>
            <w:numFmt w:val="lowerLetter"/>
          </w:endnotePr>
          <w:type w:val="continuous"/>
          <w:pgSz w:w="12240" w:h="15840" w:code="1"/>
          <w:pgMar w:top="1080" w:right="1080" w:bottom="1080" w:left="1080" w:header="720" w:footer="288" w:gutter="0"/>
          <w:cols w:space="720"/>
          <w:docGrid w:linePitch="299"/>
        </w:sectPr>
      </w:pPr>
    </w:p>
    <w:p w14:paraId="3976087E" w14:textId="2D9B9314" w:rsidR="008B7C77" w:rsidRPr="00633EBB" w:rsidRDefault="008B7C77" w:rsidP="008B7C77">
      <w:pPr>
        <w:jc w:val="center"/>
        <w:rPr>
          <w:rFonts w:cs="Arial"/>
          <w:b/>
          <w:sz w:val="28"/>
        </w:rPr>
      </w:pPr>
      <w:r w:rsidRPr="00633EBB">
        <w:rPr>
          <w:rFonts w:cs="Arial"/>
          <w:b/>
          <w:sz w:val="28"/>
        </w:rPr>
        <w:lastRenderedPageBreak/>
        <w:t>Institutional Operative Experience – General Surgery</w:t>
      </w:r>
    </w:p>
    <w:p w14:paraId="0030A437" w14:textId="77777777" w:rsidR="008B7C77" w:rsidRPr="00633EBB" w:rsidRDefault="008B7C77" w:rsidP="008B7C77">
      <w:pPr>
        <w:jc w:val="center"/>
        <w:rPr>
          <w:rFonts w:cs="Arial"/>
          <w:b/>
          <w:sz w:val="24"/>
        </w:rPr>
      </w:pPr>
      <w:r w:rsidRPr="00633EBB">
        <w:rPr>
          <w:rFonts w:cs="Arial"/>
          <w:b/>
          <w:sz w:val="24"/>
        </w:rPr>
        <w:t>Review Committee for Surgery</w:t>
      </w:r>
    </w:p>
    <w:p w14:paraId="65188EAC" w14:textId="77777777" w:rsidR="008B7C77" w:rsidRPr="00633EBB" w:rsidRDefault="008B7C77" w:rsidP="008B7C77">
      <w:pPr>
        <w:rPr>
          <w:rFonts w:cs="Arial"/>
        </w:rPr>
      </w:pPr>
    </w:p>
    <w:p w14:paraId="7A263B44" w14:textId="77777777" w:rsidR="008B7C77" w:rsidRPr="00633EBB" w:rsidRDefault="008B7C77" w:rsidP="008B7C77">
      <w:pPr>
        <w:rPr>
          <w:rFonts w:cs="Arial"/>
        </w:rPr>
      </w:pPr>
      <w:r w:rsidRPr="00633EBB">
        <w:rPr>
          <w:rFonts w:cs="Arial"/>
        </w:rPr>
        <w:t xml:space="preserve">Enter the total number of procedures for a recent one-year period (e.g., academic year, calendar year) at each participating site. Do not limit reported cases to those in which a resident has participated and </w:t>
      </w:r>
      <w:proofErr w:type="gramStart"/>
      <w:r w:rsidRPr="00633EBB">
        <w:rPr>
          <w:rFonts w:cs="Arial"/>
        </w:rPr>
        <w:t>do</w:t>
      </w:r>
      <w:proofErr w:type="gramEnd"/>
      <w:r w:rsidRPr="00633EBB">
        <w:rPr>
          <w:rFonts w:cs="Arial"/>
        </w:rPr>
        <w:t xml:space="preserve"> not enter Case Log data. If the procedural count is zero, enter 0, leaving no cell empty. </w:t>
      </w:r>
      <w:r w:rsidRPr="00633EBB">
        <w:rPr>
          <w:rFonts w:cs="Arial"/>
        </w:rPr>
        <w:br/>
      </w:r>
    </w:p>
    <w:p w14:paraId="61838B6B" w14:textId="6DE56EB7" w:rsidR="008B7C77" w:rsidRPr="00633EBB" w:rsidRDefault="008B7C77" w:rsidP="008B7C77">
      <w:pPr>
        <w:rPr>
          <w:rFonts w:cs="Arial"/>
        </w:rPr>
      </w:pPr>
      <w:r w:rsidRPr="00633EBB">
        <w:rPr>
          <w:rFonts w:cs="Arial"/>
        </w:rPr>
        <w:t xml:space="preserve">The site number must match the site number listed in the Accreditation Data System (ADS) (Sites tab&gt;Participating Site Information). Please ensure that the site number in ADS matches the site number on this form. If a new participating site will be added, include that site and its corresponding volume in the table even if the site has not been approved. </w:t>
      </w:r>
      <w:r w:rsidRPr="00633EBB">
        <w:rPr>
          <w:rFonts w:cs="Arial"/>
        </w:rPr>
        <w:br/>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71"/>
        <w:gridCol w:w="27"/>
        <w:gridCol w:w="1302"/>
        <w:gridCol w:w="14"/>
        <w:gridCol w:w="1289"/>
        <w:gridCol w:w="41"/>
        <w:gridCol w:w="1272"/>
        <w:gridCol w:w="33"/>
        <w:gridCol w:w="27"/>
        <w:gridCol w:w="1242"/>
        <w:gridCol w:w="98"/>
        <w:gridCol w:w="30"/>
        <w:gridCol w:w="1174"/>
        <w:gridCol w:w="60"/>
        <w:gridCol w:w="66"/>
        <w:gridCol w:w="1155"/>
        <w:gridCol w:w="1149"/>
      </w:tblGrid>
      <w:tr w:rsidR="008B7C77" w:rsidRPr="00633EBB" w14:paraId="52560429" w14:textId="77777777">
        <w:trPr>
          <w:cantSplit/>
          <w:tblHeader/>
        </w:trPr>
        <w:tc>
          <w:tcPr>
            <w:tcW w:w="1711" w:type="pct"/>
          </w:tcPr>
          <w:p w14:paraId="0ADC7E96" w14:textId="77777777" w:rsidR="008B7C77" w:rsidRPr="00633EBB" w:rsidRDefault="008B7C77">
            <w:pPr>
              <w:rPr>
                <w:rFonts w:cs="Arial"/>
                <w:b/>
                <w:bCs/>
              </w:rPr>
            </w:pPr>
          </w:p>
        </w:tc>
        <w:sdt>
          <w:sdtPr>
            <w:rPr>
              <w:rFonts w:cs="Arial"/>
              <w:b/>
              <w:bCs/>
            </w:rPr>
            <w:id w:val="-1858568099"/>
            <w:placeholder>
              <w:docPart w:val="BF8FD275B67A424D93E54A250F96A79E"/>
            </w:placeholder>
            <w:showingPlcHdr/>
          </w:sdtPr>
          <w:sdtContent>
            <w:tc>
              <w:tcPr>
                <w:tcW w:w="492" w:type="pct"/>
                <w:gridSpan w:val="3"/>
                <w:vAlign w:val="bottom"/>
              </w:tcPr>
              <w:p w14:paraId="47F0F1CB"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759914715"/>
            <w:placeholder>
              <w:docPart w:val="91E2FB47DDD14F1B8D55DFAB17D51E44"/>
            </w:placeholder>
            <w:showingPlcHdr/>
          </w:sdtPr>
          <w:sdtContent>
            <w:tc>
              <w:tcPr>
                <w:tcW w:w="487" w:type="pct"/>
                <w:gridSpan w:val="2"/>
                <w:vAlign w:val="bottom"/>
              </w:tcPr>
              <w:p w14:paraId="0178E685"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628853746"/>
            <w:placeholder>
              <w:docPart w:val="59475FE40C9145FE85F8CCFB1D56372C"/>
            </w:placeholder>
            <w:showingPlcHdr/>
          </w:sdtPr>
          <w:sdtContent>
            <w:tc>
              <w:tcPr>
                <w:tcW w:w="488" w:type="pct"/>
                <w:gridSpan w:val="3"/>
                <w:vAlign w:val="bottom"/>
              </w:tcPr>
              <w:p w14:paraId="163033C4"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040483095"/>
            <w:placeholder>
              <w:docPart w:val="74DA712F9C604894BAFBF3A148EBF782"/>
            </w:placeholder>
            <w:showingPlcHdr/>
          </w:sdtPr>
          <w:sdtContent>
            <w:tc>
              <w:tcPr>
                <w:tcW w:w="491" w:type="pct"/>
                <w:gridSpan w:val="2"/>
                <w:vAlign w:val="bottom"/>
              </w:tcPr>
              <w:p w14:paraId="523EA990"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807745879"/>
            <w:placeholder>
              <w:docPart w:val="2F000456B49F4C3D92B155CCEBB61037"/>
            </w:placeholder>
            <w:showingPlcHdr/>
          </w:sdtPr>
          <w:sdtContent>
            <w:tc>
              <w:tcPr>
                <w:tcW w:w="487" w:type="pct"/>
                <w:gridSpan w:val="4"/>
                <w:vAlign w:val="bottom"/>
              </w:tcPr>
              <w:p w14:paraId="48FBE9F8"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675607102"/>
            <w:placeholder>
              <w:docPart w:val="80A0168F751E481FAE2DABB8FE862EBA"/>
            </w:placeholder>
            <w:showingPlcHdr/>
          </w:sdtPr>
          <w:sdtContent>
            <w:tc>
              <w:tcPr>
                <w:tcW w:w="423" w:type="pct"/>
                <w:vAlign w:val="bottom"/>
              </w:tcPr>
              <w:p w14:paraId="034B996D" w14:textId="77777777" w:rsidR="008B7C77" w:rsidRPr="00633EBB" w:rsidRDefault="008B7C77">
                <w:pPr>
                  <w:jc w:val="center"/>
                  <w:rPr>
                    <w:rFonts w:cs="Arial"/>
                    <w:b/>
                    <w:bCs/>
                  </w:rPr>
                </w:pPr>
                <w:r w:rsidRPr="00633EBB">
                  <w:rPr>
                    <w:rFonts w:cs="Arial"/>
                    <w:b/>
                    <w:color w:val="808080"/>
                  </w:rPr>
                  <w:t>Site Name</w:t>
                </w:r>
              </w:p>
            </w:tc>
          </w:sdtContent>
        </w:sdt>
        <w:tc>
          <w:tcPr>
            <w:tcW w:w="421" w:type="pct"/>
          </w:tcPr>
          <w:p w14:paraId="0649A545" w14:textId="77777777" w:rsidR="008B7C77" w:rsidRPr="00633EBB" w:rsidRDefault="008B7C77">
            <w:pPr>
              <w:jc w:val="center"/>
              <w:rPr>
                <w:rFonts w:cs="Arial"/>
                <w:b/>
                <w:bCs/>
              </w:rPr>
            </w:pPr>
            <w:r w:rsidRPr="00633EBB">
              <w:rPr>
                <w:rFonts w:cs="Arial"/>
                <w:b/>
                <w:bCs/>
              </w:rPr>
              <w:t>Total</w:t>
            </w:r>
          </w:p>
        </w:tc>
      </w:tr>
      <w:tr w:rsidR="008B7C77" w:rsidRPr="00633EBB" w14:paraId="1DA0A096" w14:textId="77777777">
        <w:trPr>
          <w:cantSplit/>
        </w:trPr>
        <w:tc>
          <w:tcPr>
            <w:tcW w:w="1711" w:type="pct"/>
          </w:tcPr>
          <w:p w14:paraId="48EA7D4A" w14:textId="77777777" w:rsidR="008B7C77" w:rsidRPr="00633EBB" w:rsidRDefault="008B7C77">
            <w:pPr>
              <w:rPr>
                <w:rFonts w:cs="Arial"/>
              </w:rPr>
            </w:pPr>
            <w:r w:rsidRPr="00633EBB">
              <w:rPr>
                <w:rFonts w:cs="Arial"/>
              </w:rPr>
              <w:t>Click checkbox if there are other learners at this site competing for operative cases.</w:t>
            </w:r>
          </w:p>
        </w:tc>
        <w:sdt>
          <w:sdtPr>
            <w:rPr>
              <w:rFonts w:cs="Arial"/>
              <w:b/>
              <w:bCs/>
            </w:rPr>
            <w:id w:val="100847914"/>
            <w14:checkbox>
              <w14:checked w14:val="0"/>
              <w14:checkedState w14:val="2612" w14:font="MS Gothic"/>
              <w14:uncheckedState w14:val="2610" w14:font="MS Gothic"/>
            </w14:checkbox>
          </w:sdtPr>
          <w:sdtContent>
            <w:tc>
              <w:tcPr>
                <w:tcW w:w="492" w:type="pct"/>
                <w:gridSpan w:val="3"/>
                <w:vAlign w:val="bottom"/>
              </w:tcPr>
              <w:p w14:paraId="66D559B8"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703553757"/>
            <w14:checkbox>
              <w14:checked w14:val="0"/>
              <w14:checkedState w14:val="2612" w14:font="MS Gothic"/>
              <w14:uncheckedState w14:val="2610" w14:font="MS Gothic"/>
            </w14:checkbox>
          </w:sdtPr>
          <w:sdtContent>
            <w:tc>
              <w:tcPr>
                <w:tcW w:w="487" w:type="pct"/>
                <w:gridSpan w:val="2"/>
                <w:vAlign w:val="bottom"/>
              </w:tcPr>
              <w:p w14:paraId="21DFDFE2"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418921598"/>
            <w14:checkbox>
              <w14:checked w14:val="0"/>
              <w14:checkedState w14:val="2612" w14:font="MS Gothic"/>
              <w14:uncheckedState w14:val="2610" w14:font="MS Gothic"/>
            </w14:checkbox>
          </w:sdtPr>
          <w:sdtContent>
            <w:tc>
              <w:tcPr>
                <w:tcW w:w="488" w:type="pct"/>
                <w:gridSpan w:val="3"/>
                <w:vAlign w:val="bottom"/>
              </w:tcPr>
              <w:p w14:paraId="249C9421"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45443890"/>
            <w14:checkbox>
              <w14:checked w14:val="0"/>
              <w14:checkedState w14:val="2612" w14:font="MS Gothic"/>
              <w14:uncheckedState w14:val="2610" w14:font="MS Gothic"/>
            </w14:checkbox>
          </w:sdtPr>
          <w:sdtContent>
            <w:tc>
              <w:tcPr>
                <w:tcW w:w="491" w:type="pct"/>
                <w:gridSpan w:val="2"/>
                <w:vAlign w:val="bottom"/>
              </w:tcPr>
              <w:p w14:paraId="25EB8437"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971331071"/>
            <w14:checkbox>
              <w14:checked w14:val="0"/>
              <w14:checkedState w14:val="2612" w14:font="MS Gothic"/>
              <w14:uncheckedState w14:val="2610" w14:font="MS Gothic"/>
            </w14:checkbox>
          </w:sdtPr>
          <w:sdtContent>
            <w:tc>
              <w:tcPr>
                <w:tcW w:w="487" w:type="pct"/>
                <w:gridSpan w:val="4"/>
                <w:vAlign w:val="bottom"/>
              </w:tcPr>
              <w:p w14:paraId="573BFDBB"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568914480"/>
            <w14:checkbox>
              <w14:checked w14:val="0"/>
              <w14:checkedState w14:val="2612" w14:font="MS Gothic"/>
              <w14:uncheckedState w14:val="2610" w14:font="MS Gothic"/>
            </w14:checkbox>
          </w:sdtPr>
          <w:sdtContent>
            <w:tc>
              <w:tcPr>
                <w:tcW w:w="423" w:type="pct"/>
                <w:vAlign w:val="bottom"/>
              </w:tcPr>
              <w:p w14:paraId="3381E146"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tc>
          <w:tcPr>
            <w:tcW w:w="421" w:type="pct"/>
          </w:tcPr>
          <w:p w14:paraId="18AC1B51" w14:textId="77777777" w:rsidR="008B7C77" w:rsidRPr="00633EBB" w:rsidRDefault="008B7C77">
            <w:pPr>
              <w:jc w:val="center"/>
              <w:rPr>
                <w:rFonts w:cs="Arial"/>
                <w:b/>
                <w:bCs/>
              </w:rPr>
            </w:pPr>
          </w:p>
        </w:tc>
      </w:tr>
      <w:tr w:rsidR="008B7C77" w:rsidRPr="00633EBB" w14:paraId="169418FF" w14:textId="77777777">
        <w:trPr>
          <w:cantSplit/>
        </w:trPr>
        <w:tc>
          <w:tcPr>
            <w:tcW w:w="1711" w:type="pct"/>
          </w:tcPr>
          <w:p w14:paraId="363D49C6" w14:textId="77777777" w:rsidR="008B7C77" w:rsidRPr="00633EBB" w:rsidRDefault="008B7C77">
            <w:pPr>
              <w:rPr>
                <w:rFonts w:cs="Arial"/>
              </w:rPr>
            </w:pPr>
            <w:r w:rsidRPr="00633EBB">
              <w:rPr>
                <w:rFonts w:cs="Arial"/>
              </w:rPr>
              <w:t>If there are other learners competing for operative cases in the specialty at the site, list their specialties.</w:t>
            </w:r>
          </w:p>
        </w:tc>
        <w:sdt>
          <w:sdtPr>
            <w:rPr>
              <w:rFonts w:cs="Arial"/>
              <w:b/>
              <w:bCs/>
            </w:rPr>
            <w:id w:val="-691067956"/>
            <w:placeholder>
              <w:docPart w:val="A252A7CC9EF1421A81B13953614B1754"/>
            </w:placeholder>
            <w:showingPlcHdr/>
            <w:text/>
          </w:sdtPr>
          <w:sdtContent>
            <w:tc>
              <w:tcPr>
                <w:tcW w:w="492" w:type="pct"/>
                <w:gridSpan w:val="3"/>
                <w:vAlign w:val="bottom"/>
              </w:tcPr>
              <w:p w14:paraId="6843FC01"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1966339350"/>
            <w:placeholder>
              <w:docPart w:val="A252A7CC9EF1421A81B13953614B1754"/>
            </w:placeholder>
            <w:showingPlcHdr/>
            <w:text/>
          </w:sdtPr>
          <w:sdtContent>
            <w:tc>
              <w:tcPr>
                <w:tcW w:w="487" w:type="pct"/>
                <w:gridSpan w:val="2"/>
                <w:vAlign w:val="bottom"/>
              </w:tcPr>
              <w:p w14:paraId="1327B2B8"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93017597"/>
            <w:placeholder>
              <w:docPart w:val="A252A7CC9EF1421A81B13953614B1754"/>
            </w:placeholder>
            <w:showingPlcHdr/>
            <w:text/>
          </w:sdtPr>
          <w:sdtContent>
            <w:tc>
              <w:tcPr>
                <w:tcW w:w="488" w:type="pct"/>
                <w:gridSpan w:val="3"/>
                <w:vAlign w:val="bottom"/>
              </w:tcPr>
              <w:p w14:paraId="74FFF616"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723678009"/>
            <w:placeholder>
              <w:docPart w:val="A252A7CC9EF1421A81B13953614B1754"/>
            </w:placeholder>
            <w:showingPlcHdr/>
            <w:text/>
          </w:sdtPr>
          <w:sdtContent>
            <w:tc>
              <w:tcPr>
                <w:tcW w:w="491" w:type="pct"/>
                <w:gridSpan w:val="2"/>
                <w:vAlign w:val="bottom"/>
              </w:tcPr>
              <w:p w14:paraId="1A90A181"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374732768"/>
            <w:placeholder>
              <w:docPart w:val="A252A7CC9EF1421A81B13953614B1754"/>
            </w:placeholder>
            <w:showingPlcHdr/>
            <w:text/>
          </w:sdtPr>
          <w:sdtContent>
            <w:tc>
              <w:tcPr>
                <w:tcW w:w="487" w:type="pct"/>
                <w:gridSpan w:val="4"/>
                <w:vAlign w:val="bottom"/>
              </w:tcPr>
              <w:p w14:paraId="3990A0EA"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1274930379"/>
            <w:placeholder>
              <w:docPart w:val="A252A7CC9EF1421A81B13953614B1754"/>
            </w:placeholder>
            <w:showingPlcHdr/>
            <w:text/>
          </w:sdtPr>
          <w:sdtContent>
            <w:tc>
              <w:tcPr>
                <w:tcW w:w="423" w:type="pct"/>
                <w:vAlign w:val="bottom"/>
              </w:tcPr>
              <w:p w14:paraId="7C79FCAF" w14:textId="77777777" w:rsidR="008B7C77" w:rsidRPr="00633EBB" w:rsidRDefault="008B7C77">
                <w:pPr>
                  <w:jc w:val="center"/>
                  <w:rPr>
                    <w:rFonts w:cs="Arial"/>
                    <w:b/>
                    <w:bCs/>
                  </w:rPr>
                </w:pPr>
                <w:r w:rsidRPr="00633EBB">
                  <w:rPr>
                    <w:rStyle w:val="PlaceholderText"/>
                    <w:rFonts w:cs="Arial"/>
                  </w:rPr>
                  <w:t>Click or tap here to enter text.</w:t>
                </w:r>
              </w:p>
            </w:tc>
          </w:sdtContent>
        </w:sdt>
        <w:tc>
          <w:tcPr>
            <w:tcW w:w="421" w:type="pct"/>
          </w:tcPr>
          <w:p w14:paraId="6EDFB0F2" w14:textId="77777777" w:rsidR="008B7C77" w:rsidRPr="00633EBB" w:rsidRDefault="008B7C77">
            <w:pPr>
              <w:jc w:val="center"/>
              <w:rPr>
                <w:rFonts w:cs="Arial"/>
                <w:b/>
                <w:bCs/>
              </w:rPr>
            </w:pPr>
          </w:p>
        </w:tc>
      </w:tr>
      <w:tr w:rsidR="008B7C77" w:rsidRPr="00633EBB" w14:paraId="037EC1E2" w14:textId="77777777" w:rsidTr="00E353D6">
        <w:trPr>
          <w:cantSplit/>
          <w:trHeight w:val="288"/>
        </w:trPr>
        <w:tc>
          <w:tcPr>
            <w:tcW w:w="5000" w:type="pct"/>
            <w:gridSpan w:val="17"/>
            <w:shd w:val="clear" w:color="auto" w:fill="E7E6E6" w:themeFill="background2"/>
          </w:tcPr>
          <w:p w14:paraId="4A8FA376" w14:textId="77777777" w:rsidR="008B7C77" w:rsidRPr="00633EBB" w:rsidRDefault="008B7C77">
            <w:pPr>
              <w:ind w:right="408"/>
              <w:rPr>
                <w:rFonts w:cs="Arial"/>
                <w:b/>
                <w:bCs/>
              </w:rPr>
            </w:pPr>
            <w:r w:rsidRPr="00633EBB">
              <w:rPr>
                <w:rFonts w:cs="Arial"/>
                <w:b/>
                <w:bCs/>
              </w:rPr>
              <w:t>Skin/Soft Tissue</w:t>
            </w:r>
          </w:p>
        </w:tc>
      </w:tr>
      <w:tr w:rsidR="008B7C77" w:rsidRPr="00633EBB" w14:paraId="44B38E46" w14:textId="77777777">
        <w:trPr>
          <w:cantSplit/>
          <w:trHeight w:val="288"/>
        </w:trPr>
        <w:tc>
          <w:tcPr>
            <w:tcW w:w="1711" w:type="pct"/>
          </w:tcPr>
          <w:p w14:paraId="30E0B0AD" w14:textId="77777777" w:rsidR="008B7C77" w:rsidRPr="00633EBB" w:rsidRDefault="008B7C77">
            <w:pPr>
              <w:rPr>
                <w:rFonts w:cs="Arial"/>
              </w:rPr>
            </w:pPr>
            <w:r w:rsidRPr="00633EBB">
              <w:rPr>
                <w:rFonts w:cs="Arial"/>
              </w:rPr>
              <w:t>All skin/soft tissue types</w:t>
            </w:r>
          </w:p>
        </w:tc>
        <w:sdt>
          <w:sdtPr>
            <w:rPr>
              <w:rFonts w:cs="Arial"/>
            </w:rPr>
            <w:id w:val="-2129793"/>
            <w:placeholder>
              <w:docPart w:val="9075BBB380EA47E2B4352F22D1CFA723"/>
            </w:placeholder>
            <w:showingPlcHdr/>
          </w:sdtPr>
          <w:sdtContent>
            <w:tc>
              <w:tcPr>
                <w:tcW w:w="492" w:type="pct"/>
                <w:gridSpan w:val="3"/>
                <w:vAlign w:val="center"/>
              </w:tcPr>
              <w:p w14:paraId="36E6B1D1" w14:textId="77777777" w:rsidR="008B7C77" w:rsidRPr="00633EBB" w:rsidRDefault="008B7C77">
                <w:pPr>
                  <w:jc w:val="center"/>
                  <w:rPr>
                    <w:rFonts w:cs="Arial"/>
                  </w:rPr>
                </w:pPr>
                <w:r w:rsidRPr="00633EBB">
                  <w:rPr>
                    <w:rFonts w:cs="Arial"/>
                    <w:color w:val="808080"/>
                  </w:rPr>
                  <w:t>#</w:t>
                </w:r>
              </w:p>
            </w:tc>
          </w:sdtContent>
        </w:sdt>
        <w:sdt>
          <w:sdtPr>
            <w:rPr>
              <w:rFonts w:cs="Arial"/>
            </w:rPr>
            <w:id w:val="-185684488"/>
            <w:placeholder>
              <w:docPart w:val="038E2C049DFA4ECCA8D859FCFB2B48E5"/>
            </w:placeholder>
            <w:showingPlcHdr/>
          </w:sdtPr>
          <w:sdtContent>
            <w:tc>
              <w:tcPr>
                <w:tcW w:w="487" w:type="pct"/>
                <w:gridSpan w:val="2"/>
                <w:vAlign w:val="center"/>
              </w:tcPr>
              <w:p w14:paraId="4B407804" w14:textId="77777777" w:rsidR="008B7C77" w:rsidRPr="00633EBB" w:rsidRDefault="008B7C77">
                <w:pPr>
                  <w:jc w:val="center"/>
                  <w:rPr>
                    <w:rFonts w:cs="Arial"/>
                  </w:rPr>
                </w:pPr>
                <w:r w:rsidRPr="00633EBB">
                  <w:rPr>
                    <w:rFonts w:cs="Arial"/>
                    <w:color w:val="808080"/>
                  </w:rPr>
                  <w:t>#</w:t>
                </w:r>
              </w:p>
            </w:tc>
          </w:sdtContent>
        </w:sdt>
        <w:sdt>
          <w:sdtPr>
            <w:rPr>
              <w:rFonts w:cs="Arial"/>
            </w:rPr>
            <w:id w:val="1411585080"/>
            <w:placeholder>
              <w:docPart w:val="12C00D83D43C4C62A696387718BDCE09"/>
            </w:placeholder>
            <w:showingPlcHdr/>
          </w:sdtPr>
          <w:sdtContent>
            <w:tc>
              <w:tcPr>
                <w:tcW w:w="488" w:type="pct"/>
                <w:gridSpan w:val="3"/>
                <w:vAlign w:val="center"/>
              </w:tcPr>
              <w:p w14:paraId="03490A2C" w14:textId="77777777" w:rsidR="008B7C77" w:rsidRPr="00633EBB" w:rsidRDefault="008B7C77">
                <w:pPr>
                  <w:jc w:val="center"/>
                  <w:rPr>
                    <w:rFonts w:cs="Arial"/>
                  </w:rPr>
                </w:pPr>
                <w:r w:rsidRPr="00633EBB">
                  <w:rPr>
                    <w:rFonts w:cs="Arial"/>
                    <w:color w:val="808080"/>
                  </w:rPr>
                  <w:t>#</w:t>
                </w:r>
              </w:p>
            </w:tc>
          </w:sdtContent>
        </w:sdt>
        <w:sdt>
          <w:sdtPr>
            <w:rPr>
              <w:rFonts w:cs="Arial"/>
            </w:rPr>
            <w:id w:val="-46078559"/>
            <w:placeholder>
              <w:docPart w:val="008D102C78204A55B6963F185A16E87B"/>
            </w:placeholder>
            <w:showingPlcHdr/>
          </w:sdtPr>
          <w:sdtContent>
            <w:tc>
              <w:tcPr>
                <w:tcW w:w="491" w:type="pct"/>
                <w:gridSpan w:val="2"/>
                <w:vAlign w:val="center"/>
              </w:tcPr>
              <w:p w14:paraId="2417EFDC" w14:textId="77777777" w:rsidR="008B7C77" w:rsidRPr="00633EBB" w:rsidRDefault="008B7C77">
                <w:pPr>
                  <w:jc w:val="center"/>
                  <w:rPr>
                    <w:rFonts w:cs="Arial"/>
                  </w:rPr>
                </w:pPr>
                <w:r w:rsidRPr="00633EBB">
                  <w:rPr>
                    <w:rFonts w:cs="Arial"/>
                    <w:color w:val="808080"/>
                  </w:rPr>
                  <w:t>#</w:t>
                </w:r>
              </w:p>
            </w:tc>
          </w:sdtContent>
        </w:sdt>
        <w:sdt>
          <w:sdtPr>
            <w:rPr>
              <w:rFonts w:cs="Arial"/>
            </w:rPr>
            <w:id w:val="-1119454025"/>
            <w:placeholder>
              <w:docPart w:val="2E42F5E68CD74A9D860204A6CA1F1F1A"/>
            </w:placeholder>
            <w:showingPlcHdr/>
          </w:sdtPr>
          <w:sdtContent>
            <w:tc>
              <w:tcPr>
                <w:tcW w:w="487" w:type="pct"/>
                <w:gridSpan w:val="4"/>
                <w:vAlign w:val="center"/>
              </w:tcPr>
              <w:p w14:paraId="45599567" w14:textId="77777777" w:rsidR="008B7C77" w:rsidRPr="00633EBB" w:rsidRDefault="008B7C77">
                <w:pPr>
                  <w:jc w:val="center"/>
                  <w:rPr>
                    <w:rFonts w:cs="Arial"/>
                  </w:rPr>
                </w:pPr>
                <w:r w:rsidRPr="00633EBB">
                  <w:rPr>
                    <w:rFonts w:cs="Arial"/>
                    <w:color w:val="808080"/>
                  </w:rPr>
                  <w:t>#</w:t>
                </w:r>
              </w:p>
            </w:tc>
          </w:sdtContent>
        </w:sdt>
        <w:sdt>
          <w:sdtPr>
            <w:rPr>
              <w:rFonts w:cs="Arial"/>
            </w:rPr>
            <w:id w:val="-449164871"/>
            <w:placeholder>
              <w:docPart w:val="FF53748A58464B34BA44C965ED76B36A"/>
            </w:placeholder>
            <w:showingPlcHdr/>
          </w:sdtPr>
          <w:sdtContent>
            <w:tc>
              <w:tcPr>
                <w:tcW w:w="423" w:type="pct"/>
                <w:vAlign w:val="center"/>
              </w:tcPr>
              <w:p w14:paraId="18C57007" w14:textId="77777777" w:rsidR="008B7C77" w:rsidRPr="00633EBB" w:rsidRDefault="008B7C77">
                <w:pPr>
                  <w:jc w:val="center"/>
                  <w:rPr>
                    <w:rFonts w:cs="Arial"/>
                  </w:rPr>
                </w:pPr>
                <w:r w:rsidRPr="00633EBB">
                  <w:rPr>
                    <w:rFonts w:cs="Arial"/>
                    <w:color w:val="808080"/>
                  </w:rPr>
                  <w:t>#</w:t>
                </w:r>
              </w:p>
            </w:tc>
          </w:sdtContent>
        </w:sdt>
        <w:sdt>
          <w:sdtPr>
            <w:rPr>
              <w:rFonts w:cs="Arial"/>
            </w:rPr>
            <w:id w:val="-588303797"/>
            <w:placeholder>
              <w:docPart w:val="CB4BDA28174F40388782841B7B9E7C8D"/>
            </w:placeholder>
            <w:showingPlcHdr/>
          </w:sdtPr>
          <w:sdtContent>
            <w:tc>
              <w:tcPr>
                <w:tcW w:w="421" w:type="pct"/>
                <w:vAlign w:val="center"/>
              </w:tcPr>
              <w:p w14:paraId="69678DB0" w14:textId="77777777" w:rsidR="008B7C77" w:rsidRPr="00633EBB" w:rsidRDefault="008B7C77">
                <w:pPr>
                  <w:jc w:val="center"/>
                  <w:rPr>
                    <w:rFonts w:cs="Arial"/>
                  </w:rPr>
                </w:pPr>
                <w:r w:rsidRPr="00633EBB">
                  <w:rPr>
                    <w:rFonts w:cs="Arial"/>
                    <w:color w:val="808080"/>
                  </w:rPr>
                  <w:t>#</w:t>
                </w:r>
              </w:p>
            </w:tc>
          </w:sdtContent>
        </w:sdt>
      </w:tr>
      <w:tr w:rsidR="008B7C77" w:rsidRPr="00633EBB" w14:paraId="00CAAA53" w14:textId="77777777">
        <w:trPr>
          <w:cantSplit/>
          <w:trHeight w:val="288"/>
        </w:trPr>
        <w:tc>
          <w:tcPr>
            <w:tcW w:w="1711" w:type="pct"/>
          </w:tcPr>
          <w:p w14:paraId="3765FE81" w14:textId="77777777" w:rsidR="008B7C77" w:rsidRPr="00633EBB" w:rsidRDefault="008B7C77">
            <w:pPr>
              <w:jc w:val="right"/>
              <w:rPr>
                <w:rFonts w:cs="Arial"/>
                <w:b/>
                <w:bCs/>
              </w:rPr>
            </w:pPr>
            <w:r w:rsidRPr="00633EBB">
              <w:rPr>
                <w:rFonts w:cs="Arial"/>
                <w:b/>
                <w:bCs/>
              </w:rPr>
              <w:t>TOTAL SKIN/SOFT TISSUE</w:t>
            </w:r>
          </w:p>
        </w:tc>
        <w:sdt>
          <w:sdtPr>
            <w:rPr>
              <w:rFonts w:cs="Arial"/>
            </w:rPr>
            <w:id w:val="-1513674"/>
            <w:placeholder>
              <w:docPart w:val="F3884C22D1DE44A7AA77E214185BB3EA"/>
            </w:placeholder>
            <w:showingPlcHdr/>
          </w:sdtPr>
          <w:sdtContent>
            <w:tc>
              <w:tcPr>
                <w:tcW w:w="492" w:type="pct"/>
                <w:gridSpan w:val="3"/>
                <w:vAlign w:val="center"/>
              </w:tcPr>
              <w:p w14:paraId="5EE163FE" w14:textId="77777777" w:rsidR="008B7C77" w:rsidRPr="00633EBB" w:rsidRDefault="008B7C77">
                <w:pPr>
                  <w:jc w:val="center"/>
                  <w:rPr>
                    <w:rFonts w:cs="Arial"/>
                    <w:b/>
                  </w:rPr>
                </w:pPr>
                <w:r w:rsidRPr="00633EBB">
                  <w:rPr>
                    <w:rFonts w:cs="Arial"/>
                    <w:color w:val="808080"/>
                  </w:rPr>
                  <w:t>#</w:t>
                </w:r>
              </w:p>
            </w:tc>
          </w:sdtContent>
        </w:sdt>
        <w:sdt>
          <w:sdtPr>
            <w:rPr>
              <w:rFonts w:cs="Arial"/>
            </w:rPr>
            <w:id w:val="1656642875"/>
            <w:placeholder>
              <w:docPart w:val="92E9F349D7584C94A068BD2F95448738"/>
            </w:placeholder>
            <w:showingPlcHdr/>
          </w:sdtPr>
          <w:sdtContent>
            <w:tc>
              <w:tcPr>
                <w:tcW w:w="487" w:type="pct"/>
                <w:gridSpan w:val="2"/>
                <w:vAlign w:val="center"/>
              </w:tcPr>
              <w:p w14:paraId="07C5EBE8" w14:textId="77777777" w:rsidR="008B7C77" w:rsidRPr="00633EBB" w:rsidRDefault="008B7C77">
                <w:pPr>
                  <w:jc w:val="center"/>
                  <w:rPr>
                    <w:rFonts w:cs="Arial"/>
                    <w:b/>
                  </w:rPr>
                </w:pPr>
                <w:r w:rsidRPr="00633EBB">
                  <w:rPr>
                    <w:rFonts w:cs="Arial"/>
                    <w:color w:val="808080"/>
                  </w:rPr>
                  <w:t>#</w:t>
                </w:r>
              </w:p>
            </w:tc>
          </w:sdtContent>
        </w:sdt>
        <w:sdt>
          <w:sdtPr>
            <w:rPr>
              <w:rFonts w:cs="Arial"/>
            </w:rPr>
            <w:id w:val="-332615033"/>
            <w:placeholder>
              <w:docPart w:val="49BFD24728E748C58360998ED934135B"/>
            </w:placeholder>
            <w:showingPlcHdr/>
          </w:sdtPr>
          <w:sdtContent>
            <w:tc>
              <w:tcPr>
                <w:tcW w:w="488" w:type="pct"/>
                <w:gridSpan w:val="3"/>
                <w:vAlign w:val="center"/>
              </w:tcPr>
              <w:p w14:paraId="4EF7D495" w14:textId="77777777" w:rsidR="008B7C77" w:rsidRPr="00633EBB" w:rsidRDefault="008B7C77">
                <w:pPr>
                  <w:jc w:val="center"/>
                  <w:rPr>
                    <w:rFonts w:cs="Arial"/>
                    <w:b/>
                  </w:rPr>
                </w:pPr>
                <w:r w:rsidRPr="00633EBB">
                  <w:rPr>
                    <w:rFonts w:cs="Arial"/>
                    <w:color w:val="808080"/>
                  </w:rPr>
                  <w:t>#</w:t>
                </w:r>
              </w:p>
            </w:tc>
          </w:sdtContent>
        </w:sdt>
        <w:sdt>
          <w:sdtPr>
            <w:rPr>
              <w:rFonts w:cs="Arial"/>
            </w:rPr>
            <w:id w:val="1014114980"/>
            <w:placeholder>
              <w:docPart w:val="CF1A0E37530346568733244BDDAF3AAF"/>
            </w:placeholder>
            <w:showingPlcHdr/>
          </w:sdtPr>
          <w:sdtContent>
            <w:tc>
              <w:tcPr>
                <w:tcW w:w="491" w:type="pct"/>
                <w:gridSpan w:val="2"/>
                <w:vAlign w:val="center"/>
              </w:tcPr>
              <w:p w14:paraId="14A345E7" w14:textId="77777777" w:rsidR="008B7C77" w:rsidRPr="00633EBB" w:rsidRDefault="008B7C77">
                <w:pPr>
                  <w:jc w:val="center"/>
                  <w:rPr>
                    <w:rFonts w:cs="Arial"/>
                    <w:b/>
                  </w:rPr>
                </w:pPr>
                <w:r w:rsidRPr="00633EBB">
                  <w:rPr>
                    <w:rFonts w:cs="Arial"/>
                    <w:color w:val="808080"/>
                  </w:rPr>
                  <w:t>#</w:t>
                </w:r>
              </w:p>
            </w:tc>
          </w:sdtContent>
        </w:sdt>
        <w:sdt>
          <w:sdtPr>
            <w:rPr>
              <w:rFonts w:cs="Arial"/>
            </w:rPr>
            <w:id w:val="360245314"/>
            <w:placeholder>
              <w:docPart w:val="E7D76D7C1ADD443397F61A55C32C198B"/>
            </w:placeholder>
            <w:showingPlcHdr/>
          </w:sdtPr>
          <w:sdtContent>
            <w:tc>
              <w:tcPr>
                <w:tcW w:w="487" w:type="pct"/>
                <w:gridSpan w:val="4"/>
                <w:vAlign w:val="center"/>
              </w:tcPr>
              <w:p w14:paraId="56BD665D" w14:textId="77777777" w:rsidR="008B7C77" w:rsidRPr="00633EBB" w:rsidRDefault="008B7C77">
                <w:pPr>
                  <w:jc w:val="center"/>
                  <w:rPr>
                    <w:rFonts w:cs="Arial"/>
                    <w:b/>
                  </w:rPr>
                </w:pPr>
                <w:r w:rsidRPr="00633EBB">
                  <w:rPr>
                    <w:rFonts w:cs="Arial"/>
                    <w:color w:val="808080"/>
                  </w:rPr>
                  <w:t>#</w:t>
                </w:r>
              </w:p>
            </w:tc>
          </w:sdtContent>
        </w:sdt>
        <w:sdt>
          <w:sdtPr>
            <w:rPr>
              <w:rFonts w:cs="Arial"/>
            </w:rPr>
            <w:id w:val="-1741247017"/>
            <w:placeholder>
              <w:docPart w:val="D82233A137174655ADDA17BB82C6B440"/>
            </w:placeholder>
            <w:showingPlcHdr/>
          </w:sdtPr>
          <w:sdtContent>
            <w:tc>
              <w:tcPr>
                <w:tcW w:w="423" w:type="pct"/>
                <w:vAlign w:val="center"/>
              </w:tcPr>
              <w:p w14:paraId="3B0CE782" w14:textId="77777777" w:rsidR="008B7C77" w:rsidRPr="00633EBB" w:rsidRDefault="008B7C77">
                <w:pPr>
                  <w:jc w:val="center"/>
                  <w:rPr>
                    <w:rFonts w:cs="Arial"/>
                    <w:b/>
                  </w:rPr>
                </w:pPr>
                <w:r w:rsidRPr="00633EBB">
                  <w:rPr>
                    <w:rFonts w:cs="Arial"/>
                    <w:color w:val="808080"/>
                  </w:rPr>
                  <w:t>#</w:t>
                </w:r>
              </w:p>
            </w:tc>
          </w:sdtContent>
        </w:sdt>
        <w:sdt>
          <w:sdtPr>
            <w:rPr>
              <w:rFonts w:cs="Arial"/>
            </w:rPr>
            <w:id w:val="1690411017"/>
            <w:placeholder>
              <w:docPart w:val="E6C2D6C562F2456284B3080EEB5903B4"/>
            </w:placeholder>
            <w:showingPlcHdr/>
          </w:sdtPr>
          <w:sdtContent>
            <w:tc>
              <w:tcPr>
                <w:tcW w:w="421" w:type="pct"/>
                <w:vAlign w:val="center"/>
              </w:tcPr>
              <w:p w14:paraId="791A4B60" w14:textId="77777777" w:rsidR="008B7C77" w:rsidRPr="00633EBB" w:rsidRDefault="008B7C77">
                <w:pPr>
                  <w:jc w:val="center"/>
                  <w:rPr>
                    <w:rFonts w:cs="Arial"/>
                  </w:rPr>
                </w:pPr>
                <w:r w:rsidRPr="00633EBB">
                  <w:rPr>
                    <w:rFonts w:cs="Arial"/>
                    <w:color w:val="808080"/>
                  </w:rPr>
                  <w:t>#</w:t>
                </w:r>
              </w:p>
            </w:tc>
          </w:sdtContent>
        </w:sdt>
      </w:tr>
      <w:tr w:rsidR="008B7C77" w:rsidRPr="00633EBB" w14:paraId="56BAB316" w14:textId="77777777" w:rsidTr="00E353D6">
        <w:trPr>
          <w:cantSplit/>
          <w:trHeight w:val="288"/>
        </w:trPr>
        <w:tc>
          <w:tcPr>
            <w:tcW w:w="5000" w:type="pct"/>
            <w:gridSpan w:val="17"/>
            <w:shd w:val="clear" w:color="auto" w:fill="E7E6E6" w:themeFill="background2"/>
          </w:tcPr>
          <w:p w14:paraId="445A494C" w14:textId="77777777" w:rsidR="008B7C77" w:rsidRPr="00633EBB" w:rsidRDefault="008B7C77">
            <w:pPr>
              <w:rPr>
                <w:rFonts w:cs="Arial"/>
                <w:b/>
                <w:bCs/>
              </w:rPr>
            </w:pPr>
            <w:r w:rsidRPr="00633EBB">
              <w:rPr>
                <w:rFonts w:cs="Arial"/>
                <w:b/>
                <w:bCs/>
              </w:rPr>
              <w:t>Breast</w:t>
            </w:r>
          </w:p>
        </w:tc>
      </w:tr>
      <w:tr w:rsidR="008B7C77" w:rsidRPr="00633EBB" w14:paraId="0D36600E" w14:textId="77777777">
        <w:trPr>
          <w:cantSplit/>
          <w:trHeight w:val="288"/>
        </w:trPr>
        <w:tc>
          <w:tcPr>
            <w:tcW w:w="1711" w:type="pct"/>
          </w:tcPr>
          <w:p w14:paraId="537541F6" w14:textId="77777777" w:rsidR="008B7C77" w:rsidRPr="00633EBB" w:rsidRDefault="008B7C77">
            <w:pPr>
              <w:rPr>
                <w:rFonts w:cs="Arial"/>
              </w:rPr>
            </w:pPr>
            <w:r w:rsidRPr="00633EBB">
              <w:rPr>
                <w:rFonts w:cs="Arial"/>
              </w:rPr>
              <w:t xml:space="preserve">Axillary dissection </w:t>
            </w:r>
          </w:p>
        </w:tc>
        <w:sdt>
          <w:sdtPr>
            <w:rPr>
              <w:rFonts w:cs="Arial"/>
            </w:rPr>
            <w:id w:val="-2085907048"/>
            <w:placeholder>
              <w:docPart w:val="586733C748AE4A47B14C2F3C2715755F"/>
            </w:placeholder>
            <w:showingPlcHdr/>
          </w:sdtPr>
          <w:sdtContent>
            <w:tc>
              <w:tcPr>
                <w:tcW w:w="492" w:type="pct"/>
                <w:gridSpan w:val="3"/>
                <w:vAlign w:val="center"/>
              </w:tcPr>
              <w:p w14:paraId="54705494" w14:textId="77777777" w:rsidR="008B7C77" w:rsidRPr="00633EBB" w:rsidRDefault="008B7C77">
                <w:pPr>
                  <w:jc w:val="center"/>
                  <w:rPr>
                    <w:rFonts w:cs="Arial"/>
                  </w:rPr>
                </w:pPr>
                <w:r w:rsidRPr="00633EBB">
                  <w:rPr>
                    <w:rFonts w:cs="Arial"/>
                    <w:color w:val="808080"/>
                  </w:rPr>
                  <w:t>#</w:t>
                </w:r>
              </w:p>
            </w:tc>
          </w:sdtContent>
        </w:sdt>
        <w:sdt>
          <w:sdtPr>
            <w:rPr>
              <w:rFonts w:cs="Arial"/>
            </w:rPr>
            <w:id w:val="984666072"/>
            <w:placeholder>
              <w:docPart w:val="29DB7CF3080A49E1B1C35F726F2A65FD"/>
            </w:placeholder>
            <w:showingPlcHdr/>
          </w:sdtPr>
          <w:sdtContent>
            <w:tc>
              <w:tcPr>
                <w:tcW w:w="487" w:type="pct"/>
                <w:gridSpan w:val="2"/>
                <w:vAlign w:val="center"/>
              </w:tcPr>
              <w:p w14:paraId="7469A647" w14:textId="77777777" w:rsidR="008B7C77" w:rsidRPr="00633EBB" w:rsidRDefault="008B7C77">
                <w:pPr>
                  <w:jc w:val="center"/>
                  <w:rPr>
                    <w:rFonts w:cs="Arial"/>
                  </w:rPr>
                </w:pPr>
                <w:r w:rsidRPr="00633EBB">
                  <w:rPr>
                    <w:rFonts w:cs="Arial"/>
                    <w:color w:val="808080"/>
                  </w:rPr>
                  <w:t>#</w:t>
                </w:r>
              </w:p>
            </w:tc>
          </w:sdtContent>
        </w:sdt>
        <w:sdt>
          <w:sdtPr>
            <w:rPr>
              <w:rFonts w:cs="Arial"/>
            </w:rPr>
            <w:id w:val="183940977"/>
            <w:placeholder>
              <w:docPart w:val="F222A63157AA49619920716CEE57EAD6"/>
            </w:placeholder>
            <w:showingPlcHdr/>
          </w:sdtPr>
          <w:sdtContent>
            <w:tc>
              <w:tcPr>
                <w:tcW w:w="488" w:type="pct"/>
                <w:gridSpan w:val="3"/>
                <w:vAlign w:val="center"/>
              </w:tcPr>
              <w:p w14:paraId="141CDCF2" w14:textId="77777777" w:rsidR="008B7C77" w:rsidRPr="00633EBB" w:rsidRDefault="008B7C77">
                <w:pPr>
                  <w:jc w:val="center"/>
                  <w:rPr>
                    <w:rFonts w:cs="Arial"/>
                  </w:rPr>
                </w:pPr>
                <w:r w:rsidRPr="00633EBB">
                  <w:rPr>
                    <w:rFonts w:cs="Arial"/>
                    <w:color w:val="808080"/>
                  </w:rPr>
                  <w:t>#</w:t>
                </w:r>
              </w:p>
            </w:tc>
          </w:sdtContent>
        </w:sdt>
        <w:sdt>
          <w:sdtPr>
            <w:rPr>
              <w:rFonts w:cs="Arial"/>
            </w:rPr>
            <w:id w:val="-793519885"/>
            <w:placeholder>
              <w:docPart w:val="59285C3C28EC45319B14A12AD1283EC1"/>
            </w:placeholder>
            <w:showingPlcHdr/>
          </w:sdtPr>
          <w:sdtContent>
            <w:tc>
              <w:tcPr>
                <w:tcW w:w="491" w:type="pct"/>
                <w:gridSpan w:val="2"/>
                <w:vAlign w:val="center"/>
              </w:tcPr>
              <w:p w14:paraId="3254D9CD" w14:textId="77777777" w:rsidR="008B7C77" w:rsidRPr="00633EBB" w:rsidRDefault="008B7C77">
                <w:pPr>
                  <w:jc w:val="center"/>
                  <w:rPr>
                    <w:rFonts w:cs="Arial"/>
                  </w:rPr>
                </w:pPr>
                <w:r w:rsidRPr="00633EBB">
                  <w:rPr>
                    <w:rFonts w:cs="Arial"/>
                    <w:color w:val="808080"/>
                  </w:rPr>
                  <w:t>#</w:t>
                </w:r>
              </w:p>
            </w:tc>
          </w:sdtContent>
        </w:sdt>
        <w:sdt>
          <w:sdtPr>
            <w:rPr>
              <w:rFonts w:cs="Arial"/>
            </w:rPr>
            <w:id w:val="1171370190"/>
            <w:placeholder>
              <w:docPart w:val="50507EC3CD664BE480059B1198845624"/>
            </w:placeholder>
            <w:showingPlcHdr/>
          </w:sdtPr>
          <w:sdtContent>
            <w:tc>
              <w:tcPr>
                <w:tcW w:w="487" w:type="pct"/>
                <w:gridSpan w:val="4"/>
                <w:vAlign w:val="center"/>
              </w:tcPr>
              <w:p w14:paraId="7C34558D" w14:textId="77777777" w:rsidR="008B7C77" w:rsidRPr="00633EBB" w:rsidRDefault="008B7C77">
                <w:pPr>
                  <w:jc w:val="center"/>
                  <w:rPr>
                    <w:rFonts w:cs="Arial"/>
                  </w:rPr>
                </w:pPr>
                <w:r w:rsidRPr="00633EBB">
                  <w:rPr>
                    <w:rFonts w:cs="Arial"/>
                    <w:color w:val="808080"/>
                  </w:rPr>
                  <w:t>#</w:t>
                </w:r>
              </w:p>
            </w:tc>
          </w:sdtContent>
        </w:sdt>
        <w:sdt>
          <w:sdtPr>
            <w:rPr>
              <w:rFonts w:cs="Arial"/>
            </w:rPr>
            <w:id w:val="970322382"/>
            <w:placeholder>
              <w:docPart w:val="8EC82859A9F44176AF96FA2E3AF0C9D9"/>
            </w:placeholder>
            <w:showingPlcHdr/>
          </w:sdtPr>
          <w:sdtContent>
            <w:tc>
              <w:tcPr>
                <w:tcW w:w="423" w:type="pct"/>
                <w:vAlign w:val="center"/>
              </w:tcPr>
              <w:p w14:paraId="7EC2F862" w14:textId="77777777" w:rsidR="008B7C77" w:rsidRPr="00633EBB" w:rsidRDefault="008B7C77">
                <w:pPr>
                  <w:jc w:val="center"/>
                  <w:rPr>
                    <w:rFonts w:cs="Arial"/>
                  </w:rPr>
                </w:pPr>
                <w:r w:rsidRPr="00633EBB">
                  <w:rPr>
                    <w:rFonts w:cs="Arial"/>
                    <w:color w:val="808080"/>
                  </w:rPr>
                  <w:t>#</w:t>
                </w:r>
              </w:p>
            </w:tc>
          </w:sdtContent>
        </w:sdt>
        <w:sdt>
          <w:sdtPr>
            <w:rPr>
              <w:rFonts w:cs="Arial"/>
            </w:rPr>
            <w:id w:val="2139762367"/>
            <w:placeholder>
              <w:docPart w:val="C7EE7B4FDBD24D44A59E8D27FF921213"/>
            </w:placeholder>
            <w:showingPlcHdr/>
          </w:sdtPr>
          <w:sdtContent>
            <w:tc>
              <w:tcPr>
                <w:tcW w:w="421" w:type="pct"/>
                <w:vAlign w:val="center"/>
              </w:tcPr>
              <w:p w14:paraId="18BFB2AD" w14:textId="77777777" w:rsidR="008B7C77" w:rsidRPr="00633EBB" w:rsidRDefault="008B7C77">
                <w:pPr>
                  <w:jc w:val="center"/>
                  <w:rPr>
                    <w:rFonts w:cs="Arial"/>
                  </w:rPr>
                </w:pPr>
                <w:r w:rsidRPr="00633EBB">
                  <w:rPr>
                    <w:rFonts w:cs="Arial"/>
                    <w:color w:val="808080"/>
                  </w:rPr>
                  <w:t>#</w:t>
                </w:r>
              </w:p>
            </w:tc>
          </w:sdtContent>
        </w:sdt>
      </w:tr>
      <w:tr w:rsidR="008B7C77" w:rsidRPr="00633EBB" w14:paraId="67A965A4" w14:textId="77777777">
        <w:trPr>
          <w:cantSplit/>
          <w:trHeight w:val="288"/>
        </w:trPr>
        <w:tc>
          <w:tcPr>
            <w:tcW w:w="1711" w:type="pct"/>
          </w:tcPr>
          <w:p w14:paraId="7A0FBE51" w14:textId="77777777" w:rsidR="008B7C77" w:rsidRPr="00633EBB" w:rsidRDefault="008B7C77">
            <w:pPr>
              <w:rPr>
                <w:rFonts w:cs="Arial"/>
              </w:rPr>
            </w:pPr>
            <w:r w:rsidRPr="00633EBB">
              <w:rPr>
                <w:rFonts w:cs="Arial"/>
              </w:rPr>
              <w:t xml:space="preserve">Modified radical mastectomy </w:t>
            </w:r>
          </w:p>
        </w:tc>
        <w:sdt>
          <w:sdtPr>
            <w:rPr>
              <w:rFonts w:cs="Arial"/>
            </w:rPr>
            <w:id w:val="-584682739"/>
            <w:placeholder>
              <w:docPart w:val="D2B3232D281648F2B6A8E2F3C5C417E1"/>
            </w:placeholder>
            <w:showingPlcHdr/>
          </w:sdtPr>
          <w:sdtContent>
            <w:tc>
              <w:tcPr>
                <w:tcW w:w="492" w:type="pct"/>
                <w:gridSpan w:val="3"/>
                <w:vAlign w:val="center"/>
              </w:tcPr>
              <w:p w14:paraId="49052355" w14:textId="77777777" w:rsidR="008B7C77" w:rsidRPr="00633EBB" w:rsidRDefault="008B7C77">
                <w:pPr>
                  <w:jc w:val="center"/>
                  <w:rPr>
                    <w:rFonts w:cs="Arial"/>
                  </w:rPr>
                </w:pPr>
                <w:r w:rsidRPr="00633EBB">
                  <w:rPr>
                    <w:rFonts w:cs="Arial"/>
                    <w:color w:val="808080"/>
                  </w:rPr>
                  <w:t>#</w:t>
                </w:r>
              </w:p>
            </w:tc>
          </w:sdtContent>
        </w:sdt>
        <w:sdt>
          <w:sdtPr>
            <w:rPr>
              <w:rFonts w:cs="Arial"/>
            </w:rPr>
            <w:id w:val="605626377"/>
            <w:placeholder>
              <w:docPart w:val="B70E9A491C044532BD48FCB598C9D643"/>
            </w:placeholder>
            <w:showingPlcHdr/>
          </w:sdtPr>
          <w:sdtContent>
            <w:tc>
              <w:tcPr>
                <w:tcW w:w="487" w:type="pct"/>
                <w:gridSpan w:val="2"/>
                <w:vAlign w:val="center"/>
              </w:tcPr>
              <w:p w14:paraId="65296219" w14:textId="77777777" w:rsidR="008B7C77" w:rsidRPr="00633EBB" w:rsidRDefault="008B7C77">
                <w:pPr>
                  <w:jc w:val="center"/>
                  <w:rPr>
                    <w:rFonts w:cs="Arial"/>
                  </w:rPr>
                </w:pPr>
                <w:r w:rsidRPr="00633EBB">
                  <w:rPr>
                    <w:rFonts w:cs="Arial"/>
                    <w:color w:val="808080"/>
                  </w:rPr>
                  <w:t>#</w:t>
                </w:r>
              </w:p>
            </w:tc>
          </w:sdtContent>
        </w:sdt>
        <w:sdt>
          <w:sdtPr>
            <w:rPr>
              <w:rFonts w:cs="Arial"/>
            </w:rPr>
            <w:id w:val="1392154023"/>
            <w:placeholder>
              <w:docPart w:val="F97B9A1968BC491CBF77B3B87221E538"/>
            </w:placeholder>
            <w:showingPlcHdr/>
          </w:sdtPr>
          <w:sdtContent>
            <w:tc>
              <w:tcPr>
                <w:tcW w:w="488" w:type="pct"/>
                <w:gridSpan w:val="3"/>
                <w:vAlign w:val="center"/>
              </w:tcPr>
              <w:p w14:paraId="7FA53A56" w14:textId="77777777" w:rsidR="008B7C77" w:rsidRPr="00633EBB" w:rsidRDefault="008B7C77">
                <w:pPr>
                  <w:jc w:val="center"/>
                  <w:rPr>
                    <w:rFonts w:cs="Arial"/>
                  </w:rPr>
                </w:pPr>
                <w:r w:rsidRPr="00633EBB">
                  <w:rPr>
                    <w:rFonts w:cs="Arial"/>
                    <w:color w:val="808080"/>
                  </w:rPr>
                  <w:t>#</w:t>
                </w:r>
              </w:p>
            </w:tc>
          </w:sdtContent>
        </w:sdt>
        <w:sdt>
          <w:sdtPr>
            <w:rPr>
              <w:rFonts w:cs="Arial"/>
            </w:rPr>
            <w:id w:val="-2145267868"/>
            <w:placeholder>
              <w:docPart w:val="0A18673246804061B11532B70E7E75CA"/>
            </w:placeholder>
            <w:showingPlcHdr/>
          </w:sdtPr>
          <w:sdtContent>
            <w:tc>
              <w:tcPr>
                <w:tcW w:w="491" w:type="pct"/>
                <w:gridSpan w:val="2"/>
                <w:vAlign w:val="center"/>
              </w:tcPr>
              <w:p w14:paraId="00BBEC9B" w14:textId="77777777" w:rsidR="008B7C77" w:rsidRPr="00633EBB" w:rsidRDefault="008B7C77">
                <w:pPr>
                  <w:jc w:val="center"/>
                  <w:rPr>
                    <w:rFonts w:cs="Arial"/>
                  </w:rPr>
                </w:pPr>
                <w:r w:rsidRPr="00633EBB">
                  <w:rPr>
                    <w:rFonts w:cs="Arial"/>
                    <w:color w:val="808080"/>
                  </w:rPr>
                  <w:t>#</w:t>
                </w:r>
              </w:p>
            </w:tc>
          </w:sdtContent>
        </w:sdt>
        <w:sdt>
          <w:sdtPr>
            <w:rPr>
              <w:rFonts w:cs="Arial"/>
            </w:rPr>
            <w:id w:val="-1561860494"/>
            <w:placeholder>
              <w:docPart w:val="431B9761B9544B45BE75C08A9F44B88B"/>
            </w:placeholder>
            <w:showingPlcHdr/>
          </w:sdtPr>
          <w:sdtContent>
            <w:tc>
              <w:tcPr>
                <w:tcW w:w="487" w:type="pct"/>
                <w:gridSpan w:val="4"/>
                <w:vAlign w:val="center"/>
              </w:tcPr>
              <w:p w14:paraId="4470B76C" w14:textId="77777777" w:rsidR="008B7C77" w:rsidRPr="00633EBB" w:rsidRDefault="008B7C77">
                <w:pPr>
                  <w:jc w:val="center"/>
                  <w:rPr>
                    <w:rFonts w:cs="Arial"/>
                  </w:rPr>
                </w:pPr>
                <w:r w:rsidRPr="00633EBB">
                  <w:rPr>
                    <w:rFonts w:cs="Arial"/>
                    <w:color w:val="808080"/>
                  </w:rPr>
                  <w:t>#</w:t>
                </w:r>
              </w:p>
            </w:tc>
          </w:sdtContent>
        </w:sdt>
        <w:sdt>
          <w:sdtPr>
            <w:rPr>
              <w:rFonts w:cs="Arial"/>
            </w:rPr>
            <w:id w:val="125823984"/>
            <w:placeholder>
              <w:docPart w:val="AF0D24A88CA143DA8F552F8084B1BB7D"/>
            </w:placeholder>
            <w:showingPlcHdr/>
          </w:sdtPr>
          <w:sdtContent>
            <w:tc>
              <w:tcPr>
                <w:tcW w:w="423" w:type="pct"/>
                <w:vAlign w:val="center"/>
              </w:tcPr>
              <w:p w14:paraId="33397E28" w14:textId="77777777" w:rsidR="008B7C77" w:rsidRPr="00633EBB" w:rsidRDefault="008B7C77">
                <w:pPr>
                  <w:jc w:val="center"/>
                  <w:rPr>
                    <w:rFonts w:cs="Arial"/>
                  </w:rPr>
                </w:pPr>
                <w:r w:rsidRPr="00633EBB">
                  <w:rPr>
                    <w:rFonts w:cs="Arial"/>
                    <w:color w:val="808080"/>
                  </w:rPr>
                  <w:t>#</w:t>
                </w:r>
              </w:p>
            </w:tc>
          </w:sdtContent>
        </w:sdt>
        <w:sdt>
          <w:sdtPr>
            <w:rPr>
              <w:rFonts w:cs="Arial"/>
            </w:rPr>
            <w:id w:val="-1484842479"/>
            <w:placeholder>
              <w:docPart w:val="061D19A48F32484782D876B22882BEB1"/>
            </w:placeholder>
            <w:showingPlcHdr/>
          </w:sdtPr>
          <w:sdtContent>
            <w:tc>
              <w:tcPr>
                <w:tcW w:w="421" w:type="pct"/>
                <w:vAlign w:val="center"/>
              </w:tcPr>
              <w:p w14:paraId="3FA99441" w14:textId="77777777" w:rsidR="008B7C77" w:rsidRPr="00633EBB" w:rsidRDefault="008B7C77">
                <w:pPr>
                  <w:jc w:val="center"/>
                  <w:rPr>
                    <w:rFonts w:cs="Arial"/>
                  </w:rPr>
                </w:pPr>
                <w:r w:rsidRPr="00633EBB">
                  <w:rPr>
                    <w:rFonts w:cs="Arial"/>
                    <w:color w:val="808080"/>
                  </w:rPr>
                  <w:t>#</w:t>
                </w:r>
              </w:p>
            </w:tc>
          </w:sdtContent>
        </w:sdt>
      </w:tr>
      <w:tr w:rsidR="008B7C77" w:rsidRPr="00633EBB" w14:paraId="46761D61" w14:textId="77777777">
        <w:trPr>
          <w:cantSplit/>
          <w:trHeight w:val="288"/>
        </w:trPr>
        <w:tc>
          <w:tcPr>
            <w:tcW w:w="1711" w:type="pct"/>
          </w:tcPr>
          <w:p w14:paraId="68AD3139" w14:textId="77777777" w:rsidR="008B7C77" w:rsidRPr="00633EBB" w:rsidRDefault="008B7C77">
            <w:pPr>
              <w:rPr>
                <w:rFonts w:cs="Arial"/>
              </w:rPr>
            </w:pPr>
            <w:r w:rsidRPr="00633EBB">
              <w:rPr>
                <w:rFonts w:cs="Arial"/>
              </w:rPr>
              <w:t>Sentinel lymph node biopsy</w:t>
            </w:r>
          </w:p>
        </w:tc>
        <w:sdt>
          <w:sdtPr>
            <w:rPr>
              <w:rFonts w:cs="Arial"/>
            </w:rPr>
            <w:id w:val="-1314329921"/>
            <w:placeholder>
              <w:docPart w:val="70AA56BBC7294CDF87E2A521E26E4ACB"/>
            </w:placeholder>
            <w:showingPlcHdr/>
          </w:sdtPr>
          <w:sdtContent>
            <w:tc>
              <w:tcPr>
                <w:tcW w:w="492" w:type="pct"/>
                <w:gridSpan w:val="3"/>
                <w:vAlign w:val="center"/>
              </w:tcPr>
              <w:p w14:paraId="57464015" w14:textId="77777777" w:rsidR="008B7C77" w:rsidRPr="00633EBB" w:rsidRDefault="008B7C77">
                <w:pPr>
                  <w:jc w:val="center"/>
                  <w:rPr>
                    <w:rFonts w:cs="Arial"/>
                  </w:rPr>
                </w:pPr>
                <w:r w:rsidRPr="00633EBB">
                  <w:rPr>
                    <w:rFonts w:cs="Arial"/>
                    <w:color w:val="808080"/>
                  </w:rPr>
                  <w:t>#</w:t>
                </w:r>
              </w:p>
            </w:tc>
          </w:sdtContent>
        </w:sdt>
        <w:sdt>
          <w:sdtPr>
            <w:rPr>
              <w:rFonts w:cs="Arial"/>
            </w:rPr>
            <w:id w:val="-56329261"/>
            <w:placeholder>
              <w:docPart w:val="7A054C371D76475C9CD890348338CB58"/>
            </w:placeholder>
            <w:showingPlcHdr/>
          </w:sdtPr>
          <w:sdtContent>
            <w:tc>
              <w:tcPr>
                <w:tcW w:w="487" w:type="pct"/>
                <w:gridSpan w:val="2"/>
                <w:vAlign w:val="center"/>
              </w:tcPr>
              <w:p w14:paraId="3D154071" w14:textId="77777777" w:rsidR="008B7C77" w:rsidRPr="00633EBB" w:rsidRDefault="008B7C77">
                <w:pPr>
                  <w:jc w:val="center"/>
                  <w:rPr>
                    <w:rFonts w:cs="Arial"/>
                  </w:rPr>
                </w:pPr>
                <w:r w:rsidRPr="00633EBB">
                  <w:rPr>
                    <w:rFonts w:cs="Arial"/>
                    <w:color w:val="808080"/>
                  </w:rPr>
                  <w:t>#</w:t>
                </w:r>
              </w:p>
            </w:tc>
          </w:sdtContent>
        </w:sdt>
        <w:sdt>
          <w:sdtPr>
            <w:rPr>
              <w:rFonts w:cs="Arial"/>
            </w:rPr>
            <w:id w:val="-1557306427"/>
            <w:placeholder>
              <w:docPart w:val="5CD2380620CD4E7A96ADEDDF38040012"/>
            </w:placeholder>
            <w:showingPlcHdr/>
          </w:sdtPr>
          <w:sdtContent>
            <w:tc>
              <w:tcPr>
                <w:tcW w:w="488" w:type="pct"/>
                <w:gridSpan w:val="3"/>
                <w:vAlign w:val="center"/>
              </w:tcPr>
              <w:p w14:paraId="73560E95" w14:textId="77777777" w:rsidR="008B7C77" w:rsidRPr="00633EBB" w:rsidRDefault="008B7C77">
                <w:pPr>
                  <w:jc w:val="center"/>
                  <w:rPr>
                    <w:rFonts w:cs="Arial"/>
                  </w:rPr>
                </w:pPr>
                <w:r w:rsidRPr="00633EBB">
                  <w:rPr>
                    <w:rFonts w:cs="Arial"/>
                    <w:color w:val="808080"/>
                  </w:rPr>
                  <w:t>#</w:t>
                </w:r>
              </w:p>
            </w:tc>
          </w:sdtContent>
        </w:sdt>
        <w:sdt>
          <w:sdtPr>
            <w:rPr>
              <w:rFonts w:cs="Arial"/>
            </w:rPr>
            <w:id w:val="-791972911"/>
            <w:placeholder>
              <w:docPart w:val="54BEF78B81064EF2B9E9728DDEC4EDF1"/>
            </w:placeholder>
            <w:showingPlcHdr/>
          </w:sdtPr>
          <w:sdtContent>
            <w:tc>
              <w:tcPr>
                <w:tcW w:w="491" w:type="pct"/>
                <w:gridSpan w:val="2"/>
                <w:vAlign w:val="center"/>
              </w:tcPr>
              <w:p w14:paraId="477A5AAC" w14:textId="77777777" w:rsidR="008B7C77" w:rsidRPr="00633EBB" w:rsidRDefault="008B7C77">
                <w:pPr>
                  <w:jc w:val="center"/>
                  <w:rPr>
                    <w:rFonts w:cs="Arial"/>
                  </w:rPr>
                </w:pPr>
                <w:r w:rsidRPr="00633EBB">
                  <w:rPr>
                    <w:rFonts w:cs="Arial"/>
                    <w:color w:val="808080"/>
                  </w:rPr>
                  <w:t>#</w:t>
                </w:r>
              </w:p>
            </w:tc>
          </w:sdtContent>
        </w:sdt>
        <w:sdt>
          <w:sdtPr>
            <w:rPr>
              <w:rFonts w:cs="Arial"/>
            </w:rPr>
            <w:id w:val="1893380533"/>
            <w:placeholder>
              <w:docPart w:val="7C3E7D37BD7E4C2B855CE5812383D19A"/>
            </w:placeholder>
            <w:showingPlcHdr/>
          </w:sdtPr>
          <w:sdtContent>
            <w:tc>
              <w:tcPr>
                <w:tcW w:w="487" w:type="pct"/>
                <w:gridSpan w:val="4"/>
                <w:vAlign w:val="center"/>
              </w:tcPr>
              <w:p w14:paraId="3BF54BBB" w14:textId="77777777" w:rsidR="008B7C77" w:rsidRPr="00633EBB" w:rsidRDefault="008B7C77">
                <w:pPr>
                  <w:jc w:val="center"/>
                  <w:rPr>
                    <w:rFonts w:cs="Arial"/>
                  </w:rPr>
                </w:pPr>
                <w:r w:rsidRPr="00633EBB">
                  <w:rPr>
                    <w:rFonts w:cs="Arial"/>
                    <w:color w:val="808080"/>
                  </w:rPr>
                  <w:t>#</w:t>
                </w:r>
              </w:p>
            </w:tc>
          </w:sdtContent>
        </w:sdt>
        <w:sdt>
          <w:sdtPr>
            <w:rPr>
              <w:rFonts w:cs="Arial"/>
            </w:rPr>
            <w:id w:val="-678430361"/>
            <w:placeholder>
              <w:docPart w:val="73AE4764B1ED4797A932A4C53AADFAFA"/>
            </w:placeholder>
            <w:showingPlcHdr/>
          </w:sdtPr>
          <w:sdtContent>
            <w:tc>
              <w:tcPr>
                <w:tcW w:w="423" w:type="pct"/>
                <w:vAlign w:val="center"/>
              </w:tcPr>
              <w:p w14:paraId="4C671734" w14:textId="77777777" w:rsidR="008B7C77" w:rsidRPr="00633EBB" w:rsidRDefault="008B7C77">
                <w:pPr>
                  <w:jc w:val="center"/>
                  <w:rPr>
                    <w:rFonts w:cs="Arial"/>
                  </w:rPr>
                </w:pPr>
                <w:r w:rsidRPr="00633EBB">
                  <w:rPr>
                    <w:rFonts w:cs="Arial"/>
                    <w:color w:val="808080"/>
                  </w:rPr>
                  <w:t>#</w:t>
                </w:r>
              </w:p>
            </w:tc>
          </w:sdtContent>
        </w:sdt>
        <w:sdt>
          <w:sdtPr>
            <w:rPr>
              <w:rFonts w:cs="Arial"/>
            </w:rPr>
            <w:id w:val="1910951053"/>
            <w:placeholder>
              <w:docPart w:val="119F8065A4D5484AB4817CB49DDBE784"/>
            </w:placeholder>
            <w:showingPlcHdr/>
          </w:sdtPr>
          <w:sdtContent>
            <w:tc>
              <w:tcPr>
                <w:tcW w:w="421" w:type="pct"/>
                <w:vAlign w:val="center"/>
              </w:tcPr>
              <w:p w14:paraId="29F210AA" w14:textId="77777777" w:rsidR="008B7C77" w:rsidRPr="00633EBB" w:rsidRDefault="008B7C77">
                <w:pPr>
                  <w:jc w:val="center"/>
                  <w:rPr>
                    <w:rFonts w:cs="Arial"/>
                  </w:rPr>
                </w:pPr>
                <w:r w:rsidRPr="00633EBB">
                  <w:rPr>
                    <w:rFonts w:cs="Arial"/>
                    <w:color w:val="808080"/>
                  </w:rPr>
                  <w:t>#</w:t>
                </w:r>
              </w:p>
            </w:tc>
          </w:sdtContent>
        </w:sdt>
      </w:tr>
      <w:tr w:rsidR="008B7C77" w:rsidRPr="00633EBB" w14:paraId="428D16B5" w14:textId="77777777">
        <w:trPr>
          <w:cantSplit/>
          <w:trHeight w:val="288"/>
        </w:trPr>
        <w:tc>
          <w:tcPr>
            <w:tcW w:w="1711" w:type="pct"/>
          </w:tcPr>
          <w:p w14:paraId="3C51E0FD" w14:textId="77777777" w:rsidR="008B7C77" w:rsidRPr="00633EBB" w:rsidRDefault="008B7C77">
            <w:pPr>
              <w:rPr>
                <w:rFonts w:cs="Arial"/>
              </w:rPr>
            </w:pPr>
            <w:r w:rsidRPr="00633EBB">
              <w:rPr>
                <w:rFonts w:cs="Arial"/>
              </w:rPr>
              <w:t>Simple mastectomy</w:t>
            </w:r>
          </w:p>
        </w:tc>
        <w:sdt>
          <w:sdtPr>
            <w:rPr>
              <w:rFonts w:cs="Arial"/>
            </w:rPr>
            <w:id w:val="1713760428"/>
            <w:placeholder>
              <w:docPart w:val="5C25F39CF8AD4CE9BAB99B579DD1FB83"/>
            </w:placeholder>
            <w:showingPlcHdr/>
          </w:sdtPr>
          <w:sdtContent>
            <w:tc>
              <w:tcPr>
                <w:tcW w:w="492" w:type="pct"/>
                <w:gridSpan w:val="3"/>
                <w:vAlign w:val="center"/>
              </w:tcPr>
              <w:p w14:paraId="2C312014" w14:textId="77777777" w:rsidR="008B7C77" w:rsidRPr="00633EBB" w:rsidRDefault="008B7C77">
                <w:pPr>
                  <w:jc w:val="center"/>
                  <w:rPr>
                    <w:rFonts w:cs="Arial"/>
                  </w:rPr>
                </w:pPr>
                <w:r w:rsidRPr="00633EBB">
                  <w:rPr>
                    <w:rFonts w:cs="Arial"/>
                    <w:color w:val="808080"/>
                  </w:rPr>
                  <w:t>#</w:t>
                </w:r>
              </w:p>
            </w:tc>
          </w:sdtContent>
        </w:sdt>
        <w:sdt>
          <w:sdtPr>
            <w:rPr>
              <w:rFonts w:cs="Arial"/>
            </w:rPr>
            <w:id w:val="-1968961460"/>
            <w:placeholder>
              <w:docPart w:val="65BB415BAF9E480BBF4CCDDE4667B599"/>
            </w:placeholder>
            <w:showingPlcHdr/>
          </w:sdtPr>
          <w:sdtContent>
            <w:tc>
              <w:tcPr>
                <w:tcW w:w="487" w:type="pct"/>
                <w:gridSpan w:val="2"/>
                <w:vAlign w:val="center"/>
              </w:tcPr>
              <w:p w14:paraId="73A874C2" w14:textId="77777777" w:rsidR="008B7C77" w:rsidRPr="00633EBB" w:rsidRDefault="008B7C77">
                <w:pPr>
                  <w:jc w:val="center"/>
                  <w:rPr>
                    <w:rFonts w:cs="Arial"/>
                  </w:rPr>
                </w:pPr>
                <w:r w:rsidRPr="00633EBB">
                  <w:rPr>
                    <w:rFonts w:cs="Arial"/>
                    <w:color w:val="808080"/>
                  </w:rPr>
                  <w:t>#</w:t>
                </w:r>
              </w:p>
            </w:tc>
          </w:sdtContent>
        </w:sdt>
        <w:sdt>
          <w:sdtPr>
            <w:rPr>
              <w:rFonts w:cs="Arial"/>
            </w:rPr>
            <w:id w:val="-1996939575"/>
            <w:placeholder>
              <w:docPart w:val="B27B2534BBFC4587BD0DD4AF9B16401D"/>
            </w:placeholder>
            <w:showingPlcHdr/>
          </w:sdtPr>
          <w:sdtContent>
            <w:tc>
              <w:tcPr>
                <w:tcW w:w="488" w:type="pct"/>
                <w:gridSpan w:val="3"/>
                <w:vAlign w:val="center"/>
              </w:tcPr>
              <w:p w14:paraId="209419FC" w14:textId="77777777" w:rsidR="008B7C77" w:rsidRPr="00633EBB" w:rsidRDefault="008B7C77">
                <w:pPr>
                  <w:jc w:val="center"/>
                  <w:rPr>
                    <w:rFonts w:cs="Arial"/>
                  </w:rPr>
                </w:pPr>
                <w:r w:rsidRPr="00633EBB">
                  <w:rPr>
                    <w:rFonts w:cs="Arial"/>
                    <w:color w:val="808080"/>
                  </w:rPr>
                  <w:t>#</w:t>
                </w:r>
              </w:p>
            </w:tc>
          </w:sdtContent>
        </w:sdt>
        <w:sdt>
          <w:sdtPr>
            <w:rPr>
              <w:rFonts w:cs="Arial"/>
            </w:rPr>
            <w:id w:val="1429995102"/>
            <w:placeholder>
              <w:docPart w:val="5F698B90505049E9A0CC6AFD844A1E3D"/>
            </w:placeholder>
            <w:showingPlcHdr/>
          </w:sdtPr>
          <w:sdtContent>
            <w:tc>
              <w:tcPr>
                <w:tcW w:w="491" w:type="pct"/>
                <w:gridSpan w:val="2"/>
                <w:vAlign w:val="center"/>
              </w:tcPr>
              <w:p w14:paraId="6CB5946A" w14:textId="77777777" w:rsidR="008B7C77" w:rsidRPr="00633EBB" w:rsidRDefault="008B7C77">
                <w:pPr>
                  <w:jc w:val="center"/>
                  <w:rPr>
                    <w:rFonts w:cs="Arial"/>
                  </w:rPr>
                </w:pPr>
                <w:r w:rsidRPr="00633EBB">
                  <w:rPr>
                    <w:rFonts w:cs="Arial"/>
                    <w:color w:val="808080"/>
                  </w:rPr>
                  <w:t>#</w:t>
                </w:r>
              </w:p>
            </w:tc>
          </w:sdtContent>
        </w:sdt>
        <w:sdt>
          <w:sdtPr>
            <w:rPr>
              <w:rFonts w:cs="Arial"/>
            </w:rPr>
            <w:id w:val="-740474626"/>
            <w:placeholder>
              <w:docPart w:val="69EBE5B5754E49E9B06FFDD60E6EA050"/>
            </w:placeholder>
            <w:showingPlcHdr/>
          </w:sdtPr>
          <w:sdtContent>
            <w:tc>
              <w:tcPr>
                <w:tcW w:w="487" w:type="pct"/>
                <w:gridSpan w:val="4"/>
                <w:vAlign w:val="center"/>
              </w:tcPr>
              <w:p w14:paraId="0D0B855F" w14:textId="77777777" w:rsidR="008B7C77" w:rsidRPr="00633EBB" w:rsidRDefault="008B7C77">
                <w:pPr>
                  <w:jc w:val="center"/>
                  <w:rPr>
                    <w:rFonts w:cs="Arial"/>
                  </w:rPr>
                </w:pPr>
                <w:r w:rsidRPr="00633EBB">
                  <w:rPr>
                    <w:rFonts w:cs="Arial"/>
                    <w:color w:val="808080"/>
                  </w:rPr>
                  <w:t>#</w:t>
                </w:r>
              </w:p>
            </w:tc>
          </w:sdtContent>
        </w:sdt>
        <w:sdt>
          <w:sdtPr>
            <w:rPr>
              <w:rFonts w:cs="Arial"/>
            </w:rPr>
            <w:id w:val="-1524469115"/>
            <w:placeholder>
              <w:docPart w:val="8E09BC87692643F482443C32EE554126"/>
            </w:placeholder>
            <w:showingPlcHdr/>
          </w:sdtPr>
          <w:sdtContent>
            <w:tc>
              <w:tcPr>
                <w:tcW w:w="423" w:type="pct"/>
                <w:vAlign w:val="center"/>
              </w:tcPr>
              <w:p w14:paraId="0E083F7E" w14:textId="77777777" w:rsidR="008B7C77" w:rsidRPr="00633EBB" w:rsidRDefault="008B7C77">
                <w:pPr>
                  <w:jc w:val="center"/>
                  <w:rPr>
                    <w:rFonts w:cs="Arial"/>
                  </w:rPr>
                </w:pPr>
                <w:r w:rsidRPr="00633EBB">
                  <w:rPr>
                    <w:rFonts w:cs="Arial"/>
                    <w:color w:val="808080"/>
                  </w:rPr>
                  <w:t>#</w:t>
                </w:r>
              </w:p>
            </w:tc>
          </w:sdtContent>
        </w:sdt>
        <w:sdt>
          <w:sdtPr>
            <w:rPr>
              <w:rFonts w:cs="Arial"/>
            </w:rPr>
            <w:id w:val="931550793"/>
            <w:placeholder>
              <w:docPart w:val="82AAE3BFB1C5454DB2D847D3D2176011"/>
            </w:placeholder>
            <w:showingPlcHdr/>
          </w:sdtPr>
          <w:sdtContent>
            <w:tc>
              <w:tcPr>
                <w:tcW w:w="421" w:type="pct"/>
                <w:vAlign w:val="center"/>
              </w:tcPr>
              <w:p w14:paraId="6D787E2B" w14:textId="77777777" w:rsidR="008B7C77" w:rsidRPr="00633EBB" w:rsidRDefault="008B7C77">
                <w:pPr>
                  <w:jc w:val="center"/>
                  <w:rPr>
                    <w:rFonts w:cs="Arial"/>
                  </w:rPr>
                </w:pPr>
                <w:r w:rsidRPr="00633EBB">
                  <w:rPr>
                    <w:rFonts w:cs="Arial"/>
                    <w:color w:val="808080"/>
                  </w:rPr>
                  <w:t>#</w:t>
                </w:r>
              </w:p>
            </w:tc>
          </w:sdtContent>
        </w:sdt>
      </w:tr>
      <w:tr w:rsidR="008B7C77" w:rsidRPr="00633EBB" w14:paraId="7466BA84" w14:textId="77777777">
        <w:trPr>
          <w:cantSplit/>
          <w:trHeight w:val="288"/>
        </w:trPr>
        <w:tc>
          <w:tcPr>
            <w:tcW w:w="1711" w:type="pct"/>
          </w:tcPr>
          <w:p w14:paraId="39ACE490" w14:textId="77777777" w:rsidR="008B7C77" w:rsidRPr="00633EBB" w:rsidRDefault="008B7C77">
            <w:pPr>
              <w:rPr>
                <w:rFonts w:cs="Arial"/>
              </w:rPr>
            </w:pPr>
            <w:r w:rsidRPr="00633EBB">
              <w:rPr>
                <w:rFonts w:cs="Arial"/>
              </w:rPr>
              <w:t>All other breast types</w:t>
            </w:r>
          </w:p>
        </w:tc>
        <w:sdt>
          <w:sdtPr>
            <w:rPr>
              <w:rFonts w:cs="Arial"/>
            </w:rPr>
            <w:id w:val="-1460872942"/>
            <w:placeholder>
              <w:docPart w:val="141D6BF274E342789F890CCEA39EBEFC"/>
            </w:placeholder>
            <w:showingPlcHdr/>
          </w:sdtPr>
          <w:sdtContent>
            <w:tc>
              <w:tcPr>
                <w:tcW w:w="492" w:type="pct"/>
                <w:gridSpan w:val="3"/>
                <w:vAlign w:val="center"/>
              </w:tcPr>
              <w:p w14:paraId="38C934BD" w14:textId="77777777" w:rsidR="008B7C77" w:rsidRPr="00633EBB" w:rsidRDefault="008B7C77">
                <w:pPr>
                  <w:jc w:val="center"/>
                  <w:rPr>
                    <w:rFonts w:cs="Arial"/>
                  </w:rPr>
                </w:pPr>
                <w:r w:rsidRPr="00633EBB">
                  <w:rPr>
                    <w:rFonts w:cs="Arial"/>
                    <w:color w:val="808080"/>
                  </w:rPr>
                  <w:t>#</w:t>
                </w:r>
              </w:p>
            </w:tc>
          </w:sdtContent>
        </w:sdt>
        <w:sdt>
          <w:sdtPr>
            <w:rPr>
              <w:rFonts w:cs="Arial"/>
            </w:rPr>
            <w:id w:val="-249427525"/>
            <w:placeholder>
              <w:docPart w:val="ED3BFC864D914FAE804D4BF7255672A9"/>
            </w:placeholder>
            <w:showingPlcHdr/>
          </w:sdtPr>
          <w:sdtContent>
            <w:tc>
              <w:tcPr>
                <w:tcW w:w="487" w:type="pct"/>
                <w:gridSpan w:val="2"/>
                <w:vAlign w:val="center"/>
              </w:tcPr>
              <w:p w14:paraId="19F91AFE" w14:textId="77777777" w:rsidR="008B7C77" w:rsidRPr="00633EBB" w:rsidRDefault="008B7C77">
                <w:pPr>
                  <w:jc w:val="center"/>
                  <w:rPr>
                    <w:rFonts w:cs="Arial"/>
                  </w:rPr>
                </w:pPr>
                <w:r w:rsidRPr="00633EBB">
                  <w:rPr>
                    <w:rFonts w:cs="Arial"/>
                    <w:color w:val="808080"/>
                  </w:rPr>
                  <w:t>#</w:t>
                </w:r>
              </w:p>
            </w:tc>
          </w:sdtContent>
        </w:sdt>
        <w:sdt>
          <w:sdtPr>
            <w:rPr>
              <w:rFonts w:cs="Arial"/>
            </w:rPr>
            <w:id w:val="-1921244462"/>
            <w:placeholder>
              <w:docPart w:val="6BB459114D28457580650D9A6274D165"/>
            </w:placeholder>
            <w:showingPlcHdr/>
          </w:sdtPr>
          <w:sdtContent>
            <w:tc>
              <w:tcPr>
                <w:tcW w:w="488" w:type="pct"/>
                <w:gridSpan w:val="3"/>
                <w:vAlign w:val="center"/>
              </w:tcPr>
              <w:p w14:paraId="048D3E12" w14:textId="77777777" w:rsidR="008B7C77" w:rsidRPr="00633EBB" w:rsidRDefault="008B7C77">
                <w:pPr>
                  <w:jc w:val="center"/>
                  <w:rPr>
                    <w:rFonts w:cs="Arial"/>
                  </w:rPr>
                </w:pPr>
                <w:r w:rsidRPr="00633EBB">
                  <w:rPr>
                    <w:rFonts w:cs="Arial"/>
                    <w:color w:val="808080"/>
                  </w:rPr>
                  <w:t>#</w:t>
                </w:r>
              </w:p>
            </w:tc>
          </w:sdtContent>
        </w:sdt>
        <w:sdt>
          <w:sdtPr>
            <w:rPr>
              <w:rFonts w:cs="Arial"/>
            </w:rPr>
            <w:id w:val="847833686"/>
            <w:placeholder>
              <w:docPart w:val="86E5A61CAD794A7C8E909ED85D833ABA"/>
            </w:placeholder>
            <w:showingPlcHdr/>
          </w:sdtPr>
          <w:sdtContent>
            <w:tc>
              <w:tcPr>
                <w:tcW w:w="491" w:type="pct"/>
                <w:gridSpan w:val="2"/>
                <w:vAlign w:val="center"/>
              </w:tcPr>
              <w:p w14:paraId="3992EA11" w14:textId="77777777" w:rsidR="008B7C77" w:rsidRPr="00633EBB" w:rsidRDefault="008B7C77">
                <w:pPr>
                  <w:jc w:val="center"/>
                  <w:rPr>
                    <w:rFonts w:cs="Arial"/>
                  </w:rPr>
                </w:pPr>
                <w:r w:rsidRPr="00633EBB">
                  <w:rPr>
                    <w:rFonts w:cs="Arial"/>
                    <w:color w:val="808080"/>
                  </w:rPr>
                  <w:t>#</w:t>
                </w:r>
              </w:p>
            </w:tc>
          </w:sdtContent>
        </w:sdt>
        <w:sdt>
          <w:sdtPr>
            <w:rPr>
              <w:rFonts w:cs="Arial"/>
            </w:rPr>
            <w:id w:val="1650167080"/>
            <w:placeholder>
              <w:docPart w:val="5FA47901815948A1A82AA6E59EAD4967"/>
            </w:placeholder>
            <w:showingPlcHdr/>
          </w:sdtPr>
          <w:sdtContent>
            <w:tc>
              <w:tcPr>
                <w:tcW w:w="487" w:type="pct"/>
                <w:gridSpan w:val="4"/>
                <w:vAlign w:val="center"/>
              </w:tcPr>
              <w:p w14:paraId="542A6A7D" w14:textId="77777777" w:rsidR="008B7C77" w:rsidRPr="00633EBB" w:rsidRDefault="008B7C77">
                <w:pPr>
                  <w:jc w:val="center"/>
                  <w:rPr>
                    <w:rFonts w:cs="Arial"/>
                  </w:rPr>
                </w:pPr>
                <w:r w:rsidRPr="00633EBB">
                  <w:rPr>
                    <w:rFonts w:cs="Arial"/>
                    <w:color w:val="808080"/>
                  </w:rPr>
                  <w:t>#</w:t>
                </w:r>
              </w:p>
            </w:tc>
          </w:sdtContent>
        </w:sdt>
        <w:sdt>
          <w:sdtPr>
            <w:rPr>
              <w:rFonts w:cs="Arial"/>
            </w:rPr>
            <w:id w:val="-1691214532"/>
            <w:placeholder>
              <w:docPart w:val="9F740E48D7A146F2AED91187F7EC6A91"/>
            </w:placeholder>
            <w:showingPlcHdr/>
          </w:sdtPr>
          <w:sdtContent>
            <w:tc>
              <w:tcPr>
                <w:tcW w:w="423" w:type="pct"/>
                <w:vAlign w:val="center"/>
              </w:tcPr>
              <w:p w14:paraId="7A440EDB" w14:textId="77777777" w:rsidR="008B7C77" w:rsidRPr="00633EBB" w:rsidRDefault="008B7C77">
                <w:pPr>
                  <w:jc w:val="center"/>
                  <w:rPr>
                    <w:rFonts w:cs="Arial"/>
                  </w:rPr>
                </w:pPr>
                <w:r w:rsidRPr="00633EBB">
                  <w:rPr>
                    <w:rFonts w:cs="Arial"/>
                    <w:color w:val="808080"/>
                  </w:rPr>
                  <w:t>#</w:t>
                </w:r>
              </w:p>
            </w:tc>
          </w:sdtContent>
        </w:sdt>
        <w:sdt>
          <w:sdtPr>
            <w:rPr>
              <w:rFonts w:cs="Arial"/>
            </w:rPr>
            <w:id w:val="474727673"/>
            <w:placeholder>
              <w:docPart w:val="2EEB2DC2B9364FFA9E5BC9D3EEAB37C4"/>
            </w:placeholder>
            <w:showingPlcHdr/>
          </w:sdtPr>
          <w:sdtContent>
            <w:tc>
              <w:tcPr>
                <w:tcW w:w="421" w:type="pct"/>
                <w:vAlign w:val="center"/>
              </w:tcPr>
              <w:p w14:paraId="1FFAD269" w14:textId="77777777" w:rsidR="008B7C77" w:rsidRPr="00633EBB" w:rsidRDefault="008B7C77">
                <w:pPr>
                  <w:jc w:val="center"/>
                  <w:rPr>
                    <w:rFonts w:cs="Arial"/>
                  </w:rPr>
                </w:pPr>
                <w:r w:rsidRPr="00633EBB">
                  <w:rPr>
                    <w:rFonts w:cs="Arial"/>
                    <w:color w:val="808080"/>
                  </w:rPr>
                  <w:t>#</w:t>
                </w:r>
              </w:p>
            </w:tc>
          </w:sdtContent>
        </w:sdt>
      </w:tr>
      <w:tr w:rsidR="008B7C77" w:rsidRPr="00633EBB" w14:paraId="65A3061A" w14:textId="77777777">
        <w:trPr>
          <w:cantSplit/>
          <w:trHeight w:val="288"/>
        </w:trPr>
        <w:tc>
          <w:tcPr>
            <w:tcW w:w="1711" w:type="pct"/>
          </w:tcPr>
          <w:p w14:paraId="240E58E2" w14:textId="77777777" w:rsidR="008B7C77" w:rsidRPr="00633EBB" w:rsidRDefault="008B7C77">
            <w:pPr>
              <w:jc w:val="right"/>
              <w:rPr>
                <w:rFonts w:cs="Arial"/>
                <w:b/>
                <w:bCs/>
              </w:rPr>
            </w:pPr>
            <w:r w:rsidRPr="00633EBB">
              <w:rPr>
                <w:rFonts w:cs="Arial"/>
                <w:b/>
                <w:bCs/>
              </w:rPr>
              <w:t>TOTAL BREAST</w:t>
            </w:r>
          </w:p>
        </w:tc>
        <w:sdt>
          <w:sdtPr>
            <w:rPr>
              <w:rFonts w:cs="Arial"/>
            </w:rPr>
            <w:id w:val="-933981416"/>
            <w:placeholder>
              <w:docPart w:val="6C045F4D919C4A9A8EDFE2B08F7590DE"/>
            </w:placeholder>
            <w:showingPlcHdr/>
          </w:sdtPr>
          <w:sdtContent>
            <w:tc>
              <w:tcPr>
                <w:tcW w:w="492" w:type="pct"/>
                <w:gridSpan w:val="3"/>
                <w:vAlign w:val="center"/>
              </w:tcPr>
              <w:p w14:paraId="5574A48D" w14:textId="77777777" w:rsidR="008B7C77" w:rsidRPr="00633EBB" w:rsidRDefault="008B7C77">
                <w:pPr>
                  <w:jc w:val="center"/>
                  <w:rPr>
                    <w:rFonts w:cs="Arial"/>
                    <w:b/>
                  </w:rPr>
                </w:pPr>
                <w:r w:rsidRPr="00633EBB">
                  <w:rPr>
                    <w:rFonts w:cs="Arial"/>
                    <w:color w:val="808080"/>
                  </w:rPr>
                  <w:t>#</w:t>
                </w:r>
              </w:p>
            </w:tc>
          </w:sdtContent>
        </w:sdt>
        <w:sdt>
          <w:sdtPr>
            <w:rPr>
              <w:rFonts w:cs="Arial"/>
            </w:rPr>
            <w:id w:val="1766729230"/>
            <w:placeholder>
              <w:docPart w:val="2FF703FA3A0E47D6A43DCEB734FCB0E5"/>
            </w:placeholder>
            <w:showingPlcHdr/>
          </w:sdtPr>
          <w:sdtContent>
            <w:tc>
              <w:tcPr>
                <w:tcW w:w="487" w:type="pct"/>
                <w:gridSpan w:val="2"/>
                <w:vAlign w:val="center"/>
              </w:tcPr>
              <w:p w14:paraId="76D995E1" w14:textId="77777777" w:rsidR="008B7C77" w:rsidRPr="00633EBB" w:rsidRDefault="008B7C77">
                <w:pPr>
                  <w:jc w:val="center"/>
                  <w:rPr>
                    <w:rFonts w:cs="Arial"/>
                    <w:b/>
                  </w:rPr>
                </w:pPr>
                <w:r w:rsidRPr="00633EBB">
                  <w:rPr>
                    <w:rFonts w:cs="Arial"/>
                    <w:color w:val="808080"/>
                  </w:rPr>
                  <w:t>#</w:t>
                </w:r>
              </w:p>
            </w:tc>
          </w:sdtContent>
        </w:sdt>
        <w:sdt>
          <w:sdtPr>
            <w:rPr>
              <w:rFonts w:cs="Arial"/>
            </w:rPr>
            <w:id w:val="914365368"/>
            <w:placeholder>
              <w:docPart w:val="143218A9F3224F9491A7E51DF8BC8845"/>
            </w:placeholder>
            <w:showingPlcHdr/>
          </w:sdtPr>
          <w:sdtContent>
            <w:tc>
              <w:tcPr>
                <w:tcW w:w="488" w:type="pct"/>
                <w:gridSpan w:val="3"/>
                <w:vAlign w:val="center"/>
              </w:tcPr>
              <w:p w14:paraId="1457BEB8" w14:textId="77777777" w:rsidR="008B7C77" w:rsidRPr="00633EBB" w:rsidRDefault="008B7C77">
                <w:pPr>
                  <w:jc w:val="center"/>
                  <w:rPr>
                    <w:rFonts w:cs="Arial"/>
                    <w:b/>
                  </w:rPr>
                </w:pPr>
                <w:r w:rsidRPr="00633EBB">
                  <w:rPr>
                    <w:rFonts w:cs="Arial"/>
                    <w:color w:val="808080"/>
                  </w:rPr>
                  <w:t>#</w:t>
                </w:r>
              </w:p>
            </w:tc>
          </w:sdtContent>
        </w:sdt>
        <w:sdt>
          <w:sdtPr>
            <w:rPr>
              <w:rFonts w:cs="Arial"/>
            </w:rPr>
            <w:id w:val="-1490932002"/>
            <w:placeholder>
              <w:docPart w:val="5E467D9C532C4AB0854C7553CA0246A1"/>
            </w:placeholder>
            <w:showingPlcHdr/>
          </w:sdtPr>
          <w:sdtContent>
            <w:tc>
              <w:tcPr>
                <w:tcW w:w="491" w:type="pct"/>
                <w:gridSpan w:val="2"/>
                <w:vAlign w:val="center"/>
              </w:tcPr>
              <w:p w14:paraId="053C5491" w14:textId="77777777" w:rsidR="008B7C77" w:rsidRPr="00633EBB" w:rsidRDefault="008B7C77">
                <w:pPr>
                  <w:jc w:val="center"/>
                  <w:rPr>
                    <w:rFonts w:cs="Arial"/>
                    <w:b/>
                  </w:rPr>
                </w:pPr>
                <w:r w:rsidRPr="00633EBB">
                  <w:rPr>
                    <w:rFonts w:cs="Arial"/>
                    <w:color w:val="808080"/>
                  </w:rPr>
                  <w:t>#</w:t>
                </w:r>
              </w:p>
            </w:tc>
          </w:sdtContent>
        </w:sdt>
        <w:sdt>
          <w:sdtPr>
            <w:rPr>
              <w:rFonts w:cs="Arial"/>
            </w:rPr>
            <w:id w:val="1077098545"/>
            <w:placeholder>
              <w:docPart w:val="7D13EB0F7CA240558D5F21212F9A17E9"/>
            </w:placeholder>
            <w:showingPlcHdr/>
          </w:sdtPr>
          <w:sdtContent>
            <w:tc>
              <w:tcPr>
                <w:tcW w:w="487" w:type="pct"/>
                <w:gridSpan w:val="4"/>
                <w:vAlign w:val="center"/>
              </w:tcPr>
              <w:p w14:paraId="7684E93B" w14:textId="77777777" w:rsidR="008B7C77" w:rsidRPr="00633EBB" w:rsidRDefault="008B7C77">
                <w:pPr>
                  <w:jc w:val="center"/>
                  <w:rPr>
                    <w:rFonts w:cs="Arial"/>
                    <w:b/>
                  </w:rPr>
                </w:pPr>
                <w:r w:rsidRPr="00633EBB">
                  <w:rPr>
                    <w:rFonts w:cs="Arial"/>
                    <w:color w:val="808080"/>
                  </w:rPr>
                  <w:t>#</w:t>
                </w:r>
              </w:p>
            </w:tc>
          </w:sdtContent>
        </w:sdt>
        <w:sdt>
          <w:sdtPr>
            <w:rPr>
              <w:rFonts w:cs="Arial"/>
            </w:rPr>
            <w:id w:val="-222763663"/>
            <w:placeholder>
              <w:docPart w:val="D560A11A30BF47A9A62C9E19FBA13550"/>
            </w:placeholder>
            <w:showingPlcHdr/>
          </w:sdtPr>
          <w:sdtContent>
            <w:tc>
              <w:tcPr>
                <w:tcW w:w="423" w:type="pct"/>
                <w:vAlign w:val="center"/>
              </w:tcPr>
              <w:p w14:paraId="63F4833A" w14:textId="77777777" w:rsidR="008B7C77" w:rsidRPr="00633EBB" w:rsidRDefault="008B7C77">
                <w:pPr>
                  <w:jc w:val="center"/>
                  <w:rPr>
                    <w:rFonts w:cs="Arial"/>
                    <w:b/>
                  </w:rPr>
                </w:pPr>
                <w:r w:rsidRPr="00633EBB">
                  <w:rPr>
                    <w:rFonts w:cs="Arial"/>
                    <w:color w:val="808080"/>
                  </w:rPr>
                  <w:t>#</w:t>
                </w:r>
              </w:p>
            </w:tc>
          </w:sdtContent>
        </w:sdt>
        <w:sdt>
          <w:sdtPr>
            <w:rPr>
              <w:rFonts w:cs="Arial"/>
            </w:rPr>
            <w:id w:val="63535329"/>
            <w:placeholder>
              <w:docPart w:val="B4E65B8096224B549BD3B31E8D8A0888"/>
            </w:placeholder>
            <w:showingPlcHdr/>
          </w:sdtPr>
          <w:sdtContent>
            <w:tc>
              <w:tcPr>
                <w:tcW w:w="421" w:type="pct"/>
                <w:vAlign w:val="center"/>
              </w:tcPr>
              <w:p w14:paraId="365B3F95" w14:textId="77777777" w:rsidR="008B7C77" w:rsidRPr="00633EBB" w:rsidRDefault="008B7C77">
                <w:pPr>
                  <w:jc w:val="center"/>
                  <w:rPr>
                    <w:rFonts w:cs="Arial"/>
                  </w:rPr>
                </w:pPr>
                <w:r w:rsidRPr="00633EBB">
                  <w:rPr>
                    <w:rFonts w:cs="Arial"/>
                    <w:color w:val="808080"/>
                  </w:rPr>
                  <w:t>#</w:t>
                </w:r>
              </w:p>
            </w:tc>
          </w:sdtContent>
        </w:sdt>
      </w:tr>
      <w:tr w:rsidR="008B7C77" w:rsidRPr="00633EBB" w14:paraId="1189FD73" w14:textId="77777777" w:rsidTr="00E353D6">
        <w:trPr>
          <w:cantSplit/>
          <w:trHeight w:val="288"/>
        </w:trPr>
        <w:tc>
          <w:tcPr>
            <w:tcW w:w="5000" w:type="pct"/>
            <w:gridSpan w:val="17"/>
            <w:shd w:val="clear" w:color="auto" w:fill="E7E6E6" w:themeFill="background2"/>
          </w:tcPr>
          <w:p w14:paraId="3A2DFE85" w14:textId="77777777" w:rsidR="008B7C77" w:rsidRPr="00633EBB" w:rsidRDefault="008B7C77">
            <w:pPr>
              <w:rPr>
                <w:rFonts w:cs="Arial"/>
                <w:b/>
                <w:bCs/>
              </w:rPr>
            </w:pPr>
            <w:r w:rsidRPr="00633EBB">
              <w:rPr>
                <w:rFonts w:cs="Arial"/>
                <w:b/>
                <w:bCs/>
              </w:rPr>
              <w:t>Head/Neck</w:t>
            </w:r>
          </w:p>
        </w:tc>
      </w:tr>
      <w:tr w:rsidR="008B7C77" w:rsidRPr="00633EBB" w14:paraId="12596081" w14:textId="77777777">
        <w:trPr>
          <w:cantSplit/>
          <w:trHeight w:val="288"/>
        </w:trPr>
        <w:tc>
          <w:tcPr>
            <w:tcW w:w="1711" w:type="pct"/>
          </w:tcPr>
          <w:p w14:paraId="75CCE30A" w14:textId="77777777" w:rsidR="008B7C77" w:rsidRPr="00633EBB" w:rsidRDefault="008B7C77">
            <w:pPr>
              <w:rPr>
                <w:rFonts w:cs="Arial"/>
              </w:rPr>
            </w:pPr>
            <w:r w:rsidRPr="00633EBB">
              <w:rPr>
                <w:rFonts w:cs="Arial"/>
              </w:rPr>
              <w:t>All head/neck types</w:t>
            </w:r>
          </w:p>
        </w:tc>
        <w:sdt>
          <w:sdtPr>
            <w:rPr>
              <w:rFonts w:cs="Arial"/>
            </w:rPr>
            <w:id w:val="2102980029"/>
            <w:placeholder>
              <w:docPart w:val="350F2D047B20472DA8EA3308F0A6B765"/>
            </w:placeholder>
            <w:showingPlcHdr/>
          </w:sdtPr>
          <w:sdtContent>
            <w:tc>
              <w:tcPr>
                <w:tcW w:w="492" w:type="pct"/>
                <w:gridSpan w:val="3"/>
                <w:vAlign w:val="center"/>
              </w:tcPr>
              <w:p w14:paraId="502EF4A9" w14:textId="77777777" w:rsidR="008B7C77" w:rsidRPr="00633EBB" w:rsidRDefault="008B7C77">
                <w:pPr>
                  <w:jc w:val="center"/>
                  <w:rPr>
                    <w:rFonts w:cs="Arial"/>
                  </w:rPr>
                </w:pPr>
                <w:r w:rsidRPr="00633EBB">
                  <w:rPr>
                    <w:rFonts w:cs="Arial"/>
                    <w:color w:val="808080"/>
                  </w:rPr>
                  <w:t>#</w:t>
                </w:r>
              </w:p>
            </w:tc>
          </w:sdtContent>
        </w:sdt>
        <w:sdt>
          <w:sdtPr>
            <w:rPr>
              <w:rFonts w:cs="Arial"/>
            </w:rPr>
            <w:id w:val="-710801343"/>
            <w:placeholder>
              <w:docPart w:val="E200D466D1F442F3BEAE0364F58C95DE"/>
            </w:placeholder>
            <w:showingPlcHdr/>
          </w:sdtPr>
          <w:sdtContent>
            <w:tc>
              <w:tcPr>
                <w:tcW w:w="487" w:type="pct"/>
                <w:gridSpan w:val="2"/>
                <w:vAlign w:val="center"/>
              </w:tcPr>
              <w:p w14:paraId="346CE551" w14:textId="77777777" w:rsidR="008B7C77" w:rsidRPr="00633EBB" w:rsidRDefault="008B7C77">
                <w:pPr>
                  <w:jc w:val="center"/>
                  <w:rPr>
                    <w:rFonts w:cs="Arial"/>
                  </w:rPr>
                </w:pPr>
                <w:r w:rsidRPr="00633EBB">
                  <w:rPr>
                    <w:rFonts w:cs="Arial"/>
                    <w:color w:val="808080"/>
                  </w:rPr>
                  <w:t>#</w:t>
                </w:r>
              </w:p>
            </w:tc>
          </w:sdtContent>
        </w:sdt>
        <w:sdt>
          <w:sdtPr>
            <w:rPr>
              <w:rFonts w:cs="Arial"/>
            </w:rPr>
            <w:id w:val="-556015918"/>
            <w:placeholder>
              <w:docPart w:val="1E5EB86A38BA47A099A8E50A1D2AC9AB"/>
            </w:placeholder>
            <w:showingPlcHdr/>
          </w:sdtPr>
          <w:sdtContent>
            <w:tc>
              <w:tcPr>
                <w:tcW w:w="488" w:type="pct"/>
                <w:gridSpan w:val="3"/>
                <w:vAlign w:val="center"/>
              </w:tcPr>
              <w:p w14:paraId="50A619CF" w14:textId="77777777" w:rsidR="008B7C77" w:rsidRPr="00633EBB" w:rsidRDefault="008B7C77">
                <w:pPr>
                  <w:jc w:val="center"/>
                  <w:rPr>
                    <w:rFonts w:cs="Arial"/>
                  </w:rPr>
                </w:pPr>
                <w:r w:rsidRPr="00633EBB">
                  <w:rPr>
                    <w:rFonts w:cs="Arial"/>
                    <w:color w:val="808080"/>
                  </w:rPr>
                  <w:t>#</w:t>
                </w:r>
              </w:p>
            </w:tc>
          </w:sdtContent>
        </w:sdt>
        <w:sdt>
          <w:sdtPr>
            <w:rPr>
              <w:rFonts w:cs="Arial"/>
            </w:rPr>
            <w:id w:val="-2033651153"/>
            <w:placeholder>
              <w:docPart w:val="D1F3F8B08B6D4F5BB95ECFF26A6F3E51"/>
            </w:placeholder>
            <w:showingPlcHdr/>
          </w:sdtPr>
          <w:sdtContent>
            <w:tc>
              <w:tcPr>
                <w:tcW w:w="491" w:type="pct"/>
                <w:gridSpan w:val="2"/>
                <w:vAlign w:val="center"/>
              </w:tcPr>
              <w:p w14:paraId="0F38FBAF" w14:textId="77777777" w:rsidR="008B7C77" w:rsidRPr="00633EBB" w:rsidRDefault="008B7C77">
                <w:pPr>
                  <w:jc w:val="center"/>
                  <w:rPr>
                    <w:rFonts w:cs="Arial"/>
                  </w:rPr>
                </w:pPr>
                <w:r w:rsidRPr="00633EBB">
                  <w:rPr>
                    <w:rFonts w:cs="Arial"/>
                    <w:color w:val="808080"/>
                  </w:rPr>
                  <w:t>#</w:t>
                </w:r>
              </w:p>
            </w:tc>
          </w:sdtContent>
        </w:sdt>
        <w:sdt>
          <w:sdtPr>
            <w:rPr>
              <w:rFonts w:cs="Arial"/>
            </w:rPr>
            <w:id w:val="1961754055"/>
            <w:placeholder>
              <w:docPart w:val="0022157F051C4C32AE631B27CFFD832A"/>
            </w:placeholder>
            <w:showingPlcHdr/>
          </w:sdtPr>
          <w:sdtContent>
            <w:tc>
              <w:tcPr>
                <w:tcW w:w="487" w:type="pct"/>
                <w:gridSpan w:val="4"/>
                <w:vAlign w:val="center"/>
              </w:tcPr>
              <w:p w14:paraId="181C281E" w14:textId="77777777" w:rsidR="008B7C77" w:rsidRPr="00633EBB" w:rsidRDefault="008B7C77">
                <w:pPr>
                  <w:jc w:val="center"/>
                  <w:rPr>
                    <w:rFonts w:cs="Arial"/>
                  </w:rPr>
                </w:pPr>
                <w:r w:rsidRPr="00633EBB">
                  <w:rPr>
                    <w:rFonts w:cs="Arial"/>
                    <w:color w:val="808080"/>
                  </w:rPr>
                  <w:t>#</w:t>
                </w:r>
              </w:p>
            </w:tc>
          </w:sdtContent>
        </w:sdt>
        <w:sdt>
          <w:sdtPr>
            <w:rPr>
              <w:rFonts w:cs="Arial"/>
            </w:rPr>
            <w:id w:val="568775871"/>
            <w:placeholder>
              <w:docPart w:val="431708C5F44A40B4B61D7F64222E0384"/>
            </w:placeholder>
            <w:showingPlcHdr/>
          </w:sdtPr>
          <w:sdtContent>
            <w:tc>
              <w:tcPr>
                <w:tcW w:w="423" w:type="pct"/>
                <w:vAlign w:val="center"/>
              </w:tcPr>
              <w:p w14:paraId="0B3BBB94" w14:textId="77777777" w:rsidR="008B7C77" w:rsidRPr="00633EBB" w:rsidRDefault="008B7C77">
                <w:pPr>
                  <w:jc w:val="center"/>
                  <w:rPr>
                    <w:rFonts w:cs="Arial"/>
                  </w:rPr>
                </w:pPr>
                <w:r w:rsidRPr="00633EBB">
                  <w:rPr>
                    <w:rFonts w:cs="Arial"/>
                    <w:color w:val="808080"/>
                  </w:rPr>
                  <w:t>#</w:t>
                </w:r>
              </w:p>
            </w:tc>
          </w:sdtContent>
        </w:sdt>
        <w:sdt>
          <w:sdtPr>
            <w:rPr>
              <w:rFonts w:cs="Arial"/>
            </w:rPr>
            <w:id w:val="-483934283"/>
            <w:placeholder>
              <w:docPart w:val="72635ECCFB464D43BD5EF94641EBC84B"/>
            </w:placeholder>
            <w:showingPlcHdr/>
          </w:sdtPr>
          <w:sdtContent>
            <w:tc>
              <w:tcPr>
                <w:tcW w:w="421" w:type="pct"/>
                <w:vAlign w:val="center"/>
              </w:tcPr>
              <w:p w14:paraId="0D97C47B" w14:textId="77777777" w:rsidR="008B7C77" w:rsidRPr="00633EBB" w:rsidRDefault="008B7C77">
                <w:pPr>
                  <w:jc w:val="center"/>
                  <w:rPr>
                    <w:rFonts w:cs="Arial"/>
                  </w:rPr>
                </w:pPr>
                <w:r w:rsidRPr="00633EBB">
                  <w:rPr>
                    <w:rFonts w:cs="Arial"/>
                    <w:color w:val="808080"/>
                  </w:rPr>
                  <w:t>#</w:t>
                </w:r>
              </w:p>
            </w:tc>
          </w:sdtContent>
        </w:sdt>
      </w:tr>
      <w:tr w:rsidR="008B7C77" w:rsidRPr="00633EBB" w14:paraId="652B6231" w14:textId="77777777">
        <w:trPr>
          <w:cantSplit/>
          <w:trHeight w:val="288"/>
        </w:trPr>
        <w:tc>
          <w:tcPr>
            <w:tcW w:w="1711" w:type="pct"/>
          </w:tcPr>
          <w:p w14:paraId="09D7E2B9" w14:textId="77777777" w:rsidR="008B7C77" w:rsidRPr="00633EBB" w:rsidRDefault="008B7C77">
            <w:pPr>
              <w:jc w:val="right"/>
              <w:rPr>
                <w:rFonts w:cs="Arial"/>
              </w:rPr>
            </w:pPr>
            <w:r w:rsidRPr="00633EBB">
              <w:rPr>
                <w:rFonts w:cs="Arial"/>
                <w:b/>
                <w:bCs/>
              </w:rPr>
              <w:t>TOTAL HEAD/NECK</w:t>
            </w:r>
          </w:p>
        </w:tc>
        <w:sdt>
          <w:sdtPr>
            <w:rPr>
              <w:rFonts w:cs="Arial"/>
              <w:b/>
              <w:bCs/>
            </w:rPr>
            <w:id w:val="-413937919"/>
            <w:placeholder>
              <w:docPart w:val="B1AAB33513254E999755C8B66019FAA7"/>
            </w:placeholder>
            <w:showingPlcHdr/>
          </w:sdtPr>
          <w:sdtContent>
            <w:tc>
              <w:tcPr>
                <w:tcW w:w="492" w:type="pct"/>
                <w:gridSpan w:val="3"/>
                <w:vAlign w:val="center"/>
              </w:tcPr>
              <w:p w14:paraId="3A218CFA"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135867590"/>
            <w:placeholder>
              <w:docPart w:val="BFBA3BB5D1E2438A86ED5DF98CDD4E4F"/>
            </w:placeholder>
            <w:showingPlcHdr/>
          </w:sdtPr>
          <w:sdtContent>
            <w:tc>
              <w:tcPr>
                <w:tcW w:w="487" w:type="pct"/>
                <w:gridSpan w:val="2"/>
                <w:vAlign w:val="center"/>
              </w:tcPr>
              <w:p w14:paraId="342A2E62"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985364256"/>
            <w:placeholder>
              <w:docPart w:val="B3A97FEA623E43D3A63D905CCF36EFC5"/>
            </w:placeholder>
            <w:showingPlcHdr/>
          </w:sdtPr>
          <w:sdtContent>
            <w:tc>
              <w:tcPr>
                <w:tcW w:w="488" w:type="pct"/>
                <w:gridSpan w:val="3"/>
                <w:vAlign w:val="center"/>
              </w:tcPr>
              <w:p w14:paraId="51423E17"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721866293"/>
            <w:placeholder>
              <w:docPart w:val="90AC611DA9DB412E81CBA855BD83387B"/>
            </w:placeholder>
            <w:showingPlcHdr/>
          </w:sdtPr>
          <w:sdtContent>
            <w:tc>
              <w:tcPr>
                <w:tcW w:w="491" w:type="pct"/>
                <w:gridSpan w:val="2"/>
                <w:vAlign w:val="center"/>
              </w:tcPr>
              <w:p w14:paraId="7554E60C"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954079322"/>
            <w:placeholder>
              <w:docPart w:val="E5F5CB489ECC46C3B0894A41A3181EBF"/>
            </w:placeholder>
            <w:showingPlcHdr/>
          </w:sdtPr>
          <w:sdtContent>
            <w:tc>
              <w:tcPr>
                <w:tcW w:w="487" w:type="pct"/>
                <w:gridSpan w:val="4"/>
                <w:vAlign w:val="center"/>
              </w:tcPr>
              <w:p w14:paraId="550A5790"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541126182"/>
            <w:placeholder>
              <w:docPart w:val="19C75D8FA037417D91B2C83271408B0E"/>
            </w:placeholder>
            <w:showingPlcHdr/>
          </w:sdtPr>
          <w:sdtContent>
            <w:tc>
              <w:tcPr>
                <w:tcW w:w="423" w:type="pct"/>
                <w:vAlign w:val="center"/>
              </w:tcPr>
              <w:p w14:paraId="08CE1D3C"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399824983"/>
            <w:placeholder>
              <w:docPart w:val="59A46308F5BE4573B6E81DD3B216FE50"/>
            </w:placeholder>
            <w:showingPlcHdr/>
          </w:sdtPr>
          <w:sdtContent>
            <w:tc>
              <w:tcPr>
                <w:tcW w:w="421" w:type="pct"/>
                <w:vAlign w:val="center"/>
              </w:tcPr>
              <w:p w14:paraId="66444C2E" w14:textId="77777777" w:rsidR="008B7C77" w:rsidRPr="00633EBB" w:rsidRDefault="008B7C77">
                <w:pPr>
                  <w:jc w:val="center"/>
                  <w:rPr>
                    <w:rFonts w:cs="Arial"/>
                    <w:b/>
                    <w:bCs/>
                  </w:rPr>
                </w:pPr>
                <w:r w:rsidRPr="00633EBB">
                  <w:rPr>
                    <w:rFonts w:cs="Arial"/>
                    <w:b/>
                    <w:bCs/>
                    <w:color w:val="808080"/>
                  </w:rPr>
                  <w:t>#</w:t>
                </w:r>
              </w:p>
            </w:tc>
          </w:sdtContent>
        </w:sdt>
      </w:tr>
      <w:tr w:rsidR="008B7C77" w:rsidRPr="00633EBB" w14:paraId="06F9EF6F" w14:textId="77777777" w:rsidTr="00E353D6">
        <w:trPr>
          <w:cantSplit/>
          <w:trHeight w:val="288"/>
        </w:trPr>
        <w:tc>
          <w:tcPr>
            <w:tcW w:w="5000" w:type="pct"/>
            <w:gridSpan w:val="17"/>
            <w:shd w:val="clear" w:color="auto" w:fill="E7E6E6" w:themeFill="background2"/>
          </w:tcPr>
          <w:p w14:paraId="4C62D7B4" w14:textId="77777777" w:rsidR="008B7C77" w:rsidRPr="00633EBB" w:rsidRDefault="008B7C77">
            <w:pPr>
              <w:rPr>
                <w:rFonts w:cs="Arial"/>
                <w:b/>
                <w:bCs/>
              </w:rPr>
            </w:pPr>
            <w:r w:rsidRPr="00633EBB">
              <w:rPr>
                <w:rFonts w:cs="Arial"/>
                <w:b/>
                <w:bCs/>
              </w:rPr>
              <w:t>Alimentary Tract-Esophagus</w:t>
            </w:r>
          </w:p>
        </w:tc>
      </w:tr>
      <w:tr w:rsidR="008B7C77" w:rsidRPr="00633EBB" w14:paraId="45207717" w14:textId="77777777">
        <w:trPr>
          <w:cantSplit/>
          <w:trHeight w:val="288"/>
        </w:trPr>
        <w:tc>
          <w:tcPr>
            <w:tcW w:w="1711" w:type="pct"/>
          </w:tcPr>
          <w:p w14:paraId="3D631D09" w14:textId="77777777" w:rsidR="008B7C77" w:rsidRPr="00633EBB" w:rsidRDefault="008B7C77">
            <w:pPr>
              <w:rPr>
                <w:rFonts w:cs="Arial"/>
              </w:rPr>
            </w:pPr>
            <w:proofErr w:type="spellStart"/>
            <w:r w:rsidRPr="00633EBB">
              <w:rPr>
                <w:rFonts w:cs="Arial"/>
              </w:rPr>
              <w:t>Antireflux</w:t>
            </w:r>
            <w:proofErr w:type="spellEnd"/>
            <w:r w:rsidRPr="00633EBB">
              <w:rPr>
                <w:rFonts w:cs="Arial"/>
              </w:rPr>
              <w:t xml:space="preserve"> procedure </w:t>
            </w:r>
          </w:p>
        </w:tc>
        <w:sdt>
          <w:sdtPr>
            <w:rPr>
              <w:rFonts w:cs="Arial"/>
            </w:rPr>
            <w:id w:val="-2068798323"/>
            <w:placeholder>
              <w:docPart w:val="70931829A4AA44559E38C6A79C9671C8"/>
            </w:placeholder>
            <w:showingPlcHdr/>
          </w:sdtPr>
          <w:sdtContent>
            <w:tc>
              <w:tcPr>
                <w:tcW w:w="492" w:type="pct"/>
                <w:gridSpan w:val="3"/>
                <w:vAlign w:val="center"/>
              </w:tcPr>
              <w:p w14:paraId="1E5DC673" w14:textId="77777777" w:rsidR="008B7C77" w:rsidRPr="00633EBB" w:rsidRDefault="008B7C77">
                <w:pPr>
                  <w:jc w:val="center"/>
                  <w:rPr>
                    <w:rFonts w:cs="Arial"/>
                  </w:rPr>
                </w:pPr>
                <w:r w:rsidRPr="00633EBB">
                  <w:rPr>
                    <w:rFonts w:cs="Arial"/>
                    <w:color w:val="808080"/>
                  </w:rPr>
                  <w:t>#</w:t>
                </w:r>
              </w:p>
            </w:tc>
          </w:sdtContent>
        </w:sdt>
        <w:sdt>
          <w:sdtPr>
            <w:rPr>
              <w:rFonts w:cs="Arial"/>
            </w:rPr>
            <w:id w:val="136686933"/>
            <w:placeholder>
              <w:docPart w:val="E5EC4B9D646B46DC86B561719C328B41"/>
            </w:placeholder>
            <w:showingPlcHdr/>
          </w:sdtPr>
          <w:sdtContent>
            <w:tc>
              <w:tcPr>
                <w:tcW w:w="487" w:type="pct"/>
                <w:gridSpan w:val="2"/>
                <w:vAlign w:val="center"/>
              </w:tcPr>
              <w:p w14:paraId="0E92FE00" w14:textId="77777777" w:rsidR="008B7C77" w:rsidRPr="00633EBB" w:rsidRDefault="008B7C77">
                <w:pPr>
                  <w:jc w:val="center"/>
                  <w:rPr>
                    <w:rFonts w:cs="Arial"/>
                  </w:rPr>
                </w:pPr>
                <w:r w:rsidRPr="00633EBB">
                  <w:rPr>
                    <w:rFonts w:cs="Arial"/>
                    <w:color w:val="808080"/>
                  </w:rPr>
                  <w:t>#</w:t>
                </w:r>
              </w:p>
            </w:tc>
          </w:sdtContent>
        </w:sdt>
        <w:sdt>
          <w:sdtPr>
            <w:rPr>
              <w:rFonts w:cs="Arial"/>
            </w:rPr>
            <w:id w:val="35790455"/>
            <w:placeholder>
              <w:docPart w:val="DFDF519EE3A14C65990D5D574F2161AB"/>
            </w:placeholder>
            <w:showingPlcHdr/>
          </w:sdtPr>
          <w:sdtContent>
            <w:tc>
              <w:tcPr>
                <w:tcW w:w="488" w:type="pct"/>
                <w:gridSpan w:val="3"/>
                <w:vAlign w:val="center"/>
              </w:tcPr>
              <w:p w14:paraId="3826FFC5" w14:textId="77777777" w:rsidR="008B7C77" w:rsidRPr="00633EBB" w:rsidRDefault="008B7C77">
                <w:pPr>
                  <w:jc w:val="center"/>
                  <w:rPr>
                    <w:rFonts w:cs="Arial"/>
                  </w:rPr>
                </w:pPr>
                <w:r w:rsidRPr="00633EBB">
                  <w:rPr>
                    <w:rFonts w:cs="Arial"/>
                    <w:color w:val="808080"/>
                  </w:rPr>
                  <w:t>#</w:t>
                </w:r>
              </w:p>
            </w:tc>
          </w:sdtContent>
        </w:sdt>
        <w:sdt>
          <w:sdtPr>
            <w:rPr>
              <w:rFonts w:cs="Arial"/>
            </w:rPr>
            <w:id w:val="405354795"/>
            <w:placeholder>
              <w:docPart w:val="E71E15105BD246B3939CF890D1D06605"/>
            </w:placeholder>
            <w:showingPlcHdr/>
          </w:sdtPr>
          <w:sdtContent>
            <w:tc>
              <w:tcPr>
                <w:tcW w:w="491" w:type="pct"/>
                <w:gridSpan w:val="2"/>
                <w:vAlign w:val="center"/>
              </w:tcPr>
              <w:p w14:paraId="4B2F0421" w14:textId="77777777" w:rsidR="008B7C77" w:rsidRPr="00633EBB" w:rsidRDefault="008B7C77">
                <w:pPr>
                  <w:jc w:val="center"/>
                  <w:rPr>
                    <w:rFonts w:cs="Arial"/>
                  </w:rPr>
                </w:pPr>
                <w:r w:rsidRPr="00633EBB">
                  <w:rPr>
                    <w:rFonts w:cs="Arial"/>
                    <w:color w:val="808080"/>
                  </w:rPr>
                  <w:t>#</w:t>
                </w:r>
              </w:p>
            </w:tc>
          </w:sdtContent>
        </w:sdt>
        <w:sdt>
          <w:sdtPr>
            <w:rPr>
              <w:rFonts w:cs="Arial"/>
            </w:rPr>
            <w:id w:val="-2124914466"/>
            <w:placeholder>
              <w:docPart w:val="83574709882E45829D6895B1341FEBD8"/>
            </w:placeholder>
            <w:showingPlcHdr/>
          </w:sdtPr>
          <w:sdtContent>
            <w:tc>
              <w:tcPr>
                <w:tcW w:w="487" w:type="pct"/>
                <w:gridSpan w:val="4"/>
                <w:vAlign w:val="center"/>
              </w:tcPr>
              <w:p w14:paraId="65BE3E7A" w14:textId="77777777" w:rsidR="008B7C77" w:rsidRPr="00633EBB" w:rsidRDefault="008B7C77">
                <w:pPr>
                  <w:jc w:val="center"/>
                  <w:rPr>
                    <w:rFonts w:cs="Arial"/>
                  </w:rPr>
                </w:pPr>
                <w:r w:rsidRPr="00633EBB">
                  <w:rPr>
                    <w:rFonts w:cs="Arial"/>
                    <w:color w:val="808080"/>
                  </w:rPr>
                  <w:t>#</w:t>
                </w:r>
              </w:p>
            </w:tc>
          </w:sdtContent>
        </w:sdt>
        <w:sdt>
          <w:sdtPr>
            <w:rPr>
              <w:rFonts w:cs="Arial"/>
            </w:rPr>
            <w:id w:val="-2094085542"/>
            <w:placeholder>
              <w:docPart w:val="C90930D96CCF4B55ABE8ABE9B9E5CC47"/>
            </w:placeholder>
            <w:showingPlcHdr/>
          </w:sdtPr>
          <w:sdtContent>
            <w:tc>
              <w:tcPr>
                <w:tcW w:w="423" w:type="pct"/>
                <w:vAlign w:val="center"/>
              </w:tcPr>
              <w:p w14:paraId="4E6FBC04" w14:textId="77777777" w:rsidR="008B7C77" w:rsidRPr="00633EBB" w:rsidRDefault="008B7C77">
                <w:pPr>
                  <w:jc w:val="center"/>
                  <w:rPr>
                    <w:rFonts w:cs="Arial"/>
                  </w:rPr>
                </w:pPr>
                <w:r w:rsidRPr="00633EBB">
                  <w:rPr>
                    <w:rFonts w:cs="Arial"/>
                    <w:color w:val="808080"/>
                  </w:rPr>
                  <w:t>#</w:t>
                </w:r>
              </w:p>
            </w:tc>
          </w:sdtContent>
        </w:sdt>
        <w:sdt>
          <w:sdtPr>
            <w:rPr>
              <w:rFonts w:cs="Arial"/>
            </w:rPr>
            <w:id w:val="-1838068509"/>
            <w:placeholder>
              <w:docPart w:val="B460E04003B342939F470467B6EB6BB0"/>
            </w:placeholder>
            <w:showingPlcHdr/>
          </w:sdtPr>
          <w:sdtContent>
            <w:tc>
              <w:tcPr>
                <w:tcW w:w="421" w:type="pct"/>
                <w:vAlign w:val="center"/>
              </w:tcPr>
              <w:p w14:paraId="2F8CBC4C" w14:textId="77777777" w:rsidR="008B7C77" w:rsidRPr="00633EBB" w:rsidRDefault="008B7C77">
                <w:pPr>
                  <w:jc w:val="center"/>
                  <w:rPr>
                    <w:rFonts w:cs="Arial"/>
                  </w:rPr>
                </w:pPr>
                <w:r w:rsidRPr="00633EBB">
                  <w:rPr>
                    <w:rFonts w:cs="Arial"/>
                    <w:color w:val="808080"/>
                  </w:rPr>
                  <w:t>#</w:t>
                </w:r>
              </w:p>
            </w:tc>
          </w:sdtContent>
        </w:sdt>
      </w:tr>
      <w:tr w:rsidR="008B7C77" w:rsidRPr="00633EBB" w14:paraId="0BC0598F" w14:textId="77777777">
        <w:trPr>
          <w:cantSplit/>
          <w:trHeight w:val="288"/>
        </w:trPr>
        <w:tc>
          <w:tcPr>
            <w:tcW w:w="1711" w:type="pct"/>
          </w:tcPr>
          <w:p w14:paraId="09859223" w14:textId="77777777" w:rsidR="008B7C77" w:rsidRPr="00633EBB" w:rsidRDefault="008B7C77">
            <w:pPr>
              <w:rPr>
                <w:rFonts w:cs="Arial"/>
              </w:rPr>
            </w:pPr>
            <w:r w:rsidRPr="00633EBB">
              <w:rPr>
                <w:rFonts w:cs="Arial"/>
              </w:rPr>
              <w:t>Esophagectomy</w:t>
            </w:r>
          </w:p>
        </w:tc>
        <w:sdt>
          <w:sdtPr>
            <w:rPr>
              <w:rFonts w:cs="Arial"/>
            </w:rPr>
            <w:id w:val="876675638"/>
            <w:placeholder>
              <w:docPart w:val="39DC168DACB246829884766C3A1414AD"/>
            </w:placeholder>
            <w:showingPlcHdr/>
          </w:sdtPr>
          <w:sdtContent>
            <w:tc>
              <w:tcPr>
                <w:tcW w:w="492" w:type="pct"/>
                <w:gridSpan w:val="3"/>
                <w:vAlign w:val="center"/>
              </w:tcPr>
              <w:p w14:paraId="644407F4" w14:textId="77777777" w:rsidR="008B7C77" w:rsidRPr="00633EBB" w:rsidRDefault="008B7C77">
                <w:pPr>
                  <w:jc w:val="center"/>
                  <w:rPr>
                    <w:rFonts w:cs="Arial"/>
                  </w:rPr>
                </w:pPr>
                <w:r w:rsidRPr="00633EBB">
                  <w:rPr>
                    <w:rFonts w:cs="Arial"/>
                    <w:color w:val="808080"/>
                  </w:rPr>
                  <w:t>#</w:t>
                </w:r>
              </w:p>
            </w:tc>
          </w:sdtContent>
        </w:sdt>
        <w:sdt>
          <w:sdtPr>
            <w:rPr>
              <w:rFonts w:cs="Arial"/>
            </w:rPr>
            <w:id w:val="209005136"/>
            <w:placeholder>
              <w:docPart w:val="7C2F5D835483487690171568D892419E"/>
            </w:placeholder>
            <w:showingPlcHdr/>
          </w:sdtPr>
          <w:sdtContent>
            <w:tc>
              <w:tcPr>
                <w:tcW w:w="487" w:type="pct"/>
                <w:gridSpan w:val="2"/>
                <w:vAlign w:val="center"/>
              </w:tcPr>
              <w:p w14:paraId="20F2012C" w14:textId="77777777" w:rsidR="008B7C77" w:rsidRPr="00633EBB" w:rsidRDefault="008B7C77">
                <w:pPr>
                  <w:jc w:val="center"/>
                  <w:rPr>
                    <w:rFonts w:cs="Arial"/>
                  </w:rPr>
                </w:pPr>
                <w:r w:rsidRPr="00633EBB">
                  <w:rPr>
                    <w:rFonts w:cs="Arial"/>
                    <w:color w:val="808080"/>
                  </w:rPr>
                  <w:t>#</w:t>
                </w:r>
              </w:p>
            </w:tc>
          </w:sdtContent>
        </w:sdt>
        <w:sdt>
          <w:sdtPr>
            <w:rPr>
              <w:rFonts w:cs="Arial"/>
            </w:rPr>
            <w:id w:val="-1919545458"/>
            <w:placeholder>
              <w:docPart w:val="441B5C4EF69C45C0A8466BA2F1860AC2"/>
            </w:placeholder>
            <w:showingPlcHdr/>
          </w:sdtPr>
          <w:sdtContent>
            <w:tc>
              <w:tcPr>
                <w:tcW w:w="488" w:type="pct"/>
                <w:gridSpan w:val="3"/>
                <w:vAlign w:val="center"/>
              </w:tcPr>
              <w:p w14:paraId="7F23AD2D" w14:textId="77777777" w:rsidR="008B7C77" w:rsidRPr="00633EBB" w:rsidRDefault="008B7C77">
                <w:pPr>
                  <w:jc w:val="center"/>
                  <w:rPr>
                    <w:rFonts w:cs="Arial"/>
                  </w:rPr>
                </w:pPr>
                <w:r w:rsidRPr="00633EBB">
                  <w:rPr>
                    <w:rFonts w:cs="Arial"/>
                    <w:color w:val="808080"/>
                  </w:rPr>
                  <w:t>#</w:t>
                </w:r>
              </w:p>
            </w:tc>
          </w:sdtContent>
        </w:sdt>
        <w:sdt>
          <w:sdtPr>
            <w:rPr>
              <w:rFonts w:cs="Arial"/>
            </w:rPr>
            <w:id w:val="-185606232"/>
            <w:placeholder>
              <w:docPart w:val="C2828AB683FF45D58017A3906D35EBC0"/>
            </w:placeholder>
            <w:showingPlcHdr/>
          </w:sdtPr>
          <w:sdtContent>
            <w:tc>
              <w:tcPr>
                <w:tcW w:w="491" w:type="pct"/>
                <w:gridSpan w:val="2"/>
                <w:vAlign w:val="center"/>
              </w:tcPr>
              <w:p w14:paraId="16B7A065" w14:textId="77777777" w:rsidR="008B7C77" w:rsidRPr="00633EBB" w:rsidRDefault="008B7C77">
                <w:pPr>
                  <w:jc w:val="center"/>
                  <w:rPr>
                    <w:rFonts w:cs="Arial"/>
                  </w:rPr>
                </w:pPr>
                <w:r w:rsidRPr="00633EBB">
                  <w:rPr>
                    <w:rFonts w:cs="Arial"/>
                    <w:color w:val="808080"/>
                  </w:rPr>
                  <w:t>#</w:t>
                </w:r>
              </w:p>
            </w:tc>
          </w:sdtContent>
        </w:sdt>
        <w:sdt>
          <w:sdtPr>
            <w:rPr>
              <w:rFonts w:cs="Arial"/>
            </w:rPr>
            <w:id w:val="-1489782534"/>
            <w:placeholder>
              <w:docPart w:val="46FAD849B3134BA7B4ADD2A92BA1B0A8"/>
            </w:placeholder>
            <w:showingPlcHdr/>
          </w:sdtPr>
          <w:sdtContent>
            <w:tc>
              <w:tcPr>
                <w:tcW w:w="487" w:type="pct"/>
                <w:gridSpan w:val="4"/>
                <w:vAlign w:val="center"/>
              </w:tcPr>
              <w:p w14:paraId="1D90FEB6" w14:textId="77777777" w:rsidR="008B7C77" w:rsidRPr="00633EBB" w:rsidRDefault="008B7C77">
                <w:pPr>
                  <w:jc w:val="center"/>
                  <w:rPr>
                    <w:rFonts w:cs="Arial"/>
                  </w:rPr>
                </w:pPr>
                <w:r w:rsidRPr="00633EBB">
                  <w:rPr>
                    <w:rFonts w:cs="Arial"/>
                    <w:color w:val="808080"/>
                  </w:rPr>
                  <w:t>#</w:t>
                </w:r>
              </w:p>
            </w:tc>
          </w:sdtContent>
        </w:sdt>
        <w:sdt>
          <w:sdtPr>
            <w:rPr>
              <w:rFonts w:cs="Arial"/>
            </w:rPr>
            <w:id w:val="-1413546275"/>
            <w:placeholder>
              <w:docPart w:val="B4FC401A2E884A099E2BD19714A3F9A1"/>
            </w:placeholder>
            <w:showingPlcHdr/>
          </w:sdtPr>
          <w:sdtContent>
            <w:tc>
              <w:tcPr>
                <w:tcW w:w="423" w:type="pct"/>
                <w:vAlign w:val="center"/>
              </w:tcPr>
              <w:p w14:paraId="5E88528C" w14:textId="77777777" w:rsidR="008B7C77" w:rsidRPr="00633EBB" w:rsidRDefault="008B7C77">
                <w:pPr>
                  <w:jc w:val="center"/>
                  <w:rPr>
                    <w:rFonts w:cs="Arial"/>
                  </w:rPr>
                </w:pPr>
                <w:r w:rsidRPr="00633EBB">
                  <w:rPr>
                    <w:rFonts w:cs="Arial"/>
                    <w:color w:val="808080"/>
                  </w:rPr>
                  <w:t>#</w:t>
                </w:r>
              </w:p>
            </w:tc>
          </w:sdtContent>
        </w:sdt>
        <w:sdt>
          <w:sdtPr>
            <w:rPr>
              <w:rFonts w:cs="Arial"/>
            </w:rPr>
            <w:id w:val="-133569"/>
            <w:placeholder>
              <w:docPart w:val="114E59A961614113BA81DF657017D700"/>
            </w:placeholder>
            <w:showingPlcHdr/>
          </w:sdtPr>
          <w:sdtContent>
            <w:tc>
              <w:tcPr>
                <w:tcW w:w="421" w:type="pct"/>
                <w:vAlign w:val="center"/>
              </w:tcPr>
              <w:p w14:paraId="2ED3BB2C" w14:textId="77777777" w:rsidR="008B7C77" w:rsidRPr="00633EBB" w:rsidRDefault="008B7C77">
                <w:pPr>
                  <w:jc w:val="center"/>
                  <w:rPr>
                    <w:rFonts w:cs="Arial"/>
                  </w:rPr>
                </w:pPr>
                <w:r w:rsidRPr="00633EBB">
                  <w:rPr>
                    <w:rFonts w:cs="Arial"/>
                    <w:color w:val="808080"/>
                  </w:rPr>
                  <w:t>#</w:t>
                </w:r>
              </w:p>
            </w:tc>
          </w:sdtContent>
        </w:sdt>
      </w:tr>
      <w:tr w:rsidR="008B7C77" w:rsidRPr="00633EBB" w14:paraId="50964989" w14:textId="77777777">
        <w:trPr>
          <w:cantSplit/>
          <w:trHeight w:val="288"/>
        </w:trPr>
        <w:tc>
          <w:tcPr>
            <w:tcW w:w="1711" w:type="pct"/>
          </w:tcPr>
          <w:p w14:paraId="6D387CDE" w14:textId="77777777" w:rsidR="008B7C77" w:rsidRPr="00633EBB" w:rsidRDefault="008B7C77">
            <w:pPr>
              <w:rPr>
                <w:rFonts w:cs="Arial"/>
              </w:rPr>
            </w:pPr>
            <w:r w:rsidRPr="00633EBB">
              <w:rPr>
                <w:rFonts w:cs="Arial"/>
              </w:rPr>
              <w:lastRenderedPageBreak/>
              <w:t>Repair of perforation-esophagus disease</w:t>
            </w:r>
          </w:p>
        </w:tc>
        <w:sdt>
          <w:sdtPr>
            <w:rPr>
              <w:rFonts w:cs="Arial"/>
            </w:rPr>
            <w:id w:val="-841542661"/>
            <w:placeholder>
              <w:docPart w:val="663ABAC419E744329A1C5961308658BE"/>
            </w:placeholder>
            <w:showingPlcHdr/>
          </w:sdtPr>
          <w:sdtContent>
            <w:tc>
              <w:tcPr>
                <w:tcW w:w="492" w:type="pct"/>
                <w:gridSpan w:val="3"/>
                <w:vAlign w:val="center"/>
              </w:tcPr>
              <w:p w14:paraId="2B1B3A26" w14:textId="77777777" w:rsidR="008B7C77" w:rsidRPr="00633EBB" w:rsidRDefault="008B7C77">
                <w:pPr>
                  <w:jc w:val="center"/>
                  <w:rPr>
                    <w:rFonts w:cs="Arial"/>
                  </w:rPr>
                </w:pPr>
                <w:r w:rsidRPr="00633EBB">
                  <w:rPr>
                    <w:rFonts w:cs="Arial"/>
                    <w:color w:val="808080"/>
                  </w:rPr>
                  <w:t>#</w:t>
                </w:r>
              </w:p>
            </w:tc>
          </w:sdtContent>
        </w:sdt>
        <w:sdt>
          <w:sdtPr>
            <w:rPr>
              <w:rFonts w:cs="Arial"/>
            </w:rPr>
            <w:id w:val="-1072493404"/>
            <w:placeholder>
              <w:docPart w:val="1C5E2BF125DC4560A8596755E550A3F2"/>
            </w:placeholder>
            <w:showingPlcHdr/>
          </w:sdtPr>
          <w:sdtContent>
            <w:tc>
              <w:tcPr>
                <w:tcW w:w="487" w:type="pct"/>
                <w:gridSpan w:val="2"/>
                <w:vAlign w:val="center"/>
              </w:tcPr>
              <w:p w14:paraId="4E92940D" w14:textId="77777777" w:rsidR="008B7C77" w:rsidRPr="00633EBB" w:rsidRDefault="008B7C77">
                <w:pPr>
                  <w:jc w:val="center"/>
                  <w:rPr>
                    <w:rFonts w:cs="Arial"/>
                  </w:rPr>
                </w:pPr>
                <w:r w:rsidRPr="00633EBB">
                  <w:rPr>
                    <w:rFonts w:cs="Arial"/>
                    <w:color w:val="808080"/>
                  </w:rPr>
                  <w:t>#</w:t>
                </w:r>
              </w:p>
            </w:tc>
          </w:sdtContent>
        </w:sdt>
        <w:sdt>
          <w:sdtPr>
            <w:rPr>
              <w:rFonts w:cs="Arial"/>
            </w:rPr>
            <w:id w:val="1132528802"/>
            <w:placeholder>
              <w:docPart w:val="38A05659AB3E45A4A950BACC9AF95B41"/>
            </w:placeholder>
            <w:showingPlcHdr/>
          </w:sdtPr>
          <w:sdtContent>
            <w:tc>
              <w:tcPr>
                <w:tcW w:w="488" w:type="pct"/>
                <w:gridSpan w:val="3"/>
                <w:vAlign w:val="center"/>
              </w:tcPr>
              <w:p w14:paraId="6846A52A" w14:textId="77777777" w:rsidR="008B7C77" w:rsidRPr="00633EBB" w:rsidRDefault="008B7C77">
                <w:pPr>
                  <w:jc w:val="center"/>
                  <w:rPr>
                    <w:rFonts w:cs="Arial"/>
                  </w:rPr>
                </w:pPr>
                <w:r w:rsidRPr="00633EBB">
                  <w:rPr>
                    <w:rFonts w:cs="Arial"/>
                    <w:color w:val="808080"/>
                  </w:rPr>
                  <w:t>#</w:t>
                </w:r>
              </w:p>
            </w:tc>
          </w:sdtContent>
        </w:sdt>
        <w:sdt>
          <w:sdtPr>
            <w:rPr>
              <w:rFonts w:cs="Arial"/>
            </w:rPr>
            <w:id w:val="31855727"/>
            <w:placeholder>
              <w:docPart w:val="B75027E2BD8A494CAB162653CB07D6B9"/>
            </w:placeholder>
            <w:showingPlcHdr/>
          </w:sdtPr>
          <w:sdtContent>
            <w:tc>
              <w:tcPr>
                <w:tcW w:w="491" w:type="pct"/>
                <w:gridSpan w:val="2"/>
                <w:vAlign w:val="center"/>
              </w:tcPr>
              <w:p w14:paraId="793B326B" w14:textId="77777777" w:rsidR="008B7C77" w:rsidRPr="00633EBB" w:rsidRDefault="008B7C77">
                <w:pPr>
                  <w:jc w:val="center"/>
                  <w:rPr>
                    <w:rFonts w:cs="Arial"/>
                  </w:rPr>
                </w:pPr>
                <w:r w:rsidRPr="00633EBB">
                  <w:rPr>
                    <w:rFonts w:cs="Arial"/>
                    <w:color w:val="808080"/>
                  </w:rPr>
                  <w:t>#</w:t>
                </w:r>
              </w:p>
            </w:tc>
          </w:sdtContent>
        </w:sdt>
        <w:sdt>
          <w:sdtPr>
            <w:rPr>
              <w:rFonts w:cs="Arial"/>
            </w:rPr>
            <w:id w:val="906888107"/>
            <w:placeholder>
              <w:docPart w:val="8330BC2D476B43D99D37842A06AE46E6"/>
            </w:placeholder>
            <w:showingPlcHdr/>
          </w:sdtPr>
          <w:sdtContent>
            <w:tc>
              <w:tcPr>
                <w:tcW w:w="487" w:type="pct"/>
                <w:gridSpan w:val="4"/>
                <w:vAlign w:val="center"/>
              </w:tcPr>
              <w:p w14:paraId="6F0A1DDE" w14:textId="77777777" w:rsidR="008B7C77" w:rsidRPr="00633EBB" w:rsidRDefault="008B7C77">
                <w:pPr>
                  <w:jc w:val="center"/>
                  <w:rPr>
                    <w:rFonts w:cs="Arial"/>
                  </w:rPr>
                </w:pPr>
                <w:r w:rsidRPr="00633EBB">
                  <w:rPr>
                    <w:rFonts w:cs="Arial"/>
                    <w:color w:val="808080"/>
                  </w:rPr>
                  <w:t>#</w:t>
                </w:r>
              </w:p>
            </w:tc>
          </w:sdtContent>
        </w:sdt>
        <w:sdt>
          <w:sdtPr>
            <w:rPr>
              <w:rFonts w:cs="Arial"/>
            </w:rPr>
            <w:id w:val="13051723"/>
            <w:placeholder>
              <w:docPart w:val="27915C7DB94A4EB6BED68E4BD557241B"/>
            </w:placeholder>
            <w:showingPlcHdr/>
          </w:sdtPr>
          <w:sdtContent>
            <w:tc>
              <w:tcPr>
                <w:tcW w:w="423" w:type="pct"/>
                <w:vAlign w:val="center"/>
              </w:tcPr>
              <w:p w14:paraId="7228B62C" w14:textId="77777777" w:rsidR="008B7C77" w:rsidRPr="00633EBB" w:rsidRDefault="008B7C77">
                <w:pPr>
                  <w:jc w:val="center"/>
                  <w:rPr>
                    <w:rFonts w:cs="Arial"/>
                  </w:rPr>
                </w:pPr>
                <w:r w:rsidRPr="00633EBB">
                  <w:rPr>
                    <w:rFonts w:cs="Arial"/>
                    <w:color w:val="808080"/>
                  </w:rPr>
                  <w:t>#</w:t>
                </w:r>
              </w:p>
            </w:tc>
          </w:sdtContent>
        </w:sdt>
        <w:sdt>
          <w:sdtPr>
            <w:rPr>
              <w:rFonts w:cs="Arial"/>
            </w:rPr>
            <w:id w:val="1138611162"/>
            <w:placeholder>
              <w:docPart w:val="146E6D0B40A142E8BD01A70B23107C6B"/>
            </w:placeholder>
            <w:showingPlcHdr/>
          </w:sdtPr>
          <w:sdtContent>
            <w:tc>
              <w:tcPr>
                <w:tcW w:w="421" w:type="pct"/>
                <w:vAlign w:val="center"/>
              </w:tcPr>
              <w:p w14:paraId="1EE19ED0" w14:textId="77777777" w:rsidR="008B7C77" w:rsidRPr="00633EBB" w:rsidRDefault="008B7C77">
                <w:pPr>
                  <w:jc w:val="center"/>
                  <w:rPr>
                    <w:rFonts w:cs="Arial"/>
                  </w:rPr>
                </w:pPr>
                <w:r w:rsidRPr="00633EBB">
                  <w:rPr>
                    <w:rFonts w:cs="Arial"/>
                    <w:color w:val="808080"/>
                  </w:rPr>
                  <w:t>#</w:t>
                </w:r>
              </w:p>
            </w:tc>
          </w:sdtContent>
        </w:sdt>
      </w:tr>
      <w:tr w:rsidR="008B7C77" w:rsidRPr="00633EBB" w14:paraId="278EBE74" w14:textId="77777777">
        <w:trPr>
          <w:cantSplit/>
          <w:trHeight w:val="288"/>
        </w:trPr>
        <w:tc>
          <w:tcPr>
            <w:tcW w:w="1711" w:type="pct"/>
          </w:tcPr>
          <w:p w14:paraId="308FDA8C" w14:textId="77777777" w:rsidR="008B7C77" w:rsidRPr="00633EBB" w:rsidRDefault="008B7C77">
            <w:pPr>
              <w:rPr>
                <w:rFonts w:cs="Arial"/>
              </w:rPr>
            </w:pPr>
            <w:r w:rsidRPr="00633EBB">
              <w:rPr>
                <w:rFonts w:cs="Arial"/>
              </w:rPr>
              <w:t>All other alimentary tract esophagus types</w:t>
            </w:r>
          </w:p>
        </w:tc>
        <w:sdt>
          <w:sdtPr>
            <w:rPr>
              <w:rFonts w:cs="Arial"/>
            </w:rPr>
            <w:id w:val="-1314634920"/>
            <w:placeholder>
              <w:docPart w:val="A19BE2929EA841C39498AF487BEB2F85"/>
            </w:placeholder>
            <w:showingPlcHdr/>
          </w:sdtPr>
          <w:sdtContent>
            <w:tc>
              <w:tcPr>
                <w:tcW w:w="492" w:type="pct"/>
                <w:gridSpan w:val="3"/>
                <w:vAlign w:val="center"/>
              </w:tcPr>
              <w:p w14:paraId="19BFF52B" w14:textId="77777777" w:rsidR="008B7C77" w:rsidRPr="00633EBB" w:rsidRDefault="008B7C77">
                <w:pPr>
                  <w:jc w:val="center"/>
                  <w:rPr>
                    <w:rFonts w:cs="Arial"/>
                  </w:rPr>
                </w:pPr>
                <w:r w:rsidRPr="00633EBB">
                  <w:rPr>
                    <w:rFonts w:cs="Arial"/>
                    <w:color w:val="808080"/>
                  </w:rPr>
                  <w:t>#</w:t>
                </w:r>
              </w:p>
            </w:tc>
          </w:sdtContent>
        </w:sdt>
        <w:sdt>
          <w:sdtPr>
            <w:rPr>
              <w:rFonts w:cs="Arial"/>
            </w:rPr>
            <w:id w:val="-576826848"/>
            <w:placeholder>
              <w:docPart w:val="87597A2D5DEB4E15ADE54E6871922507"/>
            </w:placeholder>
            <w:showingPlcHdr/>
          </w:sdtPr>
          <w:sdtContent>
            <w:tc>
              <w:tcPr>
                <w:tcW w:w="487" w:type="pct"/>
                <w:gridSpan w:val="2"/>
                <w:vAlign w:val="center"/>
              </w:tcPr>
              <w:p w14:paraId="742D30F5" w14:textId="77777777" w:rsidR="008B7C77" w:rsidRPr="00633EBB" w:rsidRDefault="008B7C77">
                <w:pPr>
                  <w:jc w:val="center"/>
                  <w:rPr>
                    <w:rFonts w:cs="Arial"/>
                  </w:rPr>
                </w:pPr>
                <w:r w:rsidRPr="00633EBB">
                  <w:rPr>
                    <w:rFonts w:cs="Arial"/>
                    <w:color w:val="808080"/>
                  </w:rPr>
                  <w:t>#</w:t>
                </w:r>
              </w:p>
            </w:tc>
          </w:sdtContent>
        </w:sdt>
        <w:sdt>
          <w:sdtPr>
            <w:rPr>
              <w:rFonts w:cs="Arial"/>
            </w:rPr>
            <w:id w:val="-207799906"/>
            <w:placeholder>
              <w:docPart w:val="5602D10DE78F4BF08775EBFF94177108"/>
            </w:placeholder>
            <w:showingPlcHdr/>
          </w:sdtPr>
          <w:sdtContent>
            <w:tc>
              <w:tcPr>
                <w:tcW w:w="488" w:type="pct"/>
                <w:gridSpan w:val="3"/>
                <w:vAlign w:val="center"/>
              </w:tcPr>
              <w:p w14:paraId="04BC2C01" w14:textId="77777777" w:rsidR="008B7C77" w:rsidRPr="00633EBB" w:rsidRDefault="008B7C77">
                <w:pPr>
                  <w:jc w:val="center"/>
                  <w:rPr>
                    <w:rFonts w:cs="Arial"/>
                  </w:rPr>
                </w:pPr>
                <w:r w:rsidRPr="00633EBB">
                  <w:rPr>
                    <w:rFonts w:cs="Arial"/>
                    <w:color w:val="808080"/>
                  </w:rPr>
                  <w:t>#</w:t>
                </w:r>
              </w:p>
            </w:tc>
          </w:sdtContent>
        </w:sdt>
        <w:sdt>
          <w:sdtPr>
            <w:rPr>
              <w:rFonts w:cs="Arial"/>
            </w:rPr>
            <w:id w:val="-1297913823"/>
            <w:placeholder>
              <w:docPart w:val="9C588C45E2D547948D6B15C99507A6C6"/>
            </w:placeholder>
            <w:showingPlcHdr/>
          </w:sdtPr>
          <w:sdtContent>
            <w:tc>
              <w:tcPr>
                <w:tcW w:w="491" w:type="pct"/>
                <w:gridSpan w:val="2"/>
                <w:vAlign w:val="center"/>
              </w:tcPr>
              <w:p w14:paraId="41F0E5B9" w14:textId="77777777" w:rsidR="008B7C77" w:rsidRPr="00633EBB" w:rsidRDefault="008B7C77">
                <w:pPr>
                  <w:jc w:val="center"/>
                  <w:rPr>
                    <w:rFonts w:cs="Arial"/>
                  </w:rPr>
                </w:pPr>
                <w:r w:rsidRPr="00633EBB">
                  <w:rPr>
                    <w:rFonts w:cs="Arial"/>
                    <w:color w:val="808080"/>
                  </w:rPr>
                  <w:t>#</w:t>
                </w:r>
              </w:p>
            </w:tc>
          </w:sdtContent>
        </w:sdt>
        <w:sdt>
          <w:sdtPr>
            <w:rPr>
              <w:rFonts w:cs="Arial"/>
            </w:rPr>
            <w:id w:val="624202434"/>
            <w:placeholder>
              <w:docPart w:val="132B4B5B5CEA456CA2312278E29D7845"/>
            </w:placeholder>
            <w:showingPlcHdr/>
          </w:sdtPr>
          <w:sdtContent>
            <w:tc>
              <w:tcPr>
                <w:tcW w:w="487" w:type="pct"/>
                <w:gridSpan w:val="4"/>
                <w:vAlign w:val="center"/>
              </w:tcPr>
              <w:p w14:paraId="51A9CF5C" w14:textId="77777777" w:rsidR="008B7C77" w:rsidRPr="00633EBB" w:rsidRDefault="008B7C77">
                <w:pPr>
                  <w:jc w:val="center"/>
                  <w:rPr>
                    <w:rFonts w:cs="Arial"/>
                  </w:rPr>
                </w:pPr>
                <w:r w:rsidRPr="00633EBB">
                  <w:rPr>
                    <w:rFonts w:cs="Arial"/>
                    <w:color w:val="808080"/>
                  </w:rPr>
                  <w:t>#</w:t>
                </w:r>
              </w:p>
            </w:tc>
          </w:sdtContent>
        </w:sdt>
        <w:sdt>
          <w:sdtPr>
            <w:rPr>
              <w:rFonts w:cs="Arial"/>
            </w:rPr>
            <w:id w:val="1960292438"/>
            <w:placeholder>
              <w:docPart w:val="D83192E75BC5490A8D0C3465F7BEDD7E"/>
            </w:placeholder>
            <w:showingPlcHdr/>
          </w:sdtPr>
          <w:sdtContent>
            <w:tc>
              <w:tcPr>
                <w:tcW w:w="423" w:type="pct"/>
                <w:vAlign w:val="center"/>
              </w:tcPr>
              <w:p w14:paraId="7A84DE80" w14:textId="77777777" w:rsidR="008B7C77" w:rsidRPr="00633EBB" w:rsidRDefault="008B7C77">
                <w:pPr>
                  <w:jc w:val="center"/>
                  <w:rPr>
                    <w:rFonts w:cs="Arial"/>
                  </w:rPr>
                </w:pPr>
                <w:r w:rsidRPr="00633EBB">
                  <w:rPr>
                    <w:rFonts w:cs="Arial"/>
                    <w:color w:val="808080"/>
                  </w:rPr>
                  <w:t>#</w:t>
                </w:r>
              </w:p>
            </w:tc>
          </w:sdtContent>
        </w:sdt>
        <w:sdt>
          <w:sdtPr>
            <w:rPr>
              <w:rFonts w:cs="Arial"/>
            </w:rPr>
            <w:id w:val="-359584696"/>
            <w:placeholder>
              <w:docPart w:val="3EFDD9E02F3E4C45B4FAD4D0D6AD78A0"/>
            </w:placeholder>
            <w:showingPlcHdr/>
          </w:sdtPr>
          <w:sdtContent>
            <w:tc>
              <w:tcPr>
                <w:tcW w:w="421" w:type="pct"/>
                <w:vAlign w:val="center"/>
              </w:tcPr>
              <w:p w14:paraId="5658CBC9" w14:textId="77777777" w:rsidR="008B7C77" w:rsidRPr="00633EBB" w:rsidRDefault="008B7C77">
                <w:pPr>
                  <w:jc w:val="center"/>
                  <w:rPr>
                    <w:rFonts w:cs="Arial"/>
                  </w:rPr>
                </w:pPr>
                <w:r w:rsidRPr="00633EBB">
                  <w:rPr>
                    <w:rFonts w:cs="Arial"/>
                    <w:color w:val="808080"/>
                  </w:rPr>
                  <w:t>#</w:t>
                </w:r>
              </w:p>
            </w:tc>
          </w:sdtContent>
        </w:sdt>
      </w:tr>
      <w:tr w:rsidR="008B7C77" w:rsidRPr="00633EBB" w14:paraId="5A6D7D3B" w14:textId="77777777">
        <w:trPr>
          <w:cantSplit/>
          <w:trHeight w:val="288"/>
        </w:trPr>
        <w:tc>
          <w:tcPr>
            <w:tcW w:w="1711" w:type="pct"/>
          </w:tcPr>
          <w:p w14:paraId="2A2D3937" w14:textId="77777777" w:rsidR="008B7C77" w:rsidRPr="00633EBB" w:rsidRDefault="008B7C77">
            <w:pPr>
              <w:jc w:val="right"/>
              <w:rPr>
                <w:rFonts w:cs="Arial"/>
                <w:b/>
                <w:bCs/>
              </w:rPr>
            </w:pPr>
            <w:r w:rsidRPr="00633EBB">
              <w:rPr>
                <w:rFonts w:cs="Arial"/>
                <w:b/>
                <w:bCs/>
              </w:rPr>
              <w:t>TOTAL ALIMENTARY TRACT-ESOPHAGUS</w:t>
            </w:r>
          </w:p>
        </w:tc>
        <w:sdt>
          <w:sdtPr>
            <w:rPr>
              <w:rFonts w:cs="Arial"/>
            </w:rPr>
            <w:id w:val="906654933"/>
            <w:placeholder>
              <w:docPart w:val="FD00838111AC4DC192E3CD3868E91DD1"/>
            </w:placeholder>
            <w:showingPlcHdr/>
          </w:sdtPr>
          <w:sdtContent>
            <w:tc>
              <w:tcPr>
                <w:tcW w:w="492" w:type="pct"/>
                <w:gridSpan w:val="3"/>
                <w:vAlign w:val="center"/>
              </w:tcPr>
              <w:p w14:paraId="23F8BAFD" w14:textId="77777777" w:rsidR="008B7C77" w:rsidRPr="00633EBB" w:rsidRDefault="008B7C77">
                <w:pPr>
                  <w:jc w:val="center"/>
                  <w:rPr>
                    <w:rFonts w:cs="Arial"/>
                    <w:b/>
                  </w:rPr>
                </w:pPr>
                <w:r w:rsidRPr="00633EBB">
                  <w:rPr>
                    <w:rFonts w:cs="Arial"/>
                    <w:color w:val="808080"/>
                  </w:rPr>
                  <w:t>#</w:t>
                </w:r>
              </w:p>
            </w:tc>
          </w:sdtContent>
        </w:sdt>
        <w:sdt>
          <w:sdtPr>
            <w:rPr>
              <w:rFonts w:cs="Arial"/>
            </w:rPr>
            <w:id w:val="2065450362"/>
            <w:placeholder>
              <w:docPart w:val="BAE434707BC24FD49AA1160D9D04396E"/>
            </w:placeholder>
            <w:showingPlcHdr/>
          </w:sdtPr>
          <w:sdtContent>
            <w:tc>
              <w:tcPr>
                <w:tcW w:w="487" w:type="pct"/>
                <w:gridSpan w:val="2"/>
                <w:vAlign w:val="center"/>
              </w:tcPr>
              <w:p w14:paraId="182A44BE" w14:textId="77777777" w:rsidR="008B7C77" w:rsidRPr="00633EBB" w:rsidRDefault="008B7C77">
                <w:pPr>
                  <w:jc w:val="center"/>
                  <w:rPr>
                    <w:rFonts w:cs="Arial"/>
                    <w:b/>
                  </w:rPr>
                </w:pPr>
                <w:r w:rsidRPr="00633EBB">
                  <w:rPr>
                    <w:rFonts w:cs="Arial"/>
                    <w:color w:val="808080"/>
                  </w:rPr>
                  <w:t>#</w:t>
                </w:r>
              </w:p>
            </w:tc>
          </w:sdtContent>
        </w:sdt>
        <w:sdt>
          <w:sdtPr>
            <w:rPr>
              <w:rFonts w:cs="Arial"/>
            </w:rPr>
            <w:id w:val="-1272701955"/>
            <w:placeholder>
              <w:docPart w:val="8CF26303ADC84C3CA22F9E0B86CB0891"/>
            </w:placeholder>
            <w:showingPlcHdr/>
          </w:sdtPr>
          <w:sdtContent>
            <w:tc>
              <w:tcPr>
                <w:tcW w:w="488" w:type="pct"/>
                <w:gridSpan w:val="3"/>
                <w:vAlign w:val="center"/>
              </w:tcPr>
              <w:p w14:paraId="289BF5C8" w14:textId="77777777" w:rsidR="008B7C77" w:rsidRPr="00633EBB" w:rsidRDefault="008B7C77">
                <w:pPr>
                  <w:jc w:val="center"/>
                  <w:rPr>
                    <w:rFonts w:cs="Arial"/>
                    <w:b/>
                  </w:rPr>
                </w:pPr>
                <w:r w:rsidRPr="00633EBB">
                  <w:rPr>
                    <w:rFonts w:cs="Arial"/>
                    <w:color w:val="808080"/>
                  </w:rPr>
                  <w:t>#</w:t>
                </w:r>
              </w:p>
            </w:tc>
          </w:sdtContent>
        </w:sdt>
        <w:sdt>
          <w:sdtPr>
            <w:rPr>
              <w:rFonts w:cs="Arial"/>
            </w:rPr>
            <w:id w:val="405891254"/>
            <w:placeholder>
              <w:docPart w:val="66787C3FE6EC4C3C86FE7269667A7C34"/>
            </w:placeholder>
            <w:showingPlcHdr/>
          </w:sdtPr>
          <w:sdtContent>
            <w:tc>
              <w:tcPr>
                <w:tcW w:w="491" w:type="pct"/>
                <w:gridSpan w:val="2"/>
                <w:vAlign w:val="center"/>
              </w:tcPr>
              <w:p w14:paraId="0230BB73" w14:textId="77777777" w:rsidR="008B7C77" w:rsidRPr="00633EBB" w:rsidRDefault="008B7C77">
                <w:pPr>
                  <w:jc w:val="center"/>
                  <w:rPr>
                    <w:rFonts w:cs="Arial"/>
                    <w:b/>
                  </w:rPr>
                </w:pPr>
                <w:r w:rsidRPr="00633EBB">
                  <w:rPr>
                    <w:rFonts w:cs="Arial"/>
                    <w:color w:val="808080"/>
                  </w:rPr>
                  <w:t>#</w:t>
                </w:r>
              </w:p>
            </w:tc>
          </w:sdtContent>
        </w:sdt>
        <w:sdt>
          <w:sdtPr>
            <w:rPr>
              <w:rFonts w:cs="Arial"/>
            </w:rPr>
            <w:id w:val="1927692087"/>
            <w:placeholder>
              <w:docPart w:val="A76C547D93E34ECCB8793BBEB9662D0D"/>
            </w:placeholder>
            <w:showingPlcHdr/>
          </w:sdtPr>
          <w:sdtContent>
            <w:tc>
              <w:tcPr>
                <w:tcW w:w="487" w:type="pct"/>
                <w:gridSpan w:val="4"/>
                <w:vAlign w:val="center"/>
              </w:tcPr>
              <w:p w14:paraId="2293CA53" w14:textId="77777777" w:rsidR="008B7C77" w:rsidRPr="00633EBB" w:rsidRDefault="008B7C77">
                <w:pPr>
                  <w:jc w:val="center"/>
                  <w:rPr>
                    <w:rFonts w:cs="Arial"/>
                    <w:b/>
                  </w:rPr>
                </w:pPr>
                <w:r w:rsidRPr="00633EBB">
                  <w:rPr>
                    <w:rFonts w:cs="Arial"/>
                    <w:color w:val="808080"/>
                  </w:rPr>
                  <w:t>#</w:t>
                </w:r>
              </w:p>
            </w:tc>
          </w:sdtContent>
        </w:sdt>
        <w:sdt>
          <w:sdtPr>
            <w:rPr>
              <w:rFonts w:cs="Arial"/>
            </w:rPr>
            <w:id w:val="1655264606"/>
            <w:placeholder>
              <w:docPart w:val="4C621AD5DD134BF39D4C242F8ACC4CDE"/>
            </w:placeholder>
            <w:showingPlcHdr/>
          </w:sdtPr>
          <w:sdtContent>
            <w:tc>
              <w:tcPr>
                <w:tcW w:w="423" w:type="pct"/>
                <w:vAlign w:val="center"/>
              </w:tcPr>
              <w:p w14:paraId="1AC597B1" w14:textId="77777777" w:rsidR="008B7C77" w:rsidRPr="00633EBB" w:rsidRDefault="008B7C77">
                <w:pPr>
                  <w:jc w:val="center"/>
                  <w:rPr>
                    <w:rFonts w:cs="Arial"/>
                    <w:b/>
                  </w:rPr>
                </w:pPr>
                <w:r w:rsidRPr="00633EBB">
                  <w:rPr>
                    <w:rFonts w:cs="Arial"/>
                    <w:color w:val="808080"/>
                  </w:rPr>
                  <w:t>#</w:t>
                </w:r>
              </w:p>
            </w:tc>
          </w:sdtContent>
        </w:sdt>
        <w:sdt>
          <w:sdtPr>
            <w:rPr>
              <w:rFonts w:cs="Arial"/>
            </w:rPr>
            <w:id w:val="-217668223"/>
            <w:placeholder>
              <w:docPart w:val="E8A41C742BE6458D9696A376A6B40F8F"/>
            </w:placeholder>
            <w:showingPlcHdr/>
          </w:sdtPr>
          <w:sdtContent>
            <w:tc>
              <w:tcPr>
                <w:tcW w:w="421" w:type="pct"/>
                <w:vAlign w:val="center"/>
              </w:tcPr>
              <w:p w14:paraId="29591AFF" w14:textId="77777777" w:rsidR="008B7C77" w:rsidRPr="00633EBB" w:rsidRDefault="008B7C77">
                <w:pPr>
                  <w:jc w:val="center"/>
                  <w:rPr>
                    <w:rFonts w:cs="Arial"/>
                  </w:rPr>
                </w:pPr>
                <w:r w:rsidRPr="00633EBB">
                  <w:rPr>
                    <w:rFonts w:cs="Arial"/>
                    <w:color w:val="808080"/>
                  </w:rPr>
                  <w:t>#</w:t>
                </w:r>
              </w:p>
            </w:tc>
          </w:sdtContent>
        </w:sdt>
      </w:tr>
      <w:tr w:rsidR="008B7C77" w:rsidRPr="00633EBB" w14:paraId="42E91C51" w14:textId="77777777" w:rsidTr="00E353D6">
        <w:trPr>
          <w:cantSplit/>
          <w:trHeight w:val="288"/>
        </w:trPr>
        <w:tc>
          <w:tcPr>
            <w:tcW w:w="5000" w:type="pct"/>
            <w:gridSpan w:val="17"/>
            <w:shd w:val="clear" w:color="auto" w:fill="E7E6E6" w:themeFill="background2"/>
          </w:tcPr>
          <w:p w14:paraId="356A1D0C" w14:textId="77777777" w:rsidR="008B7C77" w:rsidRPr="00633EBB" w:rsidRDefault="008B7C77">
            <w:pPr>
              <w:rPr>
                <w:rFonts w:cs="Arial"/>
                <w:b/>
                <w:bCs/>
              </w:rPr>
            </w:pPr>
            <w:r w:rsidRPr="00633EBB">
              <w:rPr>
                <w:rFonts w:cs="Arial"/>
                <w:b/>
                <w:bCs/>
              </w:rPr>
              <w:t>Alimentary Tract-Stomach</w:t>
            </w:r>
          </w:p>
        </w:tc>
      </w:tr>
      <w:tr w:rsidR="008B7C77" w:rsidRPr="00633EBB" w14:paraId="4A1460C6" w14:textId="77777777">
        <w:trPr>
          <w:cantSplit/>
          <w:trHeight w:val="288"/>
        </w:trPr>
        <w:tc>
          <w:tcPr>
            <w:tcW w:w="1711" w:type="pct"/>
          </w:tcPr>
          <w:p w14:paraId="03F029CB" w14:textId="77777777" w:rsidR="008B7C77" w:rsidRPr="00633EBB" w:rsidRDefault="008B7C77">
            <w:pPr>
              <w:rPr>
                <w:rFonts w:cs="Arial"/>
              </w:rPr>
            </w:pPr>
            <w:r w:rsidRPr="00633EBB">
              <w:rPr>
                <w:rFonts w:cs="Arial"/>
              </w:rPr>
              <w:t>Gastric reduction for morbid obesity (all)</w:t>
            </w:r>
          </w:p>
        </w:tc>
        <w:sdt>
          <w:sdtPr>
            <w:rPr>
              <w:rFonts w:cs="Arial"/>
            </w:rPr>
            <w:id w:val="1487586368"/>
            <w:placeholder>
              <w:docPart w:val="7EE0F26796C74199BF8413F73F7E68FB"/>
            </w:placeholder>
            <w:showingPlcHdr/>
          </w:sdtPr>
          <w:sdtContent>
            <w:tc>
              <w:tcPr>
                <w:tcW w:w="492" w:type="pct"/>
                <w:gridSpan w:val="3"/>
                <w:vAlign w:val="center"/>
              </w:tcPr>
              <w:p w14:paraId="2F800679" w14:textId="77777777" w:rsidR="008B7C77" w:rsidRPr="00633EBB" w:rsidRDefault="008B7C77">
                <w:pPr>
                  <w:jc w:val="center"/>
                  <w:rPr>
                    <w:rFonts w:cs="Arial"/>
                  </w:rPr>
                </w:pPr>
                <w:r w:rsidRPr="00633EBB">
                  <w:rPr>
                    <w:rFonts w:cs="Arial"/>
                    <w:color w:val="808080"/>
                  </w:rPr>
                  <w:t>#</w:t>
                </w:r>
              </w:p>
            </w:tc>
          </w:sdtContent>
        </w:sdt>
        <w:sdt>
          <w:sdtPr>
            <w:rPr>
              <w:rFonts w:cs="Arial"/>
            </w:rPr>
            <w:id w:val="1140151598"/>
            <w:placeholder>
              <w:docPart w:val="BC388444C0D54227B0614184F5E21385"/>
            </w:placeholder>
            <w:showingPlcHdr/>
          </w:sdtPr>
          <w:sdtContent>
            <w:tc>
              <w:tcPr>
                <w:tcW w:w="487" w:type="pct"/>
                <w:gridSpan w:val="2"/>
                <w:vAlign w:val="center"/>
              </w:tcPr>
              <w:p w14:paraId="5D850C7F" w14:textId="77777777" w:rsidR="008B7C77" w:rsidRPr="00633EBB" w:rsidRDefault="008B7C77">
                <w:pPr>
                  <w:jc w:val="center"/>
                  <w:rPr>
                    <w:rFonts w:cs="Arial"/>
                  </w:rPr>
                </w:pPr>
                <w:r w:rsidRPr="00633EBB">
                  <w:rPr>
                    <w:rFonts w:cs="Arial"/>
                    <w:color w:val="808080"/>
                  </w:rPr>
                  <w:t>#</w:t>
                </w:r>
              </w:p>
            </w:tc>
          </w:sdtContent>
        </w:sdt>
        <w:sdt>
          <w:sdtPr>
            <w:rPr>
              <w:rFonts w:cs="Arial"/>
            </w:rPr>
            <w:id w:val="258879316"/>
            <w:placeholder>
              <w:docPart w:val="519B860C7FE3435889B24599D0EEC69F"/>
            </w:placeholder>
            <w:showingPlcHdr/>
          </w:sdtPr>
          <w:sdtContent>
            <w:tc>
              <w:tcPr>
                <w:tcW w:w="488" w:type="pct"/>
                <w:gridSpan w:val="3"/>
                <w:vAlign w:val="center"/>
              </w:tcPr>
              <w:p w14:paraId="543D5B59" w14:textId="77777777" w:rsidR="008B7C77" w:rsidRPr="00633EBB" w:rsidRDefault="008B7C77">
                <w:pPr>
                  <w:jc w:val="center"/>
                  <w:rPr>
                    <w:rFonts w:cs="Arial"/>
                  </w:rPr>
                </w:pPr>
                <w:r w:rsidRPr="00633EBB">
                  <w:rPr>
                    <w:rFonts w:cs="Arial"/>
                    <w:color w:val="808080"/>
                  </w:rPr>
                  <w:t>#</w:t>
                </w:r>
              </w:p>
            </w:tc>
          </w:sdtContent>
        </w:sdt>
        <w:sdt>
          <w:sdtPr>
            <w:rPr>
              <w:rFonts w:cs="Arial"/>
            </w:rPr>
            <w:id w:val="-340388515"/>
            <w:placeholder>
              <w:docPart w:val="29320CDFB41A423BB9D8BD22410D39B8"/>
            </w:placeholder>
            <w:showingPlcHdr/>
          </w:sdtPr>
          <w:sdtContent>
            <w:tc>
              <w:tcPr>
                <w:tcW w:w="491" w:type="pct"/>
                <w:gridSpan w:val="2"/>
                <w:vAlign w:val="center"/>
              </w:tcPr>
              <w:p w14:paraId="50E63ECC" w14:textId="77777777" w:rsidR="008B7C77" w:rsidRPr="00633EBB" w:rsidRDefault="008B7C77">
                <w:pPr>
                  <w:jc w:val="center"/>
                  <w:rPr>
                    <w:rFonts w:cs="Arial"/>
                  </w:rPr>
                </w:pPr>
                <w:r w:rsidRPr="00633EBB">
                  <w:rPr>
                    <w:rFonts w:cs="Arial"/>
                    <w:color w:val="808080"/>
                  </w:rPr>
                  <w:t>#</w:t>
                </w:r>
              </w:p>
            </w:tc>
          </w:sdtContent>
        </w:sdt>
        <w:sdt>
          <w:sdtPr>
            <w:rPr>
              <w:rFonts w:cs="Arial"/>
            </w:rPr>
            <w:id w:val="-360895860"/>
            <w:placeholder>
              <w:docPart w:val="6EC555A0D6874B2089D2473DE4DAF217"/>
            </w:placeholder>
            <w:showingPlcHdr/>
          </w:sdtPr>
          <w:sdtContent>
            <w:tc>
              <w:tcPr>
                <w:tcW w:w="487" w:type="pct"/>
                <w:gridSpan w:val="4"/>
                <w:vAlign w:val="center"/>
              </w:tcPr>
              <w:p w14:paraId="2C03ED4E" w14:textId="77777777" w:rsidR="008B7C77" w:rsidRPr="00633EBB" w:rsidRDefault="008B7C77">
                <w:pPr>
                  <w:jc w:val="center"/>
                  <w:rPr>
                    <w:rFonts w:cs="Arial"/>
                  </w:rPr>
                </w:pPr>
                <w:r w:rsidRPr="00633EBB">
                  <w:rPr>
                    <w:rFonts w:cs="Arial"/>
                    <w:color w:val="808080"/>
                  </w:rPr>
                  <w:t>#</w:t>
                </w:r>
              </w:p>
            </w:tc>
          </w:sdtContent>
        </w:sdt>
        <w:sdt>
          <w:sdtPr>
            <w:rPr>
              <w:rFonts w:cs="Arial"/>
            </w:rPr>
            <w:id w:val="-1704475700"/>
            <w:placeholder>
              <w:docPart w:val="0A5CE9327D55458E854F2C269E0B21DC"/>
            </w:placeholder>
            <w:showingPlcHdr/>
          </w:sdtPr>
          <w:sdtContent>
            <w:tc>
              <w:tcPr>
                <w:tcW w:w="423" w:type="pct"/>
                <w:vAlign w:val="center"/>
              </w:tcPr>
              <w:p w14:paraId="2DB390F8" w14:textId="77777777" w:rsidR="008B7C77" w:rsidRPr="00633EBB" w:rsidRDefault="008B7C77">
                <w:pPr>
                  <w:jc w:val="center"/>
                  <w:rPr>
                    <w:rFonts w:cs="Arial"/>
                  </w:rPr>
                </w:pPr>
                <w:r w:rsidRPr="00633EBB">
                  <w:rPr>
                    <w:rFonts w:cs="Arial"/>
                    <w:color w:val="808080"/>
                  </w:rPr>
                  <w:t>#</w:t>
                </w:r>
              </w:p>
            </w:tc>
          </w:sdtContent>
        </w:sdt>
        <w:sdt>
          <w:sdtPr>
            <w:rPr>
              <w:rFonts w:cs="Arial"/>
            </w:rPr>
            <w:id w:val="963001707"/>
            <w:placeholder>
              <w:docPart w:val="1EF314A525FC466A8C5A3975D28B9DA7"/>
            </w:placeholder>
            <w:showingPlcHdr/>
          </w:sdtPr>
          <w:sdtContent>
            <w:tc>
              <w:tcPr>
                <w:tcW w:w="421" w:type="pct"/>
                <w:vAlign w:val="center"/>
              </w:tcPr>
              <w:p w14:paraId="5CCD4672" w14:textId="77777777" w:rsidR="008B7C77" w:rsidRPr="00633EBB" w:rsidRDefault="008B7C77">
                <w:pPr>
                  <w:jc w:val="center"/>
                  <w:rPr>
                    <w:rFonts w:cs="Arial"/>
                  </w:rPr>
                </w:pPr>
                <w:r w:rsidRPr="00633EBB">
                  <w:rPr>
                    <w:rFonts w:cs="Arial"/>
                    <w:color w:val="808080"/>
                  </w:rPr>
                  <w:t>#</w:t>
                </w:r>
              </w:p>
            </w:tc>
          </w:sdtContent>
        </w:sdt>
      </w:tr>
      <w:tr w:rsidR="008B7C77" w:rsidRPr="00633EBB" w14:paraId="7253FFC1" w14:textId="77777777">
        <w:trPr>
          <w:cantSplit/>
          <w:trHeight w:val="288"/>
        </w:trPr>
        <w:tc>
          <w:tcPr>
            <w:tcW w:w="1711" w:type="pct"/>
          </w:tcPr>
          <w:p w14:paraId="0AD17236" w14:textId="77777777" w:rsidR="008B7C77" w:rsidRPr="00633EBB" w:rsidRDefault="008B7C77">
            <w:pPr>
              <w:rPr>
                <w:rFonts w:cs="Arial"/>
              </w:rPr>
            </w:pPr>
            <w:r w:rsidRPr="00633EBB">
              <w:rPr>
                <w:rFonts w:cs="Arial"/>
              </w:rPr>
              <w:t xml:space="preserve">Gastric resection </w:t>
            </w:r>
          </w:p>
        </w:tc>
        <w:sdt>
          <w:sdtPr>
            <w:rPr>
              <w:rFonts w:cs="Arial"/>
            </w:rPr>
            <w:id w:val="-1071115079"/>
            <w:placeholder>
              <w:docPart w:val="03078D61BC504CF3B38B8FBD5789FC3D"/>
            </w:placeholder>
            <w:showingPlcHdr/>
          </w:sdtPr>
          <w:sdtContent>
            <w:tc>
              <w:tcPr>
                <w:tcW w:w="492" w:type="pct"/>
                <w:gridSpan w:val="3"/>
                <w:vAlign w:val="center"/>
              </w:tcPr>
              <w:p w14:paraId="201732C6" w14:textId="77777777" w:rsidR="008B7C77" w:rsidRPr="00633EBB" w:rsidRDefault="008B7C77">
                <w:pPr>
                  <w:jc w:val="center"/>
                  <w:rPr>
                    <w:rFonts w:cs="Arial"/>
                  </w:rPr>
                </w:pPr>
                <w:r w:rsidRPr="00633EBB">
                  <w:rPr>
                    <w:rFonts w:cs="Arial"/>
                    <w:color w:val="808080"/>
                  </w:rPr>
                  <w:t>#</w:t>
                </w:r>
              </w:p>
            </w:tc>
          </w:sdtContent>
        </w:sdt>
        <w:sdt>
          <w:sdtPr>
            <w:rPr>
              <w:rFonts w:cs="Arial"/>
            </w:rPr>
            <w:id w:val="1013653172"/>
            <w:placeholder>
              <w:docPart w:val="BB72D16A910A467187B3E8E2463292DC"/>
            </w:placeholder>
            <w:showingPlcHdr/>
          </w:sdtPr>
          <w:sdtContent>
            <w:tc>
              <w:tcPr>
                <w:tcW w:w="487" w:type="pct"/>
                <w:gridSpan w:val="2"/>
                <w:vAlign w:val="center"/>
              </w:tcPr>
              <w:p w14:paraId="35038F67" w14:textId="77777777" w:rsidR="008B7C77" w:rsidRPr="00633EBB" w:rsidRDefault="008B7C77">
                <w:pPr>
                  <w:jc w:val="center"/>
                  <w:rPr>
                    <w:rFonts w:cs="Arial"/>
                  </w:rPr>
                </w:pPr>
                <w:r w:rsidRPr="00633EBB">
                  <w:rPr>
                    <w:rFonts w:cs="Arial"/>
                    <w:color w:val="808080"/>
                  </w:rPr>
                  <w:t>#</w:t>
                </w:r>
              </w:p>
            </w:tc>
          </w:sdtContent>
        </w:sdt>
        <w:sdt>
          <w:sdtPr>
            <w:rPr>
              <w:rFonts w:cs="Arial"/>
            </w:rPr>
            <w:id w:val="564541169"/>
            <w:placeholder>
              <w:docPart w:val="8CE2C5A57BF34883B30F7BCCD4F5B411"/>
            </w:placeholder>
            <w:showingPlcHdr/>
          </w:sdtPr>
          <w:sdtContent>
            <w:tc>
              <w:tcPr>
                <w:tcW w:w="488" w:type="pct"/>
                <w:gridSpan w:val="3"/>
                <w:vAlign w:val="center"/>
              </w:tcPr>
              <w:p w14:paraId="64A1221B" w14:textId="77777777" w:rsidR="008B7C77" w:rsidRPr="00633EBB" w:rsidRDefault="008B7C77">
                <w:pPr>
                  <w:jc w:val="center"/>
                  <w:rPr>
                    <w:rFonts w:cs="Arial"/>
                  </w:rPr>
                </w:pPr>
                <w:r w:rsidRPr="00633EBB">
                  <w:rPr>
                    <w:rFonts w:cs="Arial"/>
                    <w:color w:val="808080"/>
                  </w:rPr>
                  <w:t>#</w:t>
                </w:r>
              </w:p>
            </w:tc>
          </w:sdtContent>
        </w:sdt>
        <w:sdt>
          <w:sdtPr>
            <w:rPr>
              <w:rFonts w:cs="Arial"/>
            </w:rPr>
            <w:id w:val="293178208"/>
            <w:placeholder>
              <w:docPart w:val="4F7F9B118AC64DA0AD9572AA26D1428E"/>
            </w:placeholder>
            <w:showingPlcHdr/>
          </w:sdtPr>
          <w:sdtContent>
            <w:tc>
              <w:tcPr>
                <w:tcW w:w="491" w:type="pct"/>
                <w:gridSpan w:val="2"/>
                <w:vAlign w:val="center"/>
              </w:tcPr>
              <w:p w14:paraId="14A64EC9" w14:textId="77777777" w:rsidR="008B7C77" w:rsidRPr="00633EBB" w:rsidRDefault="008B7C77">
                <w:pPr>
                  <w:jc w:val="center"/>
                  <w:rPr>
                    <w:rFonts w:cs="Arial"/>
                  </w:rPr>
                </w:pPr>
                <w:r w:rsidRPr="00633EBB">
                  <w:rPr>
                    <w:rFonts w:cs="Arial"/>
                    <w:color w:val="808080"/>
                  </w:rPr>
                  <w:t>#</w:t>
                </w:r>
              </w:p>
            </w:tc>
          </w:sdtContent>
        </w:sdt>
        <w:sdt>
          <w:sdtPr>
            <w:rPr>
              <w:rFonts w:cs="Arial"/>
            </w:rPr>
            <w:id w:val="1035312952"/>
            <w:placeholder>
              <w:docPart w:val="76B9819EDE9C431899AE7C8AC070FE6B"/>
            </w:placeholder>
            <w:showingPlcHdr/>
          </w:sdtPr>
          <w:sdtContent>
            <w:tc>
              <w:tcPr>
                <w:tcW w:w="487" w:type="pct"/>
                <w:gridSpan w:val="4"/>
                <w:vAlign w:val="center"/>
              </w:tcPr>
              <w:p w14:paraId="4B293ADA" w14:textId="77777777" w:rsidR="008B7C77" w:rsidRPr="00633EBB" w:rsidRDefault="008B7C77">
                <w:pPr>
                  <w:jc w:val="center"/>
                  <w:rPr>
                    <w:rFonts w:cs="Arial"/>
                  </w:rPr>
                </w:pPr>
                <w:r w:rsidRPr="00633EBB">
                  <w:rPr>
                    <w:rFonts w:cs="Arial"/>
                    <w:color w:val="808080"/>
                  </w:rPr>
                  <w:t>#</w:t>
                </w:r>
              </w:p>
            </w:tc>
          </w:sdtContent>
        </w:sdt>
        <w:sdt>
          <w:sdtPr>
            <w:rPr>
              <w:rFonts w:cs="Arial"/>
            </w:rPr>
            <w:id w:val="2134666575"/>
            <w:placeholder>
              <w:docPart w:val="85AA098AEC04460495BB6D1C3EB8E7F0"/>
            </w:placeholder>
            <w:showingPlcHdr/>
          </w:sdtPr>
          <w:sdtContent>
            <w:tc>
              <w:tcPr>
                <w:tcW w:w="423" w:type="pct"/>
                <w:vAlign w:val="center"/>
              </w:tcPr>
              <w:p w14:paraId="07C3A221" w14:textId="77777777" w:rsidR="008B7C77" w:rsidRPr="00633EBB" w:rsidRDefault="008B7C77">
                <w:pPr>
                  <w:jc w:val="center"/>
                  <w:rPr>
                    <w:rFonts w:cs="Arial"/>
                  </w:rPr>
                </w:pPr>
                <w:r w:rsidRPr="00633EBB">
                  <w:rPr>
                    <w:rFonts w:cs="Arial"/>
                    <w:color w:val="808080"/>
                  </w:rPr>
                  <w:t>#</w:t>
                </w:r>
              </w:p>
            </w:tc>
          </w:sdtContent>
        </w:sdt>
        <w:sdt>
          <w:sdtPr>
            <w:rPr>
              <w:rFonts w:cs="Arial"/>
            </w:rPr>
            <w:id w:val="-1973052648"/>
            <w:placeholder>
              <w:docPart w:val="C3EE5ADB8A0042509DD6650664D6AA3C"/>
            </w:placeholder>
            <w:showingPlcHdr/>
          </w:sdtPr>
          <w:sdtContent>
            <w:tc>
              <w:tcPr>
                <w:tcW w:w="421" w:type="pct"/>
                <w:vAlign w:val="center"/>
              </w:tcPr>
              <w:p w14:paraId="772F72CC" w14:textId="77777777" w:rsidR="008B7C77" w:rsidRPr="00633EBB" w:rsidRDefault="008B7C77">
                <w:pPr>
                  <w:jc w:val="center"/>
                  <w:rPr>
                    <w:rFonts w:cs="Arial"/>
                  </w:rPr>
                </w:pPr>
                <w:r w:rsidRPr="00633EBB">
                  <w:rPr>
                    <w:rFonts w:cs="Arial"/>
                    <w:color w:val="808080"/>
                  </w:rPr>
                  <w:t>#</w:t>
                </w:r>
              </w:p>
            </w:tc>
          </w:sdtContent>
        </w:sdt>
      </w:tr>
      <w:tr w:rsidR="008B7C77" w:rsidRPr="00633EBB" w14:paraId="1DEC2FB3" w14:textId="77777777">
        <w:trPr>
          <w:cantSplit/>
          <w:trHeight w:val="288"/>
        </w:trPr>
        <w:tc>
          <w:tcPr>
            <w:tcW w:w="1711" w:type="pct"/>
          </w:tcPr>
          <w:p w14:paraId="1B8794DD" w14:textId="77777777" w:rsidR="008B7C77" w:rsidRPr="00633EBB" w:rsidRDefault="008B7C77">
            <w:pPr>
              <w:rPr>
                <w:rFonts w:cs="Arial"/>
              </w:rPr>
            </w:pPr>
            <w:r w:rsidRPr="00633EBB">
              <w:rPr>
                <w:rFonts w:cs="Arial"/>
              </w:rPr>
              <w:t>Gastrostomy (all types)</w:t>
            </w:r>
          </w:p>
        </w:tc>
        <w:sdt>
          <w:sdtPr>
            <w:rPr>
              <w:rFonts w:cs="Arial"/>
            </w:rPr>
            <w:id w:val="-639419993"/>
            <w:placeholder>
              <w:docPart w:val="16420BA850704F1181B1F480FE77EB84"/>
            </w:placeholder>
            <w:showingPlcHdr/>
          </w:sdtPr>
          <w:sdtContent>
            <w:tc>
              <w:tcPr>
                <w:tcW w:w="492" w:type="pct"/>
                <w:gridSpan w:val="3"/>
                <w:vAlign w:val="center"/>
              </w:tcPr>
              <w:p w14:paraId="3B669E9A" w14:textId="77777777" w:rsidR="008B7C77" w:rsidRPr="00633EBB" w:rsidRDefault="008B7C77">
                <w:pPr>
                  <w:jc w:val="center"/>
                  <w:rPr>
                    <w:rFonts w:cs="Arial"/>
                  </w:rPr>
                </w:pPr>
                <w:r w:rsidRPr="00633EBB">
                  <w:rPr>
                    <w:rFonts w:cs="Arial"/>
                    <w:color w:val="808080"/>
                  </w:rPr>
                  <w:t>#</w:t>
                </w:r>
              </w:p>
            </w:tc>
          </w:sdtContent>
        </w:sdt>
        <w:sdt>
          <w:sdtPr>
            <w:rPr>
              <w:rFonts w:cs="Arial"/>
            </w:rPr>
            <w:id w:val="25605854"/>
            <w:placeholder>
              <w:docPart w:val="61218AF7EABE4692BAC13C7AC42324B7"/>
            </w:placeholder>
            <w:showingPlcHdr/>
          </w:sdtPr>
          <w:sdtContent>
            <w:tc>
              <w:tcPr>
                <w:tcW w:w="487" w:type="pct"/>
                <w:gridSpan w:val="2"/>
                <w:vAlign w:val="center"/>
              </w:tcPr>
              <w:p w14:paraId="6ADF5C40" w14:textId="77777777" w:rsidR="008B7C77" w:rsidRPr="00633EBB" w:rsidRDefault="008B7C77">
                <w:pPr>
                  <w:jc w:val="center"/>
                  <w:rPr>
                    <w:rFonts w:cs="Arial"/>
                  </w:rPr>
                </w:pPr>
                <w:r w:rsidRPr="00633EBB">
                  <w:rPr>
                    <w:rFonts w:cs="Arial"/>
                    <w:color w:val="808080"/>
                  </w:rPr>
                  <w:t>#</w:t>
                </w:r>
              </w:p>
            </w:tc>
          </w:sdtContent>
        </w:sdt>
        <w:sdt>
          <w:sdtPr>
            <w:rPr>
              <w:rFonts w:cs="Arial"/>
            </w:rPr>
            <w:id w:val="-697547231"/>
            <w:placeholder>
              <w:docPart w:val="67A54C0B9044408C8763272F607B3570"/>
            </w:placeholder>
            <w:showingPlcHdr/>
          </w:sdtPr>
          <w:sdtContent>
            <w:tc>
              <w:tcPr>
                <w:tcW w:w="488" w:type="pct"/>
                <w:gridSpan w:val="3"/>
                <w:vAlign w:val="center"/>
              </w:tcPr>
              <w:p w14:paraId="15E2E915" w14:textId="77777777" w:rsidR="008B7C77" w:rsidRPr="00633EBB" w:rsidRDefault="008B7C77">
                <w:pPr>
                  <w:jc w:val="center"/>
                  <w:rPr>
                    <w:rFonts w:cs="Arial"/>
                  </w:rPr>
                </w:pPr>
                <w:r w:rsidRPr="00633EBB">
                  <w:rPr>
                    <w:rFonts w:cs="Arial"/>
                    <w:color w:val="808080"/>
                  </w:rPr>
                  <w:t>#</w:t>
                </w:r>
              </w:p>
            </w:tc>
          </w:sdtContent>
        </w:sdt>
        <w:sdt>
          <w:sdtPr>
            <w:rPr>
              <w:rFonts w:cs="Arial"/>
            </w:rPr>
            <w:id w:val="-981543652"/>
            <w:placeholder>
              <w:docPart w:val="0B630FAF5BD6477ABBA4A4AE9C32CE9E"/>
            </w:placeholder>
            <w:showingPlcHdr/>
          </w:sdtPr>
          <w:sdtContent>
            <w:tc>
              <w:tcPr>
                <w:tcW w:w="491" w:type="pct"/>
                <w:gridSpan w:val="2"/>
                <w:vAlign w:val="center"/>
              </w:tcPr>
              <w:p w14:paraId="3D147869" w14:textId="77777777" w:rsidR="008B7C77" w:rsidRPr="00633EBB" w:rsidRDefault="008B7C77">
                <w:pPr>
                  <w:jc w:val="center"/>
                  <w:rPr>
                    <w:rFonts w:cs="Arial"/>
                  </w:rPr>
                </w:pPr>
                <w:r w:rsidRPr="00633EBB">
                  <w:rPr>
                    <w:rFonts w:cs="Arial"/>
                    <w:color w:val="808080"/>
                  </w:rPr>
                  <w:t>#</w:t>
                </w:r>
              </w:p>
            </w:tc>
          </w:sdtContent>
        </w:sdt>
        <w:sdt>
          <w:sdtPr>
            <w:rPr>
              <w:rFonts w:cs="Arial"/>
            </w:rPr>
            <w:id w:val="228892322"/>
            <w:placeholder>
              <w:docPart w:val="B559A649FC6447EA8575B903A3C46E0F"/>
            </w:placeholder>
            <w:showingPlcHdr/>
          </w:sdtPr>
          <w:sdtContent>
            <w:tc>
              <w:tcPr>
                <w:tcW w:w="487" w:type="pct"/>
                <w:gridSpan w:val="4"/>
                <w:vAlign w:val="center"/>
              </w:tcPr>
              <w:p w14:paraId="555C2D4F" w14:textId="77777777" w:rsidR="008B7C77" w:rsidRPr="00633EBB" w:rsidRDefault="008B7C77">
                <w:pPr>
                  <w:jc w:val="center"/>
                  <w:rPr>
                    <w:rFonts w:cs="Arial"/>
                  </w:rPr>
                </w:pPr>
                <w:r w:rsidRPr="00633EBB">
                  <w:rPr>
                    <w:rFonts w:cs="Arial"/>
                    <w:color w:val="808080"/>
                  </w:rPr>
                  <w:t>#</w:t>
                </w:r>
              </w:p>
            </w:tc>
          </w:sdtContent>
        </w:sdt>
        <w:sdt>
          <w:sdtPr>
            <w:rPr>
              <w:rFonts w:cs="Arial"/>
            </w:rPr>
            <w:id w:val="541098075"/>
            <w:placeholder>
              <w:docPart w:val="A1C3090AF061427FBAAAD25728A46DB9"/>
            </w:placeholder>
            <w:showingPlcHdr/>
          </w:sdtPr>
          <w:sdtContent>
            <w:tc>
              <w:tcPr>
                <w:tcW w:w="423" w:type="pct"/>
                <w:vAlign w:val="center"/>
              </w:tcPr>
              <w:p w14:paraId="4C430F62" w14:textId="77777777" w:rsidR="008B7C77" w:rsidRPr="00633EBB" w:rsidRDefault="008B7C77">
                <w:pPr>
                  <w:jc w:val="center"/>
                  <w:rPr>
                    <w:rFonts w:cs="Arial"/>
                  </w:rPr>
                </w:pPr>
                <w:r w:rsidRPr="00633EBB">
                  <w:rPr>
                    <w:rFonts w:cs="Arial"/>
                    <w:color w:val="808080"/>
                  </w:rPr>
                  <w:t>#</w:t>
                </w:r>
              </w:p>
            </w:tc>
          </w:sdtContent>
        </w:sdt>
        <w:sdt>
          <w:sdtPr>
            <w:rPr>
              <w:rFonts w:cs="Arial"/>
            </w:rPr>
            <w:id w:val="-1917305745"/>
            <w:placeholder>
              <w:docPart w:val="E997740EC169462F9033BE4FF58A44AE"/>
            </w:placeholder>
            <w:showingPlcHdr/>
          </w:sdtPr>
          <w:sdtContent>
            <w:tc>
              <w:tcPr>
                <w:tcW w:w="421" w:type="pct"/>
                <w:vAlign w:val="center"/>
              </w:tcPr>
              <w:p w14:paraId="43B1FAB8" w14:textId="77777777" w:rsidR="008B7C77" w:rsidRPr="00633EBB" w:rsidRDefault="008B7C77">
                <w:pPr>
                  <w:jc w:val="center"/>
                  <w:rPr>
                    <w:rFonts w:cs="Arial"/>
                  </w:rPr>
                </w:pPr>
                <w:r w:rsidRPr="00633EBB">
                  <w:rPr>
                    <w:rFonts w:cs="Arial"/>
                    <w:color w:val="808080"/>
                  </w:rPr>
                  <w:t>#</w:t>
                </w:r>
              </w:p>
            </w:tc>
          </w:sdtContent>
        </w:sdt>
      </w:tr>
      <w:tr w:rsidR="008B7C77" w:rsidRPr="00633EBB" w14:paraId="68653470" w14:textId="77777777">
        <w:trPr>
          <w:cantSplit/>
          <w:trHeight w:val="288"/>
        </w:trPr>
        <w:tc>
          <w:tcPr>
            <w:tcW w:w="1711" w:type="pct"/>
          </w:tcPr>
          <w:p w14:paraId="08EEAB1D" w14:textId="77777777" w:rsidR="008B7C77" w:rsidRPr="00633EBB" w:rsidRDefault="008B7C77">
            <w:pPr>
              <w:rPr>
                <w:rFonts w:cs="Arial"/>
              </w:rPr>
            </w:pPr>
            <w:r w:rsidRPr="00633EBB">
              <w:rPr>
                <w:rFonts w:cs="Arial"/>
              </w:rPr>
              <w:t>Repair perforation-gastric disease</w:t>
            </w:r>
          </w:p>
        </w:tc>
        <w:sdt>
          <w:sdtPr>
            <w:rPr>
              <w:rFonts w:cs="Arial"/>
            </w:rPr>
            <w:id w:val="1851219506"/>
            <w:placeholder>
              <w:docPart w:val="A506477680BF48FA925EB9AEA26FBACD"/>
            </w:placeholder>
            <w:showingPlcHdr/>
          </w:sdtPr>
          <w:sdtContent>
            <w:tc>
              <w:tcPr>
                <w:tcW w:w="492" w:type="pct"/>
                <w:gridSpan w:val="3"/>
                <w:vAlign w:val="center"/>
              </w:tcPr>
              <w:p w14:paraId="47273D25" w14:textId="77777777" w:rsidR="008B7C77" w:rsidRPr="00633EBB" w:rsidRDefault="008B7C77">
                <w:pPr>
                  <w:jc w:val="center"/>
                  <w:rPr>
                    <w:rFonts w:cs="Arial"/>
                  </w:rPr>
                </w:pPr>
                <w:r w:rsidRPr="00633EBB">
                  <w:rPr>
                    <w:rFonts w:cs="Arial"/>
                    <w:color w:val="808080"/>
                  </w:rPr>
                  <w:t>#</w:t>
                </w:r>
              </w:p>
            </w:tc>
          </w:sdtContent>
        </w:sdt>
        <w:sdt>
          <w:sdtPr>
            <w:rPr>
              <w:rFonts w:cs="Arial"/>
            </w:rPr>
            <w:id w:val="-1655603487"/>
            <w:placeholder>
              <w:docPart w:val="911AE1B9A9284CB8B92BB9A06508759C"/>
            </w:placeholder>
            <w:showingPlcHdr/>
          </w:sdtPr>
          <w:sdtContent>
            <w:tc>
              <w:tcPr>
                <w:tcW w:w="487" w:type="pct"/>
                <w:gridSpan w:val="2"/>
                <w:vAlign w:val="center"/>
              </w:tcPr>
              <w:p w14:paraId="47618477" w14:textId="77777777" w:rsidR="008B7C77" w:rsidRPr="00633EBB" w:rsidRDefault="008B7C77">
                <w:pPr>
                  <w:jc w:val="center"/>
                  <w:rPr>
                    <w:rFonts w:cs="Arial"/>
                  </w:rPr>
                </w:pPr>
                <w:r w:rsidRPr="00633EBB">
                  <w:rPr>
                    <w:rFonts w:cs="Arial"/>
                    <w:color w:val="808080"/>
                  </w:rPr>
                  <w:t>#</w:t>
                </w:r>
              </w:p>
            </w:tc>
          </w:sdtContent>
        </w:sdt>
        <w:sdt>
          <w:sdtPr>
            <w:rPr>
              <w:rFonts w:cs="Arial"/>
            </w:rPr>
            <w:id w:val="-832069087"/>
            <w:placeholder>
              <w:docPart w:val="0F997345216E466BAF09D4D94F35F302"/>
            </w:placeholder>
            <w:showingPlcHdr/>
          </w:sdtPr>
          <w:sdtContent>
            <w:tc>
              <w:tcPr>
                <w:tcW w:w="488" w:type="pct"/>
                <w:gridSpan w:val="3"/>
                <w:vAlign w:val="center"/>
              </w:tcPr>
              <w:p w14:paraId="0323A2C6" w14:textId="77777777" w:rsidR="008B7C77" w:rsidRPr="00633EBB" w:rsidRDefault="008B7C77">
                <w:pPr>
                  <w:jc w:val="center"/>
                  <w:rPr>
                    <w:rFonts w:cs="Arial"/>
                  </w:rPr>
                </w:pPr>
                <w:r w:rsidRPr="00633EBB">
                  <w:rPr>
                    <w:rFonts w:cs="Arial"/>
                    <w:color w:val="808080"/>
                  </w:rPr>
                  <w:t>#</w:t>
                </w:r>
              </w:p>
            </w:tc>
          </w:sdtContent>
        </w:sdt>
        <w:sdt>
          <w:sdtPr>
            <w:rPr>
              <w:rFonts w:cs="Arial"/>
            </w:rPr>
            <w:id w:val="820473711"/>
            <w:placeholder>
              <w:docPart w:val="E621D15FA833454580F4AB4965127BDF"/>
            </w:placeholder>
            <w:showingPlcHdr/>
          </w:sdtPr>
          <w:sdtContent>
            <w:tc>
              <w:tcPr>
                <w:tcW w:w="491" w:type="pct"/>
                <w:gridSpan w:val="2"/>
                <w:vAlign w:val="center"/>
              </w:tcPr>
              <w:p w14:paraId="09283BBB" w14:textId="77777777" w:rsidR="008B7C77" w:rsidRPr="00633EBB" w:rsidRDefault="008B7C77">
                <w:pPr>
                  <w:jc w:val="center"/>
                  <w:rPr>
                    <w:rFonts w:cs="Arial"/>
                  </w:rPr>
                </w:pPr>
                <w:r w:rsidRPr="00633EBB">
                  <w:rPr>
                    <w:rFonts w:cs="Arial"/>
                    <w:color w:val="808080"/>
                  </w:rPr>
                  <w:t>#</w:t>
                </w:r>
              </w:p>
            </w:tc>
          </w:sdtContent>
        </w:sdt>
        <w:sdt>
          <w:sdtPr>
            <w:rPr>
              <w:rFonts w:cs="Arial"/>
            </w:rPr>
            <w:id w:val="1336426910"/>
            <w:placeholder>
              <w:docPart w:val="5739455EC2674D04B616CB1BC3302320"/>
            </w:placeholder>
            <w:showingPlcHdr/>
          </w:sdtPr>
          <w:sdtContent>
            <w:tc>
              <w:tcPr>
                <w:tcW w:w="487" w:type="pct"/>
                <w:gridSpan w:val="4"/>
                <w:vAlign w:val="center"/>
              </w:tcPr>
              <w:p w14:paraId="67883872" w14:textId="77777777" w:rsidR="008B7C77" w:rsidRPr="00633EBB" w:rsidRDefault="008B7C77">
                <w:pPr>
                  <w:jc w:val="center"/>
                  <w:rPr>
                    <w:rFonts w:cs="Arial"/>
                  </w:rPr>
                </w:pPr>
                <w:r w:rsidRPr="00633EBB">
                  <w:rPr>
                    <w:rFonts w:cs="Arial"/>
                    <w:color w:val="808080"/>
                  </w:rPr>
                  <w:t>#</w:t>
                </w:r>
              </w:p>
            </w:tc>
          </w:sdtContent>
        </w:sdt>
        <w:sdt>
          <w:sdtPr>
            <w:rPr>
              <w:rFonts w:cs="Arial"/>
            </w:rPr>
            <w:id w:val="-1390806067"/>
            <w:placeholder>
              <w:docPart w:val="AF0105A473024C1CB05A7E22087586CB"/>
            </w:placeholder>
            <w:showingPlcHdr/>
          </w:sdtPr>
          <w:sdtContent>
            <w:tc>
              <w:tcPr>
                <w:tcW w:w="423" w:type="pct"/>
                <w:vAlign w:val="center"/>
              </w:tcPr>
              <w:p w14:paraId="6FEA5122" w14:textId="77777777" w:rsidR="008B7C77" w:rsidRPr="00633EBB" w:rsidRDefault="008B7C77">
                <w:pPr>
                  <w:jc w:val="center"/>
                  <w:rPr>
                    <w:rFonts w:cs="Arial"/>
                  </w:rPr>
                </w:pPr>
                <w:r w:rsidRPr="00633EBB">
                  <w:rPr>
                    <w:rFonts w:cs="Arial"/>
                    <w:color w:val="808080"/>
                  </w:rPr>
                  <w:t>#</w:t>
                </w:r>
              </w:p>
            </w:tc>
          </w:sdtContent>
        </w:sdt>
        <w:sdt>
          <w:sdtPr>
            <w:rPr>
              <w:rFonts w:cs="Arial"/>
            </w:rPr>
            <w:id w:val="-1319572646"/>
            <w:placeholder>
              <w:docPart w:val="536F0EB6924048A8960D4FF16F38C6B2"/>
            </w:placeholder>
            <w:showingPlcHdr/>
          </w:sdtPr>
          <w:sdtContent>
            <w:tc>
              <w:tcPr>
                <w:tcW w:w="421" w:type="pct"/>
                <w:vAlign w:val="center"/>
              </w:tcPr>
              <w:p w14:paraId="0B376D35" w14:textId="77777777" w:rsidR="008B7C77" w:rsidRPr="00633EBB" w:rsidRDefault="008B7C77">
                <w:pPr>
                  <w:jc w:val="center"/>
                  <w:rPr>
                    <w:rFonts w:cs="Arial"/>
                  </w:rPr>
                </w:pPr>
                <w:r w:rsidRPr="00633EBB">
                  <w:rPr>
                    <w:rFonts w:cs="Arial"/>
                    <w:color w:val="808080"/>
                  </w:rPr>
                  <w:t>#</w:t>
                </w:r>
              </w:p>
            </w:tc>
          </w:sdtContent>
        </w:sdt>
      </w:tr>
      <w:tr w:rsidR="008B7C77" w:rsidRPr="00633EBB" w14:paraId="029F1671" w14:textId="77777777">
        <w:trPr>
          <w:cantSplit/>
          <w:trHeight w:val="288"/>
        </w:trPr>
        <w:tc>
          <w:tcPr>
            <w:tcW w:w="1711" w:type="pct"/>
          </w:tcPr>
          <w:p w14:paraId="0D9990A5" w14:textId="77777777" w:rsidR="008B7C77" w:rsidRPr="00633EBB" w:rsidRDefault="008B7C77">
            <w:pPr>
              <w:rPr>
                <w:rFonts w:cs="Arial"/>
              </w:rPr>
            </w:pPr>
            <w:r w:rsidRPr="00633EBB">
              <w:rPr>
                <w:rFonts w:cs="Arial"/>
              </w:rPr>
              <w:t>All other alimentary tract-stomach types</w:t>
            </w:r>
          </w:p>
        </w:tc>
        <w:sdt>
          <w:sdtPr>
            <w:rPr>
              <w:rFonts w:cs="Arial"/>
            </w:rPr>
            <w:id w:val="1451740039"/>
            <w:placeholder>
              <w:docPart w:val="4D5C2F69302A4BD79FEFA789BFCEBD7F"/>
            </w:placeholder>
            <w:showingPlcHdr/>
          </w:sdtPr>
          <w:sdtContent>
            <w:tc>
              <w:tcPr>
                <w:tcW w:w="492" w:type="pct"/>
                <w:gridSpan w:val="3"/>
                <w:vAlign w:val="center"/>
              </w:tcPr>
              <w:p w14:paraId="574EC941" w14:textId="77777777" w:rsidR="008B7C77" w:rsidRPr="00633EBB" w:rsidRDefault="008B7C77">
                <w:pPr>
                  <w:jc w:val="center"/>
                  <w:rPr>
                    <w:rFonts w:cs="Arial"/>
                  </w:rPr>
                </w:pPr>
                <w:r w:rsidRPr="00633EBB">
                  <w:rPr>
                    <w:rFonts w:cs="Arial"/>
                    <w:color w:val="808080"/>
                  </w:rPr>
                  <w:t>#</w:t>
                </w:r>
              </w:p>
            </w:tc>
          </w:sdtContent>
        </w:sdt>
        <w:sdt>
          <w:sdtPr>
            <w:rPr>
              <w:rFonts w:cs="Arial"/>
            </w:rPr>
            <w:id w:val="1732886074"/>
            <w:placeholder>
              <w:docPart w:val="4D486D33F11D49049F3D4B8414A8F8EE"/>
            </w:placeholder>
            <w:showingPlcHdr/>
          </w:sdtPr>
          <w:sdtContent>
            <w:tc>
              <w:tcPr>
                <w:tcW w:w="487" w:type="pct"/>
                <w:gridSpan w:val="2"/>
                <w:vAlign w:val="center"/>
              </w:tcPr>
              <w:p w14:paraId="048BAF1D" w14:textId="77777777" w:rsidR="008B7C77" w:rsidRPr="00633EBB" w:rsidRDefault="008B7C77">
                <w:pPr>
                  <w:jc w:val="center"/>
                  <w:rPr>
                    <w:rFonts w:cs="Arial"/>
                  </w:rPr>
                </w:pPr>
                <w:r w:rsidRPr="00633EBB">
                  <w:rPr>
                    <w:rFonts w:cs="Arial"/>
                    <w:color w:val="808080"/>
                  </w:rPr>
                  <w:t>#</w:t>
                </w:r>
              </w:p>
            </w:tc>
          </w:sdtContent>
        </w:sdt>
        <w:sdt>
          <w:sdtPr>
            <w:rPr>
              <w:rFonts w:cs="Arial"/>
            </w:rPr>
            <w:id w:val="211166813"/>
            <w:placeholder>
              <w:docPart w:val="674936F0A33042479D266D8B2061603D"/>
            </w:placeholder>
            <w:showingPlcHdr/>
          </w:sdtPr>
          <w:sdtContent>
            <w:tc>
              <w:tcPr>
                <w:tcW w:w="488" w:type="pct"/>
                <w:gridSpan w:val="3"/>
                <w:vAlign w:val="center"/>
              </w:tcPr>
              <w:p w14:paraId="7DC99F9B" w14:textId="77777777" w:rsidR="008B7C77" w:rsidRPr="00633EBB" w:rsidRDefault="008B7C77">
                <w:pPr>
                  <w:jc w:val="center"/>
                  <w:rPr>
                    <w:rFonts w:cs="Arial"/>
                  </w:rPr>
                </w:pPr>
                <w:r w:rsidRPr="00633EBB">
                  <w:rPr>
                    <w:rFonts w:cs="Arial"/>
                    <w:color w:val="808080"/>
                  </w:rPr>
                  <w:t>#</w:t>
                </w:r>
              </w:p>
            </w:tc>
          </w:sdtContent>
        </w:sdt>
        <w:sdt>
          <w:sdtPr>
            <w:rPr>
              <w:rFonts w:cs="Arial"/>
            </w:rPr>
            <w:id w:val="351470815"/>
            <w:placeholder>
              <w:docPart w:val="AD122914466441D2A214D5C83D628638"/>
            </w:placeholder>
            <w:showingPlcHdr/>
          </w:sdtPr>
          <w:sdtContent>
            <w:tc>
              <w:tcPr>
                <w:tcW w:w="491" w:type="pct"/>
                <w:gridSpan w:val="2"/>
                <w:vAlign w:val="center"/>
              </w:tcPr>
              <w:p w14:paraId="3AFD06BA" w14:textId="77777777" w:rsidR="008B7C77" w:rsidRPr="00633EBB" w:rsidRDefault="008B7C77">
                <w:pPr>
                  <w:jc w:val="center"/>
                  <w:rPr>
                    <w:rFonts w:cs="Arial"/>
                  </w:rPr>
                </w:pPr>
                <w:r w:rsidRPr="00633EBB">
                  <w:rPr>
                    <w:rFonts w:cs="Arial"/>
                    <w:color w:val="808080"/>
                  </w:rPr>
                  <w:t>#</w:t>
                </w:r>
              </w:p>
            </w:tc>
          </w:sdtContent>
        </w:sdt>
        <w:sdt>
          <w:sdtPr>
            <w:rPr>
              <w:rFonts w:cs="Arial"/>
            </w:rPr>
            <w:id w:val="798025047"/>
            <w:placeholder>
              <w:docPart w:val="55A28DC1BD064D8BBF20101ACC67F71E"/>
            </w:placeholder>
            <w:showingPlcHdr/>
          </w:sdtPr>
          <w:sdtContent>
            <w:tc>
              <w:tcPr>
                <w:tcW w:w="487" w:type="pct"/>
                <w:gridSpan w:val="4"/>
                <w:vAlign w:val="center"/>
              </w:tcPr>
              <w:p w14:paraId="17F7EC82" w14:textId="77777777" w:rsidR="008B7C77" w:rsidRPr="00633EBB" w:rsidRDefault="008B7C77">
                <w:pPr>
                  <w:jc w:val="center"/>
                  <w:rPr>
                    <w:rFonts w:cs="Arial"/>
                  </w:rPr>
                </w:pPr>
                <w:r w:rsidRPr="00633EBB">
                  <w:rPr>
                    <w:rFonts w:cs="Arial"/>
                    <w:color w:val="808080"/>
                  </w:rPr>
                  <w:t>#</w:t>
                </w:r>
              </w:p>
            </w:tc>
          </w:sdtContent>
        </w:sdt>
        <w:sdt>
          <w:sdtPr>
            <w:rPr>
              <w:rFonts w:cs="Arial"/>
            </w:rPr>
            <w:id w:val="-1500029935"/>
            <w:placeholder>
              <w:docPart w:val="B4316812B455483EA35122EF8DFE2CA5"/>
            </w:placeholder>
            <w:showingPlcHdr/>
          </w:sdtPr>
          <w:sdtContent>
            <w:tc>
              <w:tcPr>
                <w:tcW w:w="423" w:type="pct"/>
                <w:vAlign w:val="center"/>
              </w:tcPr>
              <w:p w14:paraId="1D38F006" w14:textId="77777777" w:rsidR="008B7C77" w:rsidRPr="00633EBB" w:rsidRDefault="008B7C77">
                <w:pPr>
                  <w:jc w:val="center"/>
                  <w:rPr>
                    <w:rFonts w:cs="Arial"/>
                  </w:rPr>
                </w:pPr>
                <w:r w:rsidRPr="00633EBB">
                  <w:rPr>
                    <w:rFonts w:cs="Arial"/>
                    <w:color w:val="808080"/>
                  </w:rPr>
                  <w:t>#</w:t>
                </w:r>
              </w:p>
            </w:tc>
          </w:sdtContent>
        </w:sdt>
        <w:sdt>
          <w:sdtPr>
            <w:rPr>
              <w:rFonts w:cs="Arial"/>
            </w:rPr>
            <w:id w:val="936404711"/>
            <w:placeholder>
              <w:docPart w:val="087FBF8C374046A7B9D397FD914ED097"/>
            </w:placeholder>
            <w:showingPlcHdr/>
          </w:sdtPr>
          <w:sdtContent>
            <w:tc>
              <w:tcPr>
                <w:tcW w:w="421" w:type="pct"/>
                <w:vAlign w:val="center"/>
              </w:tcPr>
              <w:p w14:paraId="2C5CE3E2" w14:textId="77777777" w:rsidR="008B7C77" w:rsidRPr="00633EBB" w:rsidRDefault="008B7C77">
                <w:pPr>
                  <w:jc w:val="center"/>
                  <w:rPr>
                    <w:rFonts w:cs="Arial"/>
                  </w:rPr>
                </w:pPr>
                <w:r w:rsidRPr="00633EBB">
                  <w:rPr>
                    <w:rFonts w:cs="Arial"/>
                    <w:color w:val="808080"/>
                  </w:rPr>
                  <w:t>#</w:t>
                </w:r>
              </w:p>
            </w:tc>
          </w:sdtContent>
        </w:sdt>
      </w:tr>
      <w:tr w:rsidR="008B7C77" w:rsidRPr="00633EBB" w14:paraId="27F29850" w14:textId="77777777">
        <w:trPr>
          <w:cantSplit/>
          <w:trHeight w:val="288"/>
        </w:trPr>
        <w:tc>
          <w:tcPr>
            <w:tcW w:w="1711" w:type="pct"/>
          </w:tcPr>
          <w:p w14:paraId="2C2CAF84" w14:textId="77777777" w:rsidR="008B7C77" w:rsidRPr="00633EBB" w:rsidRDefault="008B7C77">
            <w:pPr>
              <w:jc w:val="right"/>
              <w:rPr>
                <w:rFonts w:cs="Arial"/>
                <w:b/>
                <w:bCs/>
              </w:rPr>
            </w:pPr>
            <w:r w:rsidRPr="00633EBB">
              <w:rPr>
                <w:rFonts w:cs="Arial"/>
                <w:b/>
                <w:bCs/>
              </w:rPr>
              <w:t>TOTAL ALIMENTARY TRACT-STOMACH</w:t>
            </w:r>
          </w:p>
        </w:tc>
        <w:sdt>
          <w:sdtPr>
            <w:rPr>
              <w:rFonts w:cs="Arial"/>
            </w:rPr>
            <w:id w:val="1012952716"/>
            <w:placeholder>
              <w:docPart w:val="C8A2AC9BF7E24FDA8A6D79E5F488D1BC"/>
            </w:placeholder>
            <w:showingPlcHdr/>
          </w:sdtPr>
          <w:sdtContent>
            <w:tc>
              <w:tcPr>
                <w:tcW w:w="492" w:type="pct"/>
                <w:gridSpan w:val="3"/>
                <w:vAlign w:val="center"/>
              </w:tcPr>
              <w:p w14:paraId="495612DA" w14:textId="77777777" w:rsidR="008B7C77" w:rsidRPr="00633EBB" w:rsidRDefault="008B7C77">
                <w:pPr>
                  <w:jc w:val="center"/>
                  <w:rPr>
                    <w:rFonts w:cs="Arial"/>
                    <w:b/>
                  </w:rPr>
                </w:pPr>
                <w:r w:rsidRPr="00633EBB">
                  <w:rPr>
                    <w:rFonts w:cs="Arial"/>
                    <w:color w:val="808080"/>
                  </w:rPr>
                  <w:t>#</w:t>
                </w:r>
              </w:p>
            </w:tc>
          </w:sdtContent>
        </w:sdt>
        <w:sdt>
          <w:sdtPr>
            <w:rPr>
              <w:rFonts w:cs="Arial"/>
            </w:rPr>
            <w:id w:val="1250924226"/>
            <w:placeholder>
              <w:docPart w:val="3100244D4A0742FC90C857AB8E495BB8"/>
            </w:placeholder>
            <w:showingPlcHdr/>
          </w:sdtPr>
          <w:sdtContent>
            <w:tc>
              <w:tcPr>
                <w:tcW w:w="487" w:type="pct"/>
                <w:gridSpan w:val="2"/>
                <w:vAlign w:val="center"/>
              </w:tcPr>
              <w:p w14:paraId="061E1302" w14:textId="77777777" w:rsidR="008B7C77" w:rsidRPr="00633EBB" w:rsidRDefault="008B7C77">
                <w:pPr>
                  <w:jc w:val="center"/>
                  <w:rPr>
                    <w:rFonts w:cs="Arial"/>
                    <w:b/>
                  </w:rPr>
                </w:pPr>
                <w:r w:rsidRPr="00633EBB">
                  <w:rPr>
                    <w:rFonts w:cs="Arial"/>
                    <w:color w:val="808080"/>
                  </w:rPr>
                  <w:t>#</w:t>
                </w:r>
              </w:p>
            </w:tc>
          </w:sdtContent>
        </w:sdt>
        <w:sdt>
          <w:sdtPr>
            <w:rPr>
              <w:rFonts w:cs="Arial"/>
            </w:rPr>
            <w:id w:val="-172655076"/>
            <w:placeholder>
              <w:docPart w:val="F2CF744A095D41088FEA90E79AF2DF27"/>
            </w:placeholder>
            <w:showingPlcHdr/>
          </w:sdtPr>
          <w:sdtContent>
            <w:tc>
              <w:tcPr>
                <w:tcW w:w="488" w:type="pct"/>
                <w:gridSpan w:val="3"/>
                <w:vAlign w:val="center"/>
              </w:tcPr>
              <w:p w14:paraId="4ACBF716" w14:textId="77777777" w:rsidR="008B7C77" w:rsidRPr="00633EBB" w:rsidRDefault="008B7C77">
                <w:pPr>
                  <w:jc w:val="center"/>
                  <w:rPr>
                    <w:rFonts w:cs="Arial"/>
                    <w:b/>
                  </w:rPr>
                </w:pPr>
                <w:r w:rsidRPr="00633EBB">
                  <w:rPr>
                    <w:rFonts w:cs="Arial"/>
                    <w:color w:val="808080"/>
                  </w:rPr>
                  <w:t>#</w:t>
                </w:r>
              </w:p>
            </w:tc>
          </w:sdtContent>
        </w:sdt>
        <w:sdt>
          <w:sdtPr>
            <w:rPr>
              <w:rFonts w:cs="Arial"/>
            </w:rPr>
            <w:id w:val="1147098327"/>
            <w:placeholder>
              <w:docPart w:val="ECA75C2EF0954A869601CBFEB72F3CB7"/>
            </w:placeholder>
            <w:showingPlcHdr/>
          </w:sdtPr>
          <w:sdtContent>
            <w:tc>
              <w:tcPr>
                <w:tcW w:w="491" w:type="pct"/>
                <w:gridSpan w:val="2"/>
                <w:vAlign w:val="center"/>
              </w:tcPr>
              <w:p w14:paraId="0DD2EC26" w14:textId="77777777" w:rsidR="008B7C77" w:rsidRPr="00633EBB" w:rsidRDefault="008B7C77">
                <w:pPr>
                  <w:jc w:val="center"/>
                  <w:rPr>
                    <w:rFonts w:cs="Arial"/>
                    <w:b/>
                  </w:rPr>
                </w:pPr>
                <w:r w:rsidRPr="00633EBB">
                  <w:rPr>
                    <w:rFonts w:cs="Arial"/>
                    <w:color w:val="808080"/>
                  </w:rPr>
                  <w:t>#</w:t>
                </w:r>
              </w:p>
            </w:tc>
          </w:sdtContent>
        </w:sdt>
        <w:sdt>
          <w:sdtPr>
            <w:rPr>
              <w:rFonts w:cs="Arial"/>
            </w:rPr>
            <w:id w:val="212936203"/>
            <w:placeholder>
              <w:docPart w:val="606E078928A64537BCD28EBCEDD448C2"/>
            </w:placeholder>
            <w:showingPlcHdr/>
          </w:sdtPr>
          <w:sdtContent>
            <w:tc>
              <w:tcPr>
                <w:tcW w:w="487" w:type="pct"/>
                <w:gridSpan w:val="4"/>
                <w:vAlign w:val="center"/>
              </w:tcPr>
              <w:p w14:paraId="6FBA2985" w14:textId="77777777" w:rsidR="008B7C77" w:rsidRPr="00633EBB" w:rsidRDefault="008B7C77">
                <w:pPr>
                  <w:jc w:val="center"/>
                  <w:rPr>
                    <w:rFonts w:cs="Arial"/>
                    <w:b/>
                  </w:rPr>
                </w:pPr>
                <w:r w:rsidRPr="00633EBB">
                  <w:rPr>
                    <w:rFonts w:cs="Arial"/>
                    <w:color w:val="808080"/>
                  </w:rPr>
                  <w:t>#</w:t>
                </w:r>
              </w:p>
            </w:tc>
          </w:sdtContent>
        </w:sdt>
        <w:sdt>
          <w:sdtPr>
            <w:rPr>
              <w:rFonts w:cs="Arial"/>
            </w:rPr>
            <w:id w:val="-1207166307"/>
            <w:placeholder>
              <w:docPart w:val="B1D96597DD08453B9F9BBB4083E80579"/>
            </w:placeholder>
            <w:showingPlcHdr/>
          </w:sdtPr>
          <w:sdtContent>
            <w:tc>
              <w:tcPr>
                <w:tcW w:w="423" w:type="pct"/>
                <w:vAlign w:val="center"/>
              </w:tcPr>
              <w:p w14:paraId="53D7CA9A" w14:textId="77777777" w:rsidR="008B7C77" w:rsidRPr="00633EBB" w:rsidRDefault="008B7C77">
                <w:pPr>
                  <w:jc w:val="center"/>
                  <w:rPr>
                    <w:rFonts w:cs="Arial"/>
                    <w:b/>
                  </w:rPr>
                </w:pPr>
                <w:r w:rsidRPr="00633EBB">
                  <w:rPr>
                    <w:rFonts w:cs="Arial"/>
                    <w:color w:val="808080"/>
                  </w:rPr>
                  <w:t>#</w:t>
                </w:r>
              </w:p>
            </w:tc>
          </w:sdtContent>
        </w:sdt>
        <w:sdt>
          <w:sdtPr>
            <w:rPr>
              <w:rFonts w:cs="Arial"/>
            </w:rPr>
            <w:id w:val="-1520004466"/>
            <w:placeholder>
              <w:docPart w:val="434AE7D0966D4D8295FDA5E65B2D9984"/>
            </w:placeholder>
            <w:showingPlcHdr/>
          </w:sdtPr>
          <w:sdtContent>
            <w:tc>
              <w:tcPr>
                <w:tcW w:w="421" w:type="pct"/>
                <w:vAlign w:val="center"/>
              </w:tcPr>
              <w:p w14:paraId="18845661" w14:textId="77777777" w:rsidR="008B7C77" w:rsidRPr="00633EBB" w:rsidRDefault="008B7C77">
                <w:pPr>
                  <w:jc w:val="center"/>
                  <w:rPr>
                    <w:rFonts w:cs="Arial"/>
                  </w:rPr>
                </w:pPr>
                <w:r w:rsidRPr="00633EBB">
                  <w:rPr>
                    <w:rFonts w:cs="Arial"/>
                    <w:color w:val="808080"/>
                  </w:rPr>
                  <w:t>#</w:t>
                </w:r>
              </w:p>
            </w:tc>
          </w:sdtContent>
        </w:sdt>
      </w:tr>
      <w:tr w:rsidR="008B7C77" w:rsidRPr="00633EBB" w14:paraId="7FFE645E" w14:textId="77777777" w:rsidTr="00E353D6">
        <w:trPr>
          <w:cantSplit/>
          <w:trHeight w:val="288"/>
        </w:trPr>
        <w:tc>
          <w:tcPr>
            <w:tcW w:w="5000" w:type="pct"/>
            <w:gridSpan w:val="17"/>
            <w:shd w:val="clear" w:color="auto" w:fill="E7E6E6" w:themeFill="background2"/>
          </w:tcPr>
          <w:p w14:paraId="20C9FD12" w14:textId="77777777" w:rsidR="008B7C77" w:rsidRPr="00633EBB" w:rsidRDefault="008B7C77">
            <w:pPr>
              <w:rPr>
                <w:rFonts w:cs="Arial"/>
                <w:b/>
                <w:bCs/>
              </w:rPr>
            </w:pPr>
            <w:r w:rsidRPr="00633EBB">
              <w:rPr>
                <w:rFonts w:cs="Arial"/>
                <w:b/>
                <w:bCs/>
              </w:rPr>
              <w:t>Alimentary Tract-Small Intestine</w:t>
            </w:r>
          </w:p>
        </w:tc>
      </w:tr>
      <w:tr w:rsidR="008B7C77" w:rsidRPr="00633EBB" w14:paraId="0CB7A698" w14:textId="77777777">
        <w:trPr>
          <w:cantSplit/>
          <w:trHeight w:val="288"/>
        </w:trPr>
        <w:tc>
          <w:tcPr>
            <w:tcW w:w="1711" w:type="pct"/>
          </w:tcPr>
          <w:p w14:paraId="5D5D5944" w14:textId="77777777" w:rsidR="008B7C77" w:rsidRPr="00633EBB" w:rsidRDefault="008B7C77">
            <w:pPr>
              <w:rPr>
                <w:rFonts w:cs="Arial"/>
              </w:rPr>
            </w:pPr>
            <w:r w:rsidRPr="00633EBB">
              <w:rPr>
                <w:rFonts w:cs="Arial"/>
              </w:rPr>
              <w:t xml:space="preserve">Enterectomy </w:t>
            </w:r>
          </w:p>
        </w:tc>
        <w:sdt>
          <w:sdtPr>
            <w:rPr>
              <w:rFonts w:cs="Arial"/>
            </w:rPr>
            <w:id w:val="990449269"/>
            <w:placeholder>
              <w:docPart w:val="A791FF51DBDA42DD97A24B0566281B81"/>
            </w:placeholder>
            <w:showingPlcHdr/>
          </w:sdtPr>
          <w:sdtContent>
            <w:tc>
              <w:tcPr>
                <w:tcW w:w="492" w:type="pct"/>
                <w:gridSpan w:val="3"/>
                <w:vAlign w:val="center"/>
              </w:tcPr>
              <w:p w14:paraId="61366DED" w14:textId="77777777" w:rsidR="008B7C77" w:rsidRPr="00633EBB" w:rsidRDefault="008B7C77">
                <w:pPr>
                  <w:jc w:val="center"/>
                  <w:rPr>
                    <w:rFonts w:cs="Arial"/>
                  </w:rPr>
                </w:pPr>
                <w:r w:rsidRPr="00633EBB">
                  <w:rPr>
                    <w:rFonts w:cs="Arial"/>
                    <w:color w:val="808080"/>
                  </w:rPr>
                  <w:t>#</w:t>
                </w:r>
              </w:p>
            </w:tc>
          </w:sdtContent>
        </w:sdt>
        <w:sdt>
          <w:sdtPr>
            <w:rPr>
              <w:rFonts w:cs="Arial"/>
            </w:rPr>
            <w:id w:val="-650672332"/>
            <w:placeholder>
              <w:docPart w:val="E10AE565190A4CBAA790F71B70340F59"/>
            </w:placeholder>
            <w:showingPlcHdr/>
          </w:sdtPr>
          <w:sdtContent>
            <w:tc>
              <w:tcPr>
                <w:tcW w:w="487" w:type="pct"/>
                <w:gridSpan w:val="2"/>
                <w:vAlign w:val="center"/>
              </w:tcPr>
              <w:p w14:paraId="00241057" w14:textId="77777777" w:rsidR="008B7C77" w:rsidRPr="00633EBB" w:rsidRDefault="008B7C77">
                <w:pPr>
                  <w:jc w:val="center"/>
                  <w:rPr>
                    <w:rFonts w:cs="Arial"/>
                  </w:rPr>
                </w:pPr>
                <w:r w:rsidRPr="00633EBB">
                  <w:rPr>
                    <w:rFonts w:cs="Arial"/>
                    <w:color w:val="808080"/>
                  </w:rPr>
                  <w:t>#</w:t>
                </w:r>
              </w:p>
            </w:tc>
          </w:sdtContent>
        </w:sdt>
        <w:sdt>
          <w:sdtPr>
            <w:rPr>
              <w:rFonts w:cs="Arial"/>
            </w:rPr>
            <w:id w:val="1009719510"/>
            <w:placeholder>
              <w:docPart w:val="209A3CAC9D1743669CE4D1725740000A"/>
            </w:placeholder>
            <w:showingPlcHdr/>
          </w:sdtPr>
          <w:sdtContent>
            <w:tc>
              <w:tcPr>
                <w:tcW w:w="488" w:type="pct"/>
                <w:gridSpan w:val="3"/>
                <w:vAlign w:val="center"/>
              </w:tcPr>
              <w:p w14:paraId="02939B06" w14:textId="77777777" w:rsidR="008B7C77" w:rsidRPr="00633EBB" w:rsidRDefault="008B7C77">
                <w:pPr>
                  <w:jc w:val="center"/>
                  <w:rPr>
                    <w:rFonts w:cs="Arial"/>
                  </w:rPr>
                </w:pPr>
                <w:r w:rsidRPr="00633EBB">
                  <w:rPr>
                    <w:rFonts w:cs="Arial"/>
                    <w:color w:val="808080"/>
                  </w:rPr>
                  <w:t>#</w:t>
                </w:r>
              </w:p>
            </w:tc>
          </w:sdtContent>
        </w:sdt>
        <w:sdt>
          <w:sdtPr>
            <w:rPr>
              <w:rFonts w:cs="Arial"/>
            </w:rPr>
            <w:id w:val="703292708"/>
            <w:placeholder>
              <w:docPart w:val="DFE0FD89718843A1842D5AECCBD02515"/>
            </w:placeholder>
            <w:showingPlcHdr/>
          </w:sdtPr>
          <w:sdtContent>
            <w:tc>
              <w:tcPr>
                <w:tcW w:w="491" w:type="pct"/>
                <w:gridSpan w:val="2"/>
                <w:vAlign w:val="center"/>
              </w:tcPr>
              <w:p w14:paraId="73AED83F" w14:textId="77777777" w:rsidR="008B7C77" w:rsidRPr="00633EBB" w:rsidRDefault="008B7C77">
                <w:pPr>
                  <w:jc w:val="center"/>
                  <w:rPr>
                    <w:rFonts w:cs="Arial"/>
                  </w:rPr>
                </w:pPr>
                <w:r w:rsidRPr="00633EBB">
                  <w:rPr>
                    <w:rFonts w:cs="Arial"/>
                    <w:color w:val="808080"/>
                  </w:rPr>
                  <w:t>#</w:t>
                </w:r>
              </w:p>
            </w:tc>
          </w:sdtContent>
        </w:sdt>
        <w:sdt>
          <w:sdtPr>
            <w:rPr>
              <w:rFonts w:cs="Arial"/>
            </w:rPr>
            <w:id w:val="2044021709"/>
            <w:placeholder>
              <w:docPart w:val="B92348E53A8F429E9CC653DD10524451"/>
            </w:placeholder>
            <w:showingPlcHdr/>
          </w:sdtPr>
          <w:sdtContent>
            <w:tc>
              <w:tcPr>
                <w:tcW w:w="487" w:type="pct"/>
                <w:gridSpan w:val="4"/>
                <w:vAlign w:val="center"/>
              </w:tcPr>
              <w:p w14:paraId="15AAD167" w14:textId="77777777" w:rsidR="008B7C77" w:rsidRPr="00633EBB" w:rsidRDefault="008B7C77">
                <w:pPr>
                  <w:jc w:val="center"/>
                  <w:rPr>
                    <w:rFonts w:cs="Arial"/>
                  </w:rPr>
                </w:pPr>
                <w:r w:rsidRPr="00633EBB">
                  <w:rPr>
                    <w:rFonts w:cs="Arial"/>
                    <w:color w:val="808080"/>
                  </w:rPr>
                  <w:t>#</w:t>
                </w:r>
              </w:p>
            </w:tc>
          </w:sdtContent>
        </w:sdt>
        <w:sdt>
          <w:sdtPr>
            <w:rPr>
              <w:rFonts w:cs="Arial"/>
            </w:rPr>
            <w:id w:val="1485050163"/>
            <w:placeholder>
              <w:docPart w:val="51E88B83633E4BD184A7AA77E417252F"/>
            </w:placeholder>
            <w:showingPlcHdr/>
          </w:sdtPr>
          <w:sdtContent>
            <w:tc>
              <w:tcPr>
                <w:tcW w:w="423" w:type="pct"/>
                <w:vAlign w:val="center"/>
              </w:tcPr>
              <w:p w14:paraId="55301F07" w14:textId="77777777" w:rsidR="008B7C77" w:rsidRPr="00633EBB" w:rsidRDefault="008B7C77">
                <w:pPr>
                  <w:jc w:val="center"/>
                  <w:rPr>
                    <w:rFonts w:cs="Arial"/>
                  </w:rPr>
                </w:pPr>
                <w:r w:rsidRPr="00633EBB">
                  <w:rPr>
                    <w:rFonts w:cs="Arial"/>
                    <w:color w:val="808080"/>
                  </w:rPr>
                  <w:t>#</w:t>
                </w:r>
              </w:p>
            </w:tc>
          </w:sdtContent>
        </w:sdt>
        <w:sdt>
          <w:sdtPr>
            <w:rPr>
              <w:rFonts w:cs="Arial"/>
            </w:rPr>
            <w:id w:val="-1226528513"/>
            <w:placeholder>
              <w:docPart w:val="DBC34D62B3AD4B3898059386A09C9DA8"/>
            </w:placeholder>
            <w:showingPlcHdr/>
          </w:sdtPr>
          <w:sdtContent>
            <w:tc>
              <w:tcPr>
                <w:tcW w:w="421" w:type="pct"/>
                <w:vAlign w:val="center"/>
              </w:tcPr>
              <w:p w14:paraId="32233BBE" w14:textId="77777777" w:rsidR="008B7C77" w:rsidRPr="00633EBB" w:rsidRDefault="008B7C77">
                <w:pPr>
                  <w:jc w:val="center"/>
                  <w:rPr>
                    <w:rFonts w:cs="Arial"/>
                  </w:rPr>
                </w:pPr>
                <w:r w:rsidRPr="00633EBB">
                  <w:rPr>
                    <w:rFonts w:cs="Arial"/>
                    <w:color w:val="808080"/>
                  </w:rPr>
                  <w:t>#</w:t>
                </w:r>
              </w:p>
            </w:tc>
          </w:sdtContent>
        </w:sdt>
      </w:tr>
      <w:tr w:rsidR="008B7C77" w:rsidRPr="00633EBB" w14:paraId="494D0C79" w14:textId="77777777">
        <w:trPr>
          <w:cantSplit/>
          <w:trHeight w:val="288"/>
        </w:trPr>
        <w:tc>
          <w:tcPr>
            <w:tcW w:w="1711" w:type="pct"/>
          </w:tcPr>
          <w:p w14:paraId="7C7EBC07" w14:textId="77777777" w:rsidR="008B7C77" w:rsidRPr="00633EBB" w:rsidRDefault="008B7C77">
            <w:pPr>
              <w:rPr>
                <w:rFonts w:cs="Arial"/>
              </w:rPr>
            </w:pPr>
            <w:proofErr w:type="spellStart"/>
            <w:r w:rsidRPr="00633EBB">
              <w:rPr>
                <w:rFonts w:cs="Arial"/>
              </w:rPr>
              <w:t>Enterolysis</w:t>
            </w:r>
            <w:proofErr w:type="spellEnd"/>
          </w:p>
        </w:tc>
        <w:sdt>
          <w:sdtPr>
            <w:rPr>
              <w:rFonts w:cs="Arial"/>
            </w:rPr>
            <w:id w:val="538556668"/>
            <w:placeholder>
              <w:docPart w:val="28A86F06B84E421CA3DC2C613949A1D0"/>
            </w:placeholder>
            <w:showingPlcHdr/>
          </w:sdtPr>
          <w:sdtContent>
            <w:tc>
              <w:tcPr>
                <w:tcW w:w="492" w:type="pct"/>
                <w:gridSpan w:val="3"/>
                <w:vAlign w:val="center"/>
              </w:tcPr>
              <w:p w14:paraId="25005C32" w14:textId="77777777" w:rsidR="008B7C77" w:rsidRPr="00633EBB" w:rsidRDefault="008B7C77">
                <w:pPr>
                  <w:jc w:val="center"/>
                  <w:rPr>
                    <w:rFonts w:cs="Arial"/>
                  </w:rPr>
                </w:pPr>
                <w:r w:rsidRPr="00633EBB">
                  <w:rPr>
                    <w:rFonts w:cs="Arial"/>
                    <w:color w:val="808080"/>
                  </w:rPr>
                  <w:t>#</w:t>
                </w:r>
              </w:p>
            </w:tc>
          </w:sdtContent>
        </w:sdt>
        <w:sdt>
          <w:sdtPr>
            <w:rPr>
              <w:rFonts w:cs="Arial"/>
            </w:rPr>
            <w:id w:val="-146755553"/>
            <w:placeholder>
              <w:docPart w:val="9F3B51DC7DBE408E8500D9F9F3323E58"/>
            </w:placeholder>
            <w:showingPlcHdr/>
          </w:sdtPr>
          <w:sdtContent>
            <w:tc>
              <w:tcPr>
                <w:tcW w:w="487" w:type="pct"/>
                <w:gridSpan w:val="2"/>
                <w:vAlign w:val="center"/>
              </w:tcPr>
              <w:p w14:paraId="19DDA330" w14:textId="77777777" w:rsidR="008B7C77" w:rsidRPr="00633EBB" w:rsidRDefault="008B7C77">
                <w:pPr>
                  <w:jc w:val="center"/>
                  <w:rPr>
                    <w:rFonts w:cs="Arial"/>
                  </w:rPr>
                </w:pPr>
                <w:r w:rsidRPr="00633EBB">
                  <w:rPr>
                    <w:rFonts w:cs="Arial"/>
                    <w:color w:val="808080"/>
                  </w:rPr>
                  <w:t>#</w:t>
                </w:r>
              </w:p>
            </w:tc>
          </w:sdtContent>
        </w:sdt>
        <w:sdt>
          <w:sdtPr>
            <w:rPr>
              <w:rFonts w:cs="Arial"/>
            </w:rPr>
            <w:id w:val="85745759"/>
            <w:placeholder>
              <w:docPart w:val="FA8685F166D4445DAA4F967CC8E9DD11"/>
            </w:placeholder>
            <w:showingPlcHdr/>
          </w:sdtPr>
          <w:sdtContent>
            <w:tc>
              <w:tcPr>
                <w:tcW w:w="488" w:type="pct"/>
                <w:gridSpan w:val="3"/>
                <w:vAlign w:val="center"/>
              </w:tcPr>
              <w:p w14:paraId="66CA24AE" w14:textId="77777777" w:rsidR="008B7C77" w:rsidRPr="00633EBB" w:rsidRDefault="008B7C77">
                <w:pPr>
                  <w:jc w:val="center"/>
                  <w:rPr>
                    <w:rFonts w:cs="Arial"/>
                  </w:rPr>
                </w:pPr>
                <w:r w:rsidRPr="00633EBB">
                  <w:rPr>
                    <w:rFonts w:cs="Arial"/>
                    <w:color w:val="808080"/>
                  </w:rPr>
                  <w:t>#</w:t>
                </w:r>
              </w:p>
            </w:tc>
          </w:sdtContent>
        </w:sdt>
        <w:sdt>
          <w:sdtPr>
            <w:rPr>
              <w:rFonts w:cs="Arial"/>
            </w:rPr>
            <w:id w:val="2079704932"/>
            <w:placeholder>
              <w:docPart w:val="559470B300C2439E8660521414A1B8B0"/>
            </w:placeholder>
            <w:showingPlcHdr/>
          </w:sdtPr>
          <w:sdtContent>
            <w:tc>
              <w:tcPr>
                <w:tcW w:w="491" w:type="pct"/>
                <w:gridSpan w:val="2"/>
                <w:vAlign w:val="center"/>
              </w:tcPr>
              <w:p w14:paraId="73EE028C" w14:textId="77777777" w:rsidR="008B7C77" w:rsidRPr="00633EBB" w:rsidRDefault="008B7C77">
                <w:pPr>
                  <w:jc w:val="center"/>
                  <w:rPr>
                    <w:rFonts w:cs="Arial"/>
                  </w:rPr>
                </w:pPr>
                <w:r w:rsidRPr="00633EBB">
                  <w:rPr>
                    <w:rFonts w:cs="Arial"/>
                    <w:color w:val="808080"/>
                  </w:rPr>
                  <w:t>#</w:t>
                </w:r>
              </w:p>
            </w:tc>
          </w:sdtContent>
        </w:sdt>
        <w:sdt>
          <w:sdtPr>
            <w:rPr>
              <w:rFonts w:cs="Arial"/>
            </w:rPr>
            <w:id w:val="-1531876493"/>
            <w:placeholder>
              <w:docPart w:val="ACA02E81B3F0496FA1112D72E8516AD5"/>
            </w:placeholder>
            <w:showingPlcHdr/>
          </w:sdtPr>
          <w:sdtContent>
            <w:tc>
              <w:tcPr>
                <w:tcW w:w="487" w:type="pct"/>
                <w:gridSpan w:val="4"/>
                <w:vAlign w:val="center"/>
              </w:tcPr>
              <w:p w14:paraId="0CE49ED0" w14:textId="77777777" w:rsidR="008B7C77" w:rsidRPr="00633EBB" w:rsidRDefault="008B7C77">
                <w:pPr>
                  <w:jc w:val="center"/>
                  <w:rPr>
                    <w:rFonts w:cs="Arial"/>
                  </w:rPr>
                </w:pPr>
                <w:r w:rsidRPr="00633EBB">
                  <w:rPr>
                    <w:rFonts w:cs="Arial"/>
                    <w:color w:val="808080"/>
                  </w:rPr>
                  <w:t>#</w:t>
                </w:r>
              </w:p>
            </w:tc>
          </w:sdtContent>
        </w:sdt>
        <w:sdt>
          <w:sdtPr>
            <w:rPr>
              <w:rFonts w:cs="Arial"/>
            </w:rPr>
            <w:id w:val="-2114355359"/>
            <w:placeholder>
              <w:docPart w:val="AC4326B6A7A04A43A0DD3A722B447727"/>
            </w:placeholder>
            <w:showingPlcHdr/>
          </w:sdtPr>
          <w:sdtContent>
            <w:tc>
              <w:tcPr>
                <w:tcW w:w="423" w:type="pct"/>
                <w:vAlign w:val="center"/>
              </w:tcPr>
              <w:p w14:paraId="39AD3F0B" w14:textId="77777777" w:rsidR="008B7C77" w:rsidRPr="00633EBB" w:rsidRDefault="008B7C77">
                <w:pPr>
                  <w:jc w:val="center"/>
                  <w:rPr>
                    <w:rFonts w:cs="Arial"/>
                  </w:rPr>
                </w:pPr>
                <w:r w:rsidRPr="00633EBB">
                  <w:rPr>
                    <w:rFonts w:cs="Arial"/>
                    <w:color w:val="808080"/>
                  </w:rPr>
                  <w:t>#</w:t>
                </w:r>
              </w:p>
            </w:tc>
          </w:sdtContent>
        </w:sdt>
        <w:sdt>
          <w:sdtPr>
            <w:rPr>
              <w:rFonts w:cs="Arial"/>
            </w:rPr>
            <w:id w:val="-1725357177"/>
            <w:placeholder>
              <w:docPart w:val="2F4F7C1B129446E9ABC348A51E3C638D"/>
            </w:placeholder>
            <w:showingPlcHdr/>
          </w:sdtPr>
          <w:sdtContent>
            <w:tc>
              <w:tcPr>
                <w:tcW w:w="421" w:type="pct"/>
                <w:vAlign w:val="center"/>
              </w:tcPr>
              <w:p w14:paraId="46586CA7" w14:textId="77777777" w:rsidR="008B7C77" w:rsidRPr="00633EBB" w:rsidRDefault="008B7C77">
                <w:pPr>
                  <w:jc w:val="center"/>
                  <w:rPr>
                    <w:rFonts w:cs="Arial"/>
                  </w:rPr>
                </w:pPr>
                <w:r w:rsidRPr="00633EBB">
                  <w:rPr>
                    <w:rFonts w:cs="Arial"/>
                    <w:color w:val="808080"/>
                  </w:rPr>
                  <w:t>#</w:t>
                </w:r>
              </w:p>
            </w:tc>
          </w:sdtContent>
        </w:sdt>
      </w:tr>
      <w:tr w:rsidR="008B7C77" w:rsidRPr="00633EBB" w14:paraId="6C70A8A1" w14:textId="77777777">
        <w:trPr>
          <w:cantSplit/>
          <w:trHeight w:val="288"/>
        </w:trPr>
        <w:tc>
          <w:tcPr>
            <w:tcW w:w="1711" w:type="pct"/>
          </w:tcPr>
          <w:p w14:paraId="2BE45493" w14:textId="77777777" w:rsidR="008B7C77" w:rsidRPr="00633EBB" w:rsidRDefault="008B7C77">
            <w:pPr>
              <w:rPr>
                <w:rFonts w:cs="Arial"/>
              </w:rPr>
            </w:pPr>
            <w:r w:rsidRPr="00633EBB">
              <w:rPr>
                <w:rFonts w:cs="Arial"/>
              </w:rPr>
              <w:t>Repair perforation-duodenal disease</w:t>
            </w:r>
          </w:p>
        </w:tc>
        <w:sdt>
          <w:sdtPr>
            <w:rPr>
              <w:rFonts w:cs="Arial"/>
            </w:rPr>
            <w:id w:val="412974731"/>
            <w:placeholder>
              <w:docPart w:val="7819E07677194567B80956BE3F06383B"/>
            </w:placeholder>
            <w:showingPlcHdr/>
          </w:sdtPr>
          <w:sdtContent>
            <w:tc>
              <w:tcPr>
                <w:tcW w:w="492" w:type="pct"/>
                <w:gridSpan w:val="3"/>
                <w:vAlign w:val="center"/>
              </w:tcPr>
              <w:p w14:paraId="718D6457" w14:textId="77777777" w:rsidR="008B7C77" w:rsidRPr="00633EBB" w:rsidRDefault="008B7C77">
                <w:pPr>
                  <w:jc w:val="center"/>
                  <w:rPr>
                    <w:rFonts w:cs="Arial"/>
                  </w:rPr>
                </w:pPr>
                <w:r w:rsidRPr="00633EBB">
                  <w:rPr>
                    <w:rFonts w:cs="Arial"/>
                    <w:color w:val="808080"/>
                  </w:rPr>
                  <w:t>#</w:t>
                </w:r>
              </w:p>
            </w:tc>
          </w:sdtContent>
        </w:sdt>
        <w:sdt>
          <w:sdtPr>
            <w:rPr>
              <w:rFonts w:cs="Arial"/>
            </w:rPr>
            <w:id w:val="-104425643"/>
            <w:placeholder>
              <w:docPart w:val="18B1B8B76FEF486CB6102C5E0248E631"/>
            </w:placeholder>
            <w:showingPlcHdr/>
          </w:sdtPr>
          <w:sdtContent>
            <w:tc>
              <w:tcPr>
                <w:tcW w:w="487" w:type="pct"/>
                <w:gridSpan w:val="2"/>
                <w:vAlign w:val="center"/>
              </w:tcPr>
              <w:p w14:paraId="584F4EBF" w14:textId="77777777" w:rsidR="008B7C77" w:rsidRPr="00633EBB" w:rsidRDefault="008B7C77">
                <w:pPr>
                  <w:jc w:val="center"/>
                  <w:rPr>
                    <w:rFonts w:cs="Arial"/>
                  </w:rPr>
                </w:pPr>
                <w:r w:rsidRPr="00633EBB">
                  <w:rPr>
                    <w:rFonts w:cs="Arial"/>
                    <w:color w:val="808080"/>
                  </w:rPr>
                  <w:t>#</w:t>
                </w:r>
              </w:p>
            </w:tc>
          </w:sdtContent>
        </w:sdt>
        <w:sdt>
          <w:sdtPr>
            <w:rPr>
              <w:rFonts w:cs="Arial"/>
            </w:rPr>
            <w:id w:val="40020394"/>
            <w:placeholder>
              <w:docPart w:val="7237A78743BC4683A0B16A6734653ACB"/>
            </w:placeholder>
            <w:showingPlcHdr/>
          </w:sdtPr>
          <w:sdtContent>
            <w:tc>
              <w:tcPr>
                <w:tcW w:w="488" w:type="pct"/>
                <w:gridSpan w:val="3"/>
                <w:vAlign w:val="center"/>
              </w:tcPr>
              <w:p w14:paraId="758CDA03" w14:textId="77777777" w:rsidR="008B7C77" w:rsidRPr="00633EBB" w:rsidRDefault="008B7C77">
                <w:pPr>
                  <w:jc w:val="center"/>
                  <w:rPr>
                    <w:rFonts w:cs="Arial"/>
                  </w:rPr>
                </w:pPr>
                <w:r w:rsidRPr="00633EBB">
                  <w:rPr>
                    <w:rFonts w:cs="Arial"/>
                    <w:color w:val="808080"/>
                  </w:rPr>
                  <w:t>#</w:t>
                </w:r>
              </w:p>
            </w:tc>
          </w:sdtContent>
        </w:sdt>
        <w:sdt>
          <w:sdtPr>
            <w:rPr>
              <w:rFonts w:cs="Arial"/>
            </w:rPr>
            <w:id w:val="1347743810"/>
            <w:placeholder>
              <w:docPart w:val="76021A1452BA4F2994B4F93935CEFA52"/>
            </w:placeholder>
            <w:showingPlcHdr/>
          </w:sdtPr>
          <w:sdtContent>
            <w:tc>
              <w:tcPr>
                <w:tcW w:w="491" w:type="pct"/>
                <w:gridSpan w:val="2"/>
                <w:vAlign w:val="center"/>
              </w:tcPr>
              <w:p w14:paraId="3794A31F" w14:textId="77777777" w:rsidR="008B7C77" w:rsidRPr="00633EBB" w:rsidRDefault="008B7C77">
                <w:pPr>
                  <w:jc w:val="center"/>
                  <w:rPr>
                    <w:rFonts w:cs="Arial"/>
                  </w:rPr>
                </w:pPr>
                <w:r w:rsidRPr="00633EBB">
                  <w:rPr>
                    <w:rFonts w:cs="Arial"/>
                    <w:color w:val="808080"/>
                  </w:rPr>
                  <w:t>#</w:t>
                </w:r>
              </w:p>
            </w:tc>
          </w:sdtContent>
        </w:sdt>
        <w:sdt>
          <w:sdtPr>
            <w:rPr>
              <w:rFonts w:cs="Arial"/>
            </w:rPr>
            <w:id w:val="2130202150"/>
            <w:placeholder>
              <w:docPart w:val="B918B901D0B5487896E2B82E21D40011"/>
            </w:placeholder>
            <w:showingPlcHdr/>
          </w:sdtPr>
          <w:sdtContent>
            <w:tc>
              <w:tcPr>
                <w:tcW w:w="487" w:type="pct"/>
                <w:gridSpan w:val="4"/>
                <w:vAlign w:val="center"/>
              </w:tcPr>
              <w:p w14:paraId="5C42A3D1" w14:textId="77777777" w:rsidR="008B7C77" w:rsidRPr="00633EBB" w:rsidRDefault="008B7C77">
                <w:pPr>
                  <w:jc w:val="center"/>
                  <w:rPr>
                    <w:rFonts w:cs="Arial"/>
                  </w:rPr>
                </w:pPr>
                <w:r w:rsidRPr="00633EBB">
                  <w:rPr>
                    <w:rFonts w:cs="Arial"/>
                    <w:color w:val="808080"/>
                  </w:rPr>
                  <w:t>#</w:t>
                </w:r>
              </w:p>
            </w:tc>
          </w:sdtContent>
        </w:sdt>
        <w:sdt>
          <w:sdtPr>
            <w:rPr>
              <w:rFonts w:cs="Arial"/>
            </w:rPr>
            <w:id w:val="1811899779"/>
            <w:placeholder>
              <w:docPart w:val="83E039753C6448A890F4E3CF5A1F7AD6"/>
            </w:placeholder>
            <w:showingPlcHdr/>
          </w:sdtPr>
          <w:sdtContent>
            <w:tc>
              <w:tcPr>
                <w:tcW w:w="423" w:type="pct"/>
                <w:vAlign w:val="center"/>
              </w:tcPr>
              <w:p w14:paraId="039374AD" w14:textId="77777777" w:rsidR="008B7C77" w:rsidRPr="00633EBB" w:rsidRDefault="008B7C77">
                <w:pPr>
                  <w:jc w:val="center"/>
                  <w:rPr>
                    <w:rFonts w:cs="Arial"/>
                  </w:rPr>
                </w:pPr>
                <w:r w:rsidRPr="00633EBB">
                  <w:rPr>
                    <w:rFonts w:cs="Arial"/>
                    <w:color w:val="808080"/>
                  </w:rPr>
                  <w:t>#</w:t>
                </w:r>
              </w:p>
            </w:tc>
          </w:sdtContent>
        </w:sdt>
        <w:sdt>
          <w:sdtPr>
            <w:rPr>
              <w:rFonts w:cs="Arial"/>
            </w:rPr>
            <w:id w:val="1223092158"/>
            <w:placeholder>
              <w:docPart w:val="4CF936C0258E4D6CBEC6C8217EB9982F"/>
            </w:placeholder>
            <w:showingPlcHdr/>
          </w:sdtPr>
          <w:sdtContent>
            <w:tc>
              <w:tcPr>
                <w:tcW w:w="421" w:type="pct"/>
                <w:vAlign w:val="center"/>
              </w:tcPr>
              <w:p w14:paraId="4AEFCBF7" w14:textId="77777777" w:rsidR="008B7C77" w:rsidRPr="00633EBB" w:rsidRDefault="008B7C77">
                <w:pPr>
                  <w:jc w:val="center"/>
                  <w:rPr>
                    <w:rFonts w:cs="Arial"/>
                  </w:rPr>
                </w:pPr>
                <w:r w:rsidRPr="00633EBB">
                  <w:rPr>
                    <w:rFonts w:cs="Arial"/>
                    <w:color w:val="808080"/>
                  </w:rPr>
                  <w:t>#</w:t>
                </w:r>
              </w:p>
            </w:tc>
          </w:sdtContent>
        </w:sdt>
      </w:tr>
      <w:tr w:rsidR="008B7C77" w:rsidRPr="00633EBB" w14:paraId="6E692751" w14:textId="77777777">
        <w:trPr>
          <w:cantSplit/>
          <w:trHeight w:val="288"/>
        </w:trPr>
        <w:tc>
          <w:tcPr>
            <w:tcW w:w="1711" w:type="pct"/>
          </w:tcPr>
          <w:p w14:paraId="390229E4" w14:textId="77777777" w:rsidR="008B7C77" w:rsidRPr="00633EBB" w:rsidRDefault="008B7C77">
            <w:pPr>
              <w:rPr>
                <w:rFonts w:cs="Arial"/>
              </w:rPr>
            </w:pPr>
            <w:r w:rsidRPr="00633EBB">
              <w:rPr>
                <w:rFonts w:cs="Arial"/>
              </w:rPr>
              <w:t>All other alimentary tract-small intestine types</w:t>
            </w:r>
          </w:p>
        </w:tc>
        <w:sdt>
          <w:sdtPr>
            <w:rPr>
              <w:rFonts w:cs="Arial"/>
            </w:rPr>
            <w:id w:val="-1166778680"/>
            <w:placeholder>
              <w:docPart w:val="C5CC89C7C14A46EEB833A1F69479D574"/>
            </w:placeholder>
            <w:showingPlcHdr/>
          </w:sdtPr>
          <w:sdtContent>
            <w:tc>
              <w:tcPr>
                <w:tcW w:w="492" w:type="pct"/>
                <w:gridSpan w:val="3"/>
                <w:vAlign w:val="center"/>
              </w:tcPr>
              <w:p w14:paraId="230DDDFB" w14:textId="77777777" w:rsidR="008B7C77" w:rsidRPr="00633EBB" w:rsidRDefault="008B7C77">
                <w:pPr>
                  <w:jc w:val="center"/>
                  <w:rPr>
                    <w:rFonts w:cs="Arial"/>
                  </w:rPr>
                </w:pPr>
                <w:r w:rsidRPr="00633EBB">
                  <w:rPr>
                    <w:rFonts w:cs="Arial"/>
                    <w:color w:val="808080"/>
                  </w:rPr>
                  <w:t>#</w:t>
                </w:r>
              </w:p>
            </w:tc>
          </w:sdtContent>
        </w:sdt>
        <w:sdt>
          <w:sdtPr>
            <w:rPr>
              <w:rFonts w:cs="Arial"/>
            </w:rPr>
            <w:id w:val="-2127999318"/>
            <w:placeholder>
              <w:docPart w:val="2B64DA659FC14B7EA872D69C18CAB6BF"/>
            </w:placeholder>
            <w:showingPlcHdr/>
          </w:sdtPr>
          <w:sdtContent>
            <w:tc>
              <w:tcPr>
                <w:tcW w:w="487" w:type="pct"/>
                <w:gridSpan w:val="2"/>
                <w:vAlign w:val="center"/>
              </w:tcPr>
              <w:p w14:paraId="6609AAF7" w14:textId="77777777" w:rsidR="008B7C77" w:rsidRPr="00633EBB" w:rsidRDefault="008B7C77">
                <w:pPr>
                  <w:jc w:val="center"/>
                  <w:rPr>
                    <w:rFonts w:cs="Arial"/>
                  </w:rPr>
                </w:pPr>
                <w:r w:rsidRPr="00633EBB">
                  <w:rPr>
                    <w:rFonts w:cs="Arial"/>
                    <w:color w:val="808080"/>
                  </w:rPr>
                  <w:t>#</w:t>
                </w:r>
              </w:p>
            </w:tc>
          </w:sdtContent>
        </w:sdt>
        <w:sdt>
          <w:sdtPr>
            <w:rPr>
              <w:rFonts w:cs="Arial"/>
            </w:rPr>
            <w:id w:val="785012042"/>
            <w:placeholder>
              <w:docPart w:val="D90A08FAAA134FB8BB660B416924D1B1"/>
            </w:placeholder>
            <w:showingPlcHdr/>
          </w:sdtPr>
          <w:sdtContent>
            <w:tc>
              <w:tcPr>
                <w:tcW w:w="488" w:type="pct"/>
                <w:gridSpan w:val="3"/>
                <w:vAlign w:val="center"/>
              </w:tcPr>
              <w:p w14:paraId="1BF0BC32" w14:textId="77777777" w:rsidR="008B7C77" w:rsidRPr="00633EBB" w:rsidRDefault="008B7C77">
                <w:pPr>
                  <w:jc w:val="center"/>
                  <w:rPr>
                    <w:rFonts w:cs="Arial"/>
                  </w:rPr>
                </w:pPr>
                <w:r w:rsidRPr="00633EBB">
                  <w:rPr>
                    <w:rFonts w:cs="Arial"/>
                    <w:color w:val="808080"/>
                  </w:rPr>
                  <w:t>#</w:t>
                </w:r>
              </w:p>
            </w:tc>
          </w:sdtContent>
        </w:sdt>
        <w:sdt>
          <w:sdtPr>
            <w:rPr>
              <w:rFonts w:cs="Arial"/>
            </w:rPr>
            <w:id w:val="1019824846"/>
            <w:placeholder>
              <w:docPart w:val="4C5F825E0ABF434986FB1583277ADCB7"/>
            </w:placeholder>
            <w:showingPlcHdr/>
          </w:sdtPr>
          <w:sdtContent>
            <w:tc>
              <w:tcPr>
                <w:tcW w:w="491" w:type="pct"/>
                <w:gridSpan w:val="2"/>
                <w:vAlign w:val="center"/>
              </w:tcPr>
              <w:p w14:paraId="7D70844E" w14:textId="77777777" w:rsidR="008B7C77" w:rsidRPr="00633EBB" w:rsidRDefault="008B7C77">
                <w:pPr>
                  <w:jc w:val="center"/>
                  <w:rPr>
                    <w:rFonts w:cs="Arial"/>
                  </w:rPr>
                </w:pPr>
                <w:r w:rsidRPr="00633EBB">
                  <w:rPr>
                    <w:rFonts w:cs="Arial"/>
                    <w:color w:val="808080"/>
                  </w:rPr>
                  <w:t>#</w:t>
                </w:r>
              </w:p>
            </w:tc>
          </w:sdtContent>
        </w:sdt>
        <w:sdt>
          <w:sdtPr>
            <w:rPr>
              <w:rFonts w:cs="Arial"/>
            </w:rPr>
            <w:id w:val="365484298"/>
            <w:placeholder>
              <w:docPart w:val="6EFF5AD3CF8D43E7B166D3AF408FB13C"/>
            </w:placeholder>
            <w:showingPlcHdr/>
          </w:sdtPr>
          <w:sdtContent>
            <w:tc>
              <w:tcPr>
                <w:tcW w:w="487" w:type="pct"/>
                <w:gridSpan w:val="4"/>
                <w:vAlign w:val="center"/>
              </w:tcPr>
              <w:p w14:paraId="6090A2BD" w14:textId="77777777" w:rsidR="008B7C77" w:rsidRPr="00633EBB" w:rsidRDefault="008B7C77">
                <w:pPr>
                  <w:jc w:val="center"/>
                  <w:rPr>
                    <w:rFonts w:cs="Arial"/>
                  </w:rPr>
                </w:pPr>
                <w:r w:rsidRPr="00633EBB">
                  <w:rPr>
                    <w:rFonts w:cs="Arial"/>
                    <w:color w:val="808080"/>
                  </w:rPr>
                  <w:t>#</w:t>
                </w:r>
              </w:p>
            </w:tc>
          </w:sdtContent>
        </w:sdt>
        <w:sdt>
          <w:sdtPr>
            <w:rPr>
              <w:rFonts w:cs="Arial"/>
            </w:rPr>
            <w:id w:val="-1260062399"/>
            <w:placeholder>
              <w:docPart w:val="F52F92C29DFC487A842FDC909E4D9C2A"/>
            </w:placeholder>
            <w:showingPlcHdr/>
          </w:sdtPr>
          <w:sdtContent>
            <w:tc>
              <w:tcPr>
                <w:tcW w:w="423" w:type="pct"/>
                <w:vAlign w:val="center"/>
              </w:tcPr>
              <w:p w14:paraId="27C016FC" w14:textId="77777777" w:rsidR="008B7C77" w:rsidRPr="00633EBB" w:rsidRDefault="008B7C77">
                <w:pPr>
                  <w:jc w:val="center"/>
                  <w:rPr>
                    <w:rFonts w:cs="Arial"/>
                  </w:rPr>
                </w:pPr>
                <w:r w:rsidRPr="00633EBB">
                  <w:rPr>
                    <w:rFonts w:cs="Arial"/>
                    <w:color w:val="808080"/>
                  </w:rPr>
                  <w:t>#</w:t>
                </w:r>
              </w:p>
            </w:tc>
          </w:sdtContent>
        </w:sdt>
        <w:sdt>
          <w:sdtPr>
            <w:rPr>
              <w:rFonts w:cs="Arial"/>
            </w:rPr>
            <w:id w:val="1589347817"/>
            <w:placeholder>
              <w:docPart w:val="F789C3E462A14AB4BD737063D2673DA4"/>
            </w:placeholder>
            <w:showingPlcHdr/>
          </w:sdtPr>
          <w:sdtContent>
            <w:tc>
              <w:tcPr>
                <w:tcW w:w="421" w:type="pct"/>
                <w:vAlign w:val="center"/>
              </w:tcPr>
              <w:p w14:paraId="0F3E91B9" w14:textId="77777777" w:rsidR="008B7C77" w:rsidRPr="00633EBB" w:rsidRDefault="008B7C77">
                <w:pPr>
                  <w:jc w:val="center"/>
                  <w:rPr>
                    <w:rFonts w:cs="Arial"/>
                  </w:rPr>
                </w:pPr>
                <w:r w:rsidRPr="00633EBB">
                  <w:rPr>
                    <w:rFonts w:cs="Arial"/>
                    <w:color w:val="808080"/>
                  </w:rPr>
                  <w:t>#</w:t>
                </w:r>
              </w:p>
            </w:tc>
          </w:sdtContent>
        </w:sdt>
      </w:tr>
      <w:tr w:rsidR="008B7C77" w:rsidRPr="00633EBB" w14:paraId="51B825A6" w14:textId="77777777">
        <w:trPr>
          <w:cantSplit/>
          <w:trHeight w:val="288"/>
        </w:trPr>
        <w:tc>
          <w:tcPr>
            <w:tcW w:w="1711" w:type="pct"/>
          </w:tcPr>
          <w:p w14:paraId="531648B5" w14:textId="77777777" w:rsidR="008B7C77" w:rsidRPr="00633EBB" w:rsidRDefault="008B7C77">
            <w:pPr>
              <w:jc w:val="right"/>
              <w:rPr>
                <w:rFonts w:cs="Arial"/>
                <w:b/>
                <w:bCs/>
              </w:rPr>
            </w:pPr>
            <w:r w:rsidRPr="00633EBB">
              <w:rPr>
                <w:rFonts w:cs="Arial"/>
                <w:b/>
                <w:bCs/>
              </w:rPr>
              <w:t>TOTAL ALIMENTARY TRACT-SMALL INTESTINE</w:t>
            </w:r>
          </w:p>
        </w:tc>
        <w:sdt>
          <w:sdtPr>
            <w:rPr>
              <w:rFonts w:cs="Arial"/>
            </w:rPr>
            <w:id w:val="-1777937652"/>
            <w:placeholder>
              <w:docPart w:val="AA46103235484E8C849E862154433D1C"/>
            </w:placeholder>
            <w:showingPlcHdr/>
          </w:sdtPr>
          <w:sdtContent>
            <w:tc>
              <w:tcPr>
                <w:tcW w:w="492" w:type="pct"/>
                <w:gridSpan w:val="3"/>
                <w:vAlign w:val="center"/>
              </w:tcPr>
              <w:p w14:paraId="18F03261" w14:textId="77777777" w:rsidR="008B7C77" w:rsidRPr="00633EBB" w:rsidRDefault="008B7C77">
                <w:pPr>
                  <w:jc w:val="center"/>
                  <w:rPr>
                    <w:rFonts w:cs="Arial"/>
                    <w:b/>
                  </w:rPr>
                </w:pPr>
                <w:r w:rsidRPr="00633EBB">
                  <w:rPr>
                    <w:rFonts w:cs="Arial"/>
                    <w:color w:val="808080"/>
                  </w:rPr>
                  <w:t>#</w:t>
                </w:r>
              </w:p>
            </w:tc>
          </w:sdtContent>
        </w:sdt>
        <w:sdt>
          <w:sdtPr>
            <w:rPr>
              <w:rFonts w:cs="Arial"/>
            </w:rPr>
            <w:id w:val="-741876786"/>
            <w:placeholder>
              <w:docPart w:val="CECBD624461046A1B3EB8FBC2089AAE8"/>
            </w:placeholder>
            <w:showingPlcHdr/>
          </w:sdtPr>
          <w:sdtContent>
            <w:tc>
              <w:tcPr>
                <w:tcW w:w="487" w:type="pct"/>
                <w:gridSpan w:val="2"/>
                <w:vAlign w:val="center"/>
              </w:tcPr>
              <w:p w14:paraId="51C978EC" w14:textId="77777777" w:rsidR="008B7C77" w:rsidRPr="00633EBB" w:rsidRDefault="008B7C77">
                <w:pPr>
                  <w:jc w:val="center"/>
                  <w:rPr>
                    <w:rFonts w:cs="Arial"/>
                    <w:b/>
                  </w:rPr>
                </w:pPr>
                <w:r w:rsidRPr="00633EBB">
                  <w:rPr>
                    <w:rFonts w:cs="Arial"/>
                    <w:color w:val="808080"/>
                  </w:rPr>
                  <w:t>#</w:t>
                </w:r>
              </w:p>
            </w:tc>
          </w:sdtContent>
        </w:sdt>
        <w:sdt>
          <w:sdtPr>
            <w:rPr>
              <w:rFonts w:cs="Arial"/>
            </w:rPr>
            <w:id w:val="-405299354"/>
            <w:placeholder>
              <w:docPart w:val="64918B7CEFCC45889630A7CC6B8005F8"/>
            </w:placeholder>
            <w:showingPlcHdr/>
          </w:sdtPr>
          <w:sdtContent>
            <w:tc>
              <w:tcPr>
                <w:tcW w:w="488" w:type="pct"/>
                <w:gridSpan w:val="3"/>
                <w:vAlign w:val="center"/>
              </w:tcPr>
              <w:p w14:paraId="3930CCBA" w14:textId="77777777" w:rsidR="008B7C77" w:rsidRPr="00633EBB" w:rsidRDefault="008B7C77">
                <w:pPr>
                  <w:jc w:val="center"/>
                  <w:rPr>
                    <w:rFonts w:cs="Arial"/>
                    <w:b/>
                  </w:rPr>
                </w:pPr>
                <w:r w:rsidRPr="00633EBB">
                  <w:rPr>
                    <w:rFonts w:cs="Arial"/>
                    <w:color w:val="808080"/>
                  </w:rPr>
                  <w:t>#</w:t>
                </w:r>
              </w:p>
            </w:tc>
          </w:sdtContent>
        </w:sdt>
        <w:sdt>
          <w:sdtPr>
            <w:rPr>
              <w:rFonts w:cs="Arial"/>
            </w:rPr>
            <w:id w:val="1651182932"/>
            <w:placeholder>
              <w:docPart w:val="038E5469BFE14007A29B4D64D33DE1C4"/>
            </w:placeholder>
            <w:showingPlcHdr/>
          </w:sdtPr>
          <w:sdtContent>
            <w:tc>
              <w:tcPr>
                <w:tcW w:w="491" w:type="pct"/>
                <w:gridSpan w:val="2"/>
                <w:vAlign w:val="center"/>
              </w:tcPr>
              <w:p w14:paraId="202AD0FE" w14:textId="77777777" w:rsidR="008B7C77" w:rsidRPr="00633EBB" w:rsidRDefault="008B7C77">
                <w:pPr>
                  <w:jc w:val="center"/>
                  <w:rPr>
                    <w:rFonts w:cs="Arial"/>
                    <w:b/>
                  </w:rPr>
                </w:pPr>
                <w:r w:rsidRPr="00633EBB">
                  <w:rPr>
                    <w:rFonts w:cs="Arial"/>
                    <w:color w:val="808080"/>
                  </w:rPr>
                  <w:t>#</w:t>
                </w:r>
              </w:p>
            </w:tc>
          </w:sdtContent>
        </w:sdt>
        <w:sdt>
          <w:sdtPr>
            <w:rPr>
              <w:rFonts w:cs="Arial"/>
            </w:rPr>
            <w:id w:val="-1490243396"/>
            <w:placeholder>
              <w:docPart w:val="392110FBD1194555BB1AF2CDF63E79BF"/>
            </w:placeholder>
            <w:showingPlcHdr/>
          </w:sdtPr>
          <w:sdtContent>
            <w:tc>
              <w:tcPr>
                <w:tcW w:w="487" w:type="pct"/>
                <w:gridSpan w:val="4"/>
                <w:vAlign w:val="center"/>
              </w:tcPr>
              <w:p w14:paraId="25A05673" w14:textId="77777777" w:rsidR="008B7C77" w:rsidRPr="00633EBB" w:rsidRDefault="008B7C77">
                <w:pPr>
                  <w:jc w:val="center"/>
                  <w:rPr>
                    <w:rFonts w:cs="Arial"/>
                    <w:b/>
                  </w:rPr>
                </w:pPr>
                <w:r w:rsidRPr="00633EBB">
                  <w:rPr>
                    <w:rFonts w:cs="Arial"/>
                    <w:color w:val="808080"/>
                  </w:rPr>
                  <w:t>#</w:t>
                </w:r>
              </w:p>
            </w:tc>
          </w:sdtContent>
        </w:sdt>
        <w:sdt>
          <w:sdtPr>
            <w:rPr>
              <w:rFonts w:cs="Arial"/>
            </w:rPr>
            <w:id w:val="1975944146"/>
            <w:placeholder>
              <w:docPart w:val="B21A28A50FE54562AEF4621C895C590E"/>
            </w:placeholder>
            <w:showingPlcHdr/>
          </w:sdtPr>
          <w:sdtContent>
            <w:tc>
              <w:tcPr>
                <w:tcW w:w="423" w:type="pct"/>
                <w:vAlign w:val="center"/>
              </w:tcPr>
              <w:p w14:paraId="132139C5" w14:textId="77777777" w:rsidR="008B7C77" w:rsidRPr="00633EBB" w:rsidRDefault="008B7C77">
                <w:pPr>
                  <w:jc w:val="center"/>
                  <w:rPr>
                    <w:rFonts w:cs="Arial"/>
                    <w:b/>
                  </w:rPr>
                </w:pPr>
                <w:r w:rsidRPr="00633EBB">
                  <w:rPr>
                    <w:rFonts w:cs="Arial"/>
                    <w:color w:val="808080"/>
                  </w:rPr>
                  <w:t>#</w:t>
                </w:r>
              </w:p>
            </w:tc>
          </w:sdtContent>
        </w:sdt>
        <w:sdt>
          <w:sdtPr>
            <w:rPr>
              <w:rFonts w:cs="Arial"/>
            </w:rPr>
            <w:id w:val="1622808144"/>
            <w:placeholder>
              <w:docPart w:val="0D40429B37484B4F82FFC4525CD4795E"/>
            </w:placeholder>
            <w:showingPlcHdr/>
          </w:sdtPr>
          <w:sdtContent>
            <w:tc>
              <w:tcPr>
                <w:tcW w:w="421" w:type="pct"/>
                <w:vAlign w:val="center"/>
              </w:tcPr>
              <w:p w14:paraId="7CB1F2AF" w14:textId="77777777" w:rsidR="008B7C77" w:rsidRPr="00633EBB" w:rsidRDefault="008B7C77">
                <w:pPr>
                  <w:jc w:val="center"/>
                  <w:rPr>
                    <w:rFonts w:cs="Arial"/>
                  </w:rPr>
                </w:pPr>
                <w:r w:rsidRPr="00633EBB">
                  <w:rPr>
                    <w:rFonts w:cs="Arial"/>
                    <w:color w:val="808080"/>
                  </w:rPr>
                  <w:t>#</w:t>
                </w:r>
              </w:p>
            </w:tc>
          </w:sdtContent>
        </w:sdt>
      </w:tr>
      <w:tr w:rsidR="008B7C77" w:rsidRPr="00633EBB" w14:paraId="4B2BE663" w14:textId="77777777" w:rsidTr="00E353D6">
        <w:trPr>
          <w:cantSplit/>
          <w:trHeight w:val="288"/>
        </w:trPr>
        <w:tc>
          <w:tcPr>
            <w:tcW w:w="5000" w:type="pct"/>
            <w:gridSpan w:val="17"/>
            <w:shd w:val="clear" w:color="auto" w:fill="E7E6E6" w:themeFill="background2"/>
          </w:tcPr>
          <w:p w14:paraId="208937BC" w14:textId="77777777" w:rsidR="008B7C77" w:rsidRPr="00633EBB" w:rsidRDefault="008B7C77">
            <w:pPr>
              <w:rPr>
                <w:rFonts w:cs="Arial"/>
                <w:b/>
                <w:bCs/>
              </w:rPr>
            </w:pPr>
            <w:r w:rsidRPr="00633EBB">
              <w:rPr>
                <w:rFonts w:cs="Arial"/>
                <w:b/>
                <w:bCs/>
              </w:rPr>
              <w:t>Alimentary Tract-Large Intestine</w:t>
            </w:r>
          </w:p>
        </w:tc>
      </w:tr>
      <w:tr w:rsidR="008B7C77" w:rsidRPr="00633EBB" w14:paraId="25173F24" w14:textId="77777777">
        <w:trPr>
          <w:cantSplit/>
          <w:trHeight w:val="288"/>
        </w:trPr>
        <w:tc>
          <w:tcPr>
            <w:tcW w:w="1711" w:type="pct"/>
          </w:tcPr>
          <w:p w14:paraId="6E323B8E" w14:textId="77777777" w:rsidR="008B7C77" w:rsidRPr="00633EBB" w:rsidRDefault="008B7C77">
            <w:pPr>
              <w:rPr>
                <w:rFonts w:cs="Arial"/>
              </w:rPr>
            </w:pPr>
            <w:r w:rsidRPr="00633EBB">
              <w:rPr>
                <w:rFonts w:cs="Arial"/>
              </w:rPr>
              <w:t>Appendectomy</w:t>
            </w:r>
          </w:p>
        </w:tc>
        <w:sdt>
          <w:sdtPr>
            <w:rPr>
              <w:rFonts w:cs="Arial"/>
            </w:rPr>
            <w:id w:val="1895847584"/>
            <w:placeholder>
              <w:docPart w:val="0E7176619B234B7D9496FDA2CDC6521D"/>
            </w:placeholder>
            <w:showingPlcHdr/>
          </w:sdtPr>
          <w:sdtContent>
            <w:tc>
              <w:tcPr>
                <w:tcW w:w="492" w:type="pct"/>
                <w:gridSpan w:val="3"/>
                <w:vAlign w:val="center"/>
              </w:tcPr>
              <w:p w14:paraId="18239D64" w14:textId="77777777" w:rsidR="008B7C77" w:rsidRPr="00633EBB" w:rsidRDefault="008B7C77">
                <w:pPr>
                  <w:jc w:val="center"/>
                  <w:rPr>
                    <w:rFonts w:cs="Arial"/>
                  </w:rPr>
                </w:pPr>
                <w:r w:rsidRPr="00633EBB">
                  <w:rPr>
                    <w:rFonts w:cs="Arial"/>
                    <w:color w:val="808080"/>
                  </w:rPr>
                  <w:t>#</w:t>
                </w:r>
              </w:p>
            </w:tc>
          </w:sdtContent>
        </w:sdt>
        <w:sdt>
          <w:sdtPr>
            <w:rPr>
              <w:rFonts w:cs="Arial"/>
            </w:rPr>
            <w:id w:val="-1907911014"/>
            <w:placeholder>
              <w:docPart w:val="DA57D3441EEF4190A9DCF88830480B46"/>
            </w:placeholder>
            <w:showingPlcHdr/>
          </w:sdtPr>
          <w:sdtContent>
            <w:tc>
              <w:tcPr>
                <w:tcW w:w="487" w:type="pct"/>
                <w:gridSpan w:val="2"/>
                <w:vAlign w:val="center"/>
              </w:tcPr>
              <w:p w14:paraId="2959C0E6" w14:textId="77777777" w:rsidR="008B7C77" w:rsidRPr="00633EBB" w:rsidRDefault="008B7C77">
                <w:pPr>
                  <w:jc w:val="center"/>
                  <w:rPr>
                    <w:rFonts w:cs="Arial"/>
                  </w:rPr>
                </w:pPr>
                <w:r w:rsidRPr="00633EBB">
                  <w:rPr>
                    <w:rFonts w:cs="Arial"/>
                    <w:color w:val="808080"/>
                  </w:rPr>
                  <w:t>#</w:t>
                </w:r>
              </w:p>
            </w:tc>
          </w:sdtContent>
        </w:sdt>
        <w:sdt>
          <w:sdtPr>
            <w:rPr>
              <w:rFonts w:cs="Arial"/>
            </w:rPr>
            <w:id w:val="-493024112"/>
            <w:placeholder>
              <w:docPart w:val="9151A7780A4F45DF9E55F341888E4D0C"/>
            </w:placeholder>
            <w:showingPlcHdr/>
          </w:sdtPr>
          <w:sdtContent>
            <w:tc>
              <w:tcPr>
                <w:tcW w:w="488" w:type="pct"/>
                <w:gridSpan w:val="3"/>
                <w:vAlign w:val="center"/>
              </w:tcPr>
              <w:p w14:paraId="7349FA8A" w14:textId="77777777" w:rsidR="008B7C77" w:rsidRPr="00633EBB" w:rsidRDefault="008B7C77">
                <w:pPr>
                  <w:jc w:val="center"/>
                  <w:rPr>
                    <w:rFonts w:cs="Arial"/>
                  </w:rPr>
                </w:pPr>
                <w:r w:rsidRPr="00633EBB">
                  <w:rPr>
                    <w:rFonts w:cs="Arial"/>
                    <w:color w:val="808080"/>
                  </w:rPr>
                  <w:t>#</w:t>
                </w:r>
              </w:p>
            </w:tc>
          </w:sdtContent>
        </w:sdt>
        <w:sdt>
          <w:sdtPr>
            <w:rPr>
              <w:rFonts w:cs="Arial"/>
            </w:rPr>
            <w:id w:val="1177239620"/>
            <w:placeholder>
              <w:docPart w:val="3AFE33A0BC7F4D59ABA9BAF29F42413E"/>
            </w:placeholder>
            <w:showingPlcHdr/>
          </w:sdtPr>
          <w:sdtContent>
            <w:tc>
              <w:tcPr>
                <w:tcW w:w="491" w:type="pct"/>
                <w:gridSpan w:val="2"/>
                <w:vAlign w:val="center"/>
              </w:tcPr>
              <w:p w14:paraId="781D68CE" w14:textId="77777777" w:rsidR="008B7C77" w:rsidRPr="00633EBB" w:rsidRDefault="008B7C77">
                <w:pPr>
                  <w:jc w:val="center"/>
                  <w:rPr>
                    <w:rFonts w:cs="Arial"/>
                  </w:rPr>
                </w:pPr>
                <w:r w:rsidRPr="00633EBB">
                  <w:rPr>
                    <w:rFonts w:cs="Arial"/>
                    <w:color w:val="808080"/>
                  </w:rPr>
                  <w:t>#</w:t>
                </w:r>
              </w:p>
            </w:tc>
          </w:sdtContent>
        </w:sdt>
        <w:sdt>
          <w:sdtPr>
            <w:rPr>
              <w:rFonts w:cs="Arial"/>
            </w:rPr>
            <w:id w:val="-1048754555"/>
            <w:placeholder>
              <w:docPart w:val="6E86016ADB184857AB9F1103CBD2B42D"/>
            </w:placeholder>
            <w:showingPlcHdr/>
          </w:sdtPr>
          <w:sdtContent>
            <w:tc>
              <w:tcPr>
                <w:tcW w:w="487" w:type="pct"/>
                <w:gridSpan w:val="4"/>
                <w:vAlign w:val="center"/>
              </w:tcPr>
              <w:p w14:paraId="1B4A9D9A" w14:textId="77777777" w:rsidR="008B7C77" w:rsidRPr="00633EBB" w:rsidRDefault="008B7C77">
                <w:pPr>
                  <w:jc w:val="center"/>
                  <w:rPr>
                    <w:rFonts w:cs="Arial"/>
                  </w:rPr>
                </w:pPr>
                <w:r w:rsidRPr="00633EBB">
                  <w:rPr>
                    <w:rFonts w:cs="Arial"/>
                    <w:color w:val="808080"/>
                  </w:rPr>
                  <w:t>#</w:t>
                </w:r>
              </w:p>
            </w:tc>
          </w:sdtContent>
        </w:sdt>
        <w:sdt>
          <w:sdtPr>
            <w:rPr>
              <w:rFonts w:cs="Arial"/>
            </w:rPr>
            <w:id w:val="-1238785755"/>
            <w:placeholder>
              <w:docPart w:val="F386FC21C2C94290B13DF66A64A4891F"/>
            </w:placeholder>
            <w:showingPlcHdr/>
          </w:sdtPr>
          <w:sdtContent>
            <w:tc>
              <w:tcPr>
                <w:tcW w:w="423" w:type="pct"/>
                <w:vAlign w:val="center"/>
              </w:tcPr>
              <w:p w14:paraId="188CCCAD" w14:textId="77777777" w:rsidR="008B7C77" w:rsidRPr="00633EBB" w:rsidRDefault="008B7C77">
                <w:pPr>
                  <w:jc w:val="center"/>
                  <w:rPr>
                    <w:rFonts w:cs="Arial"/>
                  </w:rPr>
                </w:pPr>
                <w:r w:rsidRPr="00633EBB">
                  <w:rPr>
                    <w:rFonts w:cs="Arial"/>
                    <w:color w:val="808080"/>
                  </w:rPr>
                  <w:t>#</w:t>
                </w:r>
              </w:p>
            </w:tc>
          </w:sdtContent>
        </w:sdt>
        <w:sdt>
          <w:sdtPr>
            <w:rPr>
              <w:rFonts w:cs="Arial"/>
            </w:rPr>
            <w:id w:val="-1279783580"/>
            <w:placeholder>
              <w:docPart w:val="864EE4912CBD467CA271ECF080C3526E"/>
            </w:placeholder>
            <w:showingPlcHdr/>
          </w:sdtPr>
          <w:sdtContent>
            <w:tc>
              <w:tcPr>
                <w:tcW w:w="421" w:type="pct"/>
                <w:vAlign w:val="center"/>
              </w:tcPr>
              <w:p w14:paraId="6C94D75F" w14:textId="77777777" w:rsidR="008B7C77" w:rsidRPr="00633EBB" w:rsidRDefault="008B7C77">
                <w:pPr>
                  <w:jc w:val="center"/>
                  <w:rPr>
                    <w:rFonts w:cs="Arial"/>
                  </w:rPr>
                </w:pPr>
                <w:r w:rsidRPr="00633EBB">
                  <w:rPr>
                    <w:rFonts w:cs="Arial"/>
                    <w:color w:val="808080"/>
                  </w:rPr>
                  <w:t>#</w:t>
                </w:r>
              </w:p>
            </w:tc>
          </w:sdtContent>
        </w:sdt>
      </w:tr>
      <w:tr w:rsidR="008B7C77" w:rsidRPr="00633EBB" w14:paraId="62DAFDCD" w14:textId="77777777">
        <w:trPr>
          <w:cantSplit/>
          <w:trHeight w:val="288"/>
        </w:trPr>
        <w:tc>
          <w:tcPr>
            <w:tcW w:w="1711" w:type="pct"/>
          </w:tcPr>
          <w:p w14:paraId="07DE03A6" w14:textId="7C9DA3D3" w:rsidR="008B7C77" w:rsidRPr="00633EBB" w:rsidRDefault="00915727">
            <w:pPr>
              <w:rPr>
                <w:rFonts w:cs="Arial"/>
              </w:rPr>
            </w:pPr>
            <w:r w:rsidRPr="00633EBB">
              <w:rPr>
                <w:rFonts w:cs="Arial"/>
              </w:rPr>
              <w:t xml:space="preserve">Colectomy </w:t>
            </w:r>
          </w:p>
        </w:tc>
        <w:sdt>
          <w:sdtPr>
            <w:rPr>
              <w:rFonts w:cs="Arial"/>
            </w:rPr>
            <w:id w:val="2054652847"/>
            <w:placeholder>
              <w:docPart w:val="F9A629594BF9438A9033A345C0FC1187"/>
            </w:placeholder>
            <w:showingPlcHdr/>
          </w:sdtPr>
          <w:sdtContent>
            <w:tc>
              <w:tcPr>
                <w:tcW w:w="492" w:type="pct"/>
                <w:gridSpan w:val="3"/>
                <w:vAlign w:val="center"/>
              </w:tcPr>
              <w:p w14:paraId="6B3EBA4A" w14:textId="77777777" w:rsidR="008B7C77" w:rsidRPr="00633EBB" w:rsidRDefault="008B7C77">
                <w:pPr>
                  <w:jc w:val="center"/>
                  <w:rPr>
                    <w:rFonts w:cs="Arial"/>
                  </w:rPr>
                </w:pPr>
                <w:r w:rsidRPr="00633EBB">
                  <w:rPr>
                    <w:rFonts w:cs="Arial"/>
                    <w:color w:val="808080"/>
                  </w:rPr>
                  <w:t>#</w:t>
                </w:r>
              </w:p>
            </w:tc>
          </w:sdtContent>
        </w:sdt>
        <w:sdt>
          <w:sdtPr>
            <w:rPr>
              <w:rFonts w:cs="Arial"/>
            </w:rPr>
            <w:id w:val="904884054"/>
            <w:placeholder>
              <w:docPart w:val="2C3557BE3B7241D8854CE3813F054764"/>
            </w:placeholder>
            <w:showingPlcHdr/>
          </w:sdtPr>
          <w:sdtContent>
            <w:tc>
              <w:tcPr>
                <w:tcW w:w="487" w:type="pct"/>
                <w:gridSpan w:val="2"/>
                <w:vAlign w:val="center"/>
              </w:tcPr>
              <w:p w14:paraId="607D918E" w14:textId="77777777" w:rsidR="008B7C77" w:rsidRPr="00633EBB" w:rsidRDefault="008B7C77">
                <w:pPr>
                  <w:jc w:val="center"/>
                  <w:rPr>
                    <w:rFonts w:cs="Arial"/>
                  </w:rPr>
                </w:pPr>
                <w:r w:rsidRPr="00633EBB">
                  <w:rPr>
                    <w:rFonts w:cs="Arial"/>
                    <w:color w:val="808080"/>
                  </w:rPr>
                  <w:t>#</w:t>
                </w:r>
              </w:p>
            </w:tc>
          </w:sdtContent>
        </w:sdt>
        <w:sdt>
          <w:sdtPr>
            <w:rPr>
              <w:rFonts w:cs="Arial"/>
            </w:rPr>
            <w:id w:val="-1601250939"/>
            <w:placeholder>
              <w:docPart w:val="80D43A6054B2477182634CDBDC098DB9"/>
            </w:placeholder>
            <w:showingPlcHdr/>
          </w:sdtPr>
          <w:sdtContent>
            <w:tc>
              <w:tcPr>
                <w:tcW w:w="488" w:type="pct"/>
                <w:gridSpan w:val="3"/>
                <w:vAlign w:val="center"/>
              </w:tcPr>
              <w:p w14:paraId="4C45EB59" w14:textId="77777777" w:rsidR="008B7C77" w:rsidRPr="00633EBB" w:rsidRDefault="008B7C77">
                <w:pPr>
                  <w:jc w:val="center"/>
                  <w:rPr>
                    <w:rFonts w:cs="Arial"/>
                  </w:rPr>
                </w:pPr>
                <w:r w:rsidRPr="00633EBB">
                  <w:rPr>
                    <w:rFonts w:cs="Arial"/>
                    <w:color w:val="808080"/>
                  </w:rPr>
                  <w:t>#</w:t>
                </w:r>
              </w:p>
            </w:tc>
          </w:sdtContent>
        </w:sdt>
        <w:sdt>
          <w:sdtPr>
            <w:rPr>
              <w:rFonts w:cs="Arial"/>
            </w:rPr>
            <w:id w:val="777918034"/>
            <w:placeholder>
              <w:docPart w:val="872C8A9EB0FA4D19AD0450E727D77093"/>
            </w:placeholder>
            <w:showingPlcHdr/>
          </w:sdtPr>
          <w:sdtContent>
            <w:tc>
              <w:tcPr>
                <w:tcW w:w="491" w:type="pct"/>
                <w:gridSpan w:val="2"/>
                <w:vAlign w:val="center"/>
              </w:tcPr>
              <w:p w14:paraId="31628B5A" w14:textId="77777777" w:rsidR="008B7C77" w:rsidRPr="00633EBB" w:rsidRDefault="008B7C77">
                <w:pPr>
                  <w:jc w:val="center"/>
                  <w:rPr>
                    <w:rFonts w:cs="Arial"/>
                  </w:rPr>
                </w:pPr>
                <w:r w:rsidRPr="00633EBB">
                  <w:rPr>
                    <w:rFonts w:cs="Arial"/>
                    <w:color w:val="808080"/>
                  </w:rPr>
                  <w:t>#</w:t>
                </w:r>
              </w:p>
            </w:tc>
          </w:sdtContent>
        </w:sdt>
        <w:sdt>
          <w:sdtPr>
            <w:rPr>
              <w:rFonts w:cs="Arial"/>
            </w:rPr>
            <w:id w:val="-1888938471"/>
            <w:placeholder>
              <w:docPart w:val="53EE41233E07455BBB46BAD0612D8134"/>
            </w:placeholder>
            <w:showingPlcHdr/>
          </w:sdtPr>
          <w:sdtContent>
            <w:tc>
              <w:tcPr>
                <w:tcW w:w="487" w:type="pct"/>
                <w:gridSpan w:val="4"/>
                <w:vAlign w:val="center"/>
              </w:tcPr>
              <w:p w14:paraId="2C88C341" w14:textId="77777777" w:rsidR="008B7C77" w:rsidRPr="00633EBB" w:rsidRDefault="008B7C77">
                <w:pPr>
                  <w:jc w:val="center"/>
                  <w:rPr>
                    <w:rFonts w:cs="Arial"/>
                  </w:rPr>
                </w:pPr>
                <w:r w:rsidRPr="00633EBB">
                  <w:rPr>
                    <w:rFonts w:cs="Arial"/>
                    <w:color w:val="808080"/>
                  </w:rPr>
                  <w:t>#</w:t>
                </w:r>
              </w:p>
            </w:tc>
          </w:sdtContent>
        </w:sdt>
        <w:sdt>
          <w:sdtPr>
            <w:rPr>
              <w:rFonts w:cs="Arial"/>
            </w:rPr>
            <w:id w:val="-93485060"/>
            <w:placeholder>
              <w:docPart w:val="B425AE73BF8E446E8C33FF12D35419A4"/>
            </w:placeholder>
            <w:showingPlcHdr/>
          </w:sdtPr>
          <w:sdtContent>
            <w:tc>
              <w:tcPr>
                <w:tcW w:w="423" w:type="pct"/>
                <w:vAlign w:val="center"/>
              </w:tcPr>
              <w:p w14:paraId="15B75A00" w14:textId="77777777" w:rsidR="008B7C77" w:rsidRPr="00633EBB" w:rsidRDefault="008B7C77">
                <w:pPr>
                  <w:jc w:val="center"/>
                  <w:rPr>
                    <w:rFonts w:cs="Arial"/>
                  </w:rPr>
                </w:pPr>
                <w:r w:rsidRPr="00633EBB">
                  <w:rPr>
                    <w:rFonts w:cs="Arial"/>
                    <w:color w:val="808080"/>
                  </w:rPr>
                  <w:t>#</w:t>
                </w:r>
              </w:p>
            </w:tc>
          </w:sdtContent>
        </w:sdt>
        <w:sdt>
          <w:sdtPr>
            <w:rPr>
              <w:rFonts w:cs="Arial"/>
            </w:rPr>
            <w:id w:val="330723"/>
            <w:placeholder>
              <w:docPart w:val="88FDEAA657D2438AADC0375ACCDED8CF"/>
            </w:placeholder>
            <w:showingPlcHdr/>
          </w:sdtPr>
          <w:sdtContent>
            <w:tc>
              <w:tcPr>
                <w:tcW w:w="421" w:type="pct"/>
                <w:vAlign w:val="center"/>
              </w:tcPr>
              <w:p w14:paraId="36046D1F" w14:textId="77777777" w:rsidR="008B7C77" w:rsidRPr="00633EBB" w:rsidRDefault="008B7C77">
                <w:pPr>
                  <w:jc w:val="center"/>
                  <w:rPr>
                    <w:rFonts w:cs="Arial"/>
                  </w:rPr>
                </w:pPr>
                <w:r w:rsidRPr="00633EBB">
                  <w:rPr>
                    <w:rFonts w:cs="Arial"/>
                    <w:color w:val="808080"/>
                  </w:rPr>
                  <w:t>#</w:t>
                </w:r>
              </w:p>
            </w:tc>
          </w:sdtContent>
        </w:sdt>
      </w:tr>
      <w:tr w:rsidR="008B7C77" w:rsidRPr="00633EBB" w14:paraId="14B048C8" w14:textId="77777777">
        <w:trPr>
          <w:cantSplit/>
          <w:trHeight w:val="288"/>
        </w:trPr>
        <w:tc>
          <w:tcPr>
            <w:tcW w:w="1711" w:type="pct"/>
          </w:tcPr>
          <w:p w14:paraId="06477C84" w14:textId="133C2B59" w:rsidR="008B7C77" w:rsidRPr="00633EBB" w:rsidRDefault="00915727">
            <w:pPr>
              <w:rPr>
                <w:rFonts w:cs="Arial"/>
              </w:rPr>
            </w:pPr>
            <w:r w:rsidRPr="00633EBB">
              <w:rPr>
                <w:rFonts w:cs="Arial"/>
              </w:rPr>
              <w:t xml:space="preserve">Colostomy (all types) </w:t>
            </w:r>
          </w:p>
        </w:tc>
        <w:sdt>
          <w:sdtPr>
            <w:rPr>
              <w:rFonts w:cs="Arial"/>
            </w:rPr>
            <w:id w:val="771741603"/>
            <w:placeholder>
              <w:docPart w:val="BB46BEC268E74A6DAA117FDA9EDBB436"/>
            </w:placeholder>
            <w:showingPlcHdr/>
          </w:sdtPr>
          <w:sdtContent>
            <w:tc>
              <w:tcPr>
                <w:tcW w:w="492" w:type="pct"/>
                <w:gridSpan w:val="3"/>
                <w:vAlign w:val="center"/>
              </w:tcPr>
              <w:p w14:paraId="7F807BA9" w14:textId="77777777" w:rsidR="008B7C77" w:rsidRPr="00633EBB" w:rsidRDefault="008B7C77">
                <w:pPr>
                  <w:jc w:val="center"/>
                  <w:rPr>
                    <w:rFonts w:cs="Arial"/>
                  </w:rPr>
                </w:pPr>
                <w:r w:rsidRPr="00633EBB">
                  <w:rPr>
                    <w:rFonts w:cs="Arial"/>
                    <w:color w:val="808080"/>
                  </w:rPr>
                  <w:t>#</w:t>
                </w:r>
              </w:p>
            </w:tc>
          </w:sdtContent>
        </w:sdt>
        <w:sdt>
          <w:sdtPr>
            <w:rPr>
              <w:rFonts w:cs="Arial"/>
            </w:rPr>
            <w:id w:val="30627161"/>
            <w:placeholder>
              <w:docPart w:val="80C191D0F5DA4416B18519B23F0ABE8E"/>
            </w:placeholder>
            <w:showingPlcHdr/>
          </w:sdtPr>
          <w:sdtContent>
            <w:tc>
              <w:tcPr>
                <w:tcW w:w="487" w:type="pct"/>
                <w:gridSpan w:val="2"/>
                <w:vAlign w:val="center"/>
              </w:tcPr>
              <w:p w14:paraId="7F150CEF" w14:textId="77777777" w:rsidR="008B7C77" w:rsidRPr="00633EBB" w:rsidRDefault="008B7C77">
                <w:pPr>
                  <w:jc w:val="center"/>
                  <w:rPr>
                    <w:rFonts w:cs="Arial"/>
                  </w:rPr>
                </w:pPr>
                <w:r w:rsidRPr="00633EBB">
                  <w:rPr>
                    <w:rFonts w:cs="Arial"/>
                    <w:color w:val="808080"/>
                  </w:rPr>
                  <w:t>#</w:t>
                </w:r>
              </w:p>
            </w:tc>
          </w:sdtContent>
        </w:sdt>
        <w:sdt>
          <w:sdtPr>
            <w:rPr>
              <w:rFonts w:cs="Arial"/>
            </w:rPr>
            <w:id w:val="2140983877"/>
            <w:placeholder>
              <w:docPart w:val="859AA79D042144C2946ACD69DFCC1DB9"/>
            </w:placeholder>
            <w:showingPlcHdr/>
          </w:sdtPr>
          <w:sdtContent>
            <w:tc>
              <w:tcPr>
                <w:tcW w:w="488" w:type="pct"/>
                <w:gridSpan w:val="3"/>
                <w:vAlign w:val="center"/>
              </w:tcPr>
              <w:p w14:paraId="659E277B" w14:textId="77777777" w:rsidR="008B7C77" w:rsidRPr="00633EBB" w:rsidRDefault="008B7C77">
                <w:pPr>
                  <w:jc w:val="center"/>
                  <w:rPr>
                    <w:rFonts w:cs="Arial"/>
                  </w:rPr>
                </w:pPr>
                <w:r w:rsidRPr="00633EBB">
                  <w:rPr>
                    <w:rFonts w:cs="Arial"/>
                    <w:color w:val="808080"/>
                  </w:rPr>
                  <w:t>#</w:t>
                </w:r>
              </w:p>
            </w:tc>
          </w:sdtContent>
        </w:sdt>
        <w:sdt>
          <w:sdtPr>
            <w:rPr>
              <w:rFonts w:cs="Arial"/>
            </w:rPr>
            <w:id w:val="-101192959"/>
            <w:placeholder>
              <w:docPart w:val="C1686A849E594651BE076B754C02C704"/>
            </w:placeholder>
            <w:showingPlcHdr/>
          </w:sdtPr>
          <w:sdtContent>
            <w:tc>
              <w:tcPr>
                <w:tcW w:w="491" w:type="pct"/>
                <w:gridSpan w:val="2"/>
                <w:vAlign w:val="center"/>
              </w:tcPr>
              <w:p w14:paraId="7F5D80DB" w14:textId="77777777" w:rsidR="008B7C77" w:rsidRPr="00633EBB" w:rsidRDefault="008B7C77">
                <w:pPr>
                  <w:jc w:val="center"/>
                  <w:rPr>
                    <w:rFonts w:cs="Arial"/>
                  </w:rPr>
                </w:pPr>
                <w:r w:rsidRPr="00633EBB">
                  <w:rPr>
                    <w:rFonts w:cs="Arial"/>
                    <w:color w:val="808080"/>
                  </w:rPr>
                  <w:t>#</w:t>
                </w:r>
              </w:p>
            </w:tc>
          </w:sdtContent>
        </w:sdt>
        <w:sdt>
          <w:sdtPr>
            <w:rPr>
              <w:rFonts w:cs="Arial"/>
            </w:rPr>
            <w:id w:val="-118765616"/>
            <w:placeholder>
              <w:docPart w:val="82B2E6347E3E44678A022E6007BCE632"/>
            </w:placeholder>
            <w:showingPlcHdr/>
          </w:sdtPr>
          <w:sdtContent>
            <w:tc>
              <w:tcPr>
                <w:tcW w:w="487" w:type="pct"/>
                <w:gridSpan w:val="4"/>
                <w:vAlign w:val="center"/>
              </w:tcPr>
              <w:p w14:paraId="41255655" w14:textId="77777777" w:rsidR="008B7C77" w:rsidRPr="00633EBB" w:rsidRDefault="008B7C77">
                <w:pPr>
                  <w:jc w:val="center"/>
                  <w:rPr>
                    <w:rFonts w:cs="Arial"/>
                  </w:rPr>
                </w:pPr>
                <w:r w:rsidRPr="00633EBB">
                  <w:rPr>
                    <w:rFonts w:cs="Arial"/>
                    <w:color w:val="808080"/>
                  </w:rPr>
                  <w:t>#</w:t>
                </w:r>
              </w:p>
            </w:tc>
          </w:sdtContent>
        </w:sdt>
        <w:sdt>
          <w:sdtPr>
            <w:rPr>
              <w:rFonts w:cs="Arial"/>
            </w:rPr>
            <w:id w:val="-507983492"/>
            <w:placeholder>
              <w:docPart w:val="1417A56B028249DC975AB058B1476F0D"/>
            </w:placeholder>
            <w:showingPlcHdr/>
          </w:sdtPr>
          <w:sdtContent>
            <w:tc>
              <w:tcPr>
                <w:tcW w:w="423" w:type="pct"/>
                <w:vAlign w:val="center"/>
              </w:tcPr>
              <w:p w14:paraId="506DCF9F" w14:textId="77777777" w:rsidR="008B7C77" w:rsidRPr="00633EBB" w:rsidRDefault="008B7C77">
                <w:pPr>
                  <w:jc w:val="center"/>
                  <w:rPr>
                    <w:rFonts w:cs="Arial"/>
                  </w:rPr>
                </w:pPr>
                <w:r w:rsidRPr="00633EBB">
                  <w:rPr>
                    <w:rFonts w:cs="Arial"/>
                    <w:color w:val="808080"/>
                  </w:rPr>
                  <w:t>#</w:t>
                </w:r>
              </w:p>
            </w:tc>
          </w:sdtContent>
        </w:sdt>
        <w:sdt>
          <w:sdtPr>
            <w:rPr>
              <w:rFonts w:cs="Arial"/>
            </w:rPr>
            <w:id w:val="1040631045"/>
            <w:placeholder>
              <w:docPart w:val="30A123F7AC7D4276A3CCEF25B0647C49"/>
            </w:placeholder>
            <w:showingPlcHdr/>
          </w:sdtPr>
          <w:sdtContent>
            <w:tc>
              <w:tcPr>
                <w:tcW w:w="421" w:type="pct"/>
                <w:vAlign w:val="center"/>
              </w:tcPr>
              <w:p w14:paraId="1FC2F150" w14:textId="77777777" w:rsidR="008B7C77" w:rsidRPr="00633EBB" w:rsidRDefault="008B7C77">
                <w:pPr>
                  <w:jc w:val="center"/>
                  <w:rPr>
                    <w:rFonts w:cs="Arial"/>
                  </w:rPr>
                </w:pPr>
                <w:r w:rsidRPr="00633EBB">
                  <w:rPr>
                    <w:rFonts w:cs="Arial"/>
                    <w:color w:val="808080"/>
                  </w:rPr>
                  <w:t>#</w:t>
                </w:r>
              </w:p>
            </w:tc>
          </w:sdtContent>
        </w:sdt>
      </w:tr>
      <w:tr w:rsidR="008B7C77" w:rsidRPr="00633EBB" w14:paraId="06BAA630" w14:textId="77777777">
        <w:trPr>
          <w:cantSplit/>
          <w:trHeight w:val="288"/>
        </w:trPr>
        <w:tc>
          <w:tcPr>
            <w:tcW w:w="1711" w:type="pct"/>
          </w:tcPr>
          <w:p w14:paraId="49E4D568" w14:textId="6B154C96" w:rsidR="008B7C77" w:rsidRPr="00633EBB" w:rsidRDefault="00915727">
            <w:pPr>
              <w:rPr>
                <w:rFonts w:cs="Arial"/>
              </w:rPr>
            </w:pPr>
            <w:r w:rsidRPr="00633EBB">
              <w:rPr>
                <w:rFonts w:cs="Arial"/>
              </w:rPr>
              <w:t>Colostomy closure</w:t>
            </w:r>
          </w:p>
        </w:tc>
        <w:sdt>
          <w:sdtPr>
            <w:rPr>
              <w:rFonts w:cs="Arial"/>
            </w:rPr>
            <w:id w:val="-18555609"/>
            <w:placeholder>
              <w:docPart w:val="5546256FFBF24688935C58F70757F92B"/>
            </w:placeholder>
            <w:showingPlcHdr/>
          </w:sdtPr>
          <w:sdtContent>
            <w:tc>
              <w:tcPr>
                <w:tcW w:w="492" w:type="pct"/>
                <w:gridSpan w:val="3"/>
                <w:vAlign w:val="center"/>
              </w:tcPr>
              <w:p w14:paraId="6ADBCBD3" w14:textId="77777777" w:rsidR="008B7C77" w:rsidRPr="00633EBB" w:rsidRDefault="008B7C77">
                <w:pPr>
                  <w:jc w:val="center"/>
                  <w:rPr>
                    <w:rFonts w:cs="Arial"/>
                  </w:rPr>
                </w:pPr>
                <w:r w:rsidRPr="00633EBB">
                  <w:rPr>
                    <w:rFonts w:cs="Arial"/>
                    <w:color w:val="808080"/>
                  </w:rPr>
                  <w:t>#</w:t>
                </w:r>
              </w:p>
            </w:tc>
          </w:sdtContent>
        </w:sdt>
        <w:sdt>
          <w:sdtPr>
            <w:rPr>
              <w:rFonts w:cs="Arial"/>
            </w:rPr>
            <w:id w:val="-1848698304"/>
            <w:placeholder>
              <w:docPart w:val="9A05FE6353CF4A39B3C43CCA82622A01"/>
            </w:placeholder>
            <w:showingPlcHdr/>
          </w:sdtPr>
          <w:sdtContent>
            <w:tc>
              <w:tcPr>
                <w:tcW w:w="487" w:type="pct"/>
                <w:gridSpan w:val="2"/>
                <w:vAlign w:val="center"/>
              </w:tcPr>
              <w:p w14:paraId="0D273DB7" w14:textId="77777777" w:rsidR="008B7C77" w:rsidRPr="00633EBB" w:rsidRDefault="008B7C77">
                <w:pPr>
                  <w:jc w:val="center"/>
                  <w:rPr>
                    <w:rFonts w:cs="Arial"/>
                  </w:rPr>
                </w:pPr>
                <w:r w:rsidRPr="00633EBB">
                  <w:rPr>
                    <w:rFonts w:cs="Arial"/>
                    <w:color w:val="808080"/>
                  </w:rPr>
                  <w:t>#</w:t>
                </w:r>
              </w:p>
            </w:tc>
          </w:sdtContent>
        </w:sdt>
        <w:sdt>
          <w:sdtPr>
            <w:rPr>
              <w:rFonts w:cs="Arial"/>
            </w:rPr>
            <w:id w:val="1200125905"/>
            <w:placeholder>
              <w:docPart w:val="837957CC0E604950AE9A230E84912316"/>
            </w:placeholder>
            <w:showingPlcHdr/>
          </w:sdtPr>
          <w:sdtContent>
            <w:tc>
              <w:tcPr>
                <w:tcW w:w="488" w:type="pct"/>
                <w:gridSpan w:val="3"/>
                <w:vAlign w:val="center"/>
              </w:tcPr>
              <w:p w14:paraId="357743DD" w14:textId="77777777" w:rsidR="008B7C77" w:rsidRPr="00633EBB" w:rsidRDefault="008B7C77">
                <w:pPr>
                  <w:jc w:val="center"/>
                  <w:rPr>
                    <w:rFonts w:cs="Arial"/>
                  </w:rPr>
                </w:pPr>
                <w:r w:rsidRPr="00633EBB">
                  <w:rPr>
                    <w:rFonts w:cs="Arial"/>
                    <w:color w:val="808080"/>
                  </w:rPr>
                  <w:t>#</w:t>
                </w:r>
              </w:p>
            </w:tc>
          </w:sdtContent>
        </w:sdt>
        <w:sdt>
          <w:sdtPr>
            <w:rPr>
              <w:rFonts w:cs="Arial"/>
            </w:rPr>
            <w:id w:val="-197402662"/>
            <w:placeholder>
              <w:docPart w:val="92B58C3C2D784576A847AA62A752390B"/>
            </w:placeholder>
            <w:showingPlcHdr/>
          </w:sdtPr>
          <w:sdtContent>
            <w:tc>
              <w:tcPr>
                <w:tcW w:w="491" w:type="pct"/>
                <w:gridSpan w:val="2"/>
                <w:vAlign w:val="center"/>
              </w:tcPr>
              <w:p w14:paraId="3B733978" w14:textId="77777777" w:rsidR="008B7C77" w:rsidRPr="00633EBB" w:rsidRDefault="008B7C77">
                <w:pPr>
                  <w:jc w:val="center"/>
                  <w:rPr>
                    <w:rFonts w:cs="Arial"/>
                  </w:rPr>
                </w:pPr>
                <w:r w:rsidRPr="00633EBB">
                  <w:rPr>
                    <w:rFonts w:cs="Arial"/>
                    <w:color w:val="808080"/>
                  </w:rPr>
                  <w:t>#</w:t>
                </w:r>
              </w:p>
            </w:tc>
          </w:sdtContent>
        </w:sdt>
        <w:sdt>
          <w:sdtPr>
            <w:rPr>
              <w:rFonts w:cs="Arial"/>
            </w:rPr>
            <w:id w:val="342759910"/>
            <w:placeholder>
              <w:docPart w:val="9D94AEE119F94BAD97A2AF49936AE69B"/>
            </w:placeholder>
            <w:showingPlcHdr/>
          </w:sdtPr>
          <w:sdtContent>
            <w:tc>
              <w:tcPr>
                <w:tcW w:w="487" w:type="pct"/>
                <w:gridSpan w:val="4"/>
                <w:vAlign w:val="center"/>
              </w:tcPr>
              <w:p w14:paraId="4E7095AC" w14:textId="77777777" w:rsidR="008B7C77" w:rsidRPr="00633EBB" w:rsidRDefault="008B7C77">
                <w:pPr>
                  <w:jc w:val="center"/>
                  <w:rPr>
                    <w:rFonts w:cs="Arial"/>
                  </w:rPr>
                </w:pPr>
                <w:r w:rsidRPr="00633EBB">
                  <w:rPr>
                    <w:rFonts w:cs="Arial"/>
                    <w:color w:val="808080"/>
                  </w:rPr>
                  <w:t>#</w:t>
                </w:r>
              </w:p>
            </w:tc>
          </w:sdtContent>
        </w:sdt>
        <w:sdt>
          <w:sdtPr>
            <w:rPr>
              <w:rFonts w:cs="Arial"/>
            </w:rPr>
            <w:id w:val="-450172991"/>
            <w:placeholder>
              <w:docPart w:val="33BD1762490F4B2B92271234B0F74E94"/>
            </w:placeholder>
            <w:showingPlcHdr/>
          </w:sdtPr>
          <w:sdtContent>
            <w:tc>
              <w:tcPr>
                <w:tcW w:w="423" w:type="pct"/>
                <w:vAlign w:val="center"/>
              </w:tcPr>
              <w:p w14:paraId="502AC299" w14:textId="77777777" w:rsidR="008B7C77" w:rsidRPr="00633EBB" w:rsidRDefault="008B7C77">
                <w:pPr>
                  <w:jc w:val="center"/>
                  <w:rPr>
                    <w:rFonts w:cs="Arial"/>
                  </w:rPr>
                </w:pPr>
                <w:r w:rsidRPr="00633EBB">
                  <w:rPr>
                    <w:rFonts w:cs="Arial"/>
                    <w:color w:val="808080"/>
                  </w:rPr>
                  <w:t>#</w:t>
                </w:r>
              </w:p>
            </w:tc>
          </w:sdtContent>
        </w:sdt>
        <w:sdt>
          <w:sdtPr>
            <w:rPr>
              <w:rFonts w:cs="Arial"/>
            </w:rPr>
            <w:id w:val="-317186476"/>
            <w:placeholder>
              <w:docPart w:val="7CED56DD94374BBA85708E4D43712734"/>
            </w:placeholder>
            <w:showingPlcHdr/>
          </w:sdtPr>
          <w:sdtContent>
            <w:tc>
              <w:tcPr>
                <w:tcW w:w="421" w:type="pct"/>
                <w:vAlign w:val="center"/>
              </w:tcPr>
              <w:p w14:paraId="13783CA1" w14:textId="77777777" w:rsidR="008B7C77" w:rsidRPr="00633EBB" w:rsidRDefault="008B7C77">
                <w:pPr>
                  <w:jc w:val="center"/>
                  <w:rPr>
                    <w:rFonts w:cs="Arial"/>
                  </w:rPr>
                </w:pPr>
                <w:r w:rsidRPr="00633EBB">
                  <w:rPr>
                    <w:rFonts w:cs="Arial"/>
                    <w:color w:val="808080"/>
                  </w:rPr>
                  <w:t>#</w:t>
                </w:r>
              </w:p>
            </w:tc>
          </w:sdtContent>
        </w:sdt>
      </w:tr>
      <w:tr w:rsidR="008B7C77" w:rsidRPr="00633EBB" w14:paraId="41A5B3F1" w14:textId="77777777">
        <w:trPr>
          <w:cantSplit/>
          <w:trHeight w:val="288"/>
        </w:trPr>
        <w:tc>
          <w:tcPr>
            <w:tcW w:w="1711" w:type="pct"/>
          </w:tcPr>
          <w:p w14:paraId="41862DAB" w14:textId="77777777" w:rsidR="008B7C77" w:rsidRPr="00633EBB" w:rsidRDefault="008B7C77">
            <w:pPr>
              <w:rPr>
                <w:rFonts w:cs="Arial"/>
              </w:rPr>
            </w:pPr>
            <w:r w:rsidRPr="00633EBB">
              <w:rPr>
                <w:rFonts w:cs="Arial"/>
              </w:rPr>
              <w:t>All other alimentary tract-large intestine types</w:t>
            </w:r>
          </w:p>
        </w:tc>
        <w:sdt>
          <w:sdtPr>
            <w:rPr>
              <w:rFonts w:cs="Arial"/>
            </w:rPr>
            <w:id w:val="1271137660"/>
            <w:placeholder>
              <w:docPart w:val="42E139C29D924D2FA851807A1216155F"/>
            </w:placeholder>
            <w:showingPlcHdr/>
          </w:sdtPr>
          <w:sdtContent>
            <w:tc>
              <w:tcPr>
                <w:tcW w:w="492" w:type="pct"/>
                <w:gridSpan w:val="3"/>
                <w:vAlign w:val="center"/>
              </w:tcPr>
              <w:p w14:paraId="5392D5BB" w14:textId="77777777" w:rsidR="008B7C77" w:rsidRPr="00633EBB" w:rsidRDefault="008B7C77">
                <w:pPr>
                  <w:jc w:val="center"/>
                  <w:rPr>
                    <w:rFonts w:cs="Arial"/>
                  </w:rPr>
                </w:pPr>
                <w:r w:rsidRPr="00633EBB">
                  <w:rPr>
                    <w:rFonts w:cs="Arial"/>
                    <w:color w:val="808080"/>
                  </w:rPr>
                  <w:t>#</w:t>
                </w:r>
              </w:p>
            </w:tc>
          </w:sdtContent>
        </w:sdt>
        <w:sdt>
          <w:sdtPr>
            <w:rPr>
              <w:rFonts w:cs="Arial"/>
            </w:rPr>
            <w:id w:val="-1578277724"/>
            <w:placeholder>
              <w:docPart w:val="68258D7A9B684B8BB9F42FF5A7DFFD50"/>
            </w:placeholder>
            <w:showingPlcHdr/>
          </w:sdtPr>
          <w:sdtContent>
            <w:tc>
              <w:tcPr>
                <w:tcW w:w="487" w:type="pct"/>
                <w:gridSpan w:val="2"/>
                <w:vAlign w:val="center"/>
              </w:tcPr>
              <w:p w14:paraId="431E5441" w14:textId="77777777" w:rsidR="008B7C77" w:rsidRPr="00633EBB" w:rsidRDefault="008B7C77">
                <w:pPr>
                  <w:jc w:val="center"/>
                  <w:rPr>
                    <w:rFonts w:cs="Arial"/>
                  </w:rPr>
                </w:pPr>
                <w:r w:rsidRPr="00633EBB">
                  <w:rPr>
                    <w:rFonts w:cs="Arial"/>
                    <w:color w:val="808080"/>
                  </w:rPr>
                  <w:t>#</w:t>
                </w:r>
              </w:p>
            </w:tc>
          </w:sdtContent>
        </w:sdt>
        <w:sdt>
          <w:sdtPr>
            <w:rPr>
              <w:rFonts w:cs="Arial"/>
            </w:rPr>
            <w:id w:val="1260026744"/>
            <w:placeholder>
              <w:docPart w:val="585072DDBAD24FA8AEE5BC8A4FA3DC07"/>
            </w:placeholder>
            <w:showingPlcHdr/>
          </w:sdtPr>
          <w:sdtContent>
            <w:tc>
              <w:tcPr>
                <w:tcW w:w="488" w:type="pct"/>
                <w:gridSpan w:val="3"/>
                <w:vAlign w:val="center"/>
              </w:tcPr>
              <w:p w14:paraId="7D931BF9" w14:textId="77777777" w:rsidR="008B7C77" w:rsidRPr="00633EBB" w:rsidRDefault="008B7C77">
                <w:pPr>
                  <w:jc w:val="center"/>
                  <w:rPr>
                    <w:rFonts w:cs="Arial"/>
                  </w:rPr>
                </w:pPr>
                <w:r w:rsidRPr="00633EBB">
                  <w:rPr>
                    <w:rFonts w:cs="Arial"/>
                    <w:color w:val="808080"/>
                  </w:rPr>
                  <w:t>#</w:t>
                </w:r>
              </w:p>
            </w:tc>
          </w:sdtContent>
        </w:sdt>
        <w:sdt>
          <w:sdtPr>
            <w:rPr>
              <w:rFonts w:cs="Arial"/>
            </w:rPr>
            <w:id w:val="357090456"/>
            <w:placeholder>
              <w:docPart w:val="E5F69733CFDA42508C8A7587E48A69C1"/>
            </w:placeholder>
            <w:showingPlcHdr/>
          </w:sdtPr>
          <w:sdtContent>
            <w:tc>
              <w:tcPr>
                <w:tcW w:w="491" w:type="pct"/>
                <w:gridSpan w:val="2"/>
                <w:vAlign w:val="center"/>
              </w:tcPr>
              <w:p w14:paraId="0FA521E9" w14:textId="77777777" w:rsidR="008B7C77" w:rsidRPr="00633EBB" w:rsidRDefault="008B7C77">
                <w:pPr>
                  <w:jc w:val="center"/>
                  <w:rPr>
                    <w:rFonts w:cs="Arial"/>
                  </w:rPr>
                </w:pPr>
                <w:r w:rsidRPr="00633EBB">
                  <w:rPr>
                    <w:rFonts w:cs="Arial"/>
                    <w:color w:val="808080"/>
                  </w:rPr>
                  <w:t>#</w:t>
                </w:r>
              </w:p>
            </w:tc>
          </w:sdtContent>
        </w:sdt>
        <w:sdt>
          <w:sdtPr>
            <w:rPr>
              <w:rFonts w:cs="Arial"/>
            </w:rPr>
            <w:id w:val="1655647294"/>
            <w:placeholder>
              <w:docPart w:val="9F44EF3451C44897AB22FBA2E7B09BFC"/>
            </w:placeholder>
            <w:showingPlcHdr/>
          </w:sdtPr>
          <w:sdtContent>
            <w:tc>
              <w:tcPr>
                <w:tcW w:w="487" w:type="pct"/>
                <w:gridSpan w:val="4"/>
                <w:vAlign w:val="center"/>
              </w:tcPr>
              <w:p w14:paraId="4D12A443" w14:textId="77777777" w:rsidR="008B7C77" w:rsidRPr="00633EBB" w:rsidRDefault="008B7C77">
                <w:pPr>
                  <w:jc w:val="center"/>
                  <w:rPr>
                    <w:rFonts w:cs="Arial"/>
                  </w:rPr>
                </w:pPr>
                <w:r w:rsidRPr="00633EBB">
                  <w:rPr>
                    <w:rFonts w:cs="Arial"/>
                    <w:color w:val="808080"/>
                  </w:rPr>
                  <w:t>#</w:t>
                </w:r>
              </w:p>
            </w:tc>
          </w:sdtContent>
        </w:sdt>
        <w:sdt>
          <w:sdtPr>
            <w:rPr>
              <w:rFonts w:cs="Arial"/>
            </w:rPr>
            <w:id w:val="-1710093002"/>
            <w:placeholder>
              <w:docPart w:val="0F85A5691C61480B8FA32E7E849E1D10"/>
            </w:placeholder>
            <w:showingPlcHdr/>
          </w:sdtPr>
          <w:sdtContent>
            <w:tc>
              <w:tcPr>
                <w:tcW w:w="423" w:type="pct"/>
                <w:vAlign w:val="center"/>
              </w:tcPr>
              <w:p w14:paraId="5F347627" w14:textId="77777777" w:rsidR="008B7C77" w:rsidRPr="00633EBB" w:rsidRDefault="008B7C77">
                <w:pPr>
                  <w:jc w:val="center"/>
                  <w:rPr>
                    <w:rFonts w:cs="Arial"/>
                  </w:rPr>
                </w:pPr>
                <w:r w:rsidRPr="00633EBB">
                  <w:rPr>
                    <w:rFonts w:cs="Arial"/>
                    <w:color w:val="808080"/>
                  </w:rPr>
                  <w:t>#</w:t>
                </w:r>
              </w:p>
            </w:tc>
          </w:sdtContent>
        </w:sdt>
        <w:sdt>
          <w:sdtPr>
            <w:rPr>
              <w:rFonts w:cs="Arial"/>
            </w:rPr>
            <w:id w:val="1440639854"/>
            <w:placeholder>
              <w:docPart w:val="0C0663C9A1594013BCD2EB6D117A00E6"/>
            </w:placeholder>
            <w:showingPlcHdr/>
          </w:sdtPr>
          <w:sdtContent>
            <w:tc>
              <w:tcPr>
                <w:tcW w:w="421" w:type="pct"/>
                <w:vAlign w:val="center"/>
              </w:tcPr>
              <w:p w14:paraId="7AA5B1DF" w14:textId="77777777" w:rsidR="008B7C77" w:rsidRPr="00633EBB" w:rsidRDefault="008B7C77">
                <w:pPr>
                  <w:jc w:val="center"/>
                  <w:rPr>
                    <w:rFonts w:cs="Arial"/>
                  </w:rPr>
                </w:pPr>
                <w:r w:rsidRPr="00633EBB">
                  <w:rPr>
                    <w:rFonts w:cs="Arial"/>
                    <w:color w:val="808080"/>
                  </w:rPr>
                  <w:t>#</w:t>
                </w:r>
              </w:p>
            </w:tc>
          </w:sdtContent>
        </w:sdt>
      </w:tr>
      <w:tr w:rsidR="008B7C77" w:rsidRPr="00633EBB" w14:paraId="055FE7AF" w14:textId="77777777">
        <w:trPr>
          <w:cantSplit/>
          <w:trHeight w:val="288"/>
        </w:trPr>
        <w:tc>
          <w:tcPr>
            <w:tcW w:w="1711" w:type="pct"/>
          </w:tcPr>
          <w:p w14:paraId="0CF50F2D" w14:textId="77777777" w:rsidR="008B7C77" w:rsidRPr="00633EBB" w:rsidRDefault="008B7C77">
            <w:pPr>
              <w:jc w:val="right"/>
              <w:rPr>
                <w:rFonts w:cs="Arial"/>
                <w:b/>
                <w:bCs/>
              </w:rPr>
            </w:pPr>
            <w:r w:rsidRPr="00633EBB">
              <w:rPr>
                <w:rFonts w:cs="Arial"/>
                <w:b/>
                <w:bCs/>
              </w:rPr>
              <w:t>TOTAL ALIMENTARY TRACT-LARGE INTESTINE</w:t>
            </w:r>
          </w:p>
        </w:tc>
        <w:sdt>
          <w:sdtPr>
            <w:rPr>
              <w:rFonts w:cs="Arial"/>
            </w:rPr>
            <w:id w:val="368735832"/>
            <w:placeholder>
              <w:docPart w:val="5F89C5FDC8B445558B7EF5D25E25F536"/>
            </w:placeholder>
            <w:showingPlcHdr/>
          </w:sdtPr>
          <w:sdtContent>
            <w:tc>
              <w:tcPr>
                <w:tcW w:w="492" w:type="pct"/>
                <w:gridSpan w:val="3"/>
                <w:vAlign w:val="center"/>
              </w:tcPr>
              <w:p w14:paraId="3053F708" w14:textId="77777777" w:rsidR="008B7C77" w:rsidRPr="00633EBB" w:rsidRDefault="008B7C77">
                <w:pPr>
                  <w:jc w:val="center"/>
                  <w:rPr>
                    <w:rFonts w:cs="Arial"/>
                    <w:b/>
                  </w:rPr>
                </w:pPr>
                <w:r w:rsidRPr="00633EBB">
                  <w:rPr>
                    <w:rFonts w:cs="Arial"/>
                    <w:color w:val="808080"/>
                  </w:rPr>
                  <w:t>#</w:t>
                </w:r>
              </w:p>
            </w:tc>
          </w:sdtContent>
        </w:sdt>
        <w:sdt>
          <w:sdtPr>
            <w:rPr>
              <w:rFonts w:cs="Arial"/>
            </w:rPr>
            <w:id w:val="1894545391"/>
            <w:placeholder>
              <w:docPart w:val="000986DE9E414CEEA7FC366F8D99EEE8"/>
            </w:placeholder>
            <w:showingPlcHdr/>
          </w:sdtPr>
          <w:sdtContent>
            <w:tc>
              <w:tcPr>
                <w:tcW w:w="487" w:type="pct"/>
                <w:gridSpan w:val="2"/>
                <w:vAlign w:val="center"/>
              </w:tcPr>
              <w:p w14:paraId="2038C4E6" w14:textId="77777777" w:rsidR="008B7C77" w:rsidRPr="00633EBB" w:rsidRDefault="008B7C77">
                <w:pPr>
                  <w:jc w:val="center"/>
                  <w:rPr>
                    <w:rFonts w:cs="Arial"/>
                    <w:b/>
                  </w:rPr>
                </w:pPr>
                <w:r w:rsidRPr="00633EBB">
                  <w:rPr>
                    <w:rFonts w:cs="Arial"/>
                    <w:color w:val="808080"/>
                  </w:rPr>
                  <w:t>#</w:t>
                </w:r>
              </w:p>
            </w:tc>
          </w:sdtContent>
        </w:sdt>
        <w:sdt>
          <w:sdtPr>
            <w:rPr>
              <w:rFonts w:cs="Arial"/>
            </w:rPr>
            <w:id w:val="1751855838"/>
            <w:placeholder>
              <w:docPart w:val="EE4352DA24A245F7B010409282C512BE"/>
            </w:placeholder>
            <w:showingPlcHdr/>
          </w:sdtPr>
          <w:sdtContent>
            <w:tc>
              <w:tcPr>
                <w:tcW w:w="488" w:type="pct"/>
                <w:gridSpan w:val="3"/>
                <w:vAlign w:val="center"/>
              </w:tcPr>
              <w:p w14:paraId="3CE680F9" w14:textId="77777777" w:rsidR="008B7C77" w:rsidRPr="00633EBB" w:rsidRDefault="008B7C77">
                <w:pPr>
                  <w:jc w:val="center"/>
                  <w:rPr>
                    <w:rFonts w:cs="Arial"/>
                    <w:b/>
                  </w:rPr>
                </w:pPr>
                <w:r w:rsidRPr="00633EBB">
                  <w:rPr>
                    <w:rFonts w:cs="Arial"/>
                    <w:color w:val="808080"/>
                  </w:rPr>
                  <w:t>#</w:t>
                </w:r>
              </w:p>
            </w:tc>
          </w:sdtContent>
        </w:sdt>
        <w:sdt>
          <w:sdtPr>
            <w:rPr>
              <w:rFonts w:cs="Arial"/>
            </w:rPr>
            <w:id w:val="-1020619353"/>
            <w:placeholder>
              <w:docPart w:val="C714CEF6A5524942ADDF0869817B5AC9"/>
            </w:placeholder>
            <w:showingPlcHdr/>
          </w:sdtPr>
          <w:sdtContent>
            <w:tc>
              <w:tcPr>
                <w:tcW w:w="491" w:type="pct"/>
                <w:gridSpan w:val="2"/>
                <w:vAlign w:val="center"/>
              </w:tcPr>
              <w:p w14:paraId="71EEACFE" w14:textId="77777777" w:rsidR="008B7C77" w:rsidRPr="00633EBB" w:rsidRDefault="008B7C77">
                <w:pPr>
                  <w:jc w:val="center"/>
                  <w:rPr>
                    <w:rFonts w:cs="Arial"/>
                    <w:b/>
                  </w:rPr>
                </w:pPr>
                <w:r w:rsidRPr="00633EBB">
                  <w:rPr>
                    <w:rFonts w:cs="Arial"/>
                    <w:color w:val="808080"/>
                  </w:rPr>
                  <w:t>#</w:t>
                </w:r>
              </w:p>
            </w:tc>
          </w:sdtContent>
        </w:sdt>
        <w:sdt>
          <w:sdtPr>
            <w:rPr>
              <w:rFonts w:cs="Arial"/>
            </w:rPr>
            <w:id w:val="2132128725"/>
            <w:placeholder>
              <w:docPart w:val="25C87F643CB64B21BF4E7C44EFE97BB4"/>
            </w:placeholder>
            <w:showingPlcHdr/>
          </w:sdtPr>
          <w:sdtContent>
            <w:tc>
              <w:tcPr>
                <w:tcW w:w="487" w:type="pct"/>
                <w:gridSpan w:val="4"/>
                <w:vAlign w:val="center"/>
              </w:tcPr>
              <w:p w14:paraId="6C6F72A0" w14:textId="77777777" w:rsidR="008B7C77" w:rsidRPr="00633EBB" w:rsidRDefault="008B7C77">
                <w:pPr>
                  <w:jc w:val="center"/>
                  <w:rPr>
                    <w:rFonts w:cs="Arial"/>
                    <w:b/>
                  </w:rPr>
                </w:pPr>
                <w:r w:rsidRPr="00633EBB">
                  <w:rPr>
                    <w:rFonts w:cs="Arial"/>
                    <w:color w:val="808080"/>
                  </w:rPr>
                  <w:t>#</w:t>
                </w:r>
              </w:p>
            </w:tc>
          </w:sdtContent>
        </w:sdt>
        <w:sdt>
          <w:sdtPr>
            <w:rPr>
              <w:rFonts w:cs="Arial"/>
            </w:rPr>
            <w:id w:val="1353924338"/>
            <w:placeholder>
              <w:docPart w:val="86DCD72481F8415C9F535C062A589980"/>
            </w:placeholder>
            <w:showingPlcHdr/>
          </w:sdtPr>
          <w:sdtContent>
            <w:tc>
              <w:tcPr>
                <w:tcW w:w="423" w:type="pct"/>
                <w:vAlign w:val="center"/>
              </w:tcPr>
              <w:p w14:paraId="0A8D42C3" w14:textId="77777777" w:rsidR="008B7C77" w:rsidRPr="00633EBB" w:rsidRDefault="008B7C77">
                <w:pPr>
                  <w:jc w:val="center"/>
                  <w:rPr>
                    <w:rFonts w:cs="Arial"/>
                    <w:b/>
                  </w:rPr>
                </w:pPr>
                <w:r w:rsidRPr="00633EBB">
                  <w:rPr>
                    <w:rFonts w:cs="Arial"/>
                    <w:color w:val="808080"/>
                  </w:rPr>
                  <w:t>#</w:t>
                </w:r>
              </w:p>
            </w:tc>
          </w:sdtContent>
        </w:sdt>
        <w:sdt>
          <w:sdtPr>
            <w:rPr>
              <w:rFonts w:cs="Arial"/>
            </w:rPr>
            <w:id w:val="-734385467"/>
            <w:placeholder>
              <w:docPart w:val="B6C064748860469A877AA5804DCD22CA"/>
            </w:placeholder>
            <w:showingPlcHdr/>
          </w:sdtPr>
          <w:sdtContent>
            <w:tc>
              <w:tcPr>
                <w:tcW w:w="421" w:type="pct"/>
                <w:vAlign w:val="center"/>
              </w:tcPr>
              <w:p w14:paraId="6846F633" w14:textId="77777777" w:rsidR="008B7C77" w:rsidRPr="00633EBB" w:rsidRDefault="008B7C77">
                <w:pPr>
                  <w:jc w:val="center"/>
                  <w:rPr>
                    <w:rFonts w:cs="Arial"/>
                  </w:rPr>
                </w:pPr>
                <w:r w:rsidRPr="00633EBB">
                  <w:rPr>
                    <w:rFonts w:cs="Arial"/>
                    <w:color w:val="808080"/>
                  </w:rPr>
                  <w:t>#</w:t>
                </w:r>
              </w:p>
            </w:tc>
          </w:sdtContent>
        </w:sdt>
      </w:tr>
      <w:tr w:rsidR="008B7C77" w:rsidRPr="00633EBB" w14:paraId="1F746E2C" w14:textId="77777777" w:rsidTr="005F482C">
        <w:trPr>
          <w:cantSplit/>
          <w:trHeight w:val="288"/>
        </w:trPr>
        <w:tc>
          <w:tcPr>
            <w:tcW w:w="5000" w:type="pct"/>
            <w:gridSpan w:val="17"/>
            <w:shd w:val="clear" w:color="auto" w:fill="E7E6E6" w:themeFill="background2"/>
          </w:tcPr>
          <w:p w14:paraId="4B47E04B" w14:textId="77777777" w:rsidR="008B7C77" w:rsidRPr="00633EBB" w:rsidRDefault="008B7C77">
            <w:pPr>
              <w:rPr>
                <w:rFonts w:cs="Arial"/>
                <w:b/>
                <w:bCs/>
              </w:rPr>
            </w:pPr>
            <w:r w:rsidRPr="00633EBB">
              <w:rPr>
                <w:rFonts w:cs="Arial"/>
                <w:b/>
                <w:bCs/>
              </w:rPr>
              <w:t>Alimentary Tract-Anorectal</w:t>
            </w:r>
          </w:p>
        </w:tc>
      </w:tr>
      <w:tr w:rsidR="008B7C77" w:rsidRPr="00633EBB" w14:paraId="59F77DD8" w14:textId="77777777">
        <w:trPr>
          <w:cantSplit/>
          <w:trHeight w:val="288"/>
        </w:trPr>
        <w:tc>
          <w:tcPr>
            <w:tcW w:w="1711" w:type="pct"/>
          </w:tcPr>
          <w:p w14:paraId="50B3480E" w14:textId="77777777" w:rsidR="008B7C77" w:rsidRPr="00633EBB" w:rsidRDefault="008B7C77">
            <w:pPr>
              <w:rPr>
                <w:rFonts w:cs="Arial"/>
              </w:rPr>
            </w:pPr>
            <w:r w:rsidRPr="00633EBB">
              <w:rPr>
                <w:rFonts w:cs="Arial"/>
              </w:rPr>
              <w:t>All alimentary tract-anorectal types</w:t>
            </w:r>
          </w:p>
        </w:tc>
        <w:sdt>
          <w:sdtPr>
            <w:rPr>
              <w:rFonts w:cs="Arial"/>
            </w:rPr>
            <w:id w:val="435647277"/>
            <w:placeholder>
              <w:docPart w:val="529DE6B605954077B4EC0254F65D0AAA"/>
            </w:placeholder>
            <w:showingPlcHdr/>
          </w:sdtPr>
          <w:sdtContent>
            <w:tc>
              <w:tcPr>
                <w:tcW w:w="492" w:type="pct"/>
                <w:gridSpan w:val="3"/>
                <w:vAlign w:val="center"/>
              </w:tcPr>
              <w:p w14:paraId="08E01229" w14:textId="77777777" w:rsidR="008B7C77" w:rsidRPr="00633EBB" w:rsidRDefault="008B7C77">
                <w:pPr>
                  <w:jc w:val="center"/>
                  <w:rPr>
                    <w:rFonts w:cs="Arial"/>
                  </w:rPr>
                </w:pPr>
                <w:r w:rsidRPr="00633EBB">
                  <w:rPr>
                    <w:rFonts w:cs="Arial"/>
                    <w:color w:val="808080"/>
                  </w:rPr>
                  <w:t>#</w:t>
                </w:r>
              </w:p>
            </w:tc>
          </w:sdtContent>
        </w:sdt>
        <w:sdt>
          <w:sdtPr>
            <w:rPr>
              <w:rFonts w:cs="Arial"/>
            </w:rPr>
            <w:id w:val="-311109091"/>
            <w:placeholder>
              <w:docPart w:val="7A6B4317DD4A4EB5B26FE511622477D7"/>
            </w:placeholder>
            <w:showingPlcHdr/>
          </w:sdtPr>
          <w:sdtContent>
            <w:tc>
              <w:tcPr>
                <w:tcW w:w="487" w:type="pct"/>
                <w:gridSpan w:val="2"/>
                <w:vAlign w:val="center"/>
              </w:tcPr>
              <w:p w14:paraId="172576E7" w14:textId="77777777" w:rsidR="008B7C77" w:rsidRPr="00633EBB" w:rsidRDefault="008B7C77">
                <w:pPr>
                  <w:jc w:val="center"/>
                  <w:rPr>
                    <w:rFonts w:cs="Arial"/>
                  </w:rPr>
                </w:pPr>
                <w:r w:rsidRPr="00633EBB">
                  <w:rPr>
                    <w:rFonts w:cs="Arial"/>
                    <w:color w:val="808080"/>
                  </w:rPr>
                  <w:t>#</w:t>
                </w:r>
              </w:p>
            </w:tc>
          </w:sdtContent>
        </w:sdt>
        <w:sdt>
          <w:sdtPr>
            <w:rPr>
              <w:rFonts w:cs="Arial"/>
            </w:rPr>
            <w:id w:val="-470515010"/>
            <w:placeholder>
              <w:docPart w:val="3D88B4DC26B04693B7AF06AEFB4757B8"/>
            </w:placeholder>
            <w:showingPlcHdr/>
          </w:sdtPr>
          <w:sdtContent>
            <w:tc>
              <w:tcPr>
                <w:tcW w:w="488" w:type="pct"/>
                <w:gridSpan w:val="3"/>
                <w:vAlign w:val="center"/>
              </w:tcPr>
              <w:p w14:paraId="134F44C0" w14:textId="77777777" w:rsidR="008B7C77" w:rsidRPr="00633EBB" w:rsidRDefault="008B7C77">
                <w:pPr>
                  <w:jc w:val="center"/>
                  <w:rPr>
                    <w:rFonts w:cs="Arial"/>
                  </w:rPr>
                </w:pPr>
                <w:r w:rsidRPr="00633EBB">
                  <w:rPr>
                    <w:rFonts w:cs="Arial"/>
                    <w:color w:val="808080"/>
                  </w:rPr>
                  <w:t>#</w:t>
                </w:r>
              </w:p>
            </w:tc>
          </w:sdtContent>
        </w:sdt>
        <w:sdt>
          <w:sdtPr>
            <w:rPr>
              <w:rFonts w:cs="Arial"/>
            </w:rPr>
            <w:id w:val="516050558"/>
            <w:placeholder>
              <w:docPart w:val="C3B5B55F17B842B8B2243B7E061B337E"/>
            </w:placeholder>
            <w:showingPlcHdr/>
          </w:sdtPr>
          <w:sdtContent>
            <w:tc>
              <w:tcPr>
                <w:tcW w:w="491" w:type="pct"/>
                <w:gridSpan w:val="2"/>
                <w:vAlign w:val="center"/>
              </w:tcPr>
              <w:p w14:paraId="630D4281" w14:textId="77777777" w:rsidR="008B7C77" w:rsidRPr="00633EBB" w:rsidRDefault="008B7C77">
                <w:pPr>
                  <w:jc w:val="center"/>
                  <w:rPr>
                    <w:rFonts w:cs="Arial"/>
                  </w:rPr>
                </w:pPr>
                <w:r w:rsidRPr="00633EBB">
                  <w:rPr>
                    <w:rFonts w:cs="Arial"/>
                    <w:color w:val="808080"/>
                  </w:rPr>
                  <w:t>#</w:t>
                </w:r>
              </w:p>
            </w:tc>
          </w:sdtContent>
        </w:sdt>
        <w:sdt>
          <w:sdtPr>
            <w:rPr>
              <w:rFonts w:cs="Arial"/>
            </w:rPr>
            <w:id w:val="-1888955051"/>
            <w:placeholder>
              <w:docPart w:val="6E5975DE58D5416F9899ED44E669B4F3"/>
            </w:placeholder>
            <w:showingPlcHdr/>
          </w:sdtPr>
          <w:sdtContent>
            <w:tc>
              <w:tcPr>
                <w:tcW w:w="487" w:type="pct"/>
                <w:gridSpan w:val="4"/>
                <w:vAlign w:val="center"/>
              </w:tcPr>
              <w:p w14:paraId="0EBD3704" w14:textId="77777777" w:rsidR="008B7C77" w:rsidRPr="00633EBB" w:rsidRDefault="008B7C77">
                <w:pPr>
                  <w:jc w:val="center"/>
                  <w:rPr>
                    <w:rFonts w:cs="Arial"/>
                  </w:rPr>
                </w:pPr>
                <w:r w:rsidRPr="00633EBB">
                  <w:rPr>
                    <w:rFonts w:cs="Arial"/>
                    <w:color w:val="808080"/>
                  </w:rPr>
                  <w:t>#</w:t>
                </w:r>
              </w:p>
            </w:tc>
          </w:sdtContent>
        </w:sdt>
        <w:sdt>
          <w:sdtPr>
            <w:rPr>
              <w:rFonts w:cs="Arial"/>
            </w:rPr>
            <w:id w:val="-1745720088"/>
            <w:placeholder>
              <w:docPart w:val="2332462E0D174BCFBBF0F9CE41CCBB95"/>
            </w:placeholder>
            <w:showingPlcHdr/>
          </w:sdtPr>
          <w:sdtContent>
            <w:tc>
              <w:tcPr>
                <w:tcW w:w="423" w:type="pct"/>
                <w:vAlign w:val="center"/>
              </w:tcPr>
              <w:p w14:paraId="0BF45A5D" w14:textId="77777777" w:rsidR="008B7C77" w:rsidRPr="00633EBB" w:rsidRDefault="008B7C77">
                <w:pPr>
                  <w:jc w:val="center"/>
                  <w:rPr>
                    <w:rFonts w:cs="Arial"/>
                  </w:rPr>
                </w:pPr>
                <w:r w:rsidRPr="00633EBB">
                  <w:rPr>
                    <w:rFonts w:cs="Arial"/>
                    <w:color w:val="808080"/>
                  </w:rPr>
                  <w:t>#</w:t>
                </w:r>
              </w:p>
            </w:tc>
          </w:sdtContent>
        </w:sdt>
        <w:sdt>
          <w:sdtPr>
            <w:rPr>
              <w:rFonts w:cs="Arial"/>
            </w:rPr>
            <w:id w:val="956304080"/>
            <w:placeholder>
              <w:docPart w:val="CFBFDE714F5C49B8B0CD672F3AB2EC5B"/>
            </w:placeholder>
            <w:showingPlcHdr/>
          </w:sdtPr>
          <w:sdtContent>
            <w:tc>
              <w:tcPr>
                <w:tcW w:w="421" w:type="pct"/>
                <w:vAlign w:val="center"/>
              </w:tcPr>
              <w:p w14:paraId="383B6752" w14:textId="77777777" w:rsidR="008B7C77" w:rsidRPr="00633EBB" w:rsidRDefault="008B7C77">
                <w:pPr>
                  <w:jc w:val="center"/>
                  <w:rPr>
                    <w:rFonts w:cs="Arial"/>
                  </w:rPr>
                </w:pPr>
                <w:r w:rsidRPr="00633EBB">
                  <w:rPr>
                    <w:rFonts w:cs="Arial"/>
                    <w:color w:val="808080"/>
                  </w:rPr>
                  <w:t>#</w:t>
                </w:r>
              </w:p>
            </w:tc>
          </w:sdtContent>
        </w:sdt>
      </w:tr>
      <w:tr w:rsidR="008B7C77" w:rsidRPr="00633EBB" w14:paraId="194D10B1" w14:textId="77777777">
        <w:trPr>
          <w:cantSplit/>
          <w:trHeight w:val="288"/>
        </w:trPr>
        <w:tc>
          <w:tcPr>
            <w:tcW w:w="1711" w:type="pct"/>
          </w:tcPr>
          <w:p w14:paraId="06A3A522" w14:textId="77777777" w:rsidR="008B7C77" w:rsidRPr="00633EBB" w:rsidRDefault="008B7C77">
            <w:pPr>
              <w:jc w:val="right"/>
              <w:rPr>
                <w:rFonts w:cs="Arial"/>
                <w:b/>
                <w:bCs/>
              </w:rPr>
            </w:pPr>
            <w:r w:rsidRPr="00633EBB">
              <w:rPr>
                <w:rFonts w:cs="Arial"/>
                <w:b/>
                <w:bCs/>
              </w:rPr>
              <w:t>TOTAL ALIMENTARY TRACT-ANORECTAL</w:t>
            </w:r>
          </w:p>
        </w:tc>
        <w:sdt>
          <w:sdtPr>
            <w:rPr>
              <w:rFonts w:cs="Arial"/>
            </w:rPr>
            <w:id w:val="1271740936"/>
            <w:placeholder>
              <w:docPart w:val="33CD264279934E9DA016F5854719BD95"/>
            </w:placeholder>
            <w:showingPlcHdr/>
          </w:sdtPr>
          <w:sdtContent>
            <w:tc>
              <w:tcPr>
                <w:tcW w:w="492" w:type="pct"/>
                <w:gridSpan w:val="3"/>
                <w:vAlign w:val="center"/>
              </w:tcPr>
              <w:p w14:paraId="4F02BEC6" w14:textId="77777777" w:rsidR="008B7C77" w:rsidRPr="00633EBB" w:rsidRDefault="008B7C77">
                <w:pPr>
                  <w:jc w:val="center"/>
                  <w:rPr>
                    <w:rFonts w:cs="Arial"/>
                    <w:b/>
                  </w:rPr>
                </w:pPr>
                <w:r w:rsidRPr="00633EBB">
                  <w:rPr>
                    <w:rFonts w:cs="Arial"/>
                    <w:color w:val="808080"/>
                  </w:rPr>
                  <w:t>#</w:t>
                </w:r>
              </w:p>
            </w:tc>
          </w:sdtContent>
        </w:sdt>
        <w:sdt>
          <w:sdtPr>
            <w:rPr>
              <w:rFonts w:cs="Arial"/>
            </w:rPr>
            <w:id w:val="-1888254528"/>
            <w:placeholder>
              <w:docPart w:val="A25382AE4B714F61B69862FC7D8D22AA"/>
            </w:placeholder>
            <w:showingPlcHdr/>
          </w:sdtPr>
          <w:sdtContent>
            <w:tc>
              <w:tcPr>
                <w:tcW w:w="487" w:type="pct"/>
                <w:gridSpan w:val="2"/>
                <w:vAlign w:val="center"/>
              </w:tcPr>
              <w:p w14:paraId="375D9F53" w14:textId="77777777" w:rsidR="008B7C77" w:rsidRPr="00633EBB" w:rsidRDefault="008B7C77">
                <w:pPr>
                  <w:jc w:val="center"/>
                  <w:rPr>
                    <w:rFonts w:cs="Arial"/>
                    <w:b/>
                  </w:rPr>
                </w:pPr>
                <w:r w:rsidRPr="00633EBB">
                  <w:rPr>
                    <w:rFonts w:cs="Arial"/>
                    <w:color w:val="808080"/>
                  </w:rPr>
                  <w:t>#</w:t>
                </w:r>
              </w:p>
            </w:tc>
          </w:sdtContent>
        </w:sdt>
        <w:sdt>
          <w:sdtPr>
            <w:rPr>
              <w:rFonts w:cs="Arial"/>
            </w:rPr>
            <w:id w:val="1684019643"/>
            <w:placeholder>
              <w:docPart w:val="2BCEB54E34064896ADA71A85DD161EAD"/>
            </w:placeholder>
            <w:showingPlcHdr/>
          </w:sdtPr>
          <w:sdtContent>
            <w:tc>
              <w:tcPr>
                <w:tcW w:w="488" w:type="pct"/>
                <w:gridSpan w:val="3"/>
                <w:vAlign w:val="center"/>
              </w:tcPr>
              <w:p w14:paraId="1DB6147D" w14:textId="77777777" w:rsidR="008B7C77" w:rsidRPr="00633EBB" w:rsidRDefault="008B7C77">
                <w:pPr>
                  <w:jc w:val="center"/>
                  <w:rPr>
                    <w:rFonts w:cs="Arial"/>
                    <w:b/>
                  </w:rPr>
                </w:pPr>
                <w:r w:rsidRPr="00633EBB">
                  <w:rPr>
                    <w:rFonts w:cs="Arial"/>
                    <w:color w:val="808080"/>
                  </w:rPr>
                  <w:t>#</w:t>
                </w:r>
              </w:p>
            </w:tc>
          </w:sdtContent>
        </w:sdt>
        <w:sdt>
          <w:sdtPr>
            <w:rPr>
              <w:rFonts w:cs="Arial"/>
            </w:rPr>
            <w:id w:val="1854065323"/>
            <w:placeholder>
              <w:docPart w:val="ADD479DBA3454FB0A841E11CE69E68E0"/>
            </w:placeholder>
            <w:showingPlcHdr/>
          </w:sdtPr>
          <w:sdtContent>
            <w:tc>
              <w:tcPr>
                <w:tcW w:w="491" w:type="pct"/>
                <w:gridSpan w:val="2"/>
                <w:vAlign w:val="center"/>
              </w:tcPr>
              <w:p w14:paraId="6D3CB103" w14:textId="77777777" w:rsidR="008B7C77" w:rsidRPr="00633EBB" w:rsidRDefault="008B7C77">
                <w:pPr>
                  <w:jc w:val="center"/>
                  <w:rPr>
                    <w:rFonts w:cs="Arial"/>
                    <w:b/>
                  </w:rPr>
                </w:pPr>
                <w:r w:rsidRPr="00633EBB">
                  <w:rPr>
                    <w:rFonts w:cs="Arial"/>
                    <w:color w:val="808080"/>
                  </w:rPr>
                  <w:t>#</w:t>
                </w:r>
              </w:p>
            </w:tc>
          </w:sdtContent>
        </w:sdt>
        <w:sdt>
          <w:sdtPr>
            <w:rPr>
              <w:rFonts w:cs="Arial"/>
            </w:rPr>
            <w:id w:val="1587497345"/>
            <w:placeholder>
              <w:docPart w:val="582894D94A5E45918D7FDC948961FF44"/>
            </w:placeholder>
            <w:showingPlcHdr/>
          </w:sdtPr>
          <w:sdtContent>
            <w:tc>
              <w:tcPr>
                <w:tcW w:w="487" w:type="pct"/>
                <w:gridSpan w:val="4"/>
                <w:vAlign w:val="center"/>
              </w:tcPr>
              <w:p w14:paraId="4C5FA35F" w14:textId="77777777" w:rsidR="008B7C77" w:rsidRPr="00633EBB" w:rsidRDefault="008B7C77">
                <w:pPr>
                  <w:jc w:val="center"/>
                  <w:rPr>
                    <w:rFonts w:cs="Arial"/>
                    <w:b/>
                  </w:rPr>
                </w:pPr>
                <w:r w:rsidRPr="00633EBB">
                  <w:rPr>
                    <w:rFonts w:cs="Arial"/>
                    <w:color w:val="808080"/>
                  </w:rPr>
                  <w:t>#</w:t>
                </w:r>
              </w:p>
            </w:tc>
          </w:sdtContent>
        </w:sdt>
        <w:sdt>
          <w:sdtPr>
            <w:rPr>
              <w:rFonts w:cs="Arial"/>
            </w:rPr>
            <w:id w:val="935947500"/>
            <w:placeholder>
              <w:docPart w:val="42E3FBEC989F4DDDA89BC3CCE9C623A5"/>
            </w:placeholder>
            <w:showingPlcHdr/>
          </w:sdtPr>
          <w:sdtContent>
            <w:tc>
              <w:tcPr>
                <w:tcW w:w="423" w:type="pct"/>
                <w:vAlign w:val="center"/>
              </w:tcPr>
              <w:p w14:paraId="0C0B40EB" w14:textId="77777777" w:rsidR="008B7C77" w:rsidRPr="00633EBB" w:rsidRDefault="008B7C77">
                <w:pPr>
                  <w:jc w:val="center"/>
                  <w:rPr>
                    <w:rFonts w:cs="Arial"/>
                    <w:b/>
                  </w:rPr>
                </w:pPr>
                <w:r w:rsidRPr="00633EBB">
                  <w:rPr>
                    <w:rFonts w:cs="Arial"/>
                    <w:color w:val="808080"/>
                  </w:rPr>
                  <w:t>#</w:t>
                </w:r>
              </w:p>
            </w:tc>
          </w:sdtContent>
        </w:sdt>
        <w:sdt>
          <w:sdtPr>
            <w:rPr>
              <w:rFonts w:cs="Arial"/>
            </w:rPr>
            <w:id w:val="99076911"/>
            <w:placeholder>
              <w:docPart w:val="EF3CEA0DED194EF98EB4C213251C1AA3"/>
            </w:placeholder>
            <w:showingPlcHdr/>
          </w:sdtPr>
          <w:sdtContent>
            <w:tc>
              <w:tcPr>
                <w:tcW w:w="421" w:type="pct"/>
                <w:vAlign w:val="center"/>
              </w:tcPr>
              <w:p w14:paraId="26C61CD6" w14:textId="77777777" w:rsidR="008B7C77" w:rsidRPr="00633EBB" w:rsidRDefault="008B7C77">
                <w:pPr>
                  <w:jc w:val="center"/>
                  <w:rPr>
                    <w:rFonts w:cs="Arial"/>
                  </w:rPr>
                </w:pPr>
                <w:r w:rsidRPr="00633EBB">
                  <w:rPr>
                    <w:rFonts w:cs="Arial"/>
                    <w:color w:val="808080"/>
                  </w:rPr>
                  <w:t>#</w:t>
                </w:r>
              </w:p>
            </w:tc>
          </w:sdtContent>
        </w:sdt>
      </w:tr>
      <w:tr w:rsidR="008B7C77" w:rsidRPr="00633EBB" w14:paraId="7DA203EB" w14:textId="77777777" w:rsidTr="005F482C">
        <w:trPr>
          <w:cantSplit/>
          <w:trHeight w:val="288"/>
        </w:trPr>
        <w:tc>
          <w:tcPr>
            <w:tcW w:w="5000" w:type="pct"/>
            <w:gridSpan w:val="17"/>
            <w:shd w:val="clear" w:color="auto" w:fill="E7E6E6" w:themeFill="background2"/>
          </w:tcPr>
          <w:p w14:paraId="3C860CB3" w14:textId="77777777" w:rsidR="008B7C77" w:rsidRPr="00633EBB" w:rsidRDefault="008B7C77">
            <w:pPr>
              <w:rPr>
                <w:rFonts w:cs="Arial"/>
                <w:b/>
                <w:bCs/>
              </w:rPr>
            </w:pPr>
            <w:r w:rsidRPr="00633EBB">
              <w:rPr>
                <w:rFonts w:cs="Arial"/>
                <w:b/>
                <w:bCs/>
              </w:rPr>
              <w:t>Abdomen-General</w:t>
            </w:r>
          </w:p>
        </w:tc>
      </w:tr>
      <w:tr w:rsidR="008B7C77" w:rsidRPr="00633EBB" w14:paraId="72DFC1B2" w14:textId="77777777">
        <w:trPr>
          <w:cantSplit/>
          <w:trHeight w:val="288"/>
        </w:trPr>
        <w:tc>
          <w:tcPr>
            <w:tcW w:w="1711" w:type="pct"/>
          </w:tcPr>
          <w:p w14:paraId="4B7D46DB" w14:textId="77777777" w:rsidR="008B7C77" w:rsidRPr="00633EBB" w:rsidRDefault="008B7C77">
            <w:pPr>
              <w:rPr>
                <w:rFonts w:cs="Arial"/>
              </w:rPr>
            </w:pPr>
            <w:r w:rsidRPr="00633EBB">
              <w:rPr>
                <w:rFonts w:cs="Arial"/>
              </w:rPr>
              <w:t xml:space="preserve">Exploratory laparotomy </w:t>
            </w:r>
          </w:p>
        </w:tc>
        <w:sdt>
          <w:sdtPr>
            <w:rPr>
              <w:rFonts w:cs="Arial"/>
            </w:rPr>
            <w:id w:val="-78525471"/>
            <w:placeholder>
              <w:docPart w:val="7CEC4E42D8914D13AED24DF5315CFD2E"/>
            </w:placeholder>
            <w:showingPlcHdr/>
          </w:sdtPr>
          <w:sdtContent>
            <w:tc>
              <w:tcPr>
                <w:tcW w:w="492" w:type="pct"/>
                <w:gridSpan w:val="3"/>
                <w:vAlign w:val="center"/>
              </w:tcPr>
              <w:p w14:paraId="20141C66" w14:textId="77777777" w:rsidR="008B7C77" w:rsidRPr="00633EBB" w:rsidRDefault="008B7C77">
                <w:pPr>
                  <w:jc w:val="center"/>
                  <w:rPr>
                    <w:rFonts w:cs="Arial"/>
                  </w:rPr>
                </w:pPr>
                <w:r w:rsidRPr="00633EBB">
                  <w:rPr>
                    <w:rFonts w:cs="Arial"/>
                    <w:color w:val="808080"/>
                  </w:rPr>
                  <w:t>#</w:t>
                </w:r>
              </w:p>
            </w:tc>
          </w:sdtContent>
        </w:sdt>
        <w:sdt>
          <w:sdtPr>
            <w:rPr>
              <w:rFonts w:cs="Arial"/>
            </w:rPr>
            <w:id w:val="-338776401"/>
            <w:placeholder>
              <w:docPart w:val="581958DFB3A1492AB660597973C604AB"/>
            </w:placeholder>
            <w:showingPlcHdr/>
          </w:sdtPr>
          <w:sdtContent>
            <w:tc>
              <w:tcPr>
                <w:tcW w:w="487" w:type="pct"/>
                <w:gridSpan w:val="2"/>
                <w:vAlign w:val="center"/>
              </w:tcPr>
              <w:p w14:paraId="3E922A8E" w14:textId="77777777" w:rsidR="008B7C77" w:rsidRPr="00633EBB" w:rsidRDefault="008B7C77">
                <w:pPr>
                  <w:jc w:val="center"/>
                  <w:rPr>
                    <w:rFonts w:cs="Arial"/>
                  </w:rPr>
                </w:pPr>
                <w:r w:rsidRPr="00633EBB">
                  <w:rPr>
                    <w:rFonts w:cs="Arial"/>
                    <w:color w:val="808080"/>
                  </w:rPr>
                  <w:t>#</w:t>
                </w:r>
              </w:p>
            </w:tc>
          </w:sdtContent>
        </w:sdt>
        <w:sdt>
          <w:sdtPr>
            <w:rPr>
              <w:rFonts w:cs="Arial"/>
            </w:rPr>
            <w:id w:val="-701864012"/>
            <w:placeholder>
              <w:docPart w:val="DFBCC63FAD71414C9F3CFB0779471AF0"/>
            </w:placeholder>
            <w:showingPlcHdr/>
          </w:sdtPr>
          <w:sdtContent>
            <w:tc>
              <w:tcPr>
                <w:tcW w:w="488" w:type="pct"/>
                <w:gridSpan w:val="3"/>
                <w:vAlign w:val="center"/>
              </w:tcPr>
              <w:p w14:paraId="08775797" w14:textId="77777777" w:rsidR="008B7C77" w:rsidRPr="00633EBB" w:rsidRDefault="008B7C77">
                <w:pPr>
                  <w:jc w:val="center"/>
                  <w:rPr>
                    <w:rFonts w:cs="Arial"/>
                  </w:rPr>
                </w:pPr>
                <w:r w:rsidRPr="00633EBB">
                  <w:rPr>
                    <w:rFonts w:cs="Arial"/>
                    <w:color w:val="808080"/>
                  </w:rPr>
                  <w:t>#</w:t>
                </w:r>
              </w:p>
            </w:tc>
          </w:sdtContent>
        </w:sdt>
        <w:sdt>
          <w:sdtPr>
            <w:rPr>
              <w:rFonts w:cs="Arial"/>
            </w:rPr>
            <w:id w:val="-1297134623"/>
            <w:placeholder>
              <w:docPart w:val="CA722ED1C6174B4384FB3BE7F57558ED"/>
            </w:placeholder>
            <w:showingPlcHdr/>
          </w:sdtPr>
          <w:sdtContent>
            <w:tc>
              <w:tcPr>
                <w:tcW w:w="491" w:type="pct"/>
                <w:gridSpan w:val="2"/>
                <w:vAlign w:val="center"/>
              </w:tcPr>
              <w:p w14:paraId="6567F2B3" w14:textId="77777777" w:rsidR="008B7C77" w:rsidRPr="00633EBB" w:rsidRDefault="008B7C77">
                <w:pPr>
                  <w:jc w:val="center"/>
                  <w:rPr>
                    <w:rFonts w:cs="Arial"/>
                  </w:rPr>
                </w:pPr>
                <w:r w:rsidRPr="00633EBB">
                  <w:rPr>
                    <w:rFonts w:cs="Arial"/>
                    <w:color w:val="808080"/>
                  </w:rPr>
                  <w:t>#</w:t>
                </w:r>
              </w:p>
            </w:tc>
          </w:sdtContent>
        </w:sdt>
        <w:sdt>
          <w:sdtPr>
            <w:rPr>
              <w:rFonts w:cs="Arial"/>
            </w:rPr>
            <w:id w:val="1317375076"/>
            <w:placeholder>
              <w:docPart w:val="4B278E2FD5714A4B8008E3C884723F35"/>
            </w:placeholder>
            <w:showingPlcHdr/>
          </w:sdtPr>
          <w:sdtContent>
            <w:tc>
              <w:tcPr>
                <w:tcW w:w="487" w:type="pct"/>
                <w:gridSpan w:val="4"/>
                <w:vAlign w:val="center"/>
              </w:tcPr>
              <w:p w14:paraId="5FD6BBBB" w14:textId="77777777" w:rsidR="008B7C77" w:rsidRPr="00633EBB" w:rsidRDefault="008B7C77">
                <w:pPr>
                  <w:jc w:val="center"/>
                  <w:rPr>
                    <w:rFonts w:cs="Arial"/>
                  </w:rPr>
                </w:pPr>
                <w:r w:rsidRPr="00633EBB">
                  <w:rPr>
                    <w:rFonts w:cs="Arial"/>
                    <w:color w:val="808080"/>
                  </w:rPr>
                  <w:t>#</w:t>
                </w:r>
              </w:p>
            </w:tc>
          </w:sdtContent>
        </w:sdt>
        <w:sdt>
          <w:sdtPr>
            <w:rPr>
              <w:rFonts w:cs="Arial"/>
            </w:rPr>
            <w:id w:val="-936595005"/>
            <w:placeholder>
              <w:docPart w:val="DB578A0529B9489F98FE8DFAB272F825"/>
            </w:placeholder>
            <w:showingPlcHdr/>
          </w:sdtPr>
          <w:sdtContent>
            <w:tc>
              <w:tcPr>
                <w:tcW w:w="423" w:type="pct"/>
                <w:vAlign w:val="center"/>
              </w:tcPr>
              <w:p w14:paraId="4BECD4B1" w14:textId="77777777" w:rsidR="008B7C77" w:rsidRPr="00633EBB" w:rsidRDefault="008B7C77">
                <w:pPr>
                  <w:jc w:val="center"/>
                  <w:rPr>
                    <w:rFonts w:cs="Arial"/>
                  </w:rPr>
                </w:pPr>
                <w:r w:rsidRPr="00633EBB">
                  <w:rPr>
                    <w:rFonts w:cs="Arial"/>
                    <w:color w:val="808080"/>
                  </w:rPr>
                  <w:t>#</w:t>
                </w:r>
              </w:p>
            </w:tc>
          </w:sdtContent>
        </w:sdt>
        <w:sdt>
          <w:sdtPr>
            <w:rPr>
              <w:rFonts w:cs="Arial"/>
            </w:rPr>
            <w:id w:val="1992135697"/>
            <w:placeholder>
              <w:docPart w:val="38E324664477403FBBD63BC07F694E70"/>
            </w:placeholder>
            <w:showingPlcHdr/>
          </w:sdtPr>
          <w:sdtContent>
            <w:tc>
              <w:tcPr>
                <w:tcW w:w="421" w:type="pct"/>
                <w:vAlign w:val="center"/>
              </w:tcPr>
              <w:p w14:paraId="57A86962" w14:textId="77777777" w:rsidR="008B7C77" w:rsidRPr="00633EBB" w:rsidRDefault="008B7C77">
                <w:pPr>
                  <w:jc w:val="center"/>
                  <w:rPr>
                    <w:rFonts w:cs="Arial"/>
                  </w:rPr>
                </w:pPr>
                <w:r w:rsidRPr="00633EBB">
                  <w:rPr>
                    <w:rFonts w:cs="Arial"/>
                    <w:color w:val="808080"/>
                  </w:rPr>
                  <w:t>#</w:t>
                </w:r>
              </w:p>
            </w:tc>
          </w:sdtContent>
        </w:sdt>
      </w:tr>
      <w:tr w:rsidR="008B7C77" w:rsidRPr="00633EBB" w14:paraId="4A82F6D8" w14:textId="77777777">
        <w:trPr>
          <w:cantSplit/>
          <w:trHeight w:val="288"/>
        </w:trPr>
        <w:tc>
          <w:tcPr>
            <w:tcW w:w="1711" w:type="pct"/>
          </w:tcPr>
          <w:p w14:paraId="0D16B57D" w14:textId="77777777" w:rsidR="008B7C77" w:rsidRPr="00633EBB" w:rsidRDefault="008B7C77">
            <w:pPr>
              <w:rPr>
                <w:rFonts w:cs="Arial"/>
              </w:rPr>
            </w:pPr>
            <w:r w:rsidRPr="00633EBB">
              <w:rPr>
                <w:rFonts w:cs="Arial"/>
              </w:rPr>
              <w:lastRenderedPageBreak/>
              <w:t>All other abdominal-general types</w:t>
            </w:r>
          </w:p>
        </w:tc>
        <w:sdt>
          <w:sdtPr>
            <w:rPr>
              <w:rFonts w:cs="Arial"/>
            </w:rPr>
            <w:id w:val="-326597682"/>
            <w:placeholder>
              <w:docPart w:val="8EB60A7AA0784D628A76EA5BA276113C"/>
            </w:placeholder>
            <w:showingPlcHdr/>
          </w:sdtPr>
          <w:sdtContent>
            <w:tc>
              <w:tcPr>
                <w:tcW w:w="492" w:type="pct"/>
                <w:gridSpan w:val="3"/>
                <w:vAlign w:val="center"/>
              </w:tcPr>
              <w:p w14:paraId="3B3D3E93" w14:textId="77777777" w:rsidR="008B7C77" w:rsidRPr="00633EBB" w:rsidRDefault="008B7C77">
                <w:pPr>
                  <w:jc w:val="center"/>
                  <w:rPr>
                    <w:rFonts w:cs="Arial"/>
                  </w:rPr>
                </w:pPr>
                <w:r w:rsidRPr="00633EBB">
                  <w:rPr>
                    <w:rFonts w:cs="Arial"/>
                    <w:color w:val="808080"/>
                  </w:rPr>
                  <w:t>#</w:t>
                </w:r>
              </w:p>
            </w:tc>
          </w:sdtContent>
        </w:sdt>
        <w:sdt>
          <w:sdtPr>
            <w:rPr>
              <w:rFonts w:cs="Arial"/>
            </w:rPr>
            <w:id w:val="-833066258"/>
            <w:placeholder>
              <w:docPart w:val="18EACE2745E245DDB73D2359490B5017"/>
            </w:placeholder>
            <w:showingPlcHdr/>
          </w:sdtPr>
          <w:sdtContent>
            <w:tc>
              <w:tcPr>
                <w:tcW w:w="487" w:type="pct"/>
                <w:gridSpan w:val="2"/>
                <w:vAlign w:val="center"/>
              </w:tcPr>
              <w:p w14:paraId="37964FCA" w14:textId="77777777" w:rsidR="008B7C77" w:rsidRPr="00633EBB" w:rsidRDefault="008B7C77">
                <w:pPr>
                  <w:jc w:val="center"/>
                  <w:rPr>
                    <w:rFonts w:cs="Arial"/>
                  </w:rPr>
                </w:pPr>
                <w:r w:rsidRPr="00633EBB">
                  <w:rPr>
                    <w:rFonts w:cs="Arial"/>
                    <w:color w:val="808080"/>
                  </w:rPr>
                  <w:t>#</w:t>
                </w:r>
              </w:p>
            </w:tc>
          </w:sdtContent>
        </w:sdt>
        <w:sdt>
          <w:sdtPr>
            <w:rPr>
              <w:rFonts w:cs="Arial"/>
            </w:rPr>
            <w:id w:val="2008081320"/>
            <w:placeholder>
              <w:docPart w:val="61642E5A2CE941A7B347CAEA1F7845FD"/>
            </w:placeholder>
            <w:showingPlcHdr/>
          </w:sdtPr>
          <w:sdtContent>
            <w:tc>
              <w:tcPr>
                <w:tcW w:w="488" w:type="pct"/>
                <w:gridSpan w:val="3"/>
                <w:vAlign w:val="center"/>
              </w:tcPr>
              <w:p w14:paraId="1C7FCFAD" w14:textId="77777777" w:rsidR="008B7C77" w:rsidRPr="00633EBB" w:rsidRDefault="008B7C77">
                <w:pPr>
                  <w:jc w:val="center"/>
                  <w:rPr>
                    <w:rFonts w:cs="Arial"/>
                  </w:rPr>
                </w:pPr>
                <w:r w:rsidRPr="00633EBB">
                  <w:rPr>
                    <w:rFonts w:cs="Arial"/>
                    <w:color w:val="808080"/>
                  </w:rPr>
                  <w:t>#</w:t>
                </w:r>
              </w:p>
            </w:tc>
          </w:sdtContent>
        </w:sdt>
        <w:sdt>
          <w:sdtPr>
            <w:rPr>
              <w:rFonts w:cs="Arial"/>
            </w:rPr>
            <w:id w:val="462169082"/>
            <w:placeholder>
              <w:docPart w:val="5DE53ADF5701438EBF97814309F46FF5"/>
            </w:placeholder>
            <w:showingPlcHdr/>
          </w:sdtPr>
          <w:sdtContent>
            <w:tc>
              <w:tcPr>
                <w:tcW w:w="491" w:type="pct"/>
                <w:gridSpan w:val="2"/>
                <w:vAlign w:val="center"/>
              </w:tcPr>
              <w:p w14:paraId="6E4EEAC6" w14:textId="77777777" w:rsidR="008B7C77" w:rsidRPr="00633EBB" w:rsidRDefault="008B7C77">
                <w:pPr>
                  <w:jc w:val="center"/>
                  <w:rPr>
                    <w:rFonts w:cs="Arial"/>
                  </w:rPr>
                </w:pPr>
                <w:r w:rsidRPr="00633EBB">
                  <w:rPr>
                    <w:rFonts w:cs="Arial"/>
                    <w:color w:val="808080"/>
                  </w:rPr>
                  <w:t>#</w:t>
                </w:r>
              </w:p>
            </w:tc>
          </w:sdtContent>
        </w:sdt>
        <w:sdt>
          <w:sdtPr>
            <w:rPr>
              <w:rFonts w:cs="Arial"/>
            </w:rPr>
            <w:id w:val="-1918162701"/>
            <w:placeholder>
              <w:docPart w:val="D2F494480BEE4F12978110A42372A08C"/>
            </w:placeholder>
            <w:showingPlcHdr/>
          </w:sdtPr>
          <w:sdtContent>
            <w:tc>
              <w:tcPr>
                <w:tcW w:w="487" w:type="pct"/>
                <w:gridSpan w:val="4"/>
                <w:vAlign w:val="center"/>
              </w:tcPr>
              <w:p w14:paraId="6491A058" w14:textId="77777777" w:rsidR="008B7C77" w:rsidRPr="00633EBB" w:rsidRDefault="008B7C77">
                <w:pPr>
                  <w:jc w:val="center"/>
                  <w:rPr>
                    <w:rFonts w:cs="Arial"/>
                  </w:rPr>
                </w:pPr>
                <w:r w:rsidRPr="00633EBB">
                  <w:rPr>
                    <w:rFonts w:cs="Arial"/>
                    <w:color w:val="808080"/>
                  </w:rPr>
                  <w:t>#</w:t>
                </w:r>
              </w:p>
            </w:tc>
          </w:sdtContent>
        </w:sdt>
        <w:sdt>
          <w:sdtPr>
            <w:rPr>
              <w:rFonts w:cs="Arial"/>
            </w:rPr>
            <w:id w:val="1067684053"/>
            <w:placeholder>
              <w:docPart w:val="0465677432CE43238034FA5ED545D3AD"/>
            </w:placeholder>
            <w:showingPlcHdr/>
          </w:sdtPr>
          <w:sdtContent>
            <w:tc>
              <w:tcPr>
                <w:tcW w:w="423" w:type="pct"/>
                <w:vAlign w:val="center"/>
              </w:tcPr>
              <w:p w14:paraId="41C137E5" w14:textId="77777777" w:rsidR="008B7C77" w:rsidRPr="00633EBB" w:rsidRDefault="008B7C77">
                <w:pPr>
                  <w:jc w:val="center"/>
                  <w:rPr>
                    <w:rFonts w:cs="Arial"/>
                  </w:rPr>
                </w:pPr>
                <w:r w:rsidRPr="00633EBB">
                  <w:rPr>
                    <w:rFonts w:cs="Arial"/>
                    <w:color w:val="808080"/>
                  </w:rPr>
                  <w:t>#</w:t>
                </w:r>
              </w:p>
            </w:tc>
          </w:sdtContent>
        </w:sdt>
        <w:sdt>
          <w:sdtPr>
            <w:rPr>
              <w:rFonts w:cs="Arial"/>
            </w:rPr>
            <w:id w:val="-1182352321"/>
            <w:placeholder>
              <w:docPart w:val="9DBD665CFD6C49EBA098E57208C932ED"/>
            </w:placeholder>
            <w:showingPlcHdr/>
          </w:sdtPr>
          <w:sdtContent>
            <w:tc>
              <w:tcPr>
                <w:tcW w:w="421" w:type="pct"/>
                <w:vAlign w:val="center"/>
              </w:tcPr>
              <w:p w14:paraId="2C8A238F" w14:textId="77777777" w:rsidR="008B7C77" w:rsidRPr="00633EBB" w:rsidRDefault="008B7C77">
                <w:pPr>
                  <w:jc w:val="center"/>
                  <w:rPr>
                    <w:rFonts w:cs="Arial"/>
                  </w:rPr>
                </w:pPr>
                <w:r w:rsidRPr="00633EBB">
                  <w:rPr>
                    <w:rFonts w:cs="Arial"/>
                    <w:color w:val="808080"/>
                  </w:rPr>
                  <w:t>#</w:t>
                </w:r>
              </w:p>
            </w:tc>
          </w:sdtContent>
        </w:sdt>
      </w:tr>
      <w:tr w:rsidR="008B7C77" w:rsidRPr="00633EBB" w14:paraId="135488BB" w14:textId="77777777">
        <w:trPr>
          <w:cantSplit/>
          <w:trHeight w:val="288"/>
        </w:trPr>
        <w:tc>
          <w:tcPr>
            <w:tcW w:w="1711" w:type="pct"/>
          </w:tcPr>
          <w:p w14:paraId="1D44AAC4" w14:textId="77777777" w:rsidR="008B7C77" w:rsidRPr="00633EBB" w:rsidRDefault="008B7C77">
            <w:pPr>
              <w:jc w:val="right"/>
              <w:rPr>
                <w:rFonts w:cs="Arial"/>
                <w:b/>
                <w:bCs/>
              </w:rPr>
            </w:pPr>
            <w:r w:rsidRPr="00633EBB">
              <w:rPr>
                <w:rFonts w:cs="Arial"/>
                <w:b/>
                <w:bCs/>
              </w:rPr>
              <w:t>TOTAL ABDOMEN-GENERAL</w:t>
            </w:r>
          </w:p>
        </w:tc>
        <w:sdt>
          <w:sdtPr>
            <w:rPr>
              <w:rFonts w:cs="Arial"/>
            </w:rPr>
            <w:id w:val="-1794891672"/>
            <w:placeholder>
              <w:docPart w:val="841F559A2D124B5EBDABEF9A251E3E3E"/>
            </w:placeholder>
            <w:showingPlcHdr/>
          </w:sdtPr>
          <w:sdtContent>
            <w:tc>
              <w:tcPr>
                <w:tcW w:w="492" w:type="pct"/>
                <w:gridSpan w:val="3"/>
                <w:vAlign w:val="center"/>
              </w:tcPr>
              <w:p w14:paraId="6E57E310" w14:textId="77777777" w:rsidR="008B7C77" w:rsidRPr="00633EBB" w:rsidRDefault="008B7C77">
                <w:pPr>
                  <w:jc w:val="center"/>
                  <w:rPr>
                    <w:rFonts w:cs="Arial"/>
                    <w:b/>
                  </w:rPr>
                </w:pPr>
                <w:r w:rsidRPr="00633EBB">
                  <w:rPr>
                    <w:rFonts w:cs="Arial"/>
                    <w:color w:val="808080"/>
                  </w:rPr>
                  <w:t>#</w:t>
                </w:r>
              </w:p>
            </w:tc>
          </w:sdtContent>
        </w:sdt>
        <w:sdt>
          <w:sdtPr>
            <w:rPr>
              <w:rFonts w:cs="Arial"/>
            </w:rPr>
            <w:id w:val="-1877847613"/>
            <w:placeholder>
              <w:docPart w:val="8507A8EBBFE94D84A7C166177693E65D"/>
            </w:placeholder>
            <w:showingPlcHdr/>
          </w:sdtPr>
          <w:sdtContent>
            <w:tc>
              <w:tcPr>
                <w:tcW w:w="487" w:type="pct"/>
                <w:gridSpan w:val="2"/>
                <w:vAlign w:val="center"/>
              </w:tcPr>
              <w:p w14:paraId="3CAED00E" w14:textId="77777777" w:rsidR="008B7C77" w:rsidRPr="00633EBB" w:rsidRDefault="008B7C77">
                <w:pPr>
                  <w:jc w:val="center"/>
                  <w:rPr>
                    <w:rFonts w:cs="Arial"/>
                    <w:b/>
                  </w:rPr>
                </w:pPr>
                <w:r w:rsidRPr="00633EBB">
                  <w:rPr>
                    <w:rFonts w:cs="Arial"/>
                    <w:color w:val="808080"/>
                  </w:rPr>
                  <w:t>#</w:t>
                </w:r>
              </w:p>
            </w:tc>
          </w:sdtContent>
        </w:sdt>
        <w:sdt>
          <w:sdtPr>
            <w:rPr>
              <w:rFonts w:cs="Arial"/>
            </w:rPr>
            <w:id w:val="183330112"/>
            <w:placeholder>
              <w:docPart w:val="E4C8659ED7264F0E9039A541EE208E7F"/>
            </w:placeholder>
            <w:showingPlcHdr/>
          </w:sdtPr>
          <w:sdtContent>
            <w:tc>
              <w:tcPr>
                <w:tcW w:w="488" w:type="pct"/>
                <w:gridSpan w:val="3"/>
                <w:vAlign w:val="center"/>
              </w:tcPr>
              <w:p w14:paraId="19706AA7" w14:textId="77777777" w:rsidR="008B7C77" w:rsidRPr="00633EBB" w:rsidRDefault="008B7C77">
                <w:pPr>
                  <w:jc w:val="center"/>
                  <w:rPr>
                    <w:rFonts w:cs="Arial"/>
                    <w:b/>
                  </w:rPr>
                </w:pPr>
                <w:r w:rsidRPr="00633EBB">
                  <w:rPr>
                    <w:rFonts w:cs="Arial"/>
                    <w:color w:val="808080"/>
                  </w:rPr>
                  <w:t>#</w:t>
                </w:r>
              </w:p>
            </w:tc>
          </w:sdtContent>
        </w:sdt>
        <w:sdt>
          <w:sdtPr>
            <w:rPr>
              <w:rFonts w:cs="Arial"/>
            </w:rPr>
            <w:id w:val="-1662377501"/>
            <w:placeholder>
              <w:docPart w:val="4EF4E98B224744D1A6D59FC3E20F09B9"/>
            </w:placeholder>
            <w:showingPlcHdr/>
          </w:sdtPr>
          <w:sdtContent>
            <w:tc>
              <w:tcPr>
                <w:tcW w:w="491" w:type="pct"/>
                <w:gridSpan w:val="2"/>
                <w:vAlign w:val="center"/>
              </w:tcPr>
              <w:p w14:paraId="08B839AD" w14:textId="77777777" w:rsidR="008B7C77" w:rsidRPr="00633EBB" w:rsidRDefault="008B7C77">
                <w:pPr>
                  <w:jc w:val="center"/>
                  <w:rPr>
                    <w:rFonts w:cs="Arial"/>
                    <w:b/>
                  </w:rPr>
                </w:pPr>
                <w:r w:rsidRPr="00633EBB">
                  <w:rPr>
                    <w:rFonts w:cs="Arial"/>
                    <w:color w:val="808080"/>
                  </w:rPr>
                  <w:t>#</w:t>
                </w:r>
              </w:p>
            </w:tc>
          </w:sdtContent>
        </w:sdt>
        <w:sdt>
          <w:sdtPr>
            <w:rPr>
              <w:rFonts w:cs="Arial"/>
            </w:rPr>
            <w:id w:val="1372274397"/>
            <w:placeholder>
              <w:docPart w:val="38B60A436704402798BE4635F5B93BFE"/>
            </w:placeholder>
            <w:showingPlcHdr/>
          </w:sdtPr>
          <w:sdtContent>
            <w:tc>
              <w:tcPr>
                <w:tcW w:w="487" w:type="pct"/>
                <w:gridSpan w:val="4"/>
                <w:vAlign w:val="center"/>
              </w:tcPr>
              <w:p w14:paraId="1E894D62" w14:textId="77777777" w:rsidR="008B7C77" w:rsidRPr="00633EBB" w:rsidRDefault="008B7C77">
                <w:pPr>
                  <w:jc w:val="center"/>
                  <w:rPr>
                    <w:rFonts w:cs="Arial"/>
                    <w:b/>
                  </w:rPr>
                </w:pPr>
                <w:r w:rsidRPr="00633EBB">
                  <w:rPr>
                    <w:rFonts w:cs="Arial"/>
                    <w:color w:val="808080"/>
                  </w:rPr>
                  <w:t>#</w:t>
                </w:r>
              </w:p>
            </w:tc>
          </w:sdtContent>
        </w:sdt>
        <w:sdt>
          <w:sdtPr>
            <w:rPr>
              <w:rFonts w:cs="Arial"/>
            </w:rPr>
            <w:id w:val="1551385"/>
            <w:placeholder>
              <w:docPart w:val="494FF5C284204794877255CD099581A2"/>
            </w:placeholder>
            <w:showingPlcHdr/>
          </w:sdtPr>
          <w:sdtContent>
            <w:tc>
              <w:tcPr>
                <w:tcW w:w="423" w:type="pct"/>
                <w:vAlign w:val="center"/>
              </w:tcPr>
              <w:p w14:paraId="146A7089" w14:textId="77777777" w:rsidR="008B7C77" w:rsidRPr="00633EBB" w:rsidRDefault="008B7C77">
                <w:pPr>
                  <w:jc w:val="center"/>
                  <w:rPr>
                    <w:rFonts w:cs="Arial"/>
                    <w:b/>
                  </w:rPr>
                </w:pPr>
                <w:r w:rsidRPr="00633EBB">
                  <w:rPr>
                    <w:rFonts w:cs="Arial"/>
                    <w:color w:val="808080"/>
                  </w:rPr>
                  <w:t>#</w:t>
                </w:r>
              </w:p>
            </w:tc>
          </w:sdtContent>
        </w:sdt>
        <w:sdt>
          <w:sdtPr>
            <w:rPr>
              <w:rFonts w:cs="Arial"/>
            </w:rPr>
            <w:id w:val="-415473581"/>
            <w:placeholder>
              <w:docPart w:val="B6F1884D7CF44C009FB7D504D476623B"/>
            </w:placeholder>
            <w:showingPlcHdr/>
          </w:sdtPr>
          <w:sdtContent>
            <w:tc>
              <w:tcPr>
                <w:tcW w:w="421" w:type="pct"/>
                <w:vAlign w:val="center"/>
              </w:tcPr>
              <w:p w14:paraId="526BF9A1" w14:textId="77777777" w:rsidR="008B7C77" w:rsidRPr="00633EBB" w:rsidRDefault="008B7C77">
                <w:pPr>
                  <w:jc w:val="center"/>
                  <w:rPr>
                    <w:rFonts w:cs="Arial"/>
                  </w:rPr>
                </w:pPr>
                <w:r w:rsidRPr="00633EBB">
                  <w:rPr>
                    <w:rFonts w:cs="Arial"/>
                    <w:color w:val="808080"/>
                  </w:rPr>
                  <w:t>#</w:t>
                </w:r>
              </w:p>
            </w:tc>
          </w:sdtContent>
        </w:sdt>
      </w:tr>
      <w:tr w:rsidR="002E1557" w:rsidRPr="00633EBB" w14:paraId="5BDBE6F2" w14:textId="77777777" w:rsidTr="002E1557">
        <w:trPr>
          <w:cantSplit/>
          <w:trHeight w:val="288"/>
        </w:trPr>
        <w:tc>
          <w:tcPr>
            <w:tcW w:w="5000" w:type="pct"/>
            <w:gridSpan w:val="17"/>
            <w:shd w:val="clear" w:color="auto" w:fill="E7E6E6" w:themeFill="background2"/>
            <w:vAlign w:val="center"/>
          </w:tcPr>
          <w:p w14:paraId="38637DBF" w14:textId="6BA7FF49" w:rsidR="002E1557" w:rsidRPr="00633EBB" w:rsidRDefault="002E1557" w:rsidP="002E1557">
            <w:pPr>
              <w:rPr>
                <w:rFonts w:cs="Arial"/>
              </w:rPr>
            </w:pPr>
            <w:r w:rsidRPr="00633EBB">
              <w:rPr>
                <w:rFonts w:cs="Arial"/>
                <w:b/>
                <w:bCs/>
              </w:rPr>
              <w:t>Abdomen-Biliary</w:t>
            </w:r>
          </w:p>
        </w:tc>
      </w:tr>
      <w:tr w:rsidR="002E1557" w:rsidRPr="00633EBB" w14:paraId="37E38CF3" w14:textId="77777777">
        <w:trPr>
          <w:cantSplit/>
          <w:trHeight w:val="288"/>
        </w:trPr>
        <w:tc>
          <w:tcPr>
            <w:tcW w:w="1711" w:type="pct"/>
          </w:tcPr>
          <w:p w14:paraId="1E37B499" w14:textId="1FF0C453" w:rsidR="002E1557" w:rsidRPr="00633EBB" w:rsidRDefault="002E1557" w:rsidP="002E1557">
            <w:pPr>
              <w:jc w:val="right"/>
              <w:rPr>
                <w:rFonts w:cs="Arial"/>
                <w:b/>
                <w:bCs/>
              </w:rPr>
            </w:pPr>
            <w:r w:rsidRPr="00633EBB">
              <w:rPr>
                <w:rFonts w:cs="Arial"/>
              </w:rPr>
              <w:t>Cholecystectomy</w:t>
            </w:r>
          </w:p>
        </w:tc>
        <w:sdt>
          <w:sdtPr>
            <w:rPr>
              <w:rFonts w:cs="Arial"/>
            </w:rPr>
            <w:id w:val="2012568169"/>
            <w:placeholder>
              <w:docPart w:val="CD13E5C06F454F45899407BD8DBD5BB7"/>
            </w:placeholder>
            <w:showingPlcHdr/>
          </w:sdtPr>
          <w:sdtContent>
            <w:tc>
              <w:tcPr>
                <w:tcW w:w="492" w:type="pct"/>
                <w:gridSpan w:val="3"/>
                <w:vAlign w:val="center"/>
              </w:tcPr>
              <w:p w14:paraId="5A180D86" w14:textId="72A867E2" w:rsidR="002E1557" w:rsidRPr="00633EBB" w:rsidRDefault="002E1557" w:rsidP="002E1557">
                <w:pPr>
                  <w:jc w:val="center"/>
                  <w:rPr>
                    <w:rFonts w:cs="Arial"/>
                  </w:rPr>
                </w:pPr>
                <w:r w:rsidRPr="00633EBB">
                  <w:rPr>
                    <w:rFonts w:cs="Arial"/>
                    <w:color w:val="808080"/>
                  </w:rPr>
                  <w:t>#</w:t>
                </w:r>
              </w:p>
            </w:tc>
          </w:sdtContent>
        </w:sdt>
        <w:sdt>
          <w:sdtPr>
            <w:rPr>
              <w:rFonts w:cs="Arial"/>
            </w:rPr>
            <w:id w:val="-981456425"/>
            <w:placeholder>
              <w:docPart w:val="8C1E9408CE1841F4941F25559554D55D"/>
            </w:placeholder>
            <w:showingPlcHdr/>
          </w:sdtPr>
          <w:sdtContent>
            <w:tc>
              <w:tcPr>
                <w:tcW w:w="487" w:type="pct"/>
                <w:gridSpan w:val="2"/>
                <w:vAlign w:val="center"/>
              </w:tcPr>
              <w:p w14:paraId="67CBB381" w14:textId="12AA2045" w:rsidR="002E1557" w:rsidRPr="00633EBB" w:rsidRDefault="002E1557" w:rsidP="002E1557">
                <w:pPr>
                  <w:jc w:val="center"/>
                  <w:rPr>
                    <w:rFonts w:cs="Arial"/>
                  </w:rPr>
                </w:pPr>
                <w:r w:rsidRPr="00633EBB">
                  <w:rPr>
                    <w:rFonts w:cs="Arial"/>
                    <w:color w:val="808080"/>
                  </w:rPr>
                  <w:t>#</w:t>
                </w:r>
              </w:p>
            </w:tc>
          </w:sdtContent>
        </w:sdt>
        <w:sdt>
          <w:sdtPr>
            <w:rPr>
              <w:rFonts w:cs="Arial"/>
            </w:rPr>
            <w:id w:val="1864085787"/>
            <w:placeholder>
              <w:docPart w:val="DB295EA24171496AA826692F28D1F1CD"/>
            </w:placeholder>
            <w:showingPlcHdr/>
          </w:sdtPr>
          <w:sdtContent>
            <w:tc>
              <w:tcPr>
                <w:tcW w:w="488" w:type="pct"/>
                <w:gridSpan w:val="3"/>
                <w:vAlign w:val="center"/>
              </w:tcPr>
              <w:p w14:paraId="0CB2564D" w14:textId="2F9C6827" w:rsidR="002E1557" w:rsidRPr="00633EBB" w:rsidRDefault="002E1557" w:rsidP="002E1557">
                <w:pPr>
                  <w:jc w:val="center"/>
                  <w:rPr>
                    <w:rFonts w:cs="Arial"/>
                  </w:rPr>
                </w:pPr>
                <w:r w:rsidRPr="00633EBB">
                  <w:rPr>
                    <w:rFonts w:cs="Arial"/>
                    <w:color w:val="808080"/>
                  </w:rPr>
                  <w:t>#</w:t>
                </w:r>
              </w:p>
            </w:tc>
          </w:sdtContent>
        </w:sdt>
        <w:sdt>
          <w:sdtPr>
            <w:rPr>
              <w:rFonts w:cs="Arial"/>
            </w:rPr>
            <w:id w:val="-836385915"/>
            <w:placeholder>
              <w:docPart w:val="28805370038E4BC089AE0BE84B163F8D"/>
            </w:placeholder>
            <w:showingPlcHdr/>
          </w:sdtPr>
          <w:sdtContent>
            <w:tc>
              <w:tcPr>
                <w:tcW w:w="491" w:type="pct"/>
                <w:gridSpan w:val="2"/>
                <w:vAlign w:val="center"/>
              </w:tcPr>
              <w:p w14:paraId="30A573CF" w14:textId="752BA490" w:rsidR="002E1557" w:rsidRPr="00633EBB" w:rsidRDefault="002E1557" w:rsidP="002E1557">
                <w:pPr>
                  <w:jc w:val="center"/>
                  <w:rPr>
                    <w:rFonts w:cs="Arial"/>
                  </w:rPr>
                </w:pPr>
                <w:r w:rsidRPr="00633EBB">
                  <w:rPr>
                    <w:rFonts w:cs="Arial"/>
                    <w:color w:val="808080"/>
                  </w:rPr>
                  <w:t>#</w:t>
                </w:r>
              </w:p>
            </w:tc>
          </w:sdtContent>
        </w:sdt>
        <w:sdt>
          <w:sdtPr>
            <w:rPr>
              <w:rFonts w:cs="Arial"/>
            </w:rPr>
            <w:id w:val="621352784"/>
            <w:placeholder>
              <w:docPart w:val="D60ED1F86B324A398C9DA05371BBCFF9"/>
            </w:placeholder>
            <w:showingPlcHdr/>
          </w:sdtPr>
          <w:sdtContent>
            <w:tc>
              <w:tcPr>
                <w:tcW w:w="487" w:type="pct"/>
                <w:gridSpan w:val="4"/>
                <w:vAlign w:val="center"/>
              </w:tcPr>
              <w:p w14:paraId="565889A4" w14:textId="5B7E8E40" w:rsidR="002E1557" w:rsidRPr="00633EBB" w:rsidRDefault="002E1557" w:rsidP="002E1557">
                <w:pPr>
                  <w:jc w:val="center"/>
                  <w:rPr>
                    <w:rFonts w:cs="Arial"/>
                  </w:rPr>
                </w:pPr>
                <w:r w:rsidRPr="00633EBB">
                  <w:rPr>
                    <w:rFonts w:cs="Arial"/>
                    <w:color w:val="808080"/>
                  </w:rPr>
                  <w:t>#</w:t>
                </w:r>
              </w:p>
            </w:tc>
          </w:sdtContent>
        </w:sdt>
        <w:sdt>
          <w:sdtPr>
            <w:rPr>
              <w:rFonts w:cs="Arial"/>
            </w:rPr>
            <w:id w:val="-1787888041"/>
            <w:placeholder>
              <w:docPart w:val="759777D4EC734D409F3C63E000BA840A"/>
            </w:placeholder>
            <w:showingPlcHdr/>
          </w:sdtPr>
          <w:sdtContent>
            <w:tc>
              <w:tcPr>
                <w:tcW w:w="423" w:type="pct"/>
                <w:vAlign w:val="center"/>
              </w:tcPr>
              <w:p w14:paraId="1DA53052" w14:textId="2C069C4C" w:rsidR="002E1557" w:rsidRPr="00633EBB" w:rsidRDefault="002E1557" w:rsidP="002E1557">
                <w:pPr>
                  <w:jc w:val="center"/>
                  <w:rPr>
                    <w:rFonts w:cs="Arial"/>
                  </w:rPr>
                </w:pPr>
                <w:r w:rsidRPr="00633EBB">
                  <w:rPr>
                    <w:rFonts w:cs="Arial"/>
                    <w:color w:val="808080"/>
                  </w:rPr>
                  <w:t>#</w:t>
                </w:r>
              </w:p>
            </w:tc>
          </w:sdtContent>
        </w:sdt>
        <w:sdt>
          <w:sdtPr>
            <w:rPr>
              <w:rFonts w:cs="Arial"/>
            </w:rPr>
            <w:id w:val="-1294126137"/>
            <w:placeholder>
              <w:docPart w:val="A433F8D8751F4614BA4E121391807CBB"/>
            </w:placeholder>
            <w:showingPlcHdr/>
          </w:sdtPr>
          <w:sdtContent>
            <w:tc>
              <w:tcPr>
                <w:tcW w:w="421" w:type="pct"/>
                <w:vAlign w:val="center"/>
              </w:tcPr>
              <w:p w14:paraId="653B882A" w14:textId="255E0CE0" w:rsidR="002E1557" w:rsidRPr="00633EBB" w:rsidRDefault="002E1557" w:rsidP="002E1557">
                <w:pPr>
                  <w:jc w:val="center"/>
                  <w:rPr>
                    <w:rFonts w:cs="Arial"/>
                  </w:rPr>
                </w:pPr>
                <w:r w:rsidRPr="00633EBB">
                  <w:rPr>
                    <w:rFonts w:cs="Arial"/>
                    <w:color w:val="808080"/>
                  </w:rPr>
                  <w:t>#</w:t>
                </w:r>
              </w:p>
            </w:tc>
          </w:sdtContent>
        </w:sdt>
      </w:tr>
      <w:tr w:rsidR="002E1557" w:rsidRPr="00633EBB" w14:paraId="401C78EF" w14:textId="77777777">
        <w:trPr>
          <w:cantSplit/>
          <w:trHeight w:val="288"/>
        </w:trPr>
        <w:tc>
          <w:tcPr>
            <w:tcW w:w="1711" w:type="pct"/>
          </w:tcPr>
          <w:p w14:paraId="2FA30A04" w14:textId="27D114AC" w:rsidR="002E1557" w:rsidRPr="00633EBB" w:rsidRDefault="002E1557" w:rsidP="002E1557">
            <w:pPr>
              <w:jc w:val="right"/>
              <w:rPr>
                <w:rFonts w:cs="Arial"/>
                <w:b/>
                <w:bCs/>
              </w:rPr>
            </w:pPr>
            <w:r w:rsidRPr="00633EBB">
              <w:rPr>
                <w:rFonts w:cs="Arial"/>
              </w:rPr>
              <w:t>All other abdomen-biliary types</w:t>
            </w:r>
          </w:p>
        </w:tc>
        <w:sdt>
          <w:sdtPr>
            <w:rPr>
              <w:rFonts w:cs="Arial"/>
            </w:rPr>
            <w:id w:val="-1202086613"/>
            <w:placeholder>
              <w:docPart w:val="AC5257FF82A44CA492F00FB8E67F0318"/>
            </w:placeholder>
            <w:showingPlcHdr/>
          </w:sdtPr>
          <w:sdtContent>
            <w:tc>
              <w:tcPr>
                <w:tcW w:w="492" w:type="pct"/>
                <w:gridSpan w:val="3"/>
                <w:vAlign w:val="center"/>
              </w:tcPr>
              <w:p w14:paraId="1CC3F6B9" w14:textId="1B12DDA8" w:rsidR="002E1557" w:rsidRPr="00633EBB" w:rsidRDefault="002E1557" w:rsidP="002E1557">
                <w:pPr>
                  <w:jc w:val="center"/>
                  <w:rPr>
                    <w:rFonts w:cs="Arial"/>
                  </w:rPr>
                </w:pPr>
                <w:r w:rsidRPr="00633EBB">
                  <w:rPr>
                    <w:rFonts w:cs="Arial"/>
                    <w:color w:val="808080"/>
                  </w:rPr>
                  <w:t>#</w:t>
                </w:r>
              </w:p>
            </w:tc>
          </w:sdtContent>
        </w:sdt>
        <w:sdt>
          <w:sdtPr>
            <w:rPr>
              <w:rFonts w:cs="Arial"/>
            </w:rPr>
            <w:id w:val="-308010710"/>
            <w:placeholder>
              <w:docPart w:val="BF94BCCCEEF04310B093E9F978FFD1F7"/>
            </w:placeholder>
            <w:showingPlcHdr/>
          </w:sdtPr>
          <w:sdtContent>
            <w:tc>
              <w:tcPr>
                <w:tcW w:w="487" w:type="pct"/>
                <w:gridSpan w:val="2"/>
                <w:vAlign w:val="center"/>
              </w:tcPr>
              <w:p w14:paraId="24DCE4AF" w14:textId="42FF7E10" w:rsidR="002E1557" w:rsidRPr="00633EBB" w:rsidRDefault="002E1557" w:rsidP="002E1557">
                <w:pPr>
                  <w:jc w:val="center"/>
                  <w:rPr>
                    <w:rFonts w:cs="Arial"/>
                  </w:rPr>
                </w:pPr>
                <w:r w:rsidRPr="00633EBB">
                  <w:rPr>
                    <w:rFonts w:cs="Arial"/>
                    <w:color w:val="808080"/>
                  </w:rPr>
                  <w:t>#</w:t>
                </w:r>
              </w:p>
            </w:tc>
          </w:sdtContent>
        </w:sdt>
        <w:sdt>
          <w:sdtPr>
            <w:rPr>
              <w:rFonts w:cs="Arial"/>
            </w:rPr>
            <w:id w:val="-2002809246"/>
            <w:placeholder>
              <w:docPart w:val="989ADD2F9EA5410CBFEBA0E86AB9733D"/>
            </w:placeholder>
            <w:showingPlcHdr/>
          </w:sdtPr>
          <w:sdtContent>
            <w:tc>
              <w:tcPr>
                <w:tcW w:w="488" w:type="pct"/>
                <w:gridSpan w:val="3"/>
                <w:vAlign w:val="center"/>
              </w:tcPr>
              <w:p w14:paraId="493DE05F" w14:textId="7826FB7F" w:rsidR="002E1557" w:rsidRPr="00633EBB" w:rsidRDefault="002E1557" w:rsidP="002E1557">
                <w:pPr>
                  <w:jc w:val="center"/>
                  <w:rPr>
                    <w:rFonts w:cs="Arial"/>
                  </w:rPr>
                </w:pPr>
                <w:r w:rsidRPr="00633EBB">
                  <w:rPr>
                    <w:rFonts w:cs="Arial"/>
                    <w:color w:val="808080"/>
                  </w:rPr>
                  <w:t>#</w:t>
                </w:r>
              </w:p>
            </w:tc>
          </w:sdtContent>
        </w:sdt>
        <w:sdt>
          <w:sdtPr>
            <w:rPr>
              <w:rFonts w:cs="Arial"/>
            </w:rPr>
            <w:id w:val="-1735009155"/>
            <w:placeholder>
              <w:docPart w:val="221B84026CB345908EED28E41150A48E"/>
            </w:placeholder>
            <w:showingPlcHdr/>
          </w:sdtPr>
          <w:sdtContent>
            <w:tc>
              <w:tcPr>
                <w:tcW w:w="491" w:type="pct"/>
                <w:gridSpan w:val="2"/>
                <w:vAlign w:val="center"/>
              </w:tcPr>
              <w:p w14:paraId="65D56B56" w14:textId="2C8D5296" w:rsidR="002E1557" w:rsidRPr="00633EBB" w:rsidRDefault="002E1557" w:rsidP="002E1557">
                <w:pPr>
                  <w:jc w:val="center"/>
                  <w:rPr>
                    <w:rFonts w:cs="Arial"/>
                  </w:rPr>
                </w:pPr>
                <w:r w:rsidRPr="00633EBB">
                  <w:rPr>
                    <w:rFonts w:cs="Arial"/>
                    <w:color w:val="808080"/>
                  </w:rPr>
                  <w:t>#</w:t>
                </w:r>
              </w:p>
            </w:tc>
          </w:sdtContent>
        </w:sdt>
        <w:sdt>
          <w:sdtPr>
            <w:rPr>
              <w:rFonts w:cs="Arial"/>
            </w:rPr>
            <w:id w:val="232898591"/>
            <w:placeholder>
              <w:docPart w:val="10A6AED1561648119A5237C3C40859D8"/>
            </w:placeholder>
            <w:showingPlcHdr/>
          </w:sdtPr>
          <w:sdtContent>
            <w:tc>
              <w:tcPr>
                <w:tcW w:w="487" w:type="pct"/>
                <w:gridSpan w:val="4"/>
                <w:vAlign w:val="center"/>
              </w:tcPr>
              <w:p w14:paraId="47839F61" w14:textId="5619726F" w:rsidR="002E1557" w:rsidRPr="00633EBB" w:rsidRDefault="002E1557" w:rsidP="002E1557">
                <w:pPr>
                  <w:jc w:val="center"/>
                  <w:rPr>
                    <w:rFonts w:cs="Arial"/>
                  </w:rPr>
                </w:pPr>
                <w:r w:rsidRPr="00633EBB">
                  <w:rPr>
                    <w:rFonts w:cs="Arial"/>
                    <w:color w:val="808080"/>
                  </w:rPr>
                  <w:t>#</w:t>
                </w:r>
              </w:p>
            </w:tc>
          </w:sdtContent>
        </w:sdt>
        <w:sdt>
          <w:sdtPr>
            <w:rPr>
              <w:rFonts w:cs="Arial"/>
            </w:rPr>
            <w:id w:val="-1164008786"/>
            <w:placeholder>
              <w:docPart w:val="87D4188DF1844A7A9A41FD01878039B8"/>
            </w:placeholder>
            <w:showingPlcHdr/>
          </w:sdtPr>
          <w:sdtContent>
            <w:tc>
              <w:tcPr>
                <w:tcW w:w="423" w:type="pct"/>
                <w:vAlign w:val="center"/>
              </w:tcPr>
              <w:p w14:paraId="1F861D9D" w14:textId="442101B4" w:rsidR="002E1557" w:rsidRPr="00633EBB" w:rsidRDefault="002E1557" w:rsidP="002E1557">
                <w:pPr>
                  <w:jc w:val="center"/>
                  <w:rPr>
                    <w:rFonts w:cs="Arial"/>
                  </w:rPr>
                </w:pPr>
                <w:r w:rsidRPr="00633EBB">
                  <w:rPr>
                    <w:rFonts w:cs="Arial"/>
                    <w:color w:val="808080"/>
                  </w:rPr>
                  <w:t>#</w:t>
                </w:r>
              </w:p>
            </w:tc>
          </w:sdtContent>
        </w:sdt>
        <w:sdt>
          <w:sdtPr>
            <w:rPr>
              <w:rFonts w:cs="Arial"/>
            </w:rPr>
            <w:id w:val="-1663310042"/>
            <w:placeholder>
              <w:docPart w:val="01C45CBE6A91437E978D106917B415A2"/>
            </w:placeholder>
            <w:showingPlcHdr/>
          </w:sdtPr>
          <w:sdtContent>
            <w:tc>
              <w:tcPr>
                <w:tcW w:w="421" w:type="pct"/>
                <w:vAlign w:val="center"/>
              </w:tcPr>
              <w:p w14:paraId="772ACD8C" w14:textId="4C55E57F" w:rsidR="002E1557" w:rsidRPr="00633EBB" w:rsidRDefault="002E1557" w:rsidP="002E1557">
                <w:pPr>
                  <w:jc w:val="center"/>
                  <w:rPr>
                    <w:rFonts w:cs="Arial"/>
                  </w:rPr>
                </w:pPr>
                <w:r w:rsidRPr="00633EBB">
                  <w:rPr>
                    <w:rFonts w:cs="Arial"/>
                    <w:color w:val="808080"/>
                  </w:rPr>
                  <w:t>#</w:t>
                </w:r>
              </w:p>
            </w:tc>
          </w:sdtContent>
        </w:sdt>
      </w:tr>
      <w:tr w:rsidR="002E1557" w:rsidRPr="00633EBB" w14:paraId="46584355" w14:textId="77777777">
        <w:trPr>
          <w:cantSplit/>
          <w:trHeight w:val="288"/>
        </w:trPr>
        <w:tc>
          <w:tcPr>
            <w:tcW w:w="1711" w:type="pct"/>
          </w:tcPr>
          <w:p w14:paraId="7817F8C7" w14:textId="09E5137F" w:rsidR="002E1557" w:rsidRPr="00633EBB" w:rsidRDefault="002E1557" w:rsidP="002E1557">
            <w:pPr>
              <w:jc w:val="right"/>
              <w:rPr>
                <w:rFonts w:cs="Arial"/>
                <w:b/>
                <w:bCs/>
              </w:rPr>
            </w:pPr>
            <w:r w:rsidRPr="00633EBB">
              <w:rPr>
                <w:rFonts w:cs="Arial"/>
                <w:b/>
                <w:bCs/>
              </w:rPr>
              <w:t>TOTAL ABDOMEN-BILIARY</w:t>
            </w:r>
          </w:p>
        </w:tc>
        <w:sdt>
          <w:sdtPr>
            <w:rPr>
              <w:rFonts w:cs="Arial"/>
            </w:rPr>
            <w:id w:val="30542896"/>
            <w:placeholder>
              <w:docPart w:val="70839ED871FE4C89869613661D7EDB9A"/>
            </w:placeholder>
            <w:showingPlcHdr/>
          </w:sdtPr>
          <w:sdtContent>
            <w:tc>
              <w:tcPr>
                <w:tcW w:w="492" w:type="pct"/>
                <w:gridSpan w:val="3"/>
                <w:vAlign w:val="center"/>
              </w:tcPr>
              <w:p w14:paraId="4AAFDDD5" w14:textId="3429955A" w:rsidR="002E1557" w:rsidRPr="00633EBB" w:rsidRDefault="002E1557" w:rsidP="002E1557">
                <w:pPr>
                  <w:jc w:val="center"/>
                  <w:rPr>
                    <w:rFonts w:cs="Arial"/>
                  </w:rPr>
                </w:pPr>
                <w:r w:rsidRPr="00633EBB">
                  <w:rPr>
                    <w:rFonts w:cs="Arial"/>
                    <w:color w:val="808080"/>
                  </w:rPr>
                  <w:t>#</w:t>
                </w:r>
              </w:p>
            </w:tc>
          </w:sdtContent>
        </w:sdt>
        <w:sdt>
          <w:sdtPr>
            <w:rPr>
              <w:rFonts w:cs="Arial"/>
            </w:rPr>
            <w:id w:val="-701234334"/>
            <w:placeholder>
              <w:docPart w:val="DA7B88A86090431EBBA35B7EF538B9F8"/>
            </w:placeholder>
            <w:showingPlcHdr/>
          </w:sdtPr>
          <w:sdtContent>
            <w:tc>
              <w:tcPr>
                <w:tcW w:w="487" w:type="pct"/>
                <w:gridSpan w:val="2"/>
                <w:vAlign w:val="center"/>
              </w:tcPr>
              <w:p w14:paraId="57DE11D0" w14:textId="64BF3BAD" w:rsidR="002E1557" w:rsidRPr="00633EBB" w:rsidRDefault="002E1557" w:rsidP="002E1557">
                <w:pPr>
                  <w:jc w:val="center"/>
                  <w:rPr>
                    <w:rFonts w:cs="Arial"/>
                  </w:rPr>
                </w:pPr>
                <w:r w:rsidRPr="00633EBB">
                  <w:rPr>
                    <w:rFonts w:cs="Arial"/>
                    <w:color w:val="808080"/>
                  </w:rPr>
                  <w:t>#</w:t>
                </w:r>
              </w:p>
            </w:tc>
          </w:sdtContent>
        </w:sdt>
        <w:sdt>
          <w:sdtPr>
            <w:rPr>
              <w:rFonts w:cs="Arial"/>
            </w:rPr>
            <w:id w:val="62461845"/>
            <w:placeholder>
              <w:docPart w:val="F9D6DB1D8FDA4ED28D3270455AE8C596"/>
            </w:placeholder>
            <w:showingPlcHdr/>
          </w:sdtPr>
          <w:sdtContent>
            <w:tc>
              <w:tcPr>
                <w:tcW w:w="488" w:type="pct"/>
                <w:gridSpan w:val="3"/>
                <w:vAlign w:val="center"/>
              </w:tcPr>
              <w:p w14:paraId="7D5E45CE" w14:textId="19D51A5C" w:rsidR="002E1557" w:rsidRPr="00633EBB" w:rsidRDefault="002E1557" w:rsidP="002E1557">
                <w:pPr>
                  <w:jc w:val="center"/>
                  <w:rPr>
                    <w:rFonts w:cs="Arial"/>
                  </w:rPr>
                </w:pPr>
                <w:r w:rsidRPr="00633EBB">
                  <w:rPr>
                    <w:rFonts w:cs="Arial"/>
                    <w:color w:val="808080"/>
                  </w:rPr>
                  <w:t>#</w:t>
                </w:r>
              </w:p>
            </w:tc>
          </w:sdtContent>
        </w:sdt>
        <w:sdt>
          <w:sdtPr>
            <w:rPr>
              <w:rFonts w:cs="Arial"/>
            </w:rPr>
            <w:id w:val="-233550235"/>
            <w:placeholder>
              <w:docPart w:val="00E85346CFEC4C0681D6A572E0AE3DA6"/>
            </w:placeholder>
            <w:showingPlcHdr/>
          </w:sdtPr>
          <w:sdtContent>
            <w:tc>
              <w:tcPr>
                <w:tcW w:w="491" w:type="pct"/>
                <w:gridSpan w:val="2"/>
                <w:vAlign w:val="center"/>
              </w:tcPr>
              <w:p w14:paraId="24A8E999" w14:textId="78F5F04B" w:rsidR="002E1557" w:rsidRPr="00633EBB" w:rsidRDefault="002E1557" w:rsidP="002E1557">
                <w:pPr>
                  <w:jc w:val="center"/>
                  <w:rPr>
                    <w:rFonts w:cs="Arial"/>
                  </w:rPr>
                </w:pPr>
                <w:r w:rsidRPr="00633EBB">
                  <w:rPr>
                    <w:rFonts w:cs="Arial"/>
                    <w:color w:val="808080"/>
                  </w:rPr>
                  <w:t>#</w:t>
                </w:r>
              </w:p>
            </w:tc>
          </w:sdtContent>
        </w:sdt>
        <w:sdt>
          <w:sdtPr>
            <w:rPr>
              <w:rFonts w:cs="Arial"/>
            </w:rPr>
            <w:id w:val="-588929433"/>
            <w:placeholder>
              <w:docPart w:val="0AF3317B0B924D949FFCBC1FEF92E534"/>
            </w:placeholder>
            <w:showingPlcHdr/>
          </w:sdtPr>
          <w:sdtContent>
            <w:tc>
              <w:tcPr>
                <w:tcW w:w="487" w:type="pct"/>
                <w:gridSpan w:val="4"/>
                <w:vAlign w:val="center"/>
              </w:tcPr>
              <w:p w14:paraId="7F164C80" w14:textId="36F04C6E" w:rsidR="002E1557" w:rsidRPr="00633EBB" w:rsidRDefault="002E1557" w:rsidP="002E1557">
                <w:pPr>
                  <w:jc w:val="center"/>
                  <w:rPr>
                    <w:rFonts w:cs="Arial"/>
                  </w:rPr>
                </w:pPr>
                <w:r w:rsidRPr="00633EBB">
                  <w:rPr>
                    <w:rFonts w:cs="Arial"/>
                    <w:color w:val="808080"/>
                  </w:rPr>
                  <w:t>#</w:t>
                </w:r>
              </w:p>
            </w:tc>
          </w:sdtContent>
        </w:sdt>
        <w:sdt>
          <w:sdtPr>
            <w:rPr>
              <w:rFonts w:cs="Arial"/>
            </w:rPr>
            <w:id w:val="260114761"/>
            <w:placeholder>
              <w:docPart w:val="86783FFEF9CA40EDA0790FF5B68007F8"/>
            </w:placeholder>
            <w:showingPlcHdr/>
          </w:sdtPr>
          <w:sdtContent>
            <w:tc>
              <w:tcPr>
                <w:tcW w:w="423" w:type="pct"/>
                <w:vAlign w:val="center"/>
              </w:tcPr>
              <w:p w14:paraId="1581B400" w14:textId="2C653609" w:rsidR="002E1557" w:rsidRPr="00633EBB" w:rsidRDefault="002E1557" w:rsidP="002E1557">
                <w:pPr>
                  <w:jc w:val="center"/>
                  <w:rPr>
                    <w:rFonts w:cs="Arial"/>
                  </w:rPr>
                </w:pPr>
                <w:r w:rsidRPr="00633EBB">
                  <w:rPr>
                    <w:rFonts w:cs="Arial"/>
                    <w:color w:val="808080"/>
                  </w:rPr>
                  <w:t>#</w:t>
                </w:r>
              </w:p>
            </w:tc>
          </w:sdtContent>
        </w:sdt>
        <w:sdt>
          <w:sdtPr>
            <w:rPr>
              <w:rFonts w:cs="Arial"/>
            </w:rPr>
            <w:id w:val="-2047973981"/>
            <w:placeholder>
              <w:docPart w:val="2683D5D774CF4CFB9CEEFAE717157774"/>
            </w:placeholder>
            <w:showingPlcHdr/>
          </w:sdtPr>
          <w:sdtContent>
            <w:tc>
              <w:tcPr>
                <w:tcW w:w="421" w:type="pct"/>
                <w:vAlign w:val="center"/>
              </w:tcPr>
              <w:p w14:paraId="2BE33440" w14:textId="1AE143A3" w:rsidR="002E1557" w:rsidRPr="00633EBB" w:rsidRDefault="002E1557" w:rsidP="002E1557">
                <w:pPr>
                  <w:jc w:val="center"/>
                  <w:rPr>
                    <w:rFonts w:cs="Arial"/>
                  </w:rPr>
                </w:pPr>
                <w:r w:rsidRPr="00633EBB">
                  <w:rPr>
                    <w:rFonts w:cs="Arial"/>
                    <w:color w:val="808080"/>
                  </w:rPr>
                  <w:t>#</w:t>
                </w:r>
              </w:p>
            </w:tc>
          </w:sdtContent>
        </w:sdt>
      </w:tr>
      <w:tr w:rsidR="002E1557" w:rsidRPr="00633EBB" w14:paraId="06A5D0A9" w14:textId="77777777" w:rsidTr="002E1557">
        <w:trPr>
          <w:cantSplit/>
          <w:trHeight w:val="288"/>
        </w:trPr>
        <w:tc>
          <w:tcPr>
            <w:tcW w:w="5000" w:type="pct"/>
            <w:gridSpan w:val="17"/>
            <w:shd w:val="clear" w:color="auto" w:fill="E7E6E6" w:themeFill="background2"/>
            <w:vAlign w:val="center"/>
          </w:tcPr>
          <w:p w14:paraId="0CAA91BE" w14:textId="39B7B0D7" w:rsidR="002E1557" w:rsidRPr="00633EBB" w:rsidRDefault="002E1557" w:rsidP="002E1557">
            <w:pPr>
              <w:rPr>
                <w:rFonts w:cs="Arial"/>
              </w:rPr>
            </w:pPr>
            <w:r w:rsidRPr="00633EBB">
              <w:rPr>
                <w:rFonts w:cs="Arial"/>
                <w:b/>
                <w:bCs/>
              </w:rPr>
              <w:t>Abdomen-Hernia</w:t>
            </w:r>
          </w:p>
        </w:tc>
      </w:tr>
      <w:tr w:rsidR="002E1557" w:rsidRPr="00633EBB" w14:paraId="6839CDE3" w14:textId="77777777">
        <w:trPr>
          <w:cantSplit/>
          <w:trHeight w:val="288"/>
        </w:trPr>
        <w:tc>
          <w:tcPr>
            <w:tcW w:w="1711" w:type="pct"/>
          </w:tcPr>
          <w:p w14:paraId="2242A46F" w14:textId="50AFE0A8" w:rsidR="002E1557" w:rsidRPr="00633EBB" w:rsidRDefault="002E1557" w:rsidP="002E1557">
            <w:pPr>
              <w:jc w:val="right"/>
              <w:rPr>
                <w:rFonts w:cs="Arial"/>
                <w:b/>
                <w:bCs/>
              </w:rPr>
            </w:pPr>
            <w:r w:rsidRPr="00633EBB">
              <w:rPr>
                <w:rFonts w:cs="Arial"/>
              </w:rPr>
              <w:t xml:space="preserve">Inguinal-femoral </w:t>
            </w:r>
          </w:p>
        </w:tc>
        <w:sdt>
          <w:sdtPr>
            <w:rPr>
              <w:rFonts w:cs="Arial"/>
            </w:rPr>
            <w:id w:val="411670340"/>
            <w:placeholder>
              <w:docPart w:val="3DC25A26810C4115AD82CF61E068BA39"/>
            </w:placeholder>
            <w:showingPlcHdr/>
          </w:sdtPr>
          <w:sdtContent>
            <w:tc>
              <w:tcPr>
                <w:tcW w:w="492" w:type="pct"/>
                <w:gridSpan w:val="3"/>
                <w:vAlign w:val="center"/>
              </w:tcPr>
              <w:p w14:paraId="71AB0346" w14:textId="064A799B" w:rsidR="002E1557" w:rsidRPr="00633EBB" w:rsidRDefault="002E1557" w:rsidP="002E1557">
                <w:pPr>
                  <w:jc w:val="center"/>
                  <w:rPr>
                    <w:rFonts w:cs="Arial"/>
                  </w:rPr>
                </w:pPr>
                <w:r w:rsidRPr="00633EBB">
                  <w:rPr>
                    <w:rFonts w:cs="Arial"/>
                    <w:color w:val="808080"/>
                  </w:rPr>
                  <w:t>#</w:t>
                </w:r>
              </w:p>
            </w:tc>
          </w:sdtContent>
        </w:sdt>
        <w:sdt>
          <w:sdtPr>
            <w:rPr>
              <w:rFonts w:cs="Arial"/>
            </w:rPr>
            <w:id w:val="2019343716"/>
            <w:placeholder>
              <w:docPart w:val="DFB6859FF7F745B0A1BE2C40D26E633B"/>
            </w:placeholder>
            <w:showingPlcHdr/>
          </w:sdtPr>
          <w:sdtContent>
            <w:tc>
              <w:tcPr>
                <w:tcW w:w="487" w:type="pct"/>
                <w:gridSpan w:val="2"/>
                <w:vAlign w:val="center"/>
              </w:tcPr>
              <w:p w14:paraId="48A9832C" w14:textId="4F60709B" w:rsidR="002E1557" w:rsidRPr="00633EBB" w:rsidRDefault="002E1557" w:rsidP="002E1557">
                <w:pPr>
                  <w:jc w:val="center"/>
                  <w:rPr>
                    <w:rFonts w:cs="Arial"/>
                  </w:rPr>
                </w:pPr>
                <w:r w:rsidRPr="00633EBB">
                  <w:rPr>
                    <w:rFonts w:cs="Arial"/>
                    <w:color w:val="808080"/>
                  </w:rPr>
                  <w:t>#</w:t>
                </w:r>
              </w:p>
            </w:tc>
          </w:sdtContent>
        </w:sdt>
        <w:sdt>
          <w:sdtPr>
            <w:rPr>
              <w:rFonts w:cs="Arial"/>
            </w:rPr>
            <w:id w:val="204687655"/>
            <w:placeholder>
              <w:docPart w:val="E971D5172A57427693E7CF296711D0F4"/>
            </w:placeholder>
            <w:showingPlcHdr/>
          </w:sdtPr>
          <w:sdtContent>
            <w:tc>
              <w:tcPr>
                <w:tcW w:w="488" w:type="pct"/>
                <w:gridSpan w:val="3"/>
                <w:vAlign w:val="center"/>
              </w:tcPr>
              <w:p w14:paraId="2A1A1ACF" w14:textId="40C7CE08" w:rsidR="002E1557" w:rsidRPr="00633EBB" w:rsidRDefault="002E1557" w:rsidP="002E1557">
                <w:pPr>
                  <w:jc w:val="center"/>
                  <w:rPr>
                    <w:rFonts w:cs="Arial"/>
                  </w:rPr>
                </w:pPr>
                <w:r w:rsidRPr="00633EBB">
                  <w:rPr>
                    <w:rFonts w:cs="Arial"/>
                    <w:color w:val="808080"/>
                  </w:rPr>
                  <w:t>#</w:t>
                </w:r>
              </w:p>
            </w:tc>
          </w:sdtContent>
        </w:sdt>
        <w:sdt>
          <w:sdtPr>
            <w:rPr>
              <w:rFonts w:cs="Arial"/>
            </w:rPr>
            <w:id w:val="-1283109834"/>
            <w:placeholder>
              <w:docPart w:val="0795C355D713423E864BDCAE7D1A0D32"/>
            </w:placeholder>
            <w:showingPlcHdr/>
          </w:sdtPr>
          <w:sdtContent>
            <w:tc>
              <w:tcPr>
                <w:tcW w:w="491" w:type="pct"/>
                <w:gridSpan w:val="2"/>
                <w:vAlign w:val="center"/>
              </w:tcPr>
              <w:p w14:paraId="46833949" w14:textId="0C17ACCF" w:rsidR="002E1557" w:rsidRPr="00633EBB" w:rsidRDefault="002E1557" w:rsidP="002E1557">
                <w:pPr>
                  <w:jc w:val="center"/>
                  <w:rPr>
                    <w:rFonts w:cs="Arial"/>
                  </w:rPr>
                </w:pPr>
                <w:r w:rsidRPr="00633EBB">
                  <w:rPr>
                    <w:rFonts w:cs="Arial"/>
                    <w:color w:val="808080"/>
                  </w:rPr>
                  <w:t>#</w:t>
                </w:r>
              </w:p>
            </w:tc>
          </w:sdtContent>
        </w:sdt>
        <w:sdt>
          <w:sdtPr>
            <w:rPr>
              <w:rFonts w:cs="Arial"/>
            </w:rPr>
            <w:id w:val="226652032"/>
            <w:placeholder>
              <w:docPart w:val="519E3EE1E33D4FD6BE5F3398EDF180D9"/>
            </w:placeholder>
            <w:showingPlcHdr/>
          </w:sdtPr>
          <w:sdtContent>
            <w:tc>
              <w:tcPr>
                <w:tcW w:w="487" w:type="pct"/>
                <w:gridSpan w:val="4"/>
                <w:vAlign w:val="center"/>
              </w:tcPr>
              <w:p w14:paraId="3339874D" w14:textId="23E019BB" w:rsidR="002E1557" w:rsidRPr="00633EBB" w:rsidRDefault="002E1557" w:rsidP="002E1557">
                <w:pPr>
                  <w:jc w:val="center"/>
                  <w:rPr>
                    <w:rFonts w:cs="Arial"/>
                  </w:rPr>
                </w:pPr>
                <w:r w:rsidRPr="00633EBB">
                  <w:rPr>
                    <w:rFonts w:cs="Arial"/>
                    <w:color w:val="808080"/>
                  </w:rPr>
                  <w:t>#</w:t>
                </w:r>
              </w:p>
            </w:tc>
          </w:sdtContent>
        </w:sdt>
        <w:sdt>
          <w:sdtPr>
            <w:rPr>
              <w:rFonts w:cs="Arial"/>
            </w:rPr>
            <w:id w:val="-620072611"/>
            <w:placeholder>
              <w:docPart w:val="939356D360EC476F82D98A47173D12F1"/>
            </w:placeholder>
            <w:showingPlcHdr/>
          </w:sdtPr>
          <w:sdtContent>
            <w:tc>
              <w:tcPr>
                <w:tcW w:w="423" w:type="pct"/>
                <w:vAlign w:val="center"/>
              </w:tcPr>
              <w:p w14:paraId="41087063" w14:textId="29727F6A" w:rsidR="002E1557" w:rsidRPr="00633EBB" w:rsidRDefault="002E1557" w:rsidP="002E1557">
                <w:pPr>
                  <w:jc w:val="center"/>
                  <w:rPr>
                    <w:rFonts w:cs="Arial"/>
                  </w:rPr>
                </w:pPr>
                <w:r w:rsidRPr="00633EBB">
                  <w:rPr>
                    <w:rFonts w:cs="Arial"/>
                    <w:color w:val="808080"/>
                  </w:rPr>
                  <w:t>#</w:t>
                </w:r>
              </w:p>
            </w:tc>
          </w:sdtContent>
        </w:sdt>
        <w:sdt>
          <w:sdtPr>
            <w:rPr>
              <w:rFonts w:cs="Arial"/>
            </w:rPr>
            <w:id w:val="1489750720"/>
            <w:placeholder>
              <w:docPart w:val="164B3F53BCBC476DB143E1CCAA0150AB"/>
            </w:placeholder>
            <w:showingPlcHdr/>
          </w:sdtPr>
          <w:sdtContent>
            <w:tc>
              <w:tcPr>
                <w:tcW w:w="421" w:type="pct"/>
                <w:vAlign w:val="center"/>
              </w:tcPr>
              <w:p w14:paraId="7BCC5084" w14:textId="31305FC1" w:rsidR="002E1557" w:rsidRPr="00633EBB" w:rsidRDefault="002E1557" w:rsidP="002E1557">
                <w:pPr>
                  <w:jc w:val="center"/>
                  <w:rPr>
                    <w:rFonts w:cs="Arial"/>
                  </w:rPr>
                </w:pPr>
                <w:r w:rsidRPr="00633EBB">
                  <w:rPr>
                    <w:rFonts w:cs="Arial"/>
                    <w:color w:val="808080"/>
                  </w:rPr>
                  <w:t>#</w:t>
                </w:r>
              </w:p>
            </w:tc>
          </w:sdtContent>
        </w:sdt>
      </w:tr>
      <w:tr w:rsidR="002E1557" w:rsidRPr="00633EBB" w14:paraId="3A85FEAC" w14:textId="77777777">
        <w:trPr>
          <w:cantSplit/>
          <w:trHeight w:val="288"/>
        </w:trPr>
        <w:tc>
          <w:tcPr>
            <w:tcW w:w="1711" w:type="pct"/>
          </w:tcPr>
          <w:p w14:paraId="0C9C7A13" w14:textId="001227D3" w:rsidR="002E1557" w:rsidRPr="00633EBB" w:rsidRDefault="002E1557" w:rsidP="002E1557">
            <w:pPr>
              <w:jc w:val="right"/>
              <w:rPr>
                <w:rFonts w:cs="Arial"/>
                <w:b/>
                <w:bCs/>
              </w:rPr>
            </w:pPr>
            <w:r w:rsidRPr="00633EBB">
              <w:rPr>
                <w:rFonts w:cs="Arial"/>
              </w:rPr>
              <w:t>Ventral</w:t>
            </w:r>
          </w:p>
        </w:tc>
        <w:sdt>
          <w:sdtPr>
            <w:rPr>
              <w:rFonts w:cs="Arial"/>
            </w:rPr>
            <w:id w:val="-2098088255"/>
            <w:placeholder>
              <w:docPart w:val="0FDF5D1DBDAF4DA393C3AFACA13B5074"/>
            </w:placeholder>
            <w:showingPlcHdr/>
          </w:sdtPr>
          <w:sdtContent>
            <w:tc>
              <w:tcPr>
                <w:tcW w:w="492" w:type="pct"/>
                <w:gridSpan w:val="3"/>
                <w:vAlign w:val="center"/>
              </w:tcPr>
              <w:p w14:paraId="6A03E100" w14:textId="538E757C" w:rsidR="002E1557" w:rsidRPr="00633EBB" w:rsidRDefault="002E1557" w:rsidP="002E1557">
                <w:pPr>
                  <w:jc w:val="center"/>
                  <w:rPr>
                    <w:rFonts w:cs="Arial"/>
                  </w:rPr>
                </w:pPr>
                <w:r w:rsidRPr="00633EBB">
                  <w:rPr>
                    <w:rFonts w:cs="Arial"/>
                    <w:color w:val="808080"/>
                  </w:rPr>
                  <w:t>#</w:t>
                </w:r>
              </w:p>
            </w:tc>
          </w:sdtContent>
        </w:sdt>
        <w:sdt>
          <w:sdtPr>
            <w:rPr>
              <w:rFonts w:cs="Arial"/>
            </w:rPr>
            <w:id w:val="2075398987"/>
            <w:placeholder>
              <w:docPart w:val="A8A2797645324D5691E2D88701FE1874"/>
            </w:placeholder>
            <w:showingPlcHdr/>
          </w:sdtPr>
          <w:sdtContent>
            <w:tc>
              <w:tcPr>
                <w:tcW w:w="487" w:type="pct"/>
                <w:gridSpan w:val="2"/>
                <w:vAlign w:val="center"/>
              </w:tcPr>
              <w:p w14:paraId="31DB9C63" w14:textId="17324AEE" w:rsidR="002E1557" w:rsidRPr="00633EBB" w:rsidRDefault="002E1557" w:rsidP="002E1557">
                <w:pPr>
                  <w:jc w:val="center"/>
                  <w:rPr>
                    <w:rFonts w:cs="Arial"/>
                  </w:rPr>
                </w:pPr>
                <w:r w:rsidRPr="00633EBB">
                  <w:rPr>
                    <w:rFonts w:cs="Arial"/>
                    <w:color w:val="808080"/>
                  </w:rPr>
                  <w:t>#</w:t>
                </w:r>
              </w:p>
            </w:tc>
          </w:sdtContent>
        </w:sdt>
        <w:sdt>
          <w:sdtPr>
            <w:rPr>
              <w:rFonts w:cs="Arial"/>
            </w:rPr>
            <w:id w:val="1945341816"/>
            <w:placeholder>
              <w:docPart w:val="EF574637DB9643CC8CA4032CDBEB134C"/>
            </w:placeholder>
            <w:showingPlcHdr/>
          </w:sdtPr>
          <w:sdtContent>
            <w:tc>
              <w:tcPr>
                <w:tcW w:w="488" w:type="pct"/>
                <w:gridSpan w:val="3"/>
                <w:vAlign w:val="center"/>
              </w:tcPr>
              <w:p w14:paraId="510B3E35" w14:textId="188200CF" w:rsidR="002E1557" w:rsidRPr="00633EBB" w:rsidRDefault="002E1557" w:rsidP="002E1557">
                <w:pPr>
                  <w:jc w:val="center"/>
                  <w:rPr>
                    <w:rFonts w:cs="Arial"/>
                  </w:rPr>
                </w:pPr>
                <w:r w:rsidRPr="00633EBB">
                  <w:rPr>
                    <w:rFonts w:cs="Arial"/>
                    <w:color w:val="808080"/>
                  </w:rPr>
                  <w:t>#</w:t>
                </w:r>
              </w:p>
            </w:tc>
          </w:sdtContent>
        </w:sdt>
        <w:sdt>
          <w:sdtPr>
            <w:rPr>
              <w:rFonts w:cs="Arial"/>
            </w:rPr>
            <w:id w:val="1097520141"/>
            <w:placeholder>
              <w:docPart w:val="0EFB90369FCC4DE0AA387CCA368D1249"/>
            </w:placeholder>
            <w:showingPlcHdr/>
          </w:sdtPr>
          <w:sdtContent>
            <w:tc>
              <w:tcPr>
                <w:tcW w:w="491" w:type="pct"/>
                <w:gridSpan w:val="2"/>
                <w:vAlign w:val="center"/>
              </w:tcPr>
              <w:p w14:paraId="375E5298" w14:textId="266F8E66" w:rsidR="002E1557" w:rsidRPr="00633EBB" w:rsidRDefault="002E1557" w:rsidP="002E1557">
                <w:pPr>
                  <w:jc w:val="center"/>
                  <w:rPr>
                    <w:rFonts w:cs="Arial"/>
                  </w:rPr>
                </w:pPr>
                <w:r w:rsidRPr="00633EBB">
                  <w:rPr>
                    <w:rFonts w:cs="Arial"/>
                    <w:color w:val="808080"/>
                  </w:rPr>
                  <w:t>#</w:t>
                </w:r>
              </w:p>
            </w:tc>
          </w:sdtContent>
        </w:sdt>
        <w:sdt>
          <w:sdtPr>
            <w:rPr>
              <w:rFonts w:cs="Arial"/>
            </w:rPr>
            <w:id w:val="1613470283"/>
            <w:placeholder>
              <w:docPart w:val="1FC3C983541546709F7BB91197D9A7F3"/>
            </w:placeholder>
            <w:showingPlcHdr/>
          </w:sdtPr>
          <w:sdtContent>
            <w:tc>
              <w:tcPr>
                <w:tcW w:w="487" w:type="pct"/>
                <w:gridSpan w:val="4"/>
                <w:vAlign w:val="center"/>
              </w:tcPr>
              <w:p w14:paraId="389354CE" w14:textId="7140F5CC" w:rsidR="002E1557" w:rsidRPr="00633EBB" w:rsidRDefault="002E1557" w:rsidP="002E1557">
                <w:pPr>
                  <w:jc w:val="center"/>
                  <w:rPr>
                    <w:rFonts w:cs="Arial"/>
                  </w:rPr>
                </w:pPr>
                <w:r w:rsidRPr="00633EBB">
                  <w:rPr>
                    <w:rFonts w:cs="Arial"/>
                    <w:color w:val="808080"/>
                  </w:rPr>
                  <w:t>#</w:t>
                </w:r>
              </w:p>
            </w:tc>
          </w:sdtContent>
        </w:sdt>
        <w:sdt>
          <w:sdtPr>
            <w:rPr>
              <w:rFonts w:cs="Arial"/>
            </w:rPr>
            <w:id w:val="-1688673859"/>
            <w:placeholder>
              <w:docPart w:val="C0D6ACABE2414AF490B861105848DED5"/>
            </w:placeholder>
            <w:showingPlcHdr/>
          </w:sdtPr>
          <w:sdtContent>
            <w:tc>
              <w:tcPr>
                <w:tcW w:w="423" w:type="pct"/>
                <w:vAlign w:val="center"/>
              </w:tcPr>
              <w:p w14:paraId="07293689" w14:textId="3C988D12" w:rsidR="002E1557" w:rsidRPr="00633EBB" w:rsidRDefault="002E1557" w:rsidP="002E1557">
                <w:pPr>
                  <w:jc w:val="center"/>
                  <w:rPr>
                    <w:rFonts w:cs="Arial"/>
                  </w:rPr>
                </w:pPr>
                <w:r w:rsidRPr="00633EBB">
                  <w:rPr>
                    <w:rFonts w:cs="Arial"/>
                    <w:color w:val="808080"/>
                  </w:rPr>
                  <w:t>#</w:t>
                </w:r>
              </w:p>
            </w:tc>
          </w:sdtContent>
        </w:sdt>
        <w:sdt>
          <w:sdtPr>
            <w:rPr>
              <w:rFonts w:cs="Arial"/>
            </w:rPr>
            <w:id w:val="-1977222095"/>
            <w:placeholder>
              <w:docPart w:val="D5FAEF095BAF47F79AD5767D0C9E18EF"/>
            </w:placeholder>
            <w:showingPlcHdr/>
          </w:sdtPr>
          <w:sdtContent>
            <w:tc>
              <w:tcPr>
                <w:tcW w:w="421" w:type="pct"/>
                <w:vAlign w:val="center"/>
              </w:tcPr>
              <w:p w14:paraId="531DD520" w14:textId="747E351B" w:rsidR="002E1557" w:rsidRPr="00633EBB" w:rsidRDefault="002E1557" w:rsidP="002E1557">
                <w:pPr>
                  <w:jc w:val="center"/>
                  <w:rPr>
                    <w:rFonts w:cs="Arial"/>
                  </w:rPr>
                </w:pPr>
                <w:r w:rsidRPr="00633EBB">
                  <w:rPr>
                    <w:rFonts w:cs="Arial"/>
                    <w:color w:val="808080"/>
                  </w:rPr>
                  <w:t>#</w:t>
                </w:r>
              </w:p>
            </w:tc>
          </w:sdtContent>
        </w:sdt>
      </w:tr>
      <w:tr w:rsidR="002E1557" w:rsidRPr="00633EBB" w14:paraId="58A1D585" w14:textId="77777777">
        <w:trPr>
          <w:cantSplit/>
          <w:trHeight w:val="288"/>
        </w:trPr>
        <w:tc>
          <w:tcPr>
            <w:tcW w:w="1711" w:type="pct"/>
          </w:tcPr>
          <w:p w14:paraId="63781356" w14:textId="13BECDB4" w:rsidR="002E1557" w:rsidRPr="00633EBB" w:rsidRDefault="002E1557" w:rsidP="002E1557">
            <w:pPr>
              <w:jc w:val="right"/>
              <w:rPr>
                <w:rFonts w:cs="Arial"/>
                <w:b/>
                <w:bCs/>
              </w:rPr>
            </w:pPr>
            <w:r w:rsidRPr="00633EBB">
              <w:rPr>
                <w:rFonts w:cs="Arial"/>
              </w:rPr>
              <w:t>Other major hernias</w:t>
            </w:r>
          </w:p>
        </w:tc>
        <w:sdt>
          <w:sdtPr>
            <w:rPr>
              <w:rFonts w:cs="Arial"/>
            </w:rPr>
            <w:id w:val="1299102085"/>
            <w:placeholder>
              <w:docPart w:val="59D3A78D570448C393178F71699FB3BE"/>
            </w:placeholder>
            <w:showingPlcHdr/>
          </w:sdtPr>
          <w:sdtContent>
            <w:tc>
              <w:tcPr>
                <w:tcW w:w="492" w:type="pct"/>
                <w:gridSpan w:val="3"/>
                <w:vAlign w:val="center"/>
              </w:tcPr>
              <w:p w14:paraId="108ABE02" w14:textId="19E62DD0" w:rsidR="002E1557" w:rsidRPr="00633EBB" w:rsidRDefault="002E1557" w:rsidP="002E1557">
                <w:pPr>
                  <w:jc w:val="center"/>
                  <w:rPr>
                    <w:rFonts w:cs="Arial"/>
                  </w:rPr>
                </w:pPr>
                <w:r w:rsidRPr="00633EBB">
                  <w:rPr>
                    <w:rFonts w:cs="Arial"/>
                    <w:color w:val="808080"/>
                  </w:rPr>
                  <w:t>#</w:t>
                </w:r>
              </w:p>
            </w:tc>
          </w:sdtContent>
        </w:sdt>
        <w:sdt>
          <w:sdtPr>
            <w:rPr>
              <w:rFonts w:cs="Arial"/>
            </w:rPr>
            <w:id w:val="-1687276356"/>
            <w:placeholder>
              <w:docPart w:val="81BCBC16844647B5A258B2AB8EE3FA51"/>
            </w:placeholder>
            <w:showingPlcHdr/>
          </w:sdtPr>
          <w:sdtContent>
            <w:tc>
              <w:tcPr>
                <w:tcW w:w="487" w:type="pct"/>
                <w:gridSpan w:val="2"/>
                <w:vAlign w:val="center"/>
              </w:tcPr>
              <w:p w14:paraId="35A81E8E" w14:textId="10FE648B" w:rsidR="002E1557" w:rsidRPr="00633EBB" w:rsidRDefault="002E1557" w:rsidP="002E1557">
                <w:pPr>
                  <w:jc w:val="center"/>
                  <w:rPr>
                    <w:rFonts w:cs="Arial"/>
                  </w:rPr>
                </w:pPr>
                <w:r w:rsidRPr="00633EBB">
                  <w:rPr>
                    <w:rFonts w:cs="Arial"/>
                    <w:color w:val="808080"/>
                  </w:rPr>
                  <w:t>#</w:t>
                </w:r>
              </w:p>
            </w:tc>
          </w:sdtContent>
        </w:sdt>
        <w:sdt>
          <w:sdtPr>
            <w:rPr>
              <w:rFonts w:cs="Arial"/>
            </w:rPr>
            <w:id w:val="1538938506"/>
            <w:placeholder>
              <w:docPart w:val="B795A9E2A169404F979B087579E4AE23"/>
            </w:placeholder>
            <w:showingPlcHdr/>
          </w:sdtPr>
          <w:sdtContent>
            <w:tc>
              <w:tcPr>
                <w:tcW w:w="488" w:type="pct"/>
                <w:gridSpan w:val="3"/>
                <w:vAlign w:val="center"/>
              </w:tcPr>
              <w:p w14:paraId="0DA90089" w14:textId="0C72339D" w:rsidR="002E1557" w:rsidRPr="00633EBB" w:rsidRDefault="002E1557" w:rsidP="002E1557">
                <w:pPr>
                  <w:jc w:val="center"/>
                  <w:rPr>
                    <w:rFonts w:cs="Arial"/>
                  </w:rPr>
                </w:pPr>
                <w:r w:rsidRPr="00633EBB">
                  <w:rPr>
                    <w:rFonts w:cs="Arial"/>
                    <w:color w:val="808080"/>
                  </w:rPr>
                  <w:t>#</w:t>
                </w:r>
              </w:p>
            </w:tc>
          </w:sdtContent>
        </w:sdt>
        <w:sdt>
          <w:sdtPr>
            <w:rPr>
              <w:rFonts w:cs="Arial"/>
            </w:rPr>
            <w:id w:val="1087733732"/>
            <w:placeholder>
              <w:docPart w:val="7740A893D2454995AFDBF65E2B87B5B6"/>
            </w:placeholder>
            <w:showingPlcHdr/>
          </w:sdtPr>
          <w:sdtContent>
            <w:tc>
              <w:tcPr>
                <w:tcW w:w="491" w:type="pct"/>
                <w:gridSpan w:val="2"/>
                <w:vAlign w:val="center"/>
              </w:tcPr>
              <w:p w14:paraId="27863E2B" w14:textId="70512AF5" w:rsidR="002E1557" w:rsidRPr="00633EBB" w:rsidRDefault="002E1557" w:rsidP="002E1557">
                <w:pPr>
                  <w:jc w:val="center"/>
                  <w:rPr>
                    <w:rFonts w:cs="Arial"/>
                  </w:rPr>
                </w:pPr>
                <w:r w:rsidRPr="00633EBB">
                  <w:rPr>
                    <w:rFonts w:cs="Arial"/>
                    <w:color w:val="808080"/>
                  </w:rPr>
                  <w:t>#</w:t>
                </w:r>
              </w:p>
            </w:tc>
          </w:sdtContent>
        </w:sdt>
        <w:sdt>
          <w:sdtPr>
            <w:rPr>
              <w:rFonts w:cs="Arial"/>
            </w:rPr>
            <w:id w:val="-1189518800"/>
            <w:placeholder>
              <w:docPart w:val="176EA11052614684AAC2C0E1BBD3E189"/>
            </w:placeholder>
            <w:showingPlcHdr/>
          </w:sdtPr>
          <w:sdtContent>
            <w:tc>
              <w:tcPr>
                <w:tcW w:w="487" w:type="pct"/>
                <w:gridSpan w:val="4"/>
                <w:vAlign w:val="center"/>
              </w:tcPr>
              <w:p w14:paraId="640BCC83" w14:textId="6B15D075" w:rsidR="002E1557" w:rsidRPr="00633EBB" w:rsidRDefault="002E1557" w:rsidP="002E1557">
                <w:pPr>
                  <w:jc w:val="center"/>
                  <w:rPr>
                    <w:rFonts w:cs="Arial"/>
                  </w:rPr>
                </w:pPr>
                <w:r w:rsidRPr="00633EBB">
                  <w:rPr>
                    <w:rFonts w:cs="Arial"/>
                    <w:color w:val="808080"/>
                  </w:rPr>
                  <w:t>#</w:t>
                </w:r>
              </w:p>
            </w:tc>
          </w:sdtContent>
        </w:sdt>
        <w:sdt>
          <w:sdtPr>
            <w:rPr>
              <w:rFonts w:cs="Arial"/>
            </w:rPr>
            <w:id w:val="626749763"/>
            <w:placeholder>
              <w:docPart w:val="200DF0E0A8544D1C961905D433500EBD"/>
            </w:placeholder>
            <w:showingPlcHdr/>
          </w:sdtPr>
          <w:sdtContent>
            <w:tc>
              <w:tcPr>
                <w:tcW w:w="423" w:type="pct"/>
                <w:vAlign w:val="center"/>
              </w:tcPr>
              <w:p w14:paraId="33B1B613" w14:textId="11FB145C" w:rsidR="002E1557" w:rsidRPr="00633EBB" w:rsidRDefault="002E1557" w:rsidP="002E1557">
                <w:pPr>
                  <w:jc w:val="center"/>
                  <w:rPr>
                    <w:rFonts w:cs="Arial"/>
                  </w:rPr>
                </w:pPr>
                <w:r w:rsidRPr="00633EBB">
                  <w:rPr>
                    <w:rFonts w:cs="Arial"/>
                    <w:color w:val="808080"/>
                  </w:rPr>
                  <w:t>#</w:t>
                </w:r>
              </w:p>
            </w:tc>
          </w:sdtContent>
        </w:sdt>
        <w:sdt>
          <w:sdtPr>
            <w:rPr>
              <w:rFonts w:cs="Arial"/>
            </w:rPr>
            <w:id w:val="1984890023"/>
            <w:placeholder>
              <w:docPart w:val="C90D21E5895C40EEAA287F10E16B9854"/>
            </w:placeholder>
            <w:showingPlcHdr/>
          </w:sdtPr>
          <w:sdtContent>
            <w:tc>
              <w:tcPr>
                <w:tcW w:w="421" w:type="pct"/>
                <w:vAlign w:val="center"/>
              </w:tcPr>
              <w:p w14:paraId="43A2D3BD" w14:textId="64035367" w:rsidR="002E1557" w:rsidRPr="00633EBB" w:rsidRDefault="002E1557" w:rsidP="002E1557">
                <w:pPr>
                  <w:jc w:val="center"/>
                  <w:rPr>
                    <w:rFonts w:cs="Arial"/>
                  </w:rPr>
                </w:pPr>
                <w:r w:rsidRPr="00633EBB">
                  <w:rPr>
                    <w:rFonts w:cs="Arial"/>
                    <w:color w:val="808080"/>
                  </w:rPr>
                  <w:t>#</w:t>
                </w:r>
              </w:p>
            </w:tc>
          </w:sdtContent>
        </w:sdt>
      </w:tr>
      <w:tr w:rsidR="002E1557" w:rsidRPr="00633EBB" w14:paraId="0CB17B38" w14:textId="77777777">
        <w:trPr>
          <w:cantSplit/>
          <w:trHeight w:val="288"/>
        </w:trPr>
        <w:tc>
          <w:tcPr>
            <w:tcW w:w="1711" w:type="pct"/>
          </w:tcPr>
          <w:p w14:paraId="538943AE" w14:textId="31BED254" w:rsidR="002E1557" w:rsidRPr="00633EBB" w:rsidRDefault="002E1557" w:rsidP="002E1557">
            <w:pPr>
              <w:jc w:val="right"/>
              <w:rPr>
                <w:rFonts w:cs="Arial"/>
                <w:b/>
                <w:bCs/>
              </w:rPr>
            </w:pPr>
            <w:r w:rsidRPr="00633EBB">
              <w:rPr>
                <w:rFonts w:cs="Arial"/>
                <w:b/>
                <w:bCs/>
              </w:rPr>
              <w:t>TOTAL ABDOMEN-HERNIA</w:t>
            </w:r>
          </w:p>
        </w:tc>
        <w:sdt>
          <w:sdtPr>
            <w:rPr>
              <w:rFonts w:cs="Arial"/>
            </w:rPr>
            <w:id w:val="-1039898437"/>
            <w:placeholder>
              <w:docPart w:val="65EEC902A9EC45248D8F482DF02ACCFB"/>
            </w:placeholder>
            <w:showingPlcHdr/>
          </w:sdtPr>
          <w:sdtContent>
            <w:tc>
              <w:tcPr>
                <w:tcW w:w="492" w:type="pct"/>
                <w:gridSpan w:val="3"/>
                <w:vAlign w:val="center"/>
              </w:tcPr>
              <w:p w14:paraId="53F6476C" w14:textId="0097A0A9" w:rsidR="002E1557" w:rsidRPr="00633EBB" w:rsidRDefault="002E1557" w:rsidP="002E1557">
                <w:pPr>
                  <w:jc w:val="center"/>
                  <w:rPr>
                    <w:rFonts w:cs="Arial"/>
                  </w:rPr>
                </w:pPr>
                <w:r w:rsidRPr="00633EBB">
                  <w:rPr>
                    <w:rFonts w:cs="Arial"/>
                    <w:color w:val="808080"/>
                  </w:rPr>
                  <w:t>#</w:t>
                </w:r>
              </w:p>
            </w:tc>
          </w:sdtContent>
        </w:sdt>
        <w:sdt>
          <w:sdtPr>
            <w:rPr>
              <w:rFonts w:cs="Arial"/>
            </w:rPr>
            <w:id w:val="585032233"/>
            <w:placeholder>
              <w:docPart w:val="C26F99D78DC240B49BC6F5A0F4141DA1"/>
            </w:placeholder>
            <w:showingPlcHdr/>
          </w:sdtPr>
          <w:sdtContent>
            <w:tc>
              <w:tcPr>
                <w:tcW w:w="487" w:type="pct"/>
                <w:gridSpan w:val="2"/>
                <w:vAlign w:val="center"/>
              </w:tcPr>
              <w:p w14:paraId="2A1ED294" w14:textId="5D8492B4" w:rsidR="002E1557" w:rsidRPr="00633EBB" w:rsidRDefault="002E1557" w:rsidP="002E1557">
                <w:pPr>
                  <w:jc w:val="center"/>
                  <w:rPr>
                    <w:rFonts w:cs="Arial"/>
                  </w:rPr>
                </w:pPr>
                <w:r w:rsidRPr="00633EBB">
                  <w:rPr>
                    <w:rFonts w:cs="Arial"/>
                    <w:color w:val="808080"/>
                  </w:rPr>
                  <w:t>#</w:t>
                </w:r>
              </w:p>
            </w:tc>
          </w:sdtContent>
        </w:sdt>
        <w:sdt>
          <w:sdtPr>
            <w:rPr>
              <w:rFonts w:cs="Arial"/>
            </w:rPr>
            <w:id w:val="-1468894482"/>
            <w:placeholder>
              <w:docPart w:val="A952831454264512A0EAA00D1F4FC18A"/>
            </w:placeholder>
            <w:showingPlcHdr/>
          </w:sdtPr>
          <w:sdtContent>
            <w:tc>
              <w:tcPr>
                <w:tcW w:w="488" w:type="pct"/>
                <w:gridSpan w:val="3"/>
                <w:vAlign w:val="center"/>
              </w:tcPr>
              <w:p w14:paraId="7B813128" w14:textId="0ACE7700" w:rsidR="002E1557" w:rsidRPr="00633EBB" w:rsidRDefault="002E1557" w:rsidP="002E1557">
                <w:pPr>
                  <w:jc w:val="center"/>
                  <w:rPr>
                    <w:rFonts w:cs="Arial"/>
                  </w:rPr>
                </w:pPr>
                <w:r w:rsidRPr="00633EBB">
                  <w:rPr>
                    <w:rFonts w:cs="Arial"/>
                    <w:color w:val="808080"/>
                  </w:rPr>
                  <w:t>#</w:t>
                </w:r>
              </w:p>
            </w:tc>
          </w:sdtContent>
        </w:sdt>
        <w:sdt>
          <w:sdtPr>
            <w:rPr>
              <w:rFonts w:cs="Arial"/>
            </w:rPr>
            <w:id w:val="2041624369"/>
            <w:placeholder>
              <w:docPart w:val="88AE766B1E2041DE812C8C2FD1C2F02B"/>
            </w:placeholder>
            <w:showingPlcHdr/>
          </w:sdtPr>
          <w:sdtContent>
            <w:tc>
              <w:tcPr>
                <w:tcW w:w="491" w:type="pct"/>
                <w:gridSpan w:val="2"/>
                <w:vAlign w:val="center"/>
              </w:tcPr>
              <w:p w14:paraId="2647D0FB" w14:textId="0086EBAD" w:rsidR="002E1557" w:rsidRPr="00633EBB" w:rsidRDefault="002E1557" w:rsidP="002E1557">
                <w:pPr>
                  <w:jc w:val="center"/>
                  <w:rPr>
                    <w:rFonts w:cs="Arial"/>
                  </w:rPr>
                </w:pPr>
                <w:r w:rsidRPr="00633EBB">
                  <w:rPr>
                    <w:rFonts w:cs="Arial"/>
                    <w:color w:val="808080"/>
                  </w:rPr>
                  <w:t>#</w:t>
                </w:r>
              </w:p>
            </w:tc>
          </w:sdtContent>
        </w:sdt>
        <w:sdt>
          <w:sdtPr>
            <w:rPr>
              <w:rFonts w:cs="Arial"/>
            </w:rPr>
            <w:id w:val="1167287399"/>
            <w:placeholder>
              <w:docPart w:val="30A666E681614D86BB1416C76C681A69"/>
            </w:placeholder>
            <w:showingPlcHdr/>
          </w:sdtPr>
          <w:sdtContent>
            <w:tc>
              <w:tcPr>
                <w:tcW w:w="487" w:type="pct"/>
                <w:gridSpan w:val="4"/>
                <w:vAlign w:val="center"/>
              </w:tcPr>
              <w:p w14:paraId="2C28F3FE" w14:textId="658829ED" w:rsidR="002E1557" w:rsidRPr="00633EBB" w:rsidRDefault="002E1557" w:rsidP="002E1557">
                <w:pPr>
                  <w:jc w:val="center"/>
                  <w:rPr>
                    <w:rFonts w:cs="Arial"/>
                  </w:rPr>
                </w:pPr>
                <w:r w:rsidRPr="00633EBB">
                  <w:rPr>
                    <w:rFonts w:cs="Arial"/>
                    <w:color w:val="808080"/>
                  </w:rPr>
                  <w:t>#</w:t>
                </w:r>
              </w:p>
            </w:tc>
          </w:sdtContent>
        </w:sdt>
        <w:sdt>
          <w:sdtPr>
            <w:rPr>
              <w:rFonts w:cs="Arial"/>
            </w:rPr>
            <w:id w:val="748001627"/>
            <w:placeholder>
              <w:docPart w:val="471A7A5E7A4746CDAB10E8EA651424DA"/>
            </w:placeholder>
            <w:showingPlcHdr/>
          </w:sdtPr>
          <w:sdtContent>
            <w:tc>
              <w:tcPr>
                <w:tcW w:w="423" w:type="pct"/>
                <w:vAlign w:val="center"/>
              </w:tcPr>
              <w:p w14:paraId="3A2523B3" w14:textId="53E17CBF" w:rsidR="002E1557" w:rsidRPr="00633EBB" w:rsidRDefault="002E1557" w:rsidP="002E1557">
                <w:pPr>
                  <w:jc w:val="center"/>
                  <w:rPr>
                    <w:rFonts w:cs="Arial"/>
                  </w:rPr>
                </w:pPr>
                <w:r w:rsidRPr="00633EBB">
                  <w:rPr>
                    <w:rFonts w:cs="Arial"/>
                    <w:color w:val="808080"/>
                  </w:rPr>
                  <w:t>#</w:t>
                </w:r>
              </w:p>
            </w:tc>
          </w:sdtContent>
        </w:sdt>
        <w:sdt>
          <w:sdtPr>
            <w:rPr>
              <w:rFonts w:cs="Arial"/>
            </w:rPr>
            <w:id w:val="-1864737021"/>
            <w:placeholder>
              <w:docPart w:val="E608BA56BA6743FDB0ED4B69919F32E3"/>
            </w:placeholder>
            <w:showingPlcHdr/>
          </w:sdtPr>
          <w:sdtContent>
            <w:tc>
              <w:tcPr>
                <w:tcW w:w="421" w:type="pct"/>
                <w:vAlign w:val="center"/>
              </w:tcPr>
              <w:p w14:paraId="3DD76E5B" w14:textId="0A059CC6" w:rsidR="002E1557" w:rsidRPr="00633EBB" w:rsidRDefault="002E1557" w:rsidP="002E1557">
                <w:pPr>
                  <w:jc w:val="center"/>
                  <w:rPr>
                    <w:rFonts w:cs="Arial"/>
                  </w:rPr>
                </w:pPr>
                <w:r w:rsidRPr="00633EBB">
                  <w:rPr>
                    <w:rFonts w:cs="Arial"/>
                    <w:color w:val="808080"/>
                  </w:rPr>
                  <w:t>#</w:t>
                </w:r>
              </w:p>
            </w:tc>
          </w:sdtContent>
        </w:sdt>
      </w:tr>
      <w:tr w:rsidR="002E1557" w:rsidRPr="00633EBB" w14:paraId="143B32C4" w14:textId="77777777" w:rsidTr="00D77C30">
        <w:trPr>
          <w:cantSplit/>
          <w:trHeight w:val="288"/>
        </w:trPr>
        <w:tc>
          <w:tcPr>
            <w:tcW w:w="5000" w:type="pct"/>
            <w:gridSpan w:val="17"/>
            <w:shd w:val="clear" w:color="auto" w:fill="E7E6E6" w:themeFill="background2"/>
          </w:tcPr>
          <w:p w14:paraId="2D0E2F59" w14:textId="77777777" w:rsidR="002E1557" w:rsidRPr="00633EBB" w:rsidRDefault="002E1557" w:rsidP="002E1557">
            <w:pPr>
              <w:rPr>
                <w:rFonts w:cs="Arial"/>
                <w:b/>
                <w:bCs/>
              </w:rPr>
            </w:pPr>
            <w:r w:rsidRPr="00633EBB">
              <w:rPr>
                <w:rFonts w:cs="Arial"/>
                <w:b/>
                <w:bCs/>
              </w:rPr>
              <w:t>Abdomen-Liver</w:t>
            </w:r>
          </w:p>
        </w:tc>
      </w:tr>
      <w:tr w:rsidR="002E1557" w:rsidRPr="00633EBB" w14:paraId="288DFD6B" w14:textId="77777777">
        <w:trPr>
          <w:cantSplit/>
          <w:trHeight w:val="288"/>
        </w:trPr>
        <w:tc>
          <w:tcPr>
            <w:tcW w:w="1711" w:type="pct"/>
          </w:tcPr>
          <w:p w14:paraId="3E173CFB" w14:textId="77777777" w:rsidR="002E1557" w:rsidRPr="00633EBB" w:rsidRDefault="002E1557" w:rsidP="002E1557">
            <w:pPr>
              <w:rPr>
                <w:rFonts w:cs="Arial"/>
              </w:rPr>
            </w:pPr>
            <w:r w:rsidRPr="00633EBB">
              <w:rPr>
                <w:rFonts w:cs="Arial"/>
              </w:rPr>
              <w:t>Drainage-liver abscess</w:t>
            </w:r>
          </w:p>
        </w:tc>
        <w:sdt>
          <w:sdtPr>
            <w:rPr>
              <w:rFonts w:cs="Arial"/>
            </w:rPr>
            <w:id w:val="2007620085"/>
            <w:placeholder>
              <w:docPart w:val="FBADCD701C0B4C40B8FD547D626ED8BA"/>
            </w:placeholder>
            <w:showingPlcHdr/>
          </w:sdtPr>
          <w:sdtContent>
            <w:tc>
              <w:tcPr>
                <w:tcW w:w="492" w:type="pct"/>
                <w:gridSpan w:val="3"/>
                <w:vAlign w:val="center"/>
              </w:tcPr>
              <w:p w14:paraId="1C8B30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9284321"/>
            <w:placeholder>
              <w:docPart w:val="592AE71314104C8EB008CBD28DDACBD8"/>
            </w:placeholder>
            <w:showingPlcHdr/>
          </w:sdtPr>
          <w:sdtContent>
            <w:tc>
              <w:tcPr>
                <w:tcW w:w="487" w:type="pct"/>
                <w:gridSpan w:val="2"/>
                <w:vAlign w:val="center"/>
              </w:tcPr>
              <w:p w14:paraId="22CB4F0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2836174"/>
            <w:placeholder>
              <w:docPart w:val="9BEE4220E8C747698D0C949926356E96"/>
            </w:placeholder>
            <w:showingPlcHdr/>
          </w:sdtPr>
          <w:sdtContent>
            <w:tc>
              <w:tcPr>
                <w:tcW w:w="488" w:type="pct"/>
                <w:gridSpan w:val="3"/>
                <w:vAlign w:val="center"/>
              </w:tcPr>
              <w:p w14:paraId="6CA49B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15914880"/>
            <w:placeholder>
              <w:docPart w:val="5C86001413714EDC96D0880FA65C8A88"/>
            </w:placeholder>
            <w:showingPlcHdr/>
          </w:sdtPr>
          <w:sdtContent>
            <w:tc>
              <w:tcPr>
                <w:tcW w:w="491" w:type="pct"/>
                <w:gridSpan w:val="2"/>
                <w:vAlign w:val="center"/>
              </w:tcPr>
              <w:p w14:paraId="01FA383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1041569"/>
            <w:placeholder>
              <w:docPart w:val="66270104275942D08F49EA78C2D724A0"/>
            </w:placeholder>
            <w:showingPlcHdr/>
          </w:sdtPr>
          <w:sdtContent>
            <w:tc>
              <w:tcPr>
                <w:tcW w:w="487" w:type="pct"/>
                <w:gridSpan w:val="4"/>
                <w:vAlign w:val="center"/>
              </w:tcPr>
              <w:p w14:paraId="774BF5C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3689466"/>
            <w:placeholder>
              <w:docPart w:val="C68F7028E349477C8D2C0504F24C6B9A"/>
            </w:placeholder>
            <w:showingPlcHdr/>
          </w:sdtPr>
          <w:sdtContent>
            <w:tc>
              <w:tcPr>
                <w:tcW w:w="423" w:type="pct"/>
                <w:vAlign w:val="center"/>
              </w:tcPr>
              <w:p w14:paraId="382135B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9233971"/>
            <w:placeholder>
              <w:docPart w:val="86F4B9889EA844248CAE6BC889ECE85C"/>
            </w:placeholder>
            <w:showingPlcHdr/>
          </w:sdtPr>
          <w:sdtContent>
            <w:tc>
              <w:tcPr>
                <w:tcW w:w="421" w:type="pct"/>
                <w:vAlign w:val="center"/>
              </w:tcPr>
              <w:p w14:paraId="6D170E5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74268A" w14:textId="77777777">
        <w:trPr>
          <w:cantSplit/>
          <w:trHeight w:val="288"/>
        </w:trPr>
        <w:tc>
          <w:tcPr>
            <w:tcW w:w="1711" w:type="pct"/>
          </w:tcPr>
          <w:p w14:paraId="6A3FB53B" w14:textId="77777777" w:rsidR="002E1557" w:rsidRPr="00633EBB" w:rsidRDefault="002E1557" w:rsidP="002E1557">
            <w:pPr>
              <w:rPr>
                <w:rFonts w:cs="Arial"/>
              </w:rPr>
            </w:pPr>
            <w:r w:rsidRPr="00633EBB">
              <w:rPr>
                <w:rFonts w:cs="Arial"/>
              </w:rPr>
              <w:t>Lobectomy or segmentectomy</w:t>
            </w:r>
          </w:p>
        </w:tc>
        <w:sdt>
          <w:sdtPr>
            <w:rPr>
              <w:rFonts w:cs="Arial"/>
            </w:rPr>
            <w:id w:val="-1427492993"/>
            <w:placeholder>
              <w:docPart w:val="AFB4DEE7E7E64A9FBB991656C019BA43"/>
            </w:placeholder>
            <w:showingPlcHdr/>
          </w:sdtPr>
          <w:sdtContent>
            <w:tc>
              <w:tcPr>
                <w:tcW w:w="492" w:type="pct"/>
                <w:gridSpan w:val="3"/>
                <w:vAlign w:val="center"/>
              </w:tcPr>
              <w:p w14:paraId="29187D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1371574"/>
            <w:placeholder>
              <w:docPart w:val="3E09E5C1CCBA43ECB2DAC7D0CA8C7AF6"/>
            </w:placeholder>
            <w:showingPlcHdr/>
          </w:sdtPr>
          <w:sdtContent>
            <w:tc>
              <w:tcPr>
                <w:tcW w:w="487" w:type="pct"/>
                <w:gridSpan w:val="2"/>
                <w:vAlign w:val="center"/>
              </w:tcPr>
              <w:p w14:paraId="2B96C5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9368034"/>
            <w:placeholder>
              <w:docPart w:val="58F94BAFB0A2400AA32A2C642EFCD9C9"/>
            </w:placeholder>
            <w:showingPlcHdr/>
          </w:sdtPr>
          <w:sdtContent>
            <w:tc>
              <w:tcPr>
                <w:tcW w:w="488" w:type="pct"/>
                <w:gridSpan w:val="3"/>
                <w:vAlign w:val="center"/>
              </w:tcPr>
              <w:p w14:paraId="522669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3943712"/>
            <w:placeholder>
              <w:docPart w:val="F7F925E802774E9088483B5D0DD54F48"/>
            </w:placeholder>
            <w:showingPlcHdr/>
          </w:sdtPr>
          <w:sdtContent>
            <w:tc>
              <w:tcPr>
                <w:tcW w:w="491" w:type="pct"/>
                <w:gridSpan w:val="2"/>
                <w:vAlign w:val="center"/>
              </w:tcPr>
              <w:p w14:paraId="26A3759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727226"/>
            <w:placeholder>
              <w:docPart w:val="AA851A295A784285AE4321D269D036DB"/>
            </w:placeholder>
            <w:showingPlcHdr/>
          </w:sdtPr>
          <w:sdtContent>
            <w:tc>
              <w:tcPr>
                <w:tcW w:w="487" w:type="pct"/>
                <w:gridSpan w:val="4"/>
                <w:vAlign w:val="center"/>
              </w:tcPr>
              <w:p w14:paraId="67E2CC9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2419945"/>
            <w:placeholder>
              <w:docPart w:val="5FCFCE1F076C499299DD8F288AC41CF0"/>
            </w:placeholder>
            <w:showingPlcHdr/>
          </w:sdtPr>
          <w:sdtContent>
            <w:tc>
              <w:tcPr>
                <w:tcW w:w="423" w:type="pct"/>
                <w:vAlign w:val="center"/>
              </w:tcPr>
              <w:p w14:paraId="02CE9EB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9584690"/>
            <w:placeholder>
              <w:docPart w:val="C9A924CFF7764EEDBF9FBD9B395A9184"/>
            </w:placeholder>
            <w:showingPlcHdr/>
          </w:sdtPr>
          <w:sdtContent>
            <w:tc>
              <w:tcPr>
                <w:tcW w:w="421" w:type="pct"/>
                <w:vAlign w:val="center"/>
              </w:tcPr>
              <w:p w14:paraId="4BAA686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89E5CDB" w14:textId="77777777">
        <w:trPr>
          <w:cantSplit/>
          <w:trHeight w:val="288"/>
        </w:trPr>
        <w:tc>
          <w:tcPr>
            <w:tcW w:w="1711" w:type="pct"/>
          </w:tcPr>
          <w:p w14:paraId="79F754EB" w14:textId="77777777" w:rsidR="002E1557" w:rsidRPr="00633EBB" w:rsidRDefault="002E1557" w:rsidP="002E1557">
            <w:pPr>
              <w:rPr>
                <w:rFonts w:cs="Arial"/>
              </w:rPr>
            </w:pPr>
            <w:r w:rsidRPr="00633EBB">
              <w:rPr>
                <w:rFonts w:cs="Arial"/>
              </w:rPr>
              <w:t>Wedge resection/open biopsy</w:t>
            </w:r>
          </w:p>
        </w:tc>
        <w:sdt>
          <w:sdtPr>
            <w:rPr>
              <w:rFonts w:cs="Arial"/>
            </w:rPr>
            <w:id w:val="-1806465736"/>
            <w:placeholder>
              <w:docPart w:val="C403D3A78A1A4AF4AE299B07FAB2FD41"/>
            </w:placeholder>
            <w:showingPlcHdr/>
          </w:sdtPr>
          <w:sdtContent>
            <w:tc>
              <w:tcPr>
                <w:tcW w:w="492" w:type="pct"/>
                <w:gridSpan w:val="3"/>
                <w:vAlign w:val="center"/>
              </w:tcPr>
              <w:p w14:paraId="2081C4F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35088381"/>
            <w:placeholder>
              <w:docPart w:val="CBE53BB9DFB34F2D8F9BEBEFDE02CCFC"/>
            </w:placeholder>
            <w:showingPlcHdr/>
          </w:sdtPr>
          <w:sdtContent>
            <w:tc>
              <w:tcPr>
                <w:tcW w:w="487" w:type="pct"/>
                <w:gridSpan w:val="2"/>
                <w:vAlign w:val="center"/>
              </w:tcPr>
              <w:p w14:paraId="2D6D17E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6780663"/>
            <w:placeholder>
              <w:docPart w:val="0FEFFBA54C0C45679FEA4B4FA5EF2EA2"/>
            </w:placeholder>
            <w:showingPlcHdr/>
          </w:sdtPr>
          <w:sdtContent>
            <w:tc>
              <w:tcPr>
                <w:tcW w:w="488" w:type="pct"/>
                <w:gridSpan w:val="3"/>
                <w:vAlign w:val="center"/>
              </w:tcPr>
              <w:p w14:paraId="4D3B0E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0561433"/>
            <w:placeholder>
              <w:docPart w:val="8ED46363CF13404C83C23EC55DFEBF33"/>
            </w:placeholder>
            <w:showingPlcHdr/>
          </w:sdtPr>
          <w:sdtContent>
            <w:tc>
              <w:tcPr>
                <w:tcW w:w="491" w:type="pct"/>
                <w:gridSpan w:val="2"/>
                <w:vAlign w:val="center"/>
              </w:tcPr>
              <w:p w14:paraId="6DACE6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5074722"/>
            <w:placeholder>
              <w:docPart w:val="9A553D26B8E64202AF4CD61F377A71BE"/>
            </w:placeholder>
            <w:showingPlcHdr/>
          </w:sdtPr>
          <w:sdtContent>
            <w:tc>
              <w:tcPr>
                <w:tcW w:w="487" w:type="pct"/>
                <w:gridSpan w:val="4"/>
                <w:vAlign w:val="center"/>
              </w:tcPr>
              <w:p w14:paraId="1D1FBFD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3393884"/>
            <w:placeholder>
              <w:docPart w:val="77AB3E13F6BC4FE68D13D7A06E07F860"/>
            </w:placeholder>
            <w:showingPlcHdr/>
          </w:sdtPr>
          <w:sdtContent>
            <w:tc>
              <w:tcPr>
                <w:tcW w:w="423" w:type="pct"/>
                <w:vAlign w:val="center"/>
              </w:tcPr>
              <w:p w14:paraId="660F3B6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627943"/>
            <w:placeholder>
              <w:docPart w:val="9C55DA35DB5E4361AD4F87D6FBEB2E26"/>
            </w:placeholder>
            <w:showingPlcHdr/>
          </w:sdtPr>
          <w:sdtContent>
            <w:tc>
              <w:tcPr>
                <w:tcW w:w="421" w:type="pct"/>
                <w:vAlign w:val="center"/>
              </w:tcPr>
              <w:p w14:paraId="71669CE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A028277" w14:textId="77777777">
        <w:trPr>
          <w:cantSplit/>
          <w:trHeight w:val="288"/>
        </w:trPr>
        <w:tc>
          <w:tcPr>
            <w:tcW w:w="1711" w:type="pct"/>
          </w:tcPr>
          <w:p w14:paraId="3E5CF8AD" w14:textId="77777777" w:rsidR="002E1557" w:rsidRPr="00633EBB" w:rsidRDefault="002E1557" w:rsidP="002E1557">
            <w:pPr>
              <w:rPr>
                <w:rFonts w:cs="Arial"/>
              </w:rPr>
            </w:pPr>
            <w:r w:rsidRPr="00633EBB">
              <w:rPr>
                <w:rFonts w:cs="Arial"/>
              </w:rPr>
              <w:t>Other major liver</w:t>
            </w:r>
          </w:p>
        </w:tc>
        <w:sdt>
          <w:sdtPr>
            <w:rPr>
              <w:rFonts w:cs="Arial"/>
            </w:rPr>
            <w:id w:val="-790051988"/>
            <w:placeholder>
              <w:docPart w:val="293226DD4FEB4C27995BDC101321A229"/>
            </w:placeholder>
            <w:showingPlcHdr/>
          </w:sdtPr>
          <w:sdtContent>
            <w:tc>
              <w:tcPr>
                <w:tcW w:w="492" w:type="pct"/>
                <w:gridSpan w:val="3"/>
                <w:vAlign w:val="center"/>
              </w:tcPr>
              <w:p w14:paraId="0FBCEAC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9519230"/>
            <w:placeholder>
              <w:docPart w:val="178C83927E6944F5B5E96B6BAFC5803F"/>
            </w:placeholder>
            <w:showingPlcHdr/>
          </w:sdtPr>
          <w:sdtContent>
            <w:tc>
              <w:tcPr>
                <w:tcW w:w="487" w:type="pct"/>
                <w:gridSpan w:val="2"/>
                <w:vAlign w:val="center"/>
              </w:tcPr>
              <w:p w14:paraId="5D86A2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6515688"/>
            <w:placeholder>
              <w:docPart w:val="A6925E27DBC5411B95DED180B3A68842"/>
            </w:placeholder>
            <w:showingPlcHdr/>
          </w:sdtPr>
          <w:sdtContent>
            <w:tc>
              <w:tcPr>
                <w:tcW w:w="488" w:type="pct"/>
                <w:gridSpan w:val="3"/>
                <w:vAlign w:val="center"/>
              </w:tcPr>
              <w:p w14:paraId="111FED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0971383"/>
            <w:placeholder>
              <w:docPart w:val="BB74063254ED4C638DD8DE6E2A973579"/>
            </w:placeholder>
            <w:showingPlcHdr/>
          </w:sdtPr>
          <w:sdtContent>
            <w:tc>
              <w:tcPr>
                <w:tcW w:w="491" w:type="pct"/>
                <w:gridSpan w:val="2"/>
                <w:vAlign w:val="center"/>
              </w:tcPr>
              <w:p w14:paraId="10E585B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6018153"/>
            <w:placeholder>
              <w:docPart w:val="A0776BA271484C90990327182386FBEB"/>
            </w:placeholder>
            <w:showingPlcHdr/>
          </w:sdtPr>
          <w:sdtContent>
            <w:tc>
              <w:tcPr>
                <w:tcW w:w="487" w:type="pct"/>
                <w:gridSpan w:val="4"/>
                <w:vAlign w:val="center"/>
              </w:tcPr>
              <w:p w14:paraId="50465E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7082638"/>
            <w:placeholder>
              <w:docPart w:val="7482B56B1B844AD29C1DF1510C516119"/>
            </w:placeholder>
            <w:showingPlcHdr/>
          </w:sdtPr>
          <w:sdtContent>
            <w:tc>
              <w:tcPr>
                <w:tcW w:w="423" w:type="pct"/>
                <w:vAlign w:val="center"/>
              </w:tcPr>
              <w:p w14:paraId="36AF71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7444525"/>
            <w:placeholder>
              <w:docPart w:val="F815E27BF64D49B2AAE0EBDA9CCDDE84"/>
            </w:placeholder>
            <w:showingPlcHdr/>
          </w:sdtPr>
          <w:sdtContent>
            <w:tc>
              <w:tcPr>
                <w:tcW w:w="421" w:type="pct"/>
                <w:vAlign w:val="center"/>
              </w:tcPr>
              <w:p w14:paraId="03B0A04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017D0AF" w14:textId="77777777">
        <w:trPr>
          <w:cantSplit/>
          <w:trHeight w:val="288"/>
        </w:trPr>
        <w:tc>
          <w:tcPr>
            <w:tcW w:w="1711" w:type="pct"/>
          </w:tcPr>
          <w:p w14:paraId="3D53D690" w14:textId="77777777" w:rsidR="002E1557" w:rsidRPr="00633EBB" w:rsidRDefault="002E1557" w:rsidP="002E1557">
            <w:pPr>
              <w:jc w:val="right"/>
              <w:rPr>
                <w:rFonts w:cs="Arial"/>
                <w:b/>
                <w:bCs/>
              </w:rPr>
            </w:pPr>
            <w:r w:rsidRPr="00633EBB">
              <w:rPr>
                <w:rFonts w:cs="Arial"/>
                <w:b/>
                <w:bCs/>
              </w:rPr>
              <w:t>TOTAL ABDOMEN-LIVER</w:t>
            </w:r>
          </w:p>
        </w:tc>
        <w:sdt>
          <w:sdtPr>
            <w:rPr>
              <w:rFonts w:cs="Arial"/>
            </w:rPr>
            <w:id w:val="-356424632"/>
            <w:placeholder>
              <w:docPart w:val="6EA3AC3A7A3A446F96F36A411EB6A5C0"/>
            </w:placeholder>
            <w:showingPlcHdr/>
          </w:sdtPr>
          <w:sdtContent>
            <w:tc>
              <w:tcPr>
                <w:tcW w:w="492" w:type="pct"/>
                <w:gridSpan w:val="3"/>
                <w:vAlign w:val="center"/>
              </w:tcPr>
              <w:p w14:paraId="545B292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7518586"/>
            <w:placeholder>
              <w:docPart w:val="134D020097EB40C38EC40B4CCA604851"/>
            </w:placeholder>
            <w:showingPlcHdr/>
          </w:sdtPr>
          <w:sdtContent>
            <w:tc>
              <w:tcPr>
                <w:tcW w:w="487" w:type="pct"/>
                <w:gridSpan w:val="2"/>
                <w:vAlign w:val="center"/>
              </w:tcPr>
              <w:p w14:paraId="4846AB0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5303851"/>
            <w:placeholder>
              <w:docPart w:val="2BCD346F46534493969F5E17030AAC27"/>
            </w:placeholder>
            <w:showingPlcHdr/>
          </w:sdtPr>
          <w:sdtContent>
            <w:tc>
              <w:tcPr>
                <w:tcW w:w="488" w:type="pct"/>
                <w:gridSpan w:val="3"/>
                <w:vAlign w:val="center"/>
              </w:tcPr>
              <w:p w14:paraId="5A1B76D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6275426"/>
            <w:placeholder>
              <w:docPart w:val="2AA07C5569C441BC99199F7BFE273AC0"/>
            </w:placeholder>
            <w:showingPlcHdr/>
          </w:sdtPr>
          <w:sdtContent>
            <w:tc>
              <w:tcPr>
                <w:tcW w:w="491" w:type="pct"/>
                <w:gridSpan w:val="2"/>
                <w:vAlign w:val="center"/>
              </w:tcPr>
              <w:p w14:paraId="6AAC084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9210452"/>
            <w:placeholder>
              <w:docPart w:val="72A33D54524840ED96A7CEFAF4492CC7"/>
            </w:placeholder>
            <w:showingPlcHdr/>
          </w:sdtPr>
          <w:sdtContent>
            <w:tc>
              <w:tcPr>
                <w:tcW w:w="487" w:type="pct"/>
                <w:gridSpan w:val="4"/>
                <w:vAlign w:val="center"/>
              </w:tcPr>
              <w:p w14:paraId="64C564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5921924"/>
            <w:placeholder>
              <w:docPart w:val="97EB5CE3CCAF4C44A5FA78F43389F4EA"/>
            </w:placeholder>
            <w:showingPlcHdr/>
          </w:sdtPr>
          <w:sdtContent>
            <w:tc>
              <w:tcPr>
                <w:tcW w:w="423" w:type="pct"/>
                <w:vAlign w:val="center"/>
              </w:tcPr>
              <w:p w14:paraId="03B804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6206380"/>
            <w:placeholder>
              <w:docPart w:val="0CD41A4573644E82AC62AA3BFFD49BCC"/>
            </w:placeholder>
            <w:showingPlcHdr/>
          </w:sdtPr>
          <w:sdtContent>
            <w:tc>
              <w:tcPr>
                <w:tcW w:w="421" w:type="pct"/>
                <w:vAlign w:val="center"/>
              </w:tcPr>
              <w:p w14:paraId="459F01E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5F4305" w14:textId="77777777" w:rsidTr="00A24A05">
        <w:trPr>
          <w:cantSplit/>
          <w:trHeight w:val="288"/>
        </w:trPr>
        <w:tc>
          <w:tcPr>
            <w:tcW w:w="5000" w:type="pct"/>
            <w:gridSpan w:val="17"/>
            <w:shd w:val="clear" w:color="auto" w:fill="E7E6E6" w:themeFill="background2"/>
          </w:tcPr>
          <w:p w14:paraId="5026C4F8" w14:textId="77777777" w:rsidR="002E1557" w:rsidRPr="00633EBB" w:rsidRDefault="002E1557" w:rsidP="002E1557">
            <w:pPr>
              <w:rPr>
                <w:rFonts w:cs="Arial"/>
                <w:b/>
                <w:bCs/>
              </w:rPr>
            </w:pPr>
            <w:r w:rsidRPr="00633EBB">
              <w:rPr>
                <w:rFonts w:cs="Arial"/>
                <w:b/>
                <w:bCs/>
              </w:rPr>
              <w:t>Abdomen-Pancreas</w:t>
            </w:r>
          </w:p>
        </w:tc>
      </w:tr>
      <w:tr w:rsidR="002E1557" w:rsidRPr="00633EBB" w14:paraId="5A891CA8" w14:textId="77777777">
        <w:trPr>
          <w:cantSplit/>
          <w:trHeight w:val="288"/>
        </w:trPr>
        <w:tc>
          <w:tcPr>
            <w:tcW w:w="1711" w:type="pct"/>
          </w:tcPr>
          <w:p w14:paraId="339B0A5B" w14:textId="77777777" w:rsidR="002E1557" w:rsidRPr="00633EBB" w:rsidRDefault="002E1557" w:rsidP="002E1557">
            <w:pPr>
              <w:rPr>
                <w:rFonts w:cs="Arial"/>
              </w:rPr>
            </w:pPr>
            <w:r w:rsidRPr="00633EBB">
              <w:rPr>
                <w:rFonts w:cs="Arial"/>
              </w:rPr>
              <w:t>Drainage pseudocyst (all types)</w:t>
            </w:r>
          </w:p>
        </w:tc>
        <w:sdt>
          <w:sdtPr>
            <w:rPr>
              <w:rFonts w:cs="Arial"/>
            </w:rPr>
            <w:id w:val="1585881530"/>
            <w:placeholder>
              <w:docPart w:val="DA2550ADBE4A44D988BC646FF1EB7F42"/>
            </w:placeholder>
            <w:showingPlcHdr/>
          </w:sdtPr>
          <w:sdtContent>
            <w:tc>
              <w:tcPr>
                <w:tcW w:w="492" w:type="pct"/>
                <w:gridSpan w:val="3"/>
                <w:vAlign w:val="center"/>
              </w:tcPr>
              <w:p w14:paraId="5DE922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0755541"/>
            <w:placeholder>
              <w:docPart w:val="C49397C1CF2949B7851818ED18F2804B"/>
            </w:placeholder>
            <w:showingPlcHdr/>
          </w:sdtPr>
          <w:sdtContent>
            <w:tc>
              <w:tcPr>
                <w:tcW w:w="487" w:type="pct"/>
                <w:gridSpan w:val="2"/>
                <w:vAlign w:val="center"/>
              </w:tcPr>
              <w:p w14:paraId="53DD29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323310"/>
            <w:placeholder>
              <w:docPart w:val="07AFF0C99223413E8E730AF505DFCD9B"/>
            </w:placeholder>
            <w:showingPlcHdr/>
          </w:sdtPr>
          <w:sdtContent>
            <w:tc>
              <w:tcPr>
                <w:tcW w:w="488" w:type="pct"/>
                <w:gridSpan w:val="3"/>
                <w:vAlign w:val="center"/>
              </w:tcPr>
              <w:p w14:paraId="667B78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5701081"/>
            <w:placeholder>
              <w:docPart w:val="2C526764DE72408BB56BCE68870D4C33"/>
            </w:placeholder>
            <w:showingPlcHdr/>
          </w:sdtPr>
          <w:sdtContent>
            <w:tc>
              <w:tcPr>
                <w:tcW w:w="491" w:type="pct"/>
                <w:gridSpan w:val="2"/>
                <w:vAlign w:val="center"/>
              </w:tcPr>
              <w:p w14:paraId="29BF8F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65473194"/>
            <w:placeholder>
              <w:docPart w:val="63C278DA03A9443F9F6515D5B2F180F7"/>
            </w:placeholder>
            <w:showingPlcHdr/>
          </w:sdtPr>
          <w:sdtContent>
            <w:tc>
              <w:tcPr>
                <w:tcW w:w="487" w:type="pct"/>
                <w:gridSpan w:val="4"/>
                <w:vAlign w:val="center"/>
              </w:tcPr>
              <w:p w14:paraId="34FD742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7365385"/>
            <w:placeholder>
              <w:docPart w:val="D8E72BD64D894A7190B7C97389B9563D"/>
            </w:placeholder>
            <w:showingPlcHdr/>
          </w:sdtPr>
          <w:sdtContent>
            <w:tc>
              <w:tcPr>
                <w:tcW w:w="423" w:type="pct"/>
                <w:vAlign w:val="center"/>
              </w:tcPr>
              <w:p w14:paraId="7A5F03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36719729"/>
            <w:placeholder>
              <w:docPart w:val="E1C06571B2CA4F738A1DD122FC3B0EDC"/>
            </w:placeholder>
            <w:showingPlcHdr/>
          </w:sdtPr>
          <w:sdtContent>
            <w:tc>
              <w:tcPr>
                <w:tcW w:w="421" w:type="pct"/>
                <w:vAlign w:val="center"/>
              </w:tcPr>
              <w:p w14:paraId="2A13F41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B3377C" w14:textId="77777777">
        <w:trPr>
          <w:cantSplit/>
          <w:trHeight w:val="288"/>
        </w:trPr>
        <w:tc>
          <w:tcPr>
            <w:tcW w:w="1711" w:type="pct"/>
          </w:tcPr>
          <w:p w14:paraId="591D393D" w14:textId="77777777" w:rsidR="002E1557" w:rsidRPr="00633EBB" w:rsidRDefault="002E1557" w:rsidP="002E1557">
            <w:pPr>
              <w:rPr>
                <w:rFonts w:cs="Arial"/>
              </w:rPr>
            </w:pPr>
            <w:r w:rsidRPr="00633EBB">
              <w:rPr>
                <w:rFonts w:cs="Arial"/>
              </w:rPr>
              <w:t>Pancreatic resection</w:t>
            </w:r>
          </w:p>
        </w:tc>
        <w:sdt>
          <w:sdtPr>
            <w:rPr>
              <w:rFonts w:cs="Arial"/>
            </w:rPr>
            <w:id w:val="-719667116"/>
            <w:placeholder>
              <w:docPart w:val="7C17AFD2DF0640DE831BC75C9326DC83"/>
            </w:placeholder>
            <w:showingPlcHdr/>
          </w:sdtPr>
          <w:sdtContent>
            <w:tc>
              <w:tcPr>
                <w:tcW w:w="492" w:type="pct"/>
                <w:gridSpan w:val="3"/>
                <w:vAlign w:val="center"/>
              </w:tcPr>
              <w:p w14:paraId="5129BBB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9701523"/>
            <w:placeholder>
              <w:docPart w:val="69821EBB975E469F9CE6072D495A97E2"/>
            </w:placeholder>
            <w:showingPlcHdr/>
          </w:sdtPr>
          <w:sdtContent>
            <w:tc>
              <w:tcPr>
                <w:tcW w:w="487" w:type="pct"/>
                <w:gridSpan w:val="2"/>
                <w:vAlign w:val="center"/>
              </w:tcPr>
              <w:p w14:paraId="491249A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21248545"/>
            <w:placeholder>
              <w:docPart w:val="612BFA098B00454695BA72962CC0D0D2"/>
            </w:placeholder>
            <w:showingPlcHdr/>
          </w:sdtPr>
          <w:sdtContent>
            <w:tc>
              <w:tcPr>
                <w:tcW w:w="488" w:type="pct"/>
                <w:gridSpan w:val="3"/>
                <w:vAlign w:val="center"/>
              </w:tcPr>
              <w:p w14:paraId="5DA113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0967552"/>
            <w:placeholder>
              <w:docPart w:val="F301D881CDAA492DBE8E10C12C371A6F"/>
            </w:placeholder>
            <w:showingPlcHdr/>
          </w:sdtPr>
          <w:sdtContent>
            <w:tc>
              <w:tcPr>
                <w:tcW w:w="491" w:type="pct"/>
                <w:gridSpan w:val="2"/>
                <w:vAlign w:val="center"/>
              </w:tcPr>
              <w:p w14:paraId="076A12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1652942"/>
            <w:placeholder>
              <w:docPart w:val="6807984A5CD243CB9509387ADB1DA650"/>
            </w:placeholder>
            <w:showingPlcHdr/>
          </w:sdtPr>
          <w:sdtContent>
            <w:tc>
              <w:tcPr>
                <w:tcW w:w="487" w:type="pct"/>
                <w:gridSpan w:val="4"/>
                <w:vAlign w:val="center"/>
              </w:tcPr>
              <w:p w14:paraId="0B46088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0344156"/>
            <w:placeholder>
              <w:docPart w:val="EB188555F4AB4126883B4EA1C9D30008"/>
            </w:placeholder>
            <w:showingPlcHdr/>
          </w:sdtPr>
          <w:sdtContent>
            <w:tc>
              <w:tcPr>
                <w:tcW w:w="423" w:type="pct"/>
                <w:vAlign w:val="center"/>
              </w:tcPr>
              <w:p w14:paraId="18C0FD2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90923130"/>
            <w:placeholder>
              <w:docPart w:val="030B35763CFF49A0931315EE59B994F5"/>
            </w:placeholder>
            <w:showingPlcHdr/>
          </w:sdtPr>
          <w:sdtContent>
            <w:tc>
              <w:tcPr>
                <w:tcW w:w="421" w:type="pct"/>
                <w:vAlign w:val="center"/>
              </w:tcPr>
              <w:p w14:paraId="3EBC952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AD6267D" w14:textId="77777777">
        <w:trPr>
          <w:cantSplit/>
          <w:trHeight w:val="288"/>
        </w:trPr>
        <w:tc>
          <w:tcPr>
            <w:tcW w:w="1711" w:type="pct"/>
          </w:tcPr>
          <w:p w14:paraId="6D6477F8" w14:textId="77777777" w:rsidR="002E1557" w:rsidRPr="00633EBB" w:rsidRDefault="002E1557" w:rsidP="002E1557">
            <w:pPr>
              <w:rPr>
                <w:rFonts w:cs="Arial"/>
              </w:rPr>
            </w:pPr>
            <w:r w:rsidRPr="00633EBB">
              <w:rPr>
                <w:rFonts w:cs="Arial"/>
              </w:rPr>
              <w:t>Pancreatojejunostomy</w:t>
            </w:r>
          </w:p>
        </w:tc>
        <w:sdt>
          <w:sdtPr>
            <w:rPr>
              <w:rFonts w:cs="Arial"/>
            </w:rPr>
            <w:id w:val="-1724133043"/>
            <w:placeholder>
              <w:docPart w:val="1ABE0D2A515848F5856C176FE88A63F4"/>
            </w:placeholder>
            <w:showingPlcHdr/>
          </w:sdtPr>
          <w:sdtContent>
            <w:tc>
              <w:tcPr>
                <w:tcW w:w="492" w:type="pct"/>
                <w:gridSpan w:val="3"/>
                <w:vAlign w:val="center"/>
              </w:tcPr>
              <w:p w14:paraId="425B62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54759402"/>
            <w:placeholder>
              <w:docPart w:val="52F87F6B94274C94B84FC47400FCF5CD"/>
            </w:placeholder>
            <w:showingPlcHdr/>
          </w:sdtPr>
          <w:sdtContent>
            <w:tc>
              <w:tcPr>
                <w:tcW w:w="487" w:type="pct"/>
                <w:gridSpan w:val="2"/>
                <w:vAlign w:val="center"/>
              </w:tcPr>
              <w:p w14:paraId="46EB0AB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3583718"/>
            <w:placeholder>
              <w:docPart w:val="1E45F3E2312946ED842C45F314053A62"/>
            </w:placeholder>
            <w:showingPlcHdr/>
          </w:sdtPr>
          <w:sdtContent>
            <w:tc>
              <w:tcPr>
                <w:tcW w:w="488" w:type="pct"/>
                <w:gridSpan w:val="3"/>
                <w:vAlign w:val="center"/>
              </w:tcPr>
              <w:p w14:paraId="42064AE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0332284"/>
            <w:placeholder>
              <w:docPart w:val="8FF803590AB74D978789BEF833AD646A"/>
            </w:placeholder>
            <w:showingPlcHdr/>
          </w:sdtPr>
          <w:sdtContent>
            <w:tc>
              <w:tcPr>
                <w:tcW w:w="491" w:type="pct"/>
                <w:gridSpan w:val="2"/>
                <w:vAlign w:val="center"/>
              </w:tcPr>
              <w:p w14:paraId="067413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911402"/>
            <w:placeholder>
              <w:docPart w:val="E5074C8E589D4F94B40B7E9F43D0B05F"/>
            </w:placeholder>
            <w:showingPlcHdr/>
          </w:sdtPr>
          <w:sdtContent>
            <w:tc>
              <w:tcPr>
                <w:tcW w:w="487" w:type="pct"/>
                <w:gridSpan w:val="4"/>
                <w:vAlign w:val="center"/>
              </w:tcPr>
              <w:p w14:paraId="2E1072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54027275"/>
            <w:placeholder>
              <w:docPart w:val="F7217B3A4DFA4212BB9D86541EB953E1"/>
            </w:placeholder>
            <w:showingPlcHdr/>
          </w:sdtPr>
          <w:sdtContent>
            <w:tc>
              <w:tcPr>
                <w:tcW w:w="423" w:type="pct"/>
                <w:vAlign w:val="center"/>
              </w:tcPr>
              <w:p w14:paraId="48179B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970229"/>
            <w:placeholder>
              <w:docPart w:val="D39C48E6983748BEB4EAD66C8D51DD20"/>
            </w:placeholder>
            <w:showingPlcHdr/>
          </w:sdtPr>
          <w:sdtContent>
            <w:tc>
              <w:tcPr>
                <w:tcW w:w="421" w:type="pct"/>
                <w:vAlign w:val="center"/>
              </w:tcPr>
              <w:p w14:paraId="4CA96D6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6185F85" w14:textId="77777777">
        <w:trPr>
          <w:cantSplit/>
          <w:trHeight w:val="288"/>
        </w:trPr>
        <w:tc>
          <w:tcPr>
            <w:tcW w:w="1711" w:type="pct"/>
          </w:tcPr>
          <w:p w14:paraId="248F53BE" w14:textId="77777777" w:rsidR="002E1557" w:rsidRPr="00633EBB" w:rsidRDefault="002E1557" w:rsidP="002E1557">
            <w:pPr>
              <w:rPr>
                <w:rFonts w:cs="Arial"/>
              </w:rPr>
            </w:pPr>
            <w:r w:rsidRPr="00633EBB">
              <w:rPr>
                <w:rFonts w:cs="Arial"/>
              </w:rPr>
              <w:t>All other abdomen-pancreas types</w:t>
            </w:r>
          </w:p>
        </w:tc>
        <w:sdt>
          <w:sdtPr>
            <w:rPr>
              <w:rFonts w:cs="Arial"/>
            </w:rPr>
            <w:id w:val="-923641119"/>
            <w:placeholder>
              <w:docPart w:val="7C04848240D2455DA4C585390B00E71E"/>
            </w:placeholder>
            <w:showingPlcHdr/>
          </w:sdtPr>
          <w:sdtContent>
            <w:tc>
              <w:tcPr>
                <w:tcW w:w="492" w:type="pct"/>
                <w:gridSpan w:val="3"/>
                <w:vAlign w:val="center"/>
              </w:tcPr>
              <w:p w14:paraId="298C5A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2913867"/>
            <w:placeholder>
              <w:docPart w:val="E10DE156DB8644038EC19441838A591F"/>
            </w:placeholder>
            <w:showingPlcHdr/>
          </w:sdtPr>
          <w:sdtContent>
            <w:tc>
              <w:tcPr>
                <w:tcW w:w="487" w:type="pct"/>
                <w:gridSpan w:val="2"/>
                <w:vAlign w:val="center"/>
              </w:tcPr>
              <w:p w14:paraId="08801A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40810404"/>
            <w:placeholder>
              <w:docPart w:val="CFC1F3E1EA054C3E90A418CFF2A2E557"/>
            </w:placeholder>
            <w:showingPlcHdr/>
          </w:sdtPr>
          <w:sdtContent>
            <w:tc>
              <w:tcPr>
                <w:tcW w:w="488" w:type="pct"/>
                <w:gridSpan w:val="3"/>
                <w:vAlign w:val="center"/>
              </w:tcPr>
              <w:p w14:paraId="358F51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1056709"/>
            <w:placeholder>
              <w:docPart w:val="1A4AC9E702AE47F59A93BBF9E68D1832"/>
            </w:placeholder>
            <w:showingPlcHdr/>
          </w:sdtPr>
          <w:sdtContent>
            <w:tc>
              <w:tcPr>
                <w:tcW w:w="491" w:type="pct"/>
                <w:gridSpan w:val="2"/>
                <w:vAlign w:val="center"/>
              </w:tcPr>
              <w:p w14:paraId="5644F0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3658936"/>
            <w:placeholder>
              <w:docPart w:val="0250FB50E6A14EB3BAC02064F0EBE69E"/>
            </w:placeholder>
            <w:showingPlcHdr/>
          </w:sdtPr>
          <w:sdtContent>
            <w:tc>
              <w:tcPr>
                <w:tcW w:w="487" w:type="pct"/>
                <w:gridSpan w:val="4"/>
                <w:vAlign w:val="center"/>
              </w:tcPr>
              <w:p w14:paraId="2DCDBD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0108165"/>
            <w:placeholder>
              <w:docPart w:val="B6073BEF16A14B52AC176B958217E1DD"/>
            </w:placeholder>
            <w:showingPlcHdr/>
          </w:sdtPr>
          <w:sdtContent>
            <w:tc>
              <w:tcPr>
                <w:tcW w:w="423" w:type="pct"/>
                <w:vAlign w:val="center"/>
              </w:tcPr>
              <w:p w14:paraId="48F0598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8929138"/>
            <w:placeholder>
              <w:docPart w:val="13A7D9B9A2FB435788005F4A2B53A113"/>
            </w:placeholder>
            <w:showingPlcHdr/>
          </w:sdtPr>
          <w:sdtContent>
            <w:tc>
              <w:tcPr>
                <w:tcW w:w="421" w:type="pct"/>
                <w:vAlign w:val="center"/>
              </w:tcPr>
              <w:p w14:paraId="47A73E9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68ADBDD" w14:textId="77777777">
        <w:trPr>
          <w:cantSplit/>
          <w:trHeight w:val="288"/>
        </w:trPr>
        <w:tc>
          <w:tcPr>
            <w:tcW w:w="1711" w:type="pct"/>
          </w:tcPr>
          <w:p w14:paraId="20157485" w14:textId="77777777" w:rsidR="002E1557" w:rsidRPr="00633EBB" w:rsidRDefault="002E1557" w:rsidP="002E1557">
            <w:pPr>
              <w:jc w:val="right"/>
              <w:rPr>
                <w:rFonts w:cs="Arial"/>
                <w:b/>
                <w:bCs/>
              </w:rPr>
            </w:pPr>
            <w:r w:rsidRPr="00633EBB">
              <w:rPr>
                <w:rFonts w:cs="Arial"/>
                <w:b/>
                <w:bCs/>
              </w:rPr>
              <w:t>TOTAL ABDOMEN-PANCREAS</w:t>
            </w:r>
          </w:p>
        </w:tc>
        <w:sdt>
          <w:sdtPr>
            <w:rPr>
              <w:rFonts w:cs="Arial"/>
            </w:rPr>
            <w:id w:val="-1344698712"/>
            <w:placeholder>
              <w:docPart w:val="8ED30DEE4E974F99B1A8C4837F3F368E"/>
            </w:placeholder>
            <w:showingPlcHdr/>
          </w:sdtPr>
          <w:sdtContent>
            <w:tc>
              <w:tcPr>
                <w:tcW w:w="492" w:type="pct"/>
                <w:gridSpan w:val="3"/>
                <w:vAlign w:val="center"/>
              </w:tcPr>
              <w:p w14:paraId="7223C7E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88736512"/>
            <w:placeholder>
              <w:docPart w:val="0E7D27FEFD174D3AB98E60AD7DFC91A5"/>
            </w:placeholder>
            <w:showingPlcHdr/>
          </w:sdtPr>
          <w:sdtContent>
            <w:tc>
              <w:tcPr>
                <w:tcW w:w="487" w:type="pct"/>
                <w:gridSpan w:val="2"/>
                <w:vAlign w:val="center"/>
              </w:tcPr>
              <w:p w14:paraId="61B84AC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47663726"/>
            <w:placeholder>
              <w:docPart w:val="1E59D032E74F41F8BBA94F2AC7A9A2C2"/>
            </w:placeholder>
            <w:showingPlcHdr/>
          </w:sdtPr>
          <w:sdtContent>
            <w:tc>
              <w:tcPr>
                <w:tcW w:w="488" w:type="pct"/>
                <w:gridSpan w:val="3"/>
                <w:vAlign w:val="center"/>
              </w:tcPr>
              <w:p w14:paraId="761A4D5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28095845"/>
            <w:placeholder>
              <w:docPart w:val="A1AF826298F94C5392D5DABE555065AE"/>
            </w:placeholder>
            <w:showingPlcHdr/>
          </w:sdtPr>
          <w:sdtContent>
            <w:tc>
              <w:tcPr>
                <w:tcW w:w="491" w:type="pct"/>
                <w:gridSpan w:val="2"/>
                <w:vAlign w:val="center"/>
              </w:tcPr>
              <w:p w14:paraId="6A1635F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1009851"/>
            <w:placeholder>
              <w:docPart w:val="F854A56827F645699E5CBF250989E503"/>
            </w:placeholder>
            <w:showingPlcHdr/>
          </w:sdtPr>
          <w:sdtContent>
            <w:tc>
              <w:tcPr>
                <w:tcW w:w="487" w:type="pct"/>
                <w:gridSpan w:val="4"/>
                <w:vAlign w:val="center"/>
              </w:tcPr>
              <w:p w14:paraId="7121D8B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104031"/>
            <w:placeholder>
              <w:docPart w:val="D97F772D8F5D4B78A65FDE7F2C277F89"/>
            </w:placeholder>
            <w:showingPlcHdr/>
          </w:sdtPr>
          <w:sdtContent>
            <w:tc>
              <w:tcPr>
                <w:tcW w:w="423" w:type="pct"/>
                <w:vAlign w:val="center"/>
              </w:tcPr>
              <w:p w14:paraId="3A82D77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04696129"/>
            <w:placeholder>
              <w:docPart w:val="A7690846A5724BF7AA01EA8494824D1E"/>
            </w:placeholder>
            <w:showingPlcHdr/>
          </w:sdtPr>
          <w:sdtContent>
            <w:tc>
              <w:tcPr>
                <w:tcW w:w="421" w:type="pct"/>
                <w:vAlign w:val="center"/>
              </w:tcPr>
              <w:p w14:paraId="4890D01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B8E4E3F" w14:textId="77777777" w:rsidTr="00A24A05">
        <w:trPr>
          <w:cantSplit/>
          <w:trHeight w:val="288"/>
        </w:trPr>
        <w:tc>
          <w:tcPr>
            <w:tcW w:w="5000" w:type="pct"/>
            <w:gridSpan w:val="17"/>
            <w:shd w:val="clear" w:color="auto" w:fill="E7E6E6" w:themeFill="background2"/>
          </w:tcPr>
          <w:p w14:paraId="48219642" w14:textId="77777777" w:rsidR="002E1557" w:rsidRPr="00633EBB" w:rsidRDefault="002E1557" w:rsidP="002E1557">
            <w:pPr>
              <w:rPr>
                <w:rFonts w:cs="Arial"/>
                <w:b/>
                <w:bCs/>
              </w:rPr>
            </w:pPr>
            <w:r w:rsidRPr="00633EBB">
              <w:rPr>
                <w:rFonts w:cs="Arial"/>
                <w:b/>
                <w:bCs/>
              </w:rPr>
              <w:t>Abdomen-Spleen</w:t>
            </w:r>
          </w:p>
        </w:tc>
      </w:tr>
      <w:tr w:rsidR="002E1557" w:rsidRPr="00633EBB" w14:paraId="730735AE" w14:textId="77777777">
        <w:trPr>
          <w:cantSplit/>
          <w:trHeight w:val="288"/>
        </w:trPr>
        <w:tc>
          <w:tcPr>
            <w:tcW w:w="1711" w:type="pct"/>
          </w:tcPr>
          <w:p w14:paraId="2D5CB2C9" w14:textId="77777777" w:rsidR="002E1557" w:rsidRPr="00633EBB" w:rsidRDefault="002E1557" w:rsidP="002E1557">
            <w:pPr>
              <w:rPr>
                <w:rFonts w:cs="Arial"/>
              </w:rPr>
            </w:pPr>
            <w:r w:rsidRPr="00633EBB">
              <w:rPr>
                <w:rFonts w:cs="Arial"/>
              </w:rPr>
              <w:t xml:space="preserve">Splenectomy </w:t>
            </w:r>
          </w:p>
        </w:tc>
        <w:sdt>
          <w:sdtPr>
            <w:rPr>
              <w:rFonts w:cs="Arial"/>
            </w:rPr>
            <w:id w:val="1607771427"/>
            <w:placeholder>
              <w:docPart w:val="8C3BD9DE9CE642A599B50E3DD8DF5A8C"/>
            </w:placeholder>
            <w:showingPlcHdr/>
          </w:sdtPr>
          <w:sdtContent>
            <w:tc>
              <w:tcPr>
                <w:tcW w:w="492" w:type="pct"/>
                <w:gridSpan w:val="3"/>
                <w:vAlign w:val="center"/>
              </w:tcPr>
              <w:p w14:paraId="5843921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446597"/>
            <w:placeholder>
              <w:docPart w:val="0197AFC62AB0487DAF78BD1193FE7748"/>
            </w:placeholder>
            <w:showingPlcHdr/>
          </w:sdtPr>
          <w:sdtContent>
            <w:tc>
              <w:tcPr>
                <w:tcW w:w="487" w:type="pct"/>
                <w:gridSpan w:val="2"/>
                <w:vAlign w:val="center"/>
              </w:tcPr>
              <w:p w14:paraId="3347C09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02687"/>
            <w:placeholder>
              <w:docPart w:val="D99A3266D44F4E6F9978C2BBFAAF49E8"/>
            </w:placeholder>
            <w:showingPlcHdr/>
          </w:sdtPr>
          <w:sdtContent>
            <w:tc>
              <w:tcPr>
                <w:tcW w:w="488" w:type="pct"/>
                <w:gridSpan w:val="3"/>
                <w:vAlign w:val="center"/>
              </w:tcPr>
              <w:p w14:paraId="62B330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6257618"/>
            <w:placeholder>
              <w:docPart w:val="CF4A0DAD0129474D95AD060DCC4156C2"/>
            </w:placeholder>
            <w:showingPlcHdr/>
          </w:sdtPr>
          <w:sdtContent>
            <w:tc>
              <w:tcPr>
                <w:tcW w:w="491" w:type="pct"/>
                <w:gridSpan w:val="2"/>
                <w:vAlign w:val="center"/>
              </w:tcPr>
              <w:p w14:paraId="0F491C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99843923"/>
            <w:placeholder>
              <w:docPart w:val="35199F58E2BC469EB251188DAEF7E0FB"/>
            </w:placeholder>
            <w:showingPlcHdr/>
          </w:sdtPr>
          <w:sdtContent>
            <w:tc>
              <w:tcPr>
                <w:tcW w:w="487" w:type="pct"/>
                <w:gridSpan w:val="4"/>
                <w:vAlign w:val="center"/>
              </w:tcPr>
              <w:p w14:paraId="02D655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3411190"/>
            <w:placeholder>
              <w:docPart w:val="7864FEF55C9C4C9D929DACDB3ACA2D9D"/>
            </w:placeholder>
            <w:showingPlcHdr/>
          </w:sdtPr>
          <w:sdtContent>
            <w:tc>
              <w:tcPr>
                <w:tcW w:w="423" w:type="pct"/>
                <w:vAlign w:val="center"/>
              </w:tcPr>
              <w:p w14:paraId="73A0BFA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33280832"/>
            <w:placeholder>
              <w:docPart w:val="46C7F5FA367D4A3681C092331EB51C60"/>
            </w:placeholder>
            <w:showingPlcHdr/>
          </w:sdtPr>
          <w:sdtContent>
            <w:tc>
              <w:tcPr>
                <w:tcW w:w="421" w:type="pct"/>
                <w:vAlign w:val="center"/>
              </w:tcPr>
              <w:p w14:paraId="78E48D2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8055D4" w14:textId="77777777">
        <w:trPr>
          <w:cantSplit/>
          <w:trHeight w:val="288"/>
        </w:trPr>
        <w:tc>
          <w:tcPr>
            <w:tcW w:w="1711" w:type="pct"/>
          </w:tcPr>
          <w:p w14:paraId="76A33670" w14:textId="77777777" w:rsidR="002E1557" w:rsidRPr="00633EBB" w:rsidRDefault="002E1557" w:rsidP="002E1557">
            <w:pPr>
              <w:jc w:val="right"/>
              <w:rPr>
                <w:rFonts w:cs="Arial"/>
                <w:b/>
                <w:bCs/>
              </w:rPr>
            </w:pPr>
            <w:r w:rsidRPr="00633EBB">
              <w:rPr>
                <w:rFonts w:cs="Arial"/>
                <w:b/>
                <w:bCs/>
              </w:rPr>
              <w:t>TOTAL ABDOMEN-SPLEEN</w:t>
            </w:r>
          </w:p>
        </w:tc>
        <w:sdt>
          <w:sdtPr>
            <w:rPr>
              <w:rFonts w:cs="Arial"/>
            </w:rPr>
            <w:id w:val="-746952686"/>
            <w:placeholder>
              <w:docPart w:val="EC91C5AE6D1143A3BAC9F6A28A29717B"/>
            </w:placeholder>
            <w:showingPlcHdr/>
          </w:sdtPr>
          <w:sdtContent>
            <w:tc>
              <w:tcPr>
                <w:tcW w:w="492" w:type="pct"/>
                <w:gridSpan w:val="3"/>
                <w:vAlign w:val="center"/>
              </w:tcPr>
              <w:p w14:paraId="6E6C6BF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49788473"/>
            <w:placeholder>
              <w:docPart w:val="2C1ECB75BD9F4FF2A5673124A44979E6"/>
            </w:placeholder>
            <w:showingPlcHdr/>
          </w:sdtPr>
          <w:sdtContent>
            <w:tc>
              <w:tcPr>
                <w:tcW w:w="487" w:type="pct"/>
                <w:gridSpan w:val="2"/>
                <w:vAlign w:val="center"/>
              </w:tcPr>
              <w:p w14:paraId="507781C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90913780"/>
            <w:placeholder>
              <w:docPart w:val="2448945CB32246D78B0D50BFA31D8F35"/>
            </w:placeholder>
            <w:showingPlcHdr/>
          </w:sdtPr>
          <w:sdtContent>
            <w:tc>
              <w:tcPr>
                <w:tcW w:w="488" w:type="pct"/>
                <w:gridSpan w:val="3"/>
                <w:vAlign w:val="center"/>
              </w:tcPr>
              <w:p w14:paraId="13BAAA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8532552"/>
            <w:placeholder>
              <w:docPart w:val="E028C00677C64EC79AE0B5BC04F267C3"/>
            </w:placeholder>
            <w:showingPlcHdr/>
          </w:sdtPr>
          <w:sdtContent>
            <w:tc>
              <w:tcPr>
                <w:tcW w:w="491" w:type="pct"/>
                <w:gridSpan w:val="2"/>
                <w:vAlign w:val="center"/>
              </w:tcPr>
              <w:p w14:paraId="7B27F59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04756065"/>
            <w:placeholder>
              <w:docPart w:val="08381E58E36440EC89CC450C66B7B8F4"/>
            </w:placeholder>
            <w:showingPlcHdr/>
          </w:sdtPr>
          <w:sdtContent>
            <w:tc>
              <w:tcPr>
                <w:tcW w:w="487" w:type="pct"/>
                <w:gridSpan w:val="4"/>
                <w:vAlign w:val="center"/>
              </w:tcPr>
              <w:p w14:paraId="4705FA06"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82632802"/>
            <w:placeholder>
              <w:docPart w:val="681306DE8A1C4AF1A0D5A6BE4267E017"/>
            </w:placeholder>
            <w:showingPlcHdr/>
          </w:sdtPr>
          <w:sdtContent>
            <w:tc>
              <w:tcPr>
                <w:tcW w:w="423" w:type="pct"/>
                <w:vAlign w:val="center"/>
              </w:tcPr>
              <w:p w14:paraId="4B55935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51087968"/>
            <w:placeholder>
              <w:docPart w:val="BEDFF3D1E8714012AC22AC8EEB0C2154"/>
            </w:placeholder>
            <w:showingPlcHdr/>
          </w:sdtPr>
          <w:sdtContent>
            <w:tc>
              <w:tcPr>
                <w:tcW w:w="421" w:type="pct"/>
                <w:vAlign w:val="center"/>
              </w:tcPr>
              <w:p w14:paraId="2D03592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6A504F4" w14:textId="77777777" w:rsidTr="00CC086A">
        <w:trPr>
          <w:cantSplit/>
          <w:trHeight w:val="288"/>
        </w:trPr>
        <w:tc>
          <w:tcPr>
            <w:tcW w:w="5000" w:type="pct"/>
            <w:gridSpan w:val="17"/>
            <w:shd w:val="clear" w:color="auto" w:fill="E7E6E6" w:themeFill="background2"/>
          </w:tcPr>
          <w:p w14:paraId="191CF30D" w14:textId="77777777" w:rsidR="002E1557" w:rsidRPr="00633EBB" w:rsidRDefault="002E1557" w:rsidP="002E1557">
            <w:pPr>
              <w:keepNext/>
              <w:rPr>
                <w:rFonts w:cs="Arial"/>
                <w:b/>
                <w:bCs/>
              </w:rPr>
            </w:pPr>
            <w:r w:rsidRPr="00633EBB">
              <w:rPr>
                <w:rFonts w:cs="Arial"/>
                <w:b/>
                <w:bCs/>
              </w:rPr>
              <w:lastRenderedPageBreak/>
              <w:t>Organ Transplant</w:t>
            </w:r>
          </w:p>
        </w:tc>
      </w:tr>
      <w:tr w:rsidR="002E1557" w:rsidRPr="00633EBB" w14:paraId="0FA67512" w14:textId="77777777">
        <w:trPr>
          <w:cantSplit/>
          <w:trHeight w:val="288"/>
        </w:trPr>
        <w:tc>
          <w:tcPr>
            <w:tcW w:w="1721" w:type="pct"/>
            <w:gridSpan w:val="2"/>
          </w:tcPr>
          <w:p w14:paraId="03BBC635" w14:textId="77777777" w:rsidR="002E1557" w:rsidRPr="00633EBB" w:rsidRDefault="002E1557" w:rsidP="002E1557">
            <w:pPr>
              <w:keepNext/>
              <w:rPr>
                <w:rFonts w:cs="Arial"/>
              </w:rPr>
            </w:pPr>
            <w:r w:rsidRPr="00633EBB">
              <w:rPr>
                <w:rFonts w:cs="Arial"/>
              </w:rPr>
              <w:t>Donor hepatectomy</w:t>
            </w:r>
          </w:p>
        </w:tc>
        <w:sdt>
          <w:sdtPr>
            <w:rPr>
              <w:rFonts w:cs="Arial"/>
            </w:rPr>
            <w:id w:val="1985744632"/>
            <w:placeholder>
              <w:docPart w:val="105AD5666BCA46DEAE903A94062D8947"/>
            </w:placeholder>
            <w:showingPlcHdr/>
          </w:sdtPr>
          <w:sdtContent>
            <w:tc>
              <w:tcPr>
                <w:tcW w:w="477" w:type="pct"/>
                <w:vAlign w:val="center"/>
              </w:tcPr>
              <w:p w14:paraId="55AF904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58561074"/>
            <w:placeholder>
              <w:docPart w:val="22AC483A682C426B96E96B2953802326"/>
            </w:placeholder>
            <w:showingPlcHdr/>
          </w:sdtPr>
          <w:sdtContent>
            <w:tc>
              <w:tcPr>
                <w:tcW w:w="477" w:type="pct"/>
                <w:gridSpan w:val="2"/>
                <w:vAlign w:val="center"/>
              </w:tcPr>
              <w:p w14:paraId="4B3E05D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437835900"/>
            <w:placeholder>
              <w:docPart w:val="F1B241D37F08406F935D33E24AD86342"/>
            </w:placeholder>
            <w:showingPlcHdr/>
          </w:sdtPr>
          <w:sdtContent>
            <w:tc>
              <w:tcPr>
                <w:tcW w:w="481" w:type="pct"/>
                <w:gridSpan w:val="2"/>
                <w:vAlign w:val="center"/>
              </w:tcPr>
              <w:p w14:paraId="25742A4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917438027"/>
            <w:placeholder>
              <w:docPart w:val="FC12074909374E378FAD8F5A3A01314C"/>
            </w:placeholder>
            <w:showingPlcHdr/>
          </w:sdtPr>
          <w:sdtContent>
            <w:tc>
              <w:tcPr>
                <w:tcW w:w="477" w:type="pct"/>
                <w:gridSpan w:val="3"/>
                <w:vAlign w:val="center"/>
              </w:tcPr>
              <w:p w14:paraId="7487DA8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50352678"/>
            <w:placeholder>
              <w:docPart w:val="8ADFBB50AE8740BD8D1215B037D88A87"/>
            </w:placeholder>
            <w:showingPlcHdr/>
          </w:sdtPr>
          <w:sdtContent>
            <w:tc>
              <w:tcPr>
                <w:tcW w:w="477" w:type="pct"/>
                <w:gridSpan w:val="3"/>
                <w:vAlign w:val="center"/>
              </w:tcPr>
              <w:p w14:paraId="1AD89331"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58365558"/>
            <w:placeholder>
              <w:docPart w:val="C3372C3F9DB44426ACEB016F41C37A94"/>
            </w:placeholder>
            <w:showingPlcHdr/>
          </w:sdtPr>
          <w:sdtContent>
            <w:tc>
              <w:tcPr>
                <w:tcW w:w="469" w:type="pct"/>
                <w:gridSpan w:val="3"/>
                <w:vAlign w:val="center"/>
              </w:tcPr>
              <w:p w14:paraId="0193805E"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999065"/>
            <w:placeholder>
              <w:docPart w:val="2F74BF733BAF4DE5B02D5CB9EBD3AC26"/>
            </w:placeholder>
            <w:showingPlcHdr/>
          </w:sdtPr>
          <w:sdtContent>
            <w:tc>
              <w:tcPr>
                <w:tcW w:w="421" w:type="pct"/>
                <w:vAlign w:val="center"/>
              </w:tcPr>
              <w:p w14:paraId="12B04728"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A88CE75" w14:textId="77777777">
        <w:trPr>
          <w:cantSplit/>
          <w:trHeight w:val="288"/>
        </w:trPr>
        <w:tc>
          <w:tcPr>
            <w:tcW w:w="1721" w:type="pct"/>
            <w:gridSpan w:val="2"/>
          </w:tcPr>
          <w:p w14:paraId="7FE5E09B" w14:textId="77777777" w:rsidR="002E1557" w:rsidRPr="00633EBB" w:rsidRDefault="002E1557" w:rsidP="002E1557">
            <w:pPr>
              <w:keepNext/>
              <w:rPr>
                <w:rFonts w:cs="Arial"/>
              </w:rPr>
            </w:pPr>
            <w:r w:rsidRPr="00633EBB">
              <w:rPr>
                <w:rFonts w:cs="Arial"/>
              </w:rPr>
              <w:t>Donor nephrectomy</w:t>
            </w:r>
          </w:p>
        </w:tc>
        <w:sdt>
          <w:sdtPr>
            <w:rPr>
              <w:rFonts w:cs="Arial"/>
            </w:rPr>
            <w:id w:val="-276329917"/>
            <w:placeholder>
              <w:docPart w:val="A9B03F40F72C4049B0002F96F9936A8D"/>
            </w:placeholder>
            <w:showingPlcHdr/>
          </w:sdtPr>
          <w:sdtContent>
            <w:tc>
              <w:tcPr>
                <w:tcW w:w="477" w:type="pct"/>
                <w:vAlign w:val="center"/>
              </w:tcPr>
              <w:p w14:paraId="30E6912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74264305"/>
            <w:placeholder>
              <w:docPart w:val="2A9C861CC8B34610925A630835BA45A9"/>
            </w:placeholder>
            <w:showingPlcHdr/>
          </w:sdtPr>
          <w:sdtContent>
            <w:tc>
              <w:tcPr>
                <w:tcW w:w="477" w:type="pct"/>
                <w:gridSpan w:val="2"/>
                <w:vAlign w:val="center"/>
              </w:tcPr>
              <w:p w14:paraId="185C857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94344892"/>
            <w:placeholder>
              <w:docPart w:val="8A881103DE7A42D29E4ECA46655030AD"/>
            </w:placeholder>
            <w:showingPlcHdr/>
          </w:sdtPr>
          <w:sdtContent>
            <w:tc>
              <w:tcPr>
                <w:tcW w:w="481" w:type="pct"/>
                <w:gridSpan w:val="2"/>
                <w:vAlign w:val="center"/>
              </w:tcPr>
              <w:p w14:paraId="30796526"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198746336"/>
            <w:placeholder>
              <w:docPart w:val="099C4015ACF8468CA5D25E66AA37A603"/>
            </w:placeholder>
            <w:showingPlcHdr/>
          </w:sdtPr>
          <w:sdtContent>
            <w:tc>
              <w:tcPr>
                <w:tcW w:w="477" w:type="pct"/>
                <w:gridSpan w:val="3"/>
                <w:vAlign w:val="center"/>
              </w:tcPr>
              <w:p w14:paraId="3C2A35C0"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45848190"/>
            <w:placeholder>
              <w:docPart w:val="8CFA2F4A6047409B9948989BFEF640EB"/>
            </w:placeholder>
            <w:showingPlcHdr/>
          </w:sdtPr>
          <w:sdtContent>
            <w:tc>
              <w:tcPr>
                <w:tcW w:w="477" w:type="pct"/>
                <w:gridSpan w:val="3"/>
                <w:vAlign w:val="center"/>
              </w:tcPr>
              <w:p w14:paraId="3A5CE383"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02870077"/>
            <w:placeholder>
              <w:docPart w:val="EA26966F51E5479B824606FEEFCAB3E1"/>
            </w:placeholder>
            <w:showingPlcHdr/>
          </w:sdtPr>
          <w:sdtContent>
            <w:tc>
              <w:tcPr>
                <w:tcW w:w="469" w:type="pct"/>
                <w:gridSpan w:val="3"/>
                <w:vAlign w:val="center"/>
              </w:tcPr>
              <w:p w14:paraId="1890ED7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345622"/>
            <w:placeholder>
              <w:docPart w:val="6CE265DEF617489B9502FAB782024151"/>
            </w:placeholder>
            <w:showingPlcHdr/>
          </w:sdtPr>
          <w:sdtContent>
            <w:tc>
              <w:tcPr>
                <w:tcW w:w="421" w:type="pct"/>
                <w:vAlign w:val="center"/>
              </w:tcPr>
              <w:p w14:paraId="0AF3802C"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2A1BDF3" w14:textId="77777777">
        <w:trPr>
          <w:cantSplit/>
          <w:trHeight w:val="288"/>
        </w:trPr>
        <w:tc>
          <w:tcPr>
            <w:tcW w:w="1721" w:type="pct"/>
            <w:gridSpan w:val="2"/>
          </w:tcPr>
          <w:p w14:paraId="2D653A5E" w14:textId="77777777" w:rsidR="002E1557" w:rsidRPr="00633EBB" w:rsidRDefault="002E1557" w:rsidP="002E1557">
            <w:pPr>
              <w:keepNext/>
              <w:rPr>
                <w:rFonts w:cs="Arial"/>
              </w:rPr>
            </w:pPr>
            <w:r w:rsidRPr="00633EBB">
              <w:rPr>
                <w:rFonts w:cs="Arial"/>
              </w:rPr>
              <w:t>Liver transplant</w:t>
            </w:r>
          </w:p>
        </w:tc>
        <w:sdt>
          <w:sdtPr>
            <w:rPr>
              <w:rFonts w:cs="Arial"/>
            </w:rPr>
            <w:id w:val="-758436369"/>
            <w:placeholder>
              <w:docPart w:val="85112CBAB9C0409990F41FF9EC939B0E"/>
            </w:placeholder>
            <w:showingPlcHdr/>
          </w:sdtPr>
          <w:sdtContent>
            <w:tc>
              <w:tcPr>
                <w:tcW w:w="477" w:type="pct"/>
                <w:vAlign w:val="center"/>
              </w:tcPr>
              <w:p w14:paraId="1F7CF627"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03049548"/>
            <w:placeholder>
              <w:docPart w:val="37B2455787934577BEF2C9162E98BF5E"/>
            </w:placeholder>
            <w:showingPlcHdr/>
          </w:sdtPr>
          <w:sdtContent>
            <w:tc>
              <w:tcPr>
                <w:tcW w:w="477" w:type="pct"/>
                <w:gridSpan w:val="2"/>
                <w:vAlign w:val="center"/>
              </w:tcPr>
              <w:p w14:paraId="17FBED05"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26754491"/>
            <w:placeholder>
              <w:docPart w:val="85D7B5209B4345359FDDDADE6052D84C"/>
            </w:placeholder>
            <w:showingPlcHdr/>
          </w:sdtPr>
          <w:sdtContent>
            <w:tc>
              <w:tcPr>
                <w:tcW w:w="481" w:type="pct"/>
                <w:gridSpan w:val="2"/>
                <w:vAlign w:val="center"/>
              </w:tcPr>
              <w:p w14:paraId="36C08ACB"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598835711"/>
            <w:placeholder>
              <w:docPart w:val="5B2E4C1AF17B43B48388CA1748F1ECF9"/>
            </w:placeholder>
            <w:showingPlcHdr/>
          </w:sdtPr>
          <w:sdtContent>
            <w:tc>
              <w:tcPr>
                <w:tcW w:w="477" w:type="pct"/>
                <w:gridSpan w:val="3"/>
                <w:vAlign w:val="center"/>
              </w:tcPr>
              <w:p w14:paraId="13996D8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41408183"/>
            <w:placeholder>
              <w:docPart w:val="A187964311104D6CB882A64B2A3B68C9"/>
            </w:placeholder>
            <w:showingPlcHdr/>
          </w:sdtPr>
          <w:sdtContent>
            <w:tc>
              <w:tcPr>
                <w:tcW w:w="477" w:type="pct"/>
                <w:gridSpan w:val="3"/>
                <w:vAlign w:val="center"/>
              </w:tcPr>
              <w:p w14:paraId="000ACCF4"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517339612"/>
            <w:placeholder>
              <w:docPart w:val="9FF23DE92821421DAF220AA7A2BE8F74"/>
            </w:placeholder>
            <w:showingPlcHdr/>
          </w:sdtPr>
          <w:sdtContent>
            <w:tc>
              <w:tcPr>
                <w:tcW w:w="469" w:type="pct"/>
                <w:gridSpan w:val="3"/>
                <w:vAlign w:val="center"/>
              </w:tcPr>
              <w:p w14:paraId="39654D03"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427416599"/>
            <w:placeholder>
              <w:docPart w:val="6274EE9812A9425AB5860AFE2C9E0D3E"/>
            </w:placeholder>
            <w:showingPlcHdr/>
          </w:sdtPr>
          <w:sdtContent>
            <w:tc>
              <w:tcPr>
                <w:tcW w:w="421" w:type="pct"/>
                <w:vAlign w:val="center"/>
              </w:tcPr>
              <w:p w14:paraId="7E48318C"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0296567B" w14:textId="77777777">
        <w:trPr>
          <w:cantSplit/>
          <w:trHeight w:val="288"/>
        </w:trPr>
        <w:tc>
          <w:tcPr>
            <w:tcW w:w="1721" w:type="pct"/>
            <w:gridSpan w:val="2"/>
          </w:tcPr>
          <w:p w14:paraId="0200D0F3" w14:textId="77777777" w:rsidR="002E1557" w:rsidRPr="00633EBB" w:rsidRDefault="002E1557" w:rsidP="002E1557">
            <w:pPr>
              <w:keepNext/>
              <w:rPr>
                <w:rFonts w:cs="Arial"/>
              </w:rPr>
            </w:pPr>
            <w:r w:rsidRPr="00633EBB">
              <w:rPr>
                <w:rFonts w:cs="Arial"/>
              </w:rPr>
              <w:t>Pancreas transplant</w:t>
            </w:r>
          </w:p>
        </w:tc>
        <w:sdt>
          <w:sdtPr>
            <w:rPr>
              <w:rFonts w:cs="Arial"/>
            </w:rPr>
            <w:id w:val="1459912495"/>
            <w:placeholder>
              <w:docPart w:val="6F879814EFDF4A2F94017CB522984374"/>
            </w:placeholder>
            <w:showingPlcHdr/>
          </w:sdtPr>
          <w:sdtContent>
            <w:tc>
              <w:tcPr>
                <w:tcW w:w="477" w:type="pct"/>
                <w:vAlign w:val="center"/>
              </w:tcPr>
              <w:p w14:paraId="745C9A3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418993451"/>
            <w:placeholder>
              <w:docPart w:val="1F51F5A311A34243B2E08DD5CD1423C5"/>
            </w:placeholder>
            <w:showingPlcHdr/>
          </w:sdtPr>
          <w:sdtContent>
            <w:tc>
              <w:tcPr>
                <w:tcW w:w="477" w:type="pct"/>
                <w:gridSpan w:val="2"/>
                <w:vAlign w:val="center"/>
              </w:tcPr>
              <w:p w14:paraId="1F94588B"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203137779"/>
            <w:placeholder>
              <w:docPart w:val="03621AB87CC84CFD9B1A482C2B97FE0D"/>
            </w:placeholder>
            <w:showingPlcHdr/>
          </w:sdtPr>
          <w:sdtContent>
            <w:tc>
              <w:tcPr>
                <w:tcW w:w="481" w:type="pct"/>
                <w:gridSpan w:val="2"/>
                <w:vAlign w:val="center"/>
              </w:tcPr>
              <w:p w14:paraId="191597F4"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88847609"/>
            <w:placeholder>
              <w:docPart w:val="049B9BE293C149B7A24F578E1415722F"/>
            </w:placeholder>
            <w:showingPlcHdr/>
          </w:sdtPr>
          <w:sdtContent>
            <w:tc>
              <w:tcPr>
                <w:tcW w:w="477" w:type="pct"/>
                <w:gridSpan w:val="3"/>
                <w:vAlign w:val="center"/>
              </w:tcPr>
              <w:p w14:paraId="6C731BBE"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74237696"/>
            <w:placeholder>
              <w:docPart w:val="E64E543DE87D4AF89FD100A63007972F"/>
            </w:placeholder>
            <w:showingPlcHdr/>
          </w:sdtPr>
          <w:sdtContent>
            <w:tc>
              <w:tcPr>
                <w:tcW w:w="477" w:type="pct"/>
                <w:gridSpan w:val="3"/>
                <w:vAlign w:val="center"/>
              </w:tcPr>
              <w:p w14:paraId="16FC3965"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77593418"/>
            <w:placeholder>
              <w:docPart w:val="7640DEE2170E480E993776C4541C8FF3"/>
            </w:placeholder>
            <w:showingPlcHdr/>
          </w:sdtPr>
          <w:sdtContent>
            <w:tc>
              <w:tcPr>
                <w:tcW w:w="469" w:type="pct"/>
                <w:gridSpan w:val="3"/>
                <w:vAlign w:val="center"/>
              </w:tcPr>
              <w:p w14:paraId="6532846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78579444"/>
            <w:placeholder>
              <w:docPart w:val="9156474912C3498D8811097245756CAF"/>
            </w:placeholder>
            <w:showingPlcHdr/>
          </w:sdtPr>
          <w:sdtContent>
            <w:tc>
              <w:tcPr>
                <w:tcW w:w="421" w:type="pct"/>
                <w:vAlign w:val="center"/>
              </w:tcPr>
              <w:p w14:paraId="5E0F0DEE"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149A1AA3" w14:textId="77777777">
        <w:trPr>
          <w:cantSplit/>
          <w:trHeight w:val="288"/>
        </w:trPr>
        <w:tc>
          <w:tcPr>
            <w:tcW w:w="1721" w:type="pct"/>
            <w:gridSpan w:val="2"/>
          </w:tcPr>
          <w:p w14:paraId="5C805931" w14:textId="77777777" w:rsidR="002E1557" w:rsidRPr="00633EBB" w:rsidRDefault="002E1557" w:rsidP="002E1557">
            <w:pPr>
              <w:keepNext/>
              <w:rPr>
                <w:rFonts w:cs="Arial"/>
              </w:rPr>
            </w:pPr>
            <w:r w:rsidRPr="00633EBB">
              <w:rPr>
                <w:rFonts w:cs="Arial"/>
              </w:rPr>
              <w:t>Renal transplant</w:t>
            </w:r>
          </w:p>
        </w:tc>
        <w:sdt>
          <w:sdtPr>
            <w:rPr>
              <w:rFonts w:cs="Arial"/>
            </w:rPr>
            <w:id w:val="-445858666"/>
            <w:placeholder>
              <w:docPart w:val="00FF302034D44B72AF65628682A9F38F"/>
            </w:placeholder>
            <w:showingPlcHdr/>
          </w:sdtPr>
          <w:sdtContent>
            <w:tc>
              <w:tcPr>
                <w:tcW w:w="477" w:type="pct"/>
                <w:vAlign w:val="center"/>
              </w:tcPr>
              <w:p w14:paraId="42EA8299"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888184364"/>
            <w:placeholder>
              <w:docPart w:val="5D4ACDDFE8544180810A93EBD647F5AE"/>
            </w:placeholder>
            <w:showingPlcHdr/>
          </w:sdtPr>
          <w:sdtContent>
            <w:tc>
              <w:tcPr>
                <w:tcW w:w="477" w:type="pct"/>
                <w:gridSpan w:val="2"/>
                <w:vAlign w:val="center"/>
              </w:tcPr>
              <w:p w14:paraId="39A0F13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06027568"/>
            <w:placeholder>
              <w:docPart w:val="2F954598DB46428AB8A538B2A84AC11A"/>
            </w:placeholder>
            <w:showingPlcHdr/>
          </w:sdtPr>
          <w:sdtContent>
            <w:tc>
              <w:tcPr>
                <w:tcW w:w="481" w:type="pct"/>
                <w:gridSpan w:val="2"/>
                <w:vAlign w:val="center"/>
              </w:tcPr>
              <w:p w14:paraId="6E5379D7"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31177323"/>
            <w:placeholder>
              <w:docPart w:val="B5A8FDB5D0454451812F67BCC30D402B"/>
            </w:placeholder>
            <w:showingPlcHdr/>
          </w:sdtPr>
          <w:sdtContent>
            <w:tc>
              <w:tcPr>
                <w:tcW w:w="477" w:type="pct"/>
                <w:gridSpan w:val="3"/>
                <w:vAlign w:val="center"/>
              </w:tcPr>
              <w:p w14:paraId="13760E4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774396682"/>
            <w:placeholder>
              <w:docPart w:val="73194918D1A34D08BFD69835E1B8E5E0"/>
            </w:placeholder>
            <w:showingPlcHdr/>
          </w:sdtPr>
          <w:sdtContent>
            <w:tc>
              <w:tcPr>
                <w:tcW w:w="477" w:type="pct"/>
                <w:gridSpan w:val="3"/>
                <w:vAlign w:val="center"/>
              </w:tcPr>
              <w:p w14:paraId="330EF6F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03304811"/>
            <w:placeholder>
              <w:docPart w:val="5F3366BB1F9043318159E18EED67E7A2"/>
            </w:placeholder>
            <w:showingPlcHdr/>
          </w:sdtPr>
          <w:sdtContent>
            <w:tc>
              <w:tcPr>
                <w:tcW w:w="469" w:type="pct"/>
                <w:gridSpan w:val="3"/>
                <w:vAlign w:val="center"/>
              </w:tcPr>
              <w:p w14:paraId="60261409"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18418751"/>
            <w:placeholder>
              <w:docPart w:val="47E19E28028349E4AA0C182A46DB860B"/>
            </w:placeholder>
            <w:showingPlcHdr/>
          </w:sdtPr>
          <w:sdtContent>
            <w:tc>
              <w:tcPr>
                <w:tcW w:w="421" w:type="pct"/>
                <w:vAlign w:val="center"/>
              </w:tcPr>
              <w:p w14:paraId="2FDB8C17"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6C80130A" w14:textId="77777777">
        <w:trPr>
          <w:cantSplit/>
          <w:trHeight w:val="288"/>
        </w:trPr>
        <w:tc>
          <w:tcPr>
            <w:tcW w:w="1721" w:type="pct"/>
            <w:gridSpan w:val="2"/>
          </w:tcPr>
          <w:p w14:paraId="76FC8F3E" w14:textId="77777777" w:rsidR="002E1557" w:rsidRPr="00633EBB" w:rsidRDefault="002E1557" w:rsidP="002E1557">
            <w:pPr>
              <w:keepNext/>
              <w:rPr>
                <w:rFonts w:cs="Arial"/>
              </w:rPr>
            </w:pPr>
            <w:proofErr w:type="gramStart"/>
            <w:r w:rsidRPr="00633EBB">
              <w:rPr>
                <w:rFonts w:cs="Arial"/>
              </w:rPr>
              <w:t>Other</w:t>
            </w:r>
            <w:proofErr w:type="gramEnd"/>
            <w:r w:rsidRPr="00633EBB">
              <w:rPr>
                <w:rFonts w:cs="Arial"/>
              </w:rPr>
              <w:t xml:space="preserve"> major organ transplant</w:t>
            </w:r>
          </w:p>
        </w:tc>
        <w:sdt>
          <w:sdtPr>
            <w:rPr>
              <w:rFonts w:cs="Arial"/>
            </w:rPr>
            <w:id w:val="-1274470382"/>
            <w:placeholder>
              <w:docPart w:val="C501799648E44112AC69E8BAB19822D3"/>
            </w:placeholder>
            <w:showingPlcHdr/>
          </w:sdtPr>
          <w:sdtContent>
            <w:tc>
              <w:tcPr>
                <w:tcW w:w="477" w:type="pct"/>
                <w:vAlign w:val="center"/>
              </w:tcPr>
              <w:p w14:paraId="521027E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67897382"/>
            <w:placeholder>
              <w:docPart w:val="5495406AB260452CA87D720BE89CEB99"/>
            </w:placeholder>
            <w:showingPlcHdr/>
          </w:sdtPr>
          <w:sdtContent>
            <w:tc>
              <w:tcPr>
                <w:tcW w:w="477" w:type="pct"/>
                <w:gridSpan w:val="2"/>
                <w:vAlign w:val="center"/>
              </w:tcPr>
              <w:p w14:paraId="50D85FE0"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684273452"/>
            <w:placeholder>
              <w:docPart w:val="90BE988EEB20415393DC430448C543FF"/>
            </w:placeholder>
            <w:showingPlcHdr/>
          </w:sdtPr>
          <w:sdtContent>
            <w:tc>
              <w:tcPr>
                <w:tcW w:w="481" w:type="pct"/>
                <w:gridSpan w:val="2"/>
                <w:vAlign w:val="center"/>
              </w:tcPr>
              <w:p w14:paraId="17E2F7B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15185355"/>
            <w:placeholder>
              <w:docPart w:val="E0C2044B6C9946AC9438BAE8C9797D26"/>
            </w:placeholder>
            <w:showingPlcHdr/>
          </w:sdtPr>
          <w:sdtContent>
            <w:tc>
              <w:tcPr>
                <w:tcW w:w="477" w:type="pct"/>
                <w:gridSpan w:val="3"/>
                <w:vAlign w:val="center"/>
              </w:tcPr>
              <w:p w14:paraId="7946953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822309446"/>
            <w:placeholder>
              <w:docPart w:val="84076D4F9D5943C79987D34D67C3C992"/>
            </w:placeholder>
            <w:showingPlcHdr/>
          </w:sdtPr>
          <w:sdtContent>
            <w:tc>
              <w:tcPr>
                <w:tcW w:w="477" w:type="pct"/>
                <w:gridSpan w:val="3"/>
                <w:vAlign w:val="center"/>
              </w:tcPr>
              <w:p w14:paraId="23D7B92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104062902"/>
            <w:placeholder>
              <w:docPart w:val="7A77695805E04BFB9327C549D9B679DC"/>
            </w:placeholder>
            <w:showingPlcHdr/>
          </w:sdtPr>
          <w:sdtContent>
            <w:tc>
              <w:tcPr>
                <w:tcW w:w="469" w:type="pct"/>
                <w:gridSpan w:val="3"/>
                <w:vAlign w:val="center"/>
              </w:tcPr>
              <w:p w14:paraId="25E7A46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89805343"/>
            <w:placeholder>
              <w:docPart w:val="CB8231D78A25408494E0B208D608CA1C"/>
            </w:placeholder>
            <w:showingPlcHdr/>
          </w:sdtPr>
          <w:sdtContent>
            <w:tc>
              <w:tcPr>
                <w:tcW w:w="421" w:type="pct"/>
                <w:vAlign w:val="center"/>
              </w:tcPr>
              <w:p w14:paraId="429BC276"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D5B9BE0" w14:textId="77777777">
        <w:trPr>
          <w:cantSplit/>
          <w:trHeight w:val="288"/>
        </w:trPr>
        <w:tc>
          <w:tcPr>
            <w:tcW w:w="1721" w:type="pct"/>
            <w:gridSpan w:val="2"/>
          </w:tcPr>
          <w:p w14:paraId="08674F3D" w14:textId="77777777" w:rsidR="002E1557" w:rsidRPr="00633EBB" w:rsidRDefault="002E1557" w:rsidP="002E1557">
            <w:pPr>
              <w:keepNext/>
              <w:jc w:val="right"/>
              <w:rPr>
                <w:rFonts w:cs="Arial"/>
                <w:b/>
                <w:bCs/>
              </w:rPr>
            </w:pPr>
            <w:r w:rsidRPr="00633EBB">
              <w:rPr>
                <w:rFonts w:cs="Arial"/>
                <w:b/>
                <w:bCs/>
              </w:rPr>
              <w:t>TOTAL ORGAN TRANSPLANT</w:t>
            </w:r>
          </w:p>
        </w:tc>
        <w:sdt>
          <w:sdtPr>
            <w:rPr>
              <w:rFonts w:cs="Arial"/>
              <w:b/>
              <w:bCs/>
            </w:rPr>
            <w:id w:val="-1084914351"/>
            <w:placeholder>
              <w:docPart w:val="556A6ED7B4554493977DB913E441F623"/>
            </w:placeholder>
            <w:showingPlcHdr/>
          </w:sdtPr>
          <w:sdtContent>
            <w:tc>
              <w:tcPr>
                <w:tcW w:w="477" w:type="pct"/>
                <w:vAlign w:val="center"/>
              </w:tcPr>
              <w:p w14:paraId="7E577A26"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504899363"/>
            <w:placeholder>
              <w:docPart w:val="CE6A6564D17F47D3B8DBB66F00E05D22"/>
            </w:placeholder>
            <w:showingPlcHdr/>
          </w:sdtPr>
          <w:sdtContent>
            <w:tc>
              <w:tcPr>
                <w:tcW w:w="477" w:type="pct"/>
                <w:gridSpan w:val="2"/>
                <w:vAlign w:val="center"/>
              </w:tcPr>
              <w:p w14:paraId="7CF5FD56"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39822190"/>
            <w:placeholder>
              <w:docPart w:val="B09707C2B43E4F80A9F312C1C2C804D2"/>
            </w:placeholder>
            <w:showingPlcHdr/>
          </w:sdtPr>
          <w:sdtContent>
            <w:tc>
              <w:tcPr>
                <w:tcW w:w="481" w:type="pct"/>
                <w:gridSpan w:val="2"/>
                <w:vAlign w:val="center"/>
              </w:tcPr>
              <w:p w14:paraId="0404BE10"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1434891309"/>
            <w:placeholder>
              <w:docPart w:val="78146776928A46D38C15A2910B6D6A89"/>
            </w:placeholder>
            <w:showingPlcHdr/>
          </w:sdtPr>
          <w:sdtContent>
            <w:tc>
              <w:tcPr>
                <w:tcW w:w="477" w:type="pct"/>
                <w:gridSpan w:val="3"/>
                <w:vAlign w:val="center"/>
              </w:tcPr>
              <w:p w14:paraId="44FC1BFE"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936257989"/>
            <w:placeholder>
              <w:docPart w:val="4EF81636DF434309B413BE27C2263435"/>
            </w:placeholder>
            <w:showingPlcHdr/>
          </w:sdtPr>
          <w:sdtContent>
            <w:tc>
              <w:tcPr>
                <w:tcW w:w="477" w:type="pct"/>
                <w:gridSpan w:val="3"/>
                <w:vAlign w:val="center"/>
              </w:tcPr>
              <w:p w14:paraId="16CAB13F"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1372447121"/>
            <w:placeholder>
              <w:docPart w:val="9E4293E4C02642848975F9CE73CCC3D9"/>
            </w:placeholder>
            <w:showingPlcHdr/>
          </w:sdtPr>
          <w:sdtContent>
            <w:tc>
              <w:tcPr>
                <w:tcW w:w="469" w:type="pct"/>
                <w:gridSpan w:val="3"/>
                <w:vAlign w:val="center"/>
              </w:tcPr>
              <w:p w14:paraId="78FE8CC8"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rPr>
            <w:id w:val="2039848087"/>
            <w:placeholder>
              <w:docPart w:val="981253D0576A4F3BA5DD9C3D0ACA6A9A"/>
            </w:placeholder>
            <w:showingPlcHdr/>
          </w:sdtPr>
          <w:sdtContent>
            <w:tc>
              <w:tcPr>
                <w:tcW w:w="421" w:type="pct"/>
                <w:vAlign w:val="center"/>
              </w:tcPr>
              <w:p w14:paraId="586BDF1F" w14:textId="77777777" w:rsidR="002E1557" w:rsidRPr="00633EBB" w:rsidRDefault="002E1557" w:rsidP="00976221">
                <w:pPr>
                  <w:keepNext/>
                  <w:jc w:val="center"/>
                  <w:rPr>
                    <w:rFonts w:cs="Arial"/>
                    <w:b/>
                    <w:bCs/>
                  </w:rPr>
                </w:pPr>
                <w:r w:rsidRPr="00633EBB">
                  <w:rPr>
                    <w:rFonts w:cs="Arial"/>
                    <w:color w:val="808080"/>
                  </w:rPr>
                  <w:t>#</w:t>
                </w:r>
              </w:p>
            </w:tc>
          </w:sdtContent>
        </w:sdt>
      </w:tr>
      <w:tr w:rsidR="002E1557" w:rsidRPr="00633EBB" w14:paraId="53BF2FAD" w14:textId="77777777" w:rsidTr="00DD1E49">
        <w:trPr>
          <w:cantSplit/>
          <w:trHeight w:val="288"/>
        </w:trPr>
        <w:tc>
          <w:tcPr>
            <w:tcW w:w="5000" w:type="pct"/>
            <w:gridSpan w:val="17"/>
            <w:shd w:val="clear" w:color="auto" w:fill="E7E6E6" w:themeFill="background2"/>
          </w:tcPr>
          <w:p w14:paraId="7E77C4A0" w14:textId="77777777" w:rsidR="002E1557" w:rsidRPr="00633EBB" w:rsidRDefault="002E1557" w:rsidP="002E1557">
            <w:pPr>
              <w:keepNext/>
              <w:rPr>
                <w:rFonts w:cs="Arial"/>
                <w:b/>
                <w:bCs/>
              </w:rPr>
            </w:pPr>
            <w:r w:rsidRPr="00633EBB">
              <w:rPr>
                <w:rFonts w:cs="Arial"/>
                <w:b/>
                <w:bCs/>
              </w:rPr>
              <w:t>Vascular-Aneurysm Repair</w:t>
            </w:r>
          </w:p>
        </w:tc>
      </w:tr>
      <w:tr w:rsidR="002E1557" w:rsidRPr="00633EBB" w14:paraId="24671A0C" w14:textId="77777777">
        <w:trPr>
          <w:cantSplit/>
          <w:trHeight w:val="288"/>
        </w:trPr>
        <w:tc>
          <w:tcPr>
            <w:tcW w:w="1711" w:type="pct"/>
          </w:tcPr>
          <w:p w14:paraId="6894DBEF" w14:textId="77777777" w:rsidR="002E1557" w:rsidRPr="00633EBB" w:rsidRDefault="002E1557" w:rsidP="002E1557">
            <w:pPr>
              <w:keepNext/>
              <w:rPr>
                <w:rFonts w:cs="Arial"/>
              </w:rPr>
            </w:pPr>
            <w:r w:rsidRPr="00633EBB">
              <w:rPr>
                <w:rFonts w:cs="Arial"/>
              </w:rPr>
              <w:t xml:space="preserve">Endovascular repair abdomen </w:t>
            </w:r>
          </w:p>
        </w:tc>
        <w:sdt>
          <w:sdtPr>
            <w:rPr>
              <w:rFonts w:cs="Arial"/>
            </w:rPr>
            <w:id w:val="-1147658407"/>
            <w:placeholder>
              <w:docPart w:val="689803093AB54521AF620F23142E111C"/>
            </w:placeholder>
            <w:showingPlcHdr/>
          </w:sdtPr>
          <w:sdtContent>
            <w:tc>
              <w:tcPr>
                <w:tcW w:w="492" w:type="pct"/>
                <w:gridSpan w:val="3"/>
                <w:vAlign w:val="center"/>
              </w:tcPr>
              <w:p w14:paraId="31C642B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4271485"/>
            <w:placeholder>
              <w:docPart w:val="BC569A2285BA4BC2A11818EEF6491BC1"/>
            </w:placeholder>
            <w:showingPlcHdr/>
          </w:sdtPr>
          <w:sdtContent>
            <w:tc>
              <w:tcPr>
                <w:tcW w:w="487" w:type="pct"/>
                <w:gridSpan w:val="2"/>
                <w:vAlign w:val="center"/>
              </w:tcPr>
              <w:p w14:paraId="1DFAD0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4919228"/>
            <w:placeholder>
              <w:docPart w:val="F7EA52446A934646B2150203FC07A4ED"/>
            </w:placeholder>
            <w:showingPlcHdr/>
          </w:sdtPr>
          <w:sdtContent>
            <w:tc>
              <w:tcPr>
                <w:tcW w:w="488" w:type="pct"/>
                <w:gridSpan w:val="3"/>
                <w:vAlign w:val="center"/>
              </w:tcPr>
              <w:p w14:paraId="3A2862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15955716"/>
            <w:placeholder>
              <w:docPart w:val="9D080C67C5224B27BB8605EE51C0D8F5"/>
            </w:placeholder>
            <w:showingPlcHdr/>
          </w:sdtPr>
          <w:sdtContent>
            <w:tc>
              <w:tcPr>
                <w:tcW w:w="491" w:type="pct"/>
                <w:gridSpan w:val="2"/>
                <w:vAlign w:val="center"/>
              </w:tcPr>
              <w:p w14:paraId="3A49147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846856"/>
            <w:placeholder>
              <w:docPart w:val="267BADE5A5394372B131B6B7FE011E3C"/>
            </w:placeholder>
            <w:showingPlcHdr/>
          </w:sdtPr>
          <w:sdtContent>
            <w:tc>
              <w:tcPr>
                <w:tcW w:w="487" w:type="pct"/>
                <w:gridSpan w:val="4"/>
                <w:vAlign w:val="center"/>
              </w:tcPr>
              <w:p w14:paraId="20A2942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4443601"/>
            <w:placeholder>
              <w:docPart w:val="D122CD3AE8C24DE0A3C677576D25789C"/>
            </w:placeholder>
            <w:showingPlcHdr/>
          </w:sdtPr>
          <w:sdtContent>
            <w:tc>
              <w:tcPr>
                <w:tcW w:w="423" w:type="pct"/>
                <w:vAlign w:val="center"/>
              </w:tcPr>
              <w:p w14:paraId="1819CF1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893421"/>
            <w:placeholder>
              <w:docPart w:val="C8CDF152769F4DE1948484069CFC765D"/>
            </w:placeholder>
            <w:showingPlcHdr/>
          </w:sdtPr>
          <w:sdtContent>
            <w:tc>
              <w:tcPr>
                <w:tcW w:w="421" w:type="pct"/>
                <w:vAlign w:val="center"/>
              </w:tcPr>
              <w:p w14:paraId="31299C8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BBF30C3" w14:textId="77777777">
        <w:trPr>
          <w:cantSplit/>
          <w:trHeight w:val="288"/>
        </w:trPr>
        <w:tc>
          <w:tcPr>
            <w:tcW w:w="1711" w:type="pct"/>
          </w:tcPr>
          <w:p w14:paraId="225F15E1" w14:textId="77777777" w:rsidR="002E1557" w:rsidRPr="00633EBB" w:rsidRDefault="002E1557" w:rsidP="002E1557">
            <w:pPr>
              <w:rPr>
                <w:rFonts w:cs="Arial"/>
              </w:rPr>
            </w:pPr>
            <w:r w:rsidRPr="00633EBB">
              <w:rPr>
                <w:rFonts w:cs="Arial"/>
              </w:rPr>
              <w:t>Open repair infrarenal</w:t>
            </w:r>
          </w:p>
        </w:tc>
        <w:sdt>
          <w:sdtPr>
            <w:rPr>
              <w:rFonts w:cs="Arial"/>
            </w:rPr>
            <w:id w:val="-1216728591"/>
            <w:placeholder>
              <w:docPart w:val="3DB9908F1F694BAB9F5E98D57348E263"/>
            </w:placeholder>
            <w:showingPlcHdr/>
          </w:sdtPr>
          <w:sdtContent>
            <w:tc>
              <w:tcPr>
                <w:tcW w:w="492" w:type="pct"/>
                <w:gridSpan w:val="3"/>
                <w:vAlign w:val="center"/>
              </w:tcPr>
              <w:p w14:paraId="34D712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4723120"/>
            <w:placeholder>
              <w:docPart w:val="8031AB6EEB2B405D97D7271DE205EA54"/>
            </w:placeholder>
            <w:showingPlcHdr/>
          </w:sdtPr>
          <w:sdtContent>
            <w:tc>
              <w:tcPr>
                <w:tcW w:w="487" w:type="pct"/>
                <w:gridSpan w:val="2"/>
                <w:vAlign w:val="center"/>
              </w:tcPr>
              <w:p w14:paraId="39E2614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5544307"/>
            <w:placeholder>
              <w:docPart w:val="39C8FA7B13CB4DB28A055ACF2BC58CAA"/>
            </w:placeholder>
            <w:showingPlcHdr/>
          </w:sdtPr>
          <w:sdtContent>
            <w:tc>
              <w:tcPr>
                <w:tcW w:w="488" w:type="pct"/>
                <w:gridSpan w:val="3"/>
                <w:vAlign w:val="center"/>
              </w:tcPr>
              <w:p w14:paraId="3CBBD6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6300753"/>
            <w:placeholder>
              <w:docPart w:val="5126D8164D6947469899803467196D13"/>
            </w:placeholder>
            <w:showingPlcHdr/>
          </w:sdtPr>
          <w:sdtContent>
            <w:tc>
              <w:tcPr>
                <w:tcW w:w="491" w:type="pct"/>
                <w:gridSpan w:val="2"/>
                <w:vAlign w:val="center"/>
              </w:tcPr>
              <w:p w14:paraId="0D1980E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9663647"/>
            <w:placeholder>
              <w:docPart w:val="2FFCC2D7850D4E488D2899FD07E28164"/>
            </w:placeholder>
            <w:showingPlcHdr/>
          </w:sdtPr>
          <w:sdtContent>
            <w:tc>
              <w:tcPr>
                <w:tcW w:w="487" w:type="pct"/>
                <w:gridSpan w:val="4"/>
                <w:vAlign w:val="center"/>
              </w:tcPr>
              <w:p w14:paraId="2672B6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7666236"/>
            <w:placeholder>
              <w:docPart w:val="3CCD002D1C484CA58E38CC44DDFF822C"/>
            </w:placeholder>
            <w:showingPlcHdr/>
          </w:sdtPr>
          <w:sdtContent>
            <w:tc>
              <w:tcPr>
                <w:tcW w:w="423" w:type="pct"/>
                <w:vAlign w:val="center"/>
              </w:tcPr>
              <w:p w14:paraId="19C190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8889836"/>
            <w:placeholder>
              <w:docPart w:val="6B9639DF8EDD4DE4A2F4BE1738F98CD2"/>
            </w:placeholder>
            <w:showingPlcHdr/>
          </w:sdtPr>
          <w:sdtContent>
            <w:tc>
              <w:tcPr>
                <w:tcW w:w="421" w:type="pct"/>
                <w:vAlign w:val="center"/>
              </w:tcPr>
              <w:p w14:paraId="31CEF5F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8CD6BC9" w14:textId="77777777">
        <w:trPr>
          <w:cantSplit/>
          <w:trHeight w:val="288"/>
        </w:trPr>
        <w:tc>
          <w:tcPr>
            <w:tcW w:w="1711" w:type="pct"/>
          </w:tcPr>
          <w:p w14:paraId="20BEAAD8" w14:textId="77777777" w:rsidR="002E1557" w:rsidRPr="00633EBB" w:rsidRDefault="002E1557" w:rsidP="002E1557">
            <w:pPr>
              <w:rPr>
                <w:rFonts w:cs="Arial"/>
              </w:rPr>
            </w:pPr>
            <w:r w:rsidRPr="00633EBB">
              <w:rPr>
                <w:rFonts w:cs="Arial"/>
              </w:rPr>
              <w:t>Repair femoral aneurysm</w:t>
            </w:r>
          </w:p>
        </w:tc>
        <w:sdt>
          <w:sdtPr>
            <w:rPr>
              <w:rFonts w:cs="Arial"/>
            </w:rPr>
            <w:id w:val="1693419801"/>
            <w:placeholder>
              <w:docPart w:val="EC4D9EF9855F4CB4B62CF8599C18B926"/>
            </w:placeholder>
            <w:showingPlcHdr/>
          </w:sdtPr>
          <w:sdtContent>
            <w:tc>
              <w:tcPr>
                <w:tcW w:w="492" w:type="pct"/>
                <w:gridSpan w:val="3"/>
                <w:vAlign w:val="center"/>
              </w:tcPr>
              <w:p w14:paraId="4DACD9A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0676634"/>
            <w:placeholder>
              <w:docPart w:val="E8FA89538D684CE6BC2FED2193C8AFF0"/>
            </w:placeholder>
            <w:showingPlcHdr/>
          </w:sdtPr>
          <w:sdtContent>
            <w:tc>
              <w:tcPr>
                <w:tcW w:w="487" w:type="pct"/>
                <w:gridSpan w:val="2"/>
                <w:vAlign w:val="center"/>
              </w:tcPr>
              <w:p w14:paraId="7B2632C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6859885"/>
            <w:placeholder>
              <w:docPart w:val="F5274682320F4997BCDAF7DA6D12C243"/>
            </w:placeholder>
            <w:showingPlcHdr/>
          </w:sdtPr>
          <w:sdtContent>
            <w:tc>
              <w:tcPr>
                <w:tcW w:w="488" w:type="pct"/>
                <w:gridSpan w:val="3"/>
                <w:vAlign w:val="center"/>
              </w:tcPr>
              <w:p w14:paraId="03760F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36422775"/>
            <w:placeholder>
              <w:docPart w:val="8ED8D0B1D49E483CBA74A0D0F5039FBA"/>
            </w:placeholder>
            <w:showingPlcHdr/>
          </w:sdtPr>
          <w:sdtContent>
            <w:tc>
              <w:tcPr>
                <w:tcW w:w="491" w:type="pct"/>
                <w:gridSpan w:val="2"/>
                <w:vAlign w:val="center"/>
              </w:tcPr>
              <w:p w14:paraId="63403E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52136274"/>
            <w:placeholder>
              <w:docPart w:val="A88E69394EB347DEAA1DD2A38C709891"/>
            </w:placeholder>
            <w:showingPlcHdr/>
          </w:sdtPr>
          <w:sdtContent>
            <w:tc>
              <w:tcPr>
                <w:tcW w:w="487" w:type="pct"/>
                <w:gridSpan w:val="4"/>
                <w:vAlign w:val="center"/>
              </w:tcPr>
              <w:p w14:paraId="32B6852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6603743"/>
            <w:placeholder>
              <w:docPart w:val="C5BBEBBCA446420F99D08252C806C52B"/>
            </w:placeholder>
            <w:showingPlcHdr/>
          </w:sdtPr>
          <w:sdtContent>
            <w:tc>
              <w:tcPr>
                <w:tcW w:w="423" w:type="pct"/>
                <w:vAlign w:val="center"/>
              </w:tcPr>
              <w:p w14:paraId="1F202A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8107154"/>
            <w:placeholder>
              <w:docPart w:val="D39DB8017FC5446F8E78986F2FF0305C"/>
            </w:placeholder>
            <w:showingPlcHdr/>
          </w:sdtPr>
          <w:sdtContent>
            <w:tc>
              <w:tcPr>
                <w:tcW w:w="421" w:type="pct"/>
                <w:vAlign w:val="center"/>
              </w:tcPr>
              <w:p w14:paraId="3017B6D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8605937" w14:textId="77777777">
        <w:trPr>
          <w:cantSplit/>
          <w:trHeight w:val="288"/>
        </w:trPr>
        <w:tc>
          <w:tcPr>
            <w:tcW w:w="1711" w:type="pct"/>
          </w:tcPr>
          <w:p w14:paraId="1BACBB2A" w14:textId="77777777" w:rsidR="002E1557" w:rsidRPr="00633EBB" w:rsidRDefault="002E1557" w:rsidP="002E1557">
            <w:pPr>
              <w:rPr>
                <w:rFonts w:cs="Arial"/>
              </w:rPr>
            </w:pPr>
            <w:r w:rsidRPr="00633EBB">
              <w:rPr>
                <w:rFonts w:cs="Arial"/>
              </w:rPr>
              <w:t>Repair popliteal aneurysm</w:t>
            </w:r>
          </w:p>
        </w:tc>
        <w:sdt>
          <w:sdtPr>
            <w:rPr>
              <w:rFonts w:cs="Arial"/>
            </w:rPr>
            <w:id w:val="-2128377188"/>
            <w:placeholder>
              <w:docPart w:val="102F34916B704587B0846580EF4CE8D8"/>
            </w:placeholder>
            <w:showingPlcHdr/>
          </w:sdtPr>
          <w:sdtContent>
            <w:tc>
              <w:tcPr>
                <w:tcW w:w="492" w:type="pct"/>
                <w:gridSpan w:val="3"/>
                <w:vAlign w:val="center"/>
              </w:tcPr>
              <w:p w14:paraId="4C94F6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2873742"/>
            <w:placeholder>
              <w:docPart w:val="EDEAEDA1AEF54E2CA8A63ACBB068F4E8"/>
            </w:placeholder>
            <w:showingPlcHdr/>
          </w:sdtPr>
          <w:sdtContent>
            <w:tc>
              <w:tcPr>
                <w:tcW w:w="487" w:type="pct"/>
                <w:gridSpan w:val="2"/>
                <w:vAlign w:val="center"/>
              </w:tcPr>
              <w:p w14:paraId="09B308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6881688"/>
            <w:placeholder>
              <w:docPart w:val="C80A4F3E49DA44A6ABD9301F5D62A01E"/>
            </w:placeholder>
            <w:showingPlcHdr/>
          </w:sdtPr>
          <w:sdtContent>
            <w:tc>
              <w:tcPr>
                <w:tcW w:w="488" w:type="pct"/>
                <w:gridSpan w:val="3"/>
                <w:vAlign w:val="center"/>
              </w:tcPr>
              <w:p w14:paraId="345955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2995682"/>
            <w:placeholder>
              <w:docPart w:val="2E3ECC4579A4405BA5B45BDC599A1B03"/>
            </w:placeholder>
            <w:showingPlcHdr/>
          </w:sdtPr>
          <w:sdtContent>
            <w:tc>
              <w:tcPr>
                <w:tcW w:w="491" w:type="pct"/>
                <w:gridSpan w:val="2"/>
                <w:vAlign w:val="center"/>
              </w:tcPr>
              <w:p w14:paraId="6227D6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3082394"/>
            <w:placeholder>
              <w:docPart w:val="EA6A4A7436834927AD8BE5EFCAD807A2"/>
            </w:placeholder>
            <w:showingPlcHdr/>
          </w:sdtPr>
          <w:sdtContent>
            <w:tc>
              <w:tcPr>
                <w:tcW w:w="487" w:type="pct"/>
                <w:gridSpan w:val="4"/>
                <w:vAlign w:val="center"/>
              </w:tcPr>
              <w:p w14:paraId="2D6F428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8934733"/>
            <w:placeholder>
              <w:docPart w:val="D0F08BB278A3480F8CC2EBB453B66F85"/>
            </w:placeholder>
            <w:showingPlcHdr/>
          </w:sdtPr>
          <w:sdtContent>
            <w:tc>
              <w:tcPr>
                <w:tcW w:w="423" w:type="pct"/>
                <w:vAlign w:val="center"/>
              </w:tcPr>
              <w:p w14:paraId="205761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5169451"/>
            <w:placeholder>
              <w:docPart w:val="A7AC0743732C4DB98FAE3B5C54A6D61A"/>
            </w:placeholder>
            <w:showingPlcHdr/>
          </w:sdtPr>
          <w:sdtContent>
            <w:tc>
              <w:tcPr>
                <w:tcW w:w="421" w:type="pct"/>
                <w:vAlign w:val="center"/>
              </w:tcPr>
              <w:p w14:paraId="534710E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A2890C" w14:textId="77777777">
        <w:trPr>
          <w:cantSplit/>
          <w:trHeight w:val="288"/>
        </w:trPr>
        <w:tc>
          <w:tcPr>
            <w:tcW w:w="1711" w:type="pct"/>
          </w:tcPr>
          <w:p w14:paraId="534B7104" w14:textId="77777777" w:rsidR="002E1557" w:rsidRPr="00633EBB" w:rsidRDefault="002E1557" w:rsidP="002E1557">
            <w:pPr>
              <w:rPr>
                <w:rFonts w:cs="Arial"/>
              </w:rPr>
            </w:pPr>
            <w:r w:rsidRPr="00633EBB">
              <w:rPr>
                <w:rFonts w:cs="Arial"/>
              </w:rPr>
              <w:t>All other vascular-aneurysm repair types</w:t>
            </w:r>
          </w:p>
        </w:tc>
        <w:sdt>
          <w:sdtPr>
            <w:rPr>
              <w:rFonts w:cs="Arial"/>
            </w:rPr>
            <w:id w:val="1830250440"/>
            <w:placeholder>
              <w:docPart w:val="CF14F604BABE4895858C0F58D9E96337"/>
            </w:placeholder>
            <w:showingPlcHdr/>
          </w:sdtPr>
          <w:sdtContent>
            <w:tc>
              <w:tcPr>
                <w:tcW w:w="492" w:type="pct"/>
                <w:gridSpan w:val="3"/>
                <w:vAlign w:val="center"/>
              </w:tcPr>
              <w:p w14:paraId="103B7E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20605970"/>
            <w:placeholder>
              <w:docPart w:val="F88AF1E25E364ABABC313AA8AACD25AD"/>
            </w:placeholder>
            <w:showingPlcHdr/>
          </w:sdtPr>
          <w:sdtContent>
            <w:tc>
              <w:tcPr>
                <w:tcW w:w="487" w:type="pct"/>
                <w:gridSpan w:val="2"/>
                <w:vAlign w:val="center"/>
              </w:tcPr>
              <w:p w14:paraId="557931A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2612120"/>
            <w:placeholder>
              <w:docPart w:val="B78CA73C7E1F4BAB8F57DD3281DC68F6"/>
            </w:placeholder>
            <w:showingPlcHdr/>
          </w:sdtPr>
          <w:sdtContent>
            <w:tc>
              <w:tcPr>
                <w:tcW w:w="488" w:type="pct"/>
                <w:gridSpan w:val="3"/>
                <w:vAlign w:val="center"/>
              </w:tcPr>
              <w:p w14:paraId="2571F70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37140439"/>
            <w:placeholder>
              <w:docPart w:val="32F5CDA6AB394CB8BE29D97928E3803B"/>
            </w:placeholder>
            <w:showingPlcHdr/>
          </w:sdtPr>
          <w:sdtContent>
            <w:tc>
              <w:tcPr>
                <w:tcW w:w="491" w:type="pct"/>
                <w:gridSpan w:val="2"/>
                <w:vAlign w:val="center"/>
              </w:tcPr>
              <w:p w14:paraId="201FC0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9545728"/>
            <w:placeholder>
              <w:docPart w:val="5FB230ED40A243F09358941D0C3AA8FD"/>
            </w:placeholder>
            <w:showingPlcHdr/>
          </w:sdtPr>
          <w:sdtContent>
            <w:tc>
              <w:tcPr>
                <w:tcW w:w="487" w:type="pct"/>
                <w:gridSpan w:val="4"/>
                <w:vAlign w:val="center"/>
              </w:tcPr>
              <w:p w14:paraId="7D348E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27744996"/>
            <w:placeholder>
              <w:docPart w:val="FEEC8A02CA844C76AF86C54435B3D517"/>
            </w:placeholder>
            <w:showingPlcHdr/>
          </w:sdtPr>
          <w:sdtContent>
            <w:tc>
              <w:tcPr>
                <w:tcW w:w="423" w:type="pct"/>
                <w:vAlign w:val="center"/>
              </w:tcPr>
              <w:p w14:paraId="643F516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6859564"/>
            <w:placeholder>
              <w:docPart w:val="21A50233467142C8894DB375DC918D37"/>
            </w:placeholder>
            <w:showingPlcHdr/>
          </w:sdtPr>
          <w:sdtContent>
            <w:tc>
              <w:tcPr>
                <w:tcW w:w="421" w:type="pct"/>
                <w:vAlign w:val="center"/>
              </w:tcPr>
              <w:p w14:paraId="6C22BC6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DCC33E3" w14:textId="77777777">
        <w:trPr>
          <w:cantSplit/>
          <w:trHeight w:val="288"/>
        </w:trPr>
        <w:tc>
          <w:tcPr>
            <w:tcW w:w="1711" w:type="pct"/>
          </w:tcPr>
          <w:p w14:paraId="75704BBA" w14:textId="77777777" w:rsidR="002E1557" w:rsidRPr="00633EBB" w:rsidRDefault="002E1557" w:rsidP="002E1557">
            <w:pPr>
              <w:jc w:val="right"/>
              <w:rPr>
                <w:rFonts w:cs="Arial"/>
                <w:b/>
                <w:bCs/>
              </w:rPr>
            </w:pPr>
            <w:r w:rsidRPr="00633EBB">
              <w:rPr>
                <w:rFonts w:cs="Arial"/>
                <w:b/>
                <w:bCs/>
              </w:rPr>
              <w:t>TOTAL VASCULAR-ANEURYSM REPAIR</w:t>
            </w:r>
          </w:p>
        </w:tc>
        <w:sdt>
          <w:sdtPr>
            <w:rPr>
              <w:rFonts w:cs="Arial"/>
            </w:rPr>
            <w:id w:val="1331565880"/>
            <w:placeholder>
              <w:docPart w:val="C63DC6EFDD0C4E8580143B329D37A918"/>
            </w:placeholder>
            <w:showingPlcHdr/>
          </w:sdtPr>
          <w:sdtContent>
            <w:tc>
              <w:tcPr>
                <w:tcW w:w="492" w:type="pct"/>
                <w:gridSpan w:val="3"/>
                <w:vAlign w:val="center"/>
              </w:tcPr>
              <w:p w14:paraId="70160B8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8332905"/>
            <w:placeholder>
              <w:docPart w:val="93E803AFB7F342BA91BFDF5B56E50154"/>
            </w:placeholder>
            <w:showingPlcHdr/>
          </w:sdtPr>
          <w:sdtContent>
            <w:tc>
              <w:tcPr>
                <w:tcW w:w="487" w:type="pct"/>
                <w:gridSpan w:val="2"/>
                <w:vAlign w:val="center"/>
              </w:tcPr>
              <w:p w14:paraId="18C4A4F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84607434"/>
            <w:placeholder>
              <w:docPart w:val="FDC76B8BA81944C28B4B505407D716A4"/>
            </w:placeholder>
            <w:showingPlcHdr/>
          </w:sdtPr>
          <w:sdtContent>
            <w:tc>
              <w:tcPr>
                <w:tcW w:w="488" w:type="pct"/>
                <w:gridSpan w:val="3"/>
                <w:vAlign w:val="center"/>
              </w:tcPr>
              <w:p w14:paraId="4AFA56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77734449"/>
            <w:placeholder>
              <w:docPart w:val="098C78D170974240BE586F13CF012A2D"/>
            </w:placeholder>
            <w:showingPlcHdr/>
          </w:sdtPr>
          <w:sdtContent>
            <w:tc>
              <w:tcPr>
                <w:tcW w:w="491" w:type="pct"/>
                <w:gridSpan w:val="2"/>
                <w:vAlign w:val="center"/>
              </w:tcPr>
              <w:p w14:paraId="00CBB50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09177531"/>
            <w:placeholder>
              <w:docPart w:val="8CC5C01D41194A9583C3505B822F353B"/>
            </w:placeholder>
            <w:showingPlcHdr/>
          </w:sdtPr>
          <w:sdtContent>
            <w:tc>
              <w:tcPr>
                <w:tcW w:w="487" w:type="pct"/>
                <w:gridSpan w:val="4"/>
                <w:vAlign w:val="center"/>
              </w:tcPr>
              <w:p w14:paraId="21EBECD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64915965"/>
            <w:placeholder>
              <w:docPart w:val="F9EF4C8E62DF4C72B621D9E66F018C96"/>
            </w:placeholder>
            <w:showingPlcHdr/>
          </w:sdtPr>
          <w:sdtContent>
            <w:tc>
              <w:tcPr>
                <w:tcW w:w="423" w:type="pct"/>
                <w:vAlign w:val="center"/>
              </w:tcPr>
              <w:p w14:paraId="72E8AE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51179171"/>
            <w:placeholder>
              <w:docPart w:val="0DA0DED21BE440DAB10137C732993EEA"/>
            </w:placeholder>
            <w:showingPlcHdr/>
          </w:sdtPr>
          <w:sdtContent>
            <w:tc>
              <w:tcPr>
                <w:tcW w:w="421" w:type="pct"/>
                <w:vAlign w:val="center"/>
              </w:tcPr>
              <w:p w14:paraId="63736A9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FFD3A7" w14:textId="77777777" w:rsidTr="00DD1E49">
        <w:trPr>
          <w:cantSplit/>
          <w:trHeight w:val="288"/>
        </w:trPr>
        <w:tc>
          <w:tcPr>
            <w:tcW w:w="5000" w:type="pct"/>
            <w:gridSpan w:val="17"/>
            <w:shd w:val="clear" w:color="auto" w:fill="E7E6E6" w:themeFill="background2"/>
          </w:tcPr>
          <w:p w14:paraId="7DEF64ED" w14:textId="77777777" w:rsidR="002E1557" w:rsidRPr="00633EBB" w:rsidRDefault="002E1557" w:rsidP="002E1557">
            <w:pPr>
              <w:rPr>
                <w:rFonts w:cs="Arial"/>
                <w:b/>
                <w:bCs/>
              </w:rPr>
            </w:pPr>
            <w:r w:rsidRPr="00633EBB">
              <w:rPr>
                <w:rFonts w:cs="Arial"/>
                <w:b/>
                <w:bCs/>
              </w:rPr>
              <w:t>Vascular-Cerebrovascular</w:t>
            </w:r>
          </w:p>
        </w:tc>
      </w:tr>
      <w:tr w:rsidR="002E1557" w:rsidRPr="00633EBB" w14:paraId="7DA90A98" w14:textId="77777777">
        <w:trPr>
          <w:cantSplit/>
          <w:trHeight w:val="288"/>
        </w:trPr>
        <w:tc>
          <w:tcPr>
            <w:tcW w:w="1711" w:type="pct"/>
          </w:tcPr>
          <w:p w14:paraId="68679BBC" w14:textId="77777777" w:rsidR="002E1557" w:rsidRPr="00633EBB" w:rsidRDefault="002E1557" w:rsidP="002E1557">
            <w:pPr>
              <w:rPr>
                <w:rFonts w:cs="Arial"/>
              </w:rPr>
            </w:pPr>
            <w:r w:rsidRPr="00633EBB">
              <w:rPr>
                <w:rFonts w:cs="Arial"/>
              </w:rPr>
              <w:t>Carotid endarterectomy</w:t>
            </w:r>
          </w:p>
        </w:tc>
        <w:sdt>
          <w:sdtPr>
            <w:rPr>
              <w:rFonts w:cs="Arial"/>
            </w:rPr>
            <w:id w:val="-737243390"/>
            <w:placeholder>
              <w:docPart w:val="F4FDD42561394050BF867EE280146576"/>
            </w:placeholder>
            <w:showingPlcHdr/>
          </w:sdtPr>
          <w:sdtContent>
            <w:tc>
              <w:tcPr>
                <w:tcW w:w="492" w:type="pct"/>
                <w:gridSpan w:val="3"/>
                <w:vAlign w:val="center"/>
              </w:tcPr>
              <w:p w14:paraId="69CE74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1073227"/>
            <w:placeholder>
              <w:docPart w:val="3E4C0B406649447AB2DC5A40BBC20D61"/>
            </w:placeholder>
            <w:showingPlcHdr/>
          </w:sdtPr>
          <w:sdtContent>
            <w:tc>
              <w:tcPr>
                <w:tcW w:w="487" w:type="pct"/>
                <w:gridSpan w:val="2"/>
                <w:vAlign w:val="center"/>
              </w:tcPr>
              <w:p w14:paraId="306A9A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1211081"/>
            <w:placeholder>
              <w:docPart w:val="E0AF0230F846469FAD4C00C81618F211"/>
            </w:placeholder>
            <w:showingPlcHdr/>
          </w:sdtPr>
          <w:sdtContent>
            <w:tc>
              <w:tcPr>
                <w:tcW w:w="488" w:type="pct"/>
                <w:gridSpan w:val="3"/>
                <w:vAlign w:val="center"/>
              </w:tcPr>
              <w:p w14:paraId="04B307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7633369"/>
            <w:placeholder>
              <w:docPart w:val="070C823055FC4616977DFA750DC8341D"/>
            </w:placeholder>
            <w:showingPlcHdr/>
          </w:sdtPr>
          <w:sdtContent>
            <w:tc>
              <w:tcPr>
                <w:tcW w:w="491" w:type="pct"/>
                <w:gridSpan w:val="2"/>
                <w:vAlign w:val="center"/>
              </w:tcPr>
              <w:p w14:paraId="6342637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3565385"/>
            <w:placeholder>
              <w:docPart w:val="41472335B4224A7F85C3906A67BF9381"/>
            </w:placeholder>
            <w:showingPlcHdr/>
          </w:sdtPr>
          <w:sdtContent>
            <w:tc>
              <w:tcPr>
                <w:tcW w:w="487" w:type="pct"/>
                <w:gridSpan w:val="4"/>
                <w:vAlign w:val="center"/>
              </w:tcPr>
              <w:p w14:paraId="04EE71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2661523"/>
            <w:placeholder>
              <w:docPart w:val="FD013019E62D40E9923F62BE43838798"/>
            </w:placeholder>
            <w:showingPlcHdr/>
          </w:sdtPr>
          <w:sdtContent>
            <w:tc>
              <w:tcPr>
                <w:tcW w:w="423" w:type="pct"/>
                <w:vAlign w:val="center"/>
              </w:tcPr>
              <w:p w14:paraId="4A758D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4022189"/>
            <w:placeholder>
              <w:docPart w:val="2C6026D8234A458EBC56F034358B0B2E"/>
            </w:placeholder>
            <w:showingPlcHdr/>
          </w:sdtPr>
          <w:sdtContent>
            <w:tc>
              <w:tcPr>
                <w:tcW w:w="421" w:type="pct"/>
                <w:vAlign w:val="center"/>
              </w:tcPr>
              <w:p w14:paraId="1AC7CA4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1F6769" w14:textId="77777777">
        <w:trPr>
          <w:cantSplit/>
          <w:trHeight w:val="288"/>
        </w:trPr>
        <w:tc>
          <w:tcPr>
            <w:tcW w:w="1711" w:type="pct"/>
          </w:tcPr>
          <w:p w14:paraId="59085783" w14:textId="77777777" w:rsidR="002E1557" w:rsidRPr="00633EBB" w:rsidRDefault="002E1557" w:rsidP="002E1557">
            <w:pPr>
              <w:rPr>
                <w:rFonts w:cs="Arial"/>
              </w:rPr>
            </w:pPr>
            <w:r w:rsidRPr="00633EBB">
              <w:rPr>
                <w:rFonts w:cs="Arial"/>
              </w:rPr>
              <w:t>All other vascular-cerebrovascular types</w:t>
            </w:r>
          </w:p>
        </w:tc>
        <w:sdt>
          <w:sdtPr>
            <w:rPr>
              <w:rFonts w:cs="Arial"/>
            </w:rPr>
            <w:id w:val="-673026235"/>
            <w:placeholder>
              <w:docPart w:val="F7EFA404FAD54E569AE4DD8E97D17ECB"/>
            </w:placeholder>
            <w:showingPlcHdr/>
          </w:sdtPr>
          <w:sdtContent>
            <w:tc>
              <w:tcPr>
                <w:tcW w:w="492" w:type="pct"/>
                <w:gridSpan w:val="3"/>
                <w:vAlign w:val="center"/>
              </w:tcPr>
              <w:p w14:paraId="301224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742467"/>
            <w:placeholder>
              <w:docPart w:val="283C7F5195124F038DDB4B5632B4E36F"/>
            </w:placeholder>
            <w:showingPlcHdr/>
          </w:sdtPr>
          <w:sdtContent>
            <w:tc>
              <w:tcPr>
                <w:tcW w:w="487" w:type="pct"/>
                <w:gridSpan w:val="2"/>
                <w:vAlign w:val="center"/>
              </w:tcPr>
              <w:p w14:paraId="431B32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67863980"/>
            <w:placeholder>
              <w:docPart w:val="26AF63F409C949F7AD0DFE648C1ECF52"/>
            </w:placeholder>
            <w:showingPlcHdr/>
          </w:sdtPr>
          <w:sdtContent>
            <w:tc>
              <w:tcPr>
                <w:tcW w:w="488" w:type="pct"/>
                <w:gridSpan w:val="3"/>
                <w:vAlign w:val="center"/>
              </w:tcPr>
              <w:p w14:paraId="0578CA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3751092"/>
            <w:placeholder>
              <w:docPart w:val="1AAFE7E8095844BCA36C9FF4D5095834"/>
            </w:placeholder>
            <w:showingPlcHdr/>
          </w:sdtPr>
          <w:sdtContent>
            <w:tc>
              <w:tcPr>
                <w:tcW w:w="491" w:type="pct"/>
                <w:gridSpan w:val="2"/>
                <w:vAlign w:val="center"/>
              </w:tcPr>
              <w:p w14:paraId="05F3C2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6841008"/>
            <w:placeholder>
              <w:docPart w:val="270D92A3B14D44ED80BE937C8472AAB7"/>
            </w:placeholder>
            <w:showingPlcHdr/>
          </w:sdtPr>
          <w:sdtContent>
            <w:tc>
              <w:tcPr>
                <w:tcW w:w="487" w:type="pct"/>
                <w:gridSpan w:val="4"/>
                <w:vAlign w:val="center"/>
              </w:tcPr>
              <w:p w14:paraId="738067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2765441"/>
            <w:placeholder>
              <w:docPart w:val="818BEB3F32E547FCAF82EA451F4DEDA4"/>
            </w:placeholder>
            <w:showingPlcHdr/>
          </w:sdtPr>
          <w:sdtContent>
            <w:tc>
              <w:tcPr>
                <w:tcW w:w="423" w:type="pct"/>
                <w:vAlign w:val="center"/>
              </w:tcPr>
              <w:p w14:paraId="2009AE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75244"/>
            <w:placeholder>
              <w:docPart w:val="8D765683780B4428BBEF1349CEC4C249"/>
            </w:placeholder>
            <w:showingPlcHdr/>
          </w:sdtPr>
          <w:sdtContent>
            <w:tc>
              <w:tcPr>
                <w:tcW w:w="421" w:type="pct"/>
                <w:vAlign w:val="center"/>
              </w:tcPr>
              <w:p w14:paraId="2E86B6C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EE620F9" w14:textId="77777777">
        <w:trPr>
          <w:cantSplit/>
          <w:trHeight w:val="288"/>
        </w:trPr>
        <w:tc>
          <w:tcPr>
            <w:tcW w:w="1711" w:type="pct"/>
          </w:tcPr>
          <w:p w14:paraId="2CCEDC92" w14:textId="77777777" w:rsidR="002E1557" w:rsidRPr="00633EBB" w:rsidRDefault="002E1557" w:rsidP="002E1557">
            <w:pPr>
              <w:jc w:val="right"/>
              <w:rPr>
                <w:rFonts w:cs="Arial"/>
                <w:b/>
                <w:bCs/>
              </w:rPr>
            </w:pPr>
            <w:r w:rsidRPr="00633EBB">
              <w:rPr>
                <w:rFonts w:cs="Arial"/>
                <w:b/>
                <w:bCs/>
              </w:rPr>
              <w:t>TOTAL VASCULAR-CEREBROVASCULAR</w:t>
            </w:r>
          </w:p>
        </w:tc>
        <w:sdt>
          <w:sdtPr>
            <w:rPr>
              <w:rFonts w:cs="Arial"/>
            </w:rPr>
            <w:id w:val="-329915563"/>
            <w:placeholder>
              <w:docPart w:val="96D3818A2CC64CF4ADA90F9549D97E61"/>
            </w:placeholder>
            <w:showingPlcHdr/>
          </w:sdtPr>
          <w:sdtContent>
            <w:tc>
              <w:tcPr>
                <w:tcW w:w="492" w:type="pct"/>
                <w:gridSpan w:val="3"/>
                <w:vAlign w:val="center"/>
              </w:tcPr>
              <w:p w14:paraId="16F094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86618393"/>
            <w:placeholder>
              <w:docPart w:val="8130F1EBBB184696BF9F4E6A2929546D"/>
            </w:placeholder>
            <w:showingPlcHdr/>
          </w:sdtPr>
          <w:sdtContent>
            <w:tc>
              <w:tcPr>
                <w:tcW w:w="487" w:type="pct"/>
                <w:gridSpan w:val="2"/>
                <w:vAlign w:val="center"/>
              </w:tcPr>
              <w:p w14:paraId="266D636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71820257"/>
            <w:placeholder>
              <w:docPart w:val="C8B37CBF787D42C88A5C5EA4813C0AE9"/>
            </w:placeholder>
            <w:showingPlcHdr/>
          </w:sdtPr>
          <w:sdtContent>
            <w:tc>
              <w:tcPr>
                <w:tcW w:w="488" w:type="pct"/>
                <w:gridSpan w:val="3"/>
                <w:vAlign w:val="center"/>
              </w:tcPr>
              <w:p w14:paraId="4D8A1A2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47274058"/>
            <w:placeholder>
              <w:docPart w:val="20B014AC237C4B889C0DA8AB07C8B08F"/>
            </w:placeholder>
            <w:showingPlcHdr/>
          </w:sdtPr>
          <w:sdtContent>
            <w:tc>
              <w:tcPr>
                <w:tcW w:w="491" w:type="pct"/>
                <w:gridSpan w:val="2"/>
                <w:vAlign w:val="center"/>
              </w:tcPr>
              <w:p w14:paraId="4619215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34176516"/>
            <w:placeholder>
              <w:docPart w:val="98C8EE9D20B641A198B69CEE632FD818"/>
            </w:placeholder>
            <w:showingPlcHdr/>
          </w:sdtPr>
          <w:sdtContent>
            <w:tc>
              <w:tcPr>
                <w:tcW w:w="487" w:type="pct"/>
                <w:gridSpan w:val="4"/>
                <w:vAlign w:val="center"/>
              </w:tcPr>
              <w:p w14:paraId="4D2000E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51191458"/>
            <w:placeholder>
              <w:docPart w:val="8463F5EF4D4147558CF7482A93928809"/>
            </w:placeholder>
            <w:showingPlcHdr/>
          </w:sdtPr>
          <w:sdtContent>
            <w:tc>
              <w:tcPr>
                <w:tcW w:w="423" w:type="pct"/>
                <w:vAlign w:val="center"/>
              </w:tcPr>
              <w:p w14:paraId="5FD0A8D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500026"/>
            <w:placeholder>
              <w:docPart w:val="201F28B93F0E472BA475741FD7630892"/>
            </w:placeholder>
            <w:showingPlcHdr/>
          </w:sdtPr>
          <w:sdtContent>
            <w:tc>
              <w:tcPr>
                <w:tcW w:w="421" w:type="pct"/>
                <w:vAlign w:val="center"/>
              </w:tcPr>
              <w:p w14:paraId="62EB108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85D8A1" w14:textId="77777777" w:rsidTr="00DD1E49">
        <w:trPr>
          <w:cantSplit/>
          <w:trHeight w:val="288"/>
        </w:trPr>
        <w:tc>
          <w:tcPr>
            <w:tcW w:w="5000" w:type="pct"/>
            <w:gridSpan w:val="17"/>
            <w:shd w:val="clear" w:color="auto" w:fill="E7E6E6" w:themeFill="background2"/>
          </w:tcPr>
          <w:p w14:paraId="0D8BDC0F" w14:textId="77777777" w:rsidR="002E1557" w:rsidRPr="00633EBB" w:rsidRDefault="002E1557" w:rsidP="002E1557">
            <w:pPr>
              <w:rPr>
                <w:rFonts w:cs="Arial"/>
                <w:b/>
                <w:bCs/>
              </w:rPr>
            </w:pPr>
            <w:r w:rsidRPr="00633EBB">
              <w:rPr>
                <w:rFonts w:cs="Arial"/>
                <w:b/>
                <w:bCs/>
              </w:rPr>
              <w:t>Vascular-Peripheral Obstruction</w:t>
            </w:r>
          </w:p>
        </w:tc>
      </w:tr>
      <w:tr w:rsidR="002E1557" w:rsidRPr="00633EBB" w14:paraId="57A8CE8A" w14:textId="77777777">
        <w:trPr>
          <w:cantSplit/>
          <w:trHeight w:val="288"/>
        </w:trPr>
        <w:tc>
          <w:tcPr>
            <w:tcW w:w="1711" w:type="pct"/>
          </w:tcPr>
          <w:p w14:paraId="2ED486A2" w14:textId="77777777" w:rsidR="002E1557" w:rsidRPr="00633EBB" w:rsidRDefault="002E1557" w:rsidP="002E1557">
            <w:pPr>
              <w:rPr>
                <w:rFonts w:cs="Arial"/>
              </w:rPr>
            </w:pPr>
            <w:r w:rsidRPr="00633EBB">
              <w:rPr>
                <w:rFonts w:cs="Arial"/>
              </w:rPr>
              <w:t>Aorto-</w:t>
            </w:r>
            <w:proofErr w:type="spellStart"/>
            <w:r w:rsidRPr="00633EBB">
              <w:rPr>
                <w:rFonts w:cs="Arial"/>
              </w:rPr>
              <w:t>ilio</w:t>
            </w:r>
            <w:proofErr w:type="spellEnd"/>
            <w:r w:rsidRPr="00633EBB">
              <w:rPr>
                <w:rFonts w:cs="Arial"/>
              </w:rPr>
              <w:t>/femoral endarterectomy/bypass</w:t>
            </w:r>
          </w:p>
        </w:tc>
        <w:sdt>
          <w:sdtPr>
            <w:rPr>
              <w:rFonts w:cs="Arial"/>
            </w:rPr>
            <w:id w:val="-1610267494"/>
            <w:placeholder>
              <w:docPart w:val="087BC819F5FD497BB03AF76B08039AE7"/>
            </w:placeholder>
            <w:showingPlcHdr/>
          </w:sdtPr>
          <w:sdtContent>
            <w:tc>
              <w:tcPr>
                <w:tcW w:w="492" w:type="pct"/>
                <w:gridSpan w:val="3"/>
                <w:vAlign w:val="center"/>
              </w:tcPr>
              <w:p w14:paraId="2A3DCF2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9844059"/>
            <w:placeholder>
              <w:docPart w:val="8BD18E31BB464717A9F59BBCB46F0E28"/>
            </w:placeholder>
            <w:showingPlcHdr/>
          </w:sdtPr>
          <w:sdtContent>
            <w:tc>
              <w:tcPr>
                <w:tcW w:w="487" w:type="pct"/>
                <w:gridSpan w:val="2"/>
                <w:vAlign w:val="center"/>
              </w:tcPr>
              <w:p w14:paraId="20406D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7175108"/>
            <w:placeholder>
              <w:docPart w:val="CFAF1086A5D84CAE8377DE6871DB7A5F"/>
            </w:placeholder>
            <w:showingPlcHdr/>
          </w:sdtPr>
          <w:sdtContent>
            <w:tc>
              <w:tcPr>
                <w:tcW w:w="488" w:type="pct"/>
                <w:gridSpan w:val="3"/>
                <w:vAlign w:val="center"/>
              </w:tcPr>
              <w:p w14:paraId="62A9FE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7440415"/>
            <w:placeholder>
              <w:docPart w:val="9D5BEE64479B4AE3B19210F90E7FA82A"/>
            </w:placeholder>
            <w:showingPlcHdr/>
          </w:sdtPr>
          <w:sdtContent>
            <w:tc>
              <w:tcPr>
                <w:tcW w:w="491" w:type="pct"/>
                <w:gridSpan w:val="2"/>
                <w:vAlign w:val="center"/>
              </w:tcPr>
              <w:p w14:paraId="2E896E4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9512224"/>
            <w:placeholder>
              <w:docPart w:val="3C39D6F7CC904D879586ABBCCBC5CEE0"/>
            </w:placeholder>
            <w:showingPlcHdr/>
          </w:sdtPr>
          <w:sdtContent>
            <w:tc>
              <w:tcPr>
                <w:tcW w:w="487" w:type="pct"/>
                <w:gridSpan w:val="4"/>
                <w:vAlign w:val="center"/>
              </w:tcPr>
              <w:p w14:paraId="6958506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54351600"/>
            <w:placeholder>
              <w:docPart w:val="B07F54D0C31C460DAA8EE62516AE335E"/>
            </w:placeholder>
            <w:showingPlcHdr/>
          </w:sdtPr>
          <w:sdtContent>
            <w:tc>
              <w:tcPr>
                <w:tcW w:w="423" w:type="pct"/>
                <w:vAlign w:val="center"/>
              </w:tcPr>
              <w:p w14:paraId="7C11DC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7686991"/>
            <w:placeholder>
              <w:docPart w:val="0275716DDA304E20B27EF255F73CA693"/>
            </w:placeholder>
            <w:showingPlcHdr/>
          </w:sdtPr>
          <w:sdtContent>
            <w:tc>
              <w:tcPr>
                <w:tcW w:w="421" w:type="pct"/>
                <w:vAlign w:val="center"/>
              </w:tcPr>
              <w:p w14:paraId="543D887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A2C588B" w14:textId="77777777">
        <w:trPr>
          <w:cantSplit/>
          <w:trHeight w:val="288"/>
        </w:trPr>
        <w:tc>
          <w:tcPr>
            <w:tcW w:w="1711" w:type="pct"/>
          </w:tcPr>
          <w:p w14:paraId="02085C67" w14:textId="77777777" w:rsidR="002E1557" w:rsidRPr="00633EBB" w:rsidRDefault="002E1557" w:rsidP="002E1557">
            <w:pPr>
              <w:rPr>
                <w:rFonts w:cs="Arial"/>
              </w:rPr>
            </w:pPr>
            <w:r w:rsidRPr="00633EBB">
              <w:rPr>
                <w:rFonts w:cs="Arial"/>
              </w:rPr>
              <w:t>Femoral-popliteal/</w:t>
            </w:r>
            <w:proofErr w:type="spellStart"/>
            <w:r w:rsidRPr="00633EBB">
              <w:rPr>
                <w:rFonts w:cs="Arial"/>
              </w:rPr>
              <w:t>infrapopliteal</w:t>
            </w:r>
            <w:proofErr w:type="spellEnd"/>
            <w:r w:rsidRPr="00633EBB">
              <w:rPr>
                <w:rFonts w:cs="Arial"/>
              </w:rPr>
              <w:t xml:space="preserve"> bypass</w:t>
            </w:r>
          </w:p>
        </w:tc>
        <w:sdt>
          <w:sdtPr>
            <w:rPr>
              <w:rFonts w:cs="Arial"/>
            </w:rPr>
            <w:id w:val="1303974103"/>
            <w:placeholder>
              <w:docPart w:val="78F4FAB370934747811CEBEB622DDEC8"/>
            </w:placeholder>
            <w:showingPlcHdr/>
          </w:sdtPr>
          <w:sdtContent>
            <w:tc>
              <w:tcPr>
                <w:tcW w:w="492" w:type="pct"/>
                <w:gridSpan w:val="3"/>
                <w:vAlign w:val="center"/>
              </w:tcPr>
              <w:p w14:paraId="15CD8DD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2197279"/>
            <w:placeholder>
              <w:docPart w:val="4C2259F7B7E141609066F98A67B63EAD"/>
            </w:placeholder>
            <w:showingPlcHdr/>
          </w:sdtPr>
          <w:sdtContent>
            <w:tc>
              <w:tcPr>
                <w:tcW w:w="487" w:type="pct"/>
                <w:gridSpan w:val="2"/>
                <w:vAlign w:val="center"/>
              </w:tcPr>
              <w:p w14:paraId="09C77A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2633896"/>
            <w:placeholder>
              <w:docPart w:val="222FFFE2AB49479B8B0A9D903726BEA4"/>
            </w:placeholder>
            <w:showingPlcHdr/>
          </w:sdtPr>
          <w:sdtContent>
            <w:tc>
              <w:tcPr>
                <w:tcW w:w="488" w:type="pct"/>
                <w:gridSpan w:val="3"/>
                <w:vAlign w:val="center"/>
              </w:tcPr>
              <w:p w14:paraId="44BA1C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40869"/>
            <w:placeholder>
              <w:docPart w:val="EDACA1917BF645278DE8C48501BFAF61"/>
            </w:placeholder>
            <w:showingPlcHdr/>
          </w:sdtPr>
          <w:sdtContent>
            <w:tc>
              <w:tcPr>
                <w:tcW w:w="491" w:type="pct"/>
                <w:gridSpan w:val="2"/>
                <w:vAlign w:val="center"/>
              </w:tcPr>
              <w:p w14:paraId="32D9038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9770669"/>
            <w:placeholder>
              <w:docPart w:val="73B837D0F29D493382D82D5C35E7BCC0"/>
            </w:placeholder>
            <w:showingPlcHdr/>
          </w:sdtPr>
          <w:sdtContent>
            <w:tc>
              <w:tcPr>
                <w:tcW w:w="487" w:type="pct"/>
                <w:gridSpan w:val="4"/>
                <w:vAlign w:val="center"/>
              </w:tcPr>
              <w:p w14:paraId="4A694F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91313818"/>
            <w:placeholder>
              <w:docPart w:val="5D12C712A71C417183A8CA20CA299360"/>
            </w:placeholder>
            <w:showingPlcHdr/>
          </w:sdtPr>
          <w:sdtContent>
            <w:tc>
              <w:tcPr>
                <w:tcW w:w="423" w:type="pct"/>
                <w:vAlign w:val="center"/>
              </w:tcPr>
              <w:p w14:paraId="452BF0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5324174"/>
            <w:placeholder>
              <w:docPart w:val="F9449B95D569409B92C945A75CB456FE"/>
            </w:placeholder>
            <w:showingPlcHdr/>
          </w:sdtPr>
          <w:sdtContent>
            <w:tc>
              <w:tcPr>
                <w:tcW w:w="421" w:type="pct"/>
                <w:vAlign w:val="center"/>
              </w:tcPr>
              <w:p w14:paraId="41B8D0B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40C9CCC" w14:textId="77777777">
        <w:trPr>
          <w:cantSplit/>
          <w:trHeight w:val="288"/>
        </w:trPr>
        <w:tc>
          <w:tcPr>
            <w:tcW w:w="1711" w:type="pct"/>
          </w:tcPr>
          <w:p w14:paraId="424DB8B1" w14:textId="77777777" w:rsidR="002E1557" w:rsidRPr="00633EBB" w:rsidRDefault="002E1557" w:rsidP="002E1557">
            <w:pPr>
              <w:rPr>
                <w:rFonts w:cs="Arial"/>
              </w:rPr>
            </w:pPr>
            <w:r w:rsidRPr="00633EBB">
              <w:rPr>
                <w:rFonts w:cs="Arial"/>
              </w:rPr>
              <w:t>All other vascular-peripheral obstruction types</w:t>
            </w:r>
          </w:p>
        </w:tc>
        <w:sdt>
          <w:sdtPr>
            <w:rPr>
              <w:rFonts w:cs="Arial"/>
            </w:rPr>
            <w:id w:val="-2908289"/>
            <w:placeholder>
              <w:docPart w:val="B922A51BDEBA454BB1DD4E321C7A7323"/>
            </w:placeholder>
            <w:showingPlcHdr/>
          </w:sdtPr>
          <w:sdtContent>
            <w:tc>
              <w:tcPr>
                <w:tcW w:w="492" w:type="pct"/>
                <w:gridSpan w:val="3"/>
                <w:vAlign w:val="center"/>
              </w:tcPr>
              <w:p w14:paraId="3AB3433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9065460"/>
            <w:placeholder>
              <w:docPart w:val="99B71FA4D390497A8B876DF59ED4701A"/>
            </w:placeholder>
            <w:showingPlcHdr/>
          </w:sdtPr>
          <w:sdtContent>
            <w:tc>
              <w:tcPr>
                <w:tcW w:w="487" w:type="pct"/>
                <w:gridSpan w:val="2"/>
                <w:vAlign w:val="center"/>
              </w:tcPr>
              <w:p w14:paraId="0A26F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6456996"/>
            <w:placeholder>
              <w:docPart w:val="F959654051344F629F0E747A323707B0"/>
            </w:placeholder>
            <w:showingPlcHdr/>
          </w:sdtPr>
          <w:sdtContent>
            <w:tc>
              <w:tcPr>
                <w:tcW w:w="488" w:type="pct"/>
                <w:gridSpan w:val="3"/>
                <w:vAlign w:val="center"/>
              </w:tcPr>
              <w:p w14:paraId="148F6C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1224216"/>
            <w:placeholder>
              <w:docPart w:val="E6F82D4395964211BD09D40943D17DC7"/>
            </w:placeholder>
            <w:showingPlcHdr/>
          </w:sdtPr>
          <w:sdtContent>
            <w:tc>
              <w:tcPr>
                <w:tcW w:w="491" w:type="pct"/>
                <w:gridSpan w:val="2"/>
                <w:vAlign w:val="center"/>
              </w:tcPr>
              <w:p w14:paraId="5D53D2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96823229"/>
            <w:placeholder>
              <w:docPart w:val="61AD17879700433CBDAFABB367E05C8B"/>
            </w:placeholder>
            <w:showingPlcHdr/>
          </w:sdtPr>
          <w:sdtContent>
            <w:tc>
              <w:tcPr>
                <w:tcW w:w="487" w:type="pct"/>
                <w:gridSpan w:val="4"/>
                <w:vAlign w:val="center"/>
              </w:tcPr>
              <w:p w14:paraId="73B822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339277"/>
            <w:placeholder>
              <w:docPart w:val="F568D30B8A8445D59D56EC0F25D121A5"/>
            </w:placeholder>
            <w:showingPlcHdr/>
          </w:sdtPr>
          <w:sdtContent>
            <w:tc>
              <w:tcPr>
                <w:tcW w:w="423" w:type="pct"/>
                <w:vAlign w:val="center"/>
              </w:tcPr>
              <w:p w14:paraId="7A180C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8400782"/>
            <w:placeholder>
              <w:docPart w:val="CAAC7FCB95334C948930FF529555FD48"/>
            </w:placeholder>
            <w:showingPlcHdr/>
          </w:sdtPr>
          <w:sdtContent>
            <w:tc>
              <w:tcPr>
                <w:tcW w:w="421" w:type="pct"/>
                <w:vAlign w:val="center"/>
              </w:tcPr>
              <w:p w14:paraId="07A3DAC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04B28E1" w14:textId="77777777">
        <w:trPr>
          <w:cantSplit/>
          <w:trHeight w:val="288"/>
        </w:trPr>
        <w:tc>
          <w:tcPr>
            <w:tcW w:w="1711" w:type="pct"/>
          </w:tcPr>
          <w:p w14:paraId="62E800CB" w14:textId="77777777" w:rsidR="002E1557" w:rsidRPr="00633EBB" w:rsidRDefault="002E1557" w:rsidP="002E1557">
            <w:pPr>
              <w:jc w:val="right"/>
              <w:rPr>
                <w:rFonts w:cs="Arial"/>
                <w:b/>
                <w:bCs/>
              </w:rPr>
            </w:pPr>
            <w:r w:rsidRPr="00633EBB">
              <w:rPr>
                <w:rFonts w:cs="Arial"/>
                <w:b/>
                <w:bCs/>
              </w:rPr>
              <w:t>TOTAL VASCULAR-PERIPHERAL OBSTRUCTION</w:t>
            </w:r>
          </w:p>
        </w:tc>
        <w:sdt>
          <w:sdtPr>
            <w:rPr>
              <w:rFonts w:cs="Arial"/>
            </w:rPr>
            <w:id w:val="363031675"/>
            <w:placeholder>
              <w:docPart w:val="D6A26ABBC39244E8958498C1DDCF82D9"/>
            </w:placeholder>
            <w:showingPlcHdr/>
          </w:sdtPr>
          <w:sdtContent>
            <w:tc>
              <w:tcPr>
                <w:tcW w:w="492" w:type="pct"/>
                <w:gridSpan w:val="3"/>
                <w:vAlign w:val="center"/>
              </w:tcPr>
              <w:p w14:paraId="79735EE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8172792"/>
            <w:placeholder>
              <w:docPart w:val="AE6591AA205C4A05A07B01DEB24A7805"/>
            </w:placeholder>
            <w:showingPlcHdr/>
          </w:sdtPr>
          <w:sdtContent>
            <w:tc>
              <w:tcPr>
                <w:tcW w:w="487" w:type="pct"/>
                <w:gridSpan w:val="2"/>
                <w:vAlign w:val="center"/>
              </w:tcPr>
              <w:p w14:paraId="5A0CF17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0091915"/>
            <w:placeholder>
              <w:docPart w:val="ADD24BCA3FAB430884ABDED6A98FF6B5"/>
            </w:placeholder>
            <w:showingPlcHdr/>
          </w:sdtPr>
          <w:sdtContent>
            <w:tc>
              <w:tcPr>
                <w:tcW w:w="488" w:type="pct"/>
                <w:gridSpan w:val="3"/>
                <w:vAlign w:val="center"/>
              </w:tcPr>
              <w:p w14:paraId="3D97BCB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3226658"/>
            <w:placeholder>
              <w:docPart w:val="6ACFF6DB834245869370CC6A71845BB7"/>
            </w:placeholder>
            <w:showingPlcHdr/>
          </w:sdtPr>
          <w:sdtContent>
            <w:tc>
              <w:tcPr>
                <w:tcW w:w="491" w:type="pct"/>
                <w:gridSpan w:val="2"/>
                <w:vAlign w:val="center"/>
              </w:tcPr>
              <w:p w14:paraId="012EAC12"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32093272"/>
            <w:placeholder>
              <w:docPart w:val="24FDF98F74324F2094F88CFB78A15153"/>
            </w:placeholder>
            <w:showingPlcHdr/>
          </w:sdtPr>
          <w:sdtContent>
            <w:tc>
              <w:tcPr>
                <w:tcW w:w="487" w:type="pct"/>
                <w:gridSpan w:val="4"/>
                <w:vAlign w:val="center"/>
              </w:tcPr>
              <w:p w14:paraId="768BD2E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39558987"/>
            <w:placeholder>
              <w:docPart w:val="DFFC57D1D0A24FC2A019D16D3ABEF9F1"/>
            </w:placeholder>
            <w:showingPlcHdr/>
          </w:sdtPr>
          <w:sdtContent>
            <w:tc>
              <w:tcPr>
                <w:tcW w:w="423" w:type="pct"/>
                <w:vAlign w:val="center"/>
              </w:tcPr>
              <w:p w14:paraId="6D25DF3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57589081"/>
            <w:placeholder>
              <w:docPart w:val="B933DB1E4FC74BB08B41553A206D7ADA"/>
            </w:placeholder>
            <w:showingPlcHdr/>
          </w:sdtPr>
          <w:sdtContent>
            <w:tc>
              <w:tcPr>
                <w:tcW w:w="421" w:type="pct"/>
                <w:vAlign w:val="center"/>
              </w:tcPr>
              <w:p w14:paraId="60F273A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30D00B9" w14:textId="77777777" w:rsidTr="00DD1E49">
        <w:trPr>
          <w:cantSplit/>
          <w:trHeight w:val="288"/>
        </w:trPr>
        <w:tc>
          <w:tcPr>
            <w:tcW w:w="5000" w:type="pct"/>
            <w:gridSpan w:val="17"/>
            <w:shd w:val="clear" w:color="auto" w:fill="E7E6E6" w:themeFill="background2"/>
          </w:tcPr>
          <w:p w14:paraId="6E6C1275" w14:textId="77777777" w:rsidR="002E1557" w:rsidRPr="00633EBB" w:rsidRDefault="002E1557" w:rsidP="002E1557">
            <w:pPr>
              <w:rPr>
                <w:rFonts w:cs="Arial"/>
                <w:b/>
                <w:bCs/>
              </w:rPr>
            </w:pPr>
            <w:r w:rsidRPr="00633EBB">
              <w:rPr>
                <w:rFonts w:cs="Arial"/>
                <w:b/>
                <w:bCs/>
              </w:rPr>
              <w:t>Vascular-Abdominal Obstructive</w:t>
            </w:r>
          </w:p>
        </w:tc>
      </w:tr>
      <w:tr w:rsidR="002E1557" w:rsidRPr="00633EBB" w14:paraId="4B7022C1" w14:textId="77777777">
        <w:trPr>
          <w:cantSplit/>
          <w:trHeight w:val="288"/>
        </w:trPr>
        <w:tc>
          <w:tcPr>
            <w:tcW w:w="1711" w:type="pct"/>
          </w:tcPr>
          <w:p w14:paraId="64E19A89" w14:textId="77777777" w:rsidR="002E1557" w:rsidRPr="00633EBB" w:rsidRDefault="002E1557" w:rsidP="002E1557">
            <w:pPr>
              <w:rPr>
                <w:rFonts w:cs="Arial"/>
              </w:rPr>
            </w:pPr>
            <w:r w:rsidRPr="00633EBB">
              <w:rPr>
                <w:rFonts w:cs="Arial"/>
              </w:rPr>
              <w:t>All vascular-abdominal obstructive types</w:t>
            </w:r>
          </w:p>
        </w:tc>
        <w:sdt>
          <w:sdtPr>
            <w:rPr>
              <w:rFonts w:cs="Arial"/>
            </w:rPr>
            <w:id w:val="1370498068"/>
            <w:placeholder>
              <w:docPart w:val="39720386D30444BC882524BDFB3234AE"/>
            </w:placeholder>
            <w:showingPlcHdr/>
          </w:sdtPr>
          <w:sdtContent>
            <w:tc>
              <w:tcPr>
                <w:tcW w:w="492" w:type="pct"/>
                <w:gridSpan w:val="3"/>
                <w:vAlign w:val="center"/>
              </w:tcPr>
              <w:p w14:paraId="3DF278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8384925"/>
            <w:placeholder>
              <w:docPart w:val="3935ACE35D684248988495CC8EF0469C"/>
            </w:placeholder>
            <w:showingPlcHdr/>
          </w:sdtPr>
          <w:sdtContent>
            <w:tc>
              <w:tcPr>
                <w:tcW w:w="487" w:type="pct"/>
                <w:gridSpan w:val="2"/>
                <w:vAlign w:val="center"/>
              </w:tcPr>
              <w:p w14:paraId="19F63A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08984036"/>
            <w:placeholder>
              <w:docPart w:val="CB59D0192A4B4AC1BDEF95F4D9788129"/>
            </w:placeholder>
            <w:showingPlcHdr/>
          </w:sdtPr>
          <w:sdtContent>
            <w:tc>
              <w:tcPr>
                <w:tcW w:w="488" w:type="pct"/>
                <w:gridSpan w:val="3"/>
                <w:vAlign w:val="center"/>
              </w:tcPr>
              <w:p w14:paraId="1629CF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62043996"/>
            <w:placeholder>
              <w:docPart w:val="5BD6A08732864218BB5720BD11E33D2C"/>
            </w:placeholder>
            <w:showingPlcHdr/>
          </w:sdtPr>
          <w:sdtContent>
            <w:tc>
              <w:tcPr>
                <w:tcW w:w="491" w:type="pct"/>
                <w:gridSpan w:val="2"/>
                <w:vAlign w:val="center"/>
              </w:tcPr>
              <w:p w14:paraId="5CFB50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6671442"/>
            <w:placeholder>
              <w:docPart w:val="FF5873CB8A634E1D90F02AB690907C8C"/>
            </w:placeholder>
            <w:showingPlcHdr/>
          </w:sdtPr>
          <w:sdtContent>
            <w:tc>
              <w:tcPr>
                <w:tcW w:w="487" w:type="pct"/>
                <w:gridSpan w:val="4"/>
                <w:vAlign w:val="center"/>
              </w:tcPr>
              <w:p w14:paraId="304809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1934823"/>
            <w:placeholder>
              <w:docPart w:val="A0ECE099A883464D851B491F2D0B0330"/>
            </w:placeholder>
            <w:showingPlcHdr/>
          </w:sdtPr>
          <w:sdtContent>
            <w:tc>
              <w:tcPr>
                <w:tcW w:w="423" w:type="pct"/>
                <w:vAlign w:val="center"/>
              </w:tcPr>
              <w:p w14:paraId="56AB33D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6245920"/>
            <w:placeholder>
              <w:docPart w:val="64B8B8A7FD1942FE933D5A04104F6E35"/>
            </w:placeholder>
            <w:showingPlcHdr/>
          </w:sdtPr>
          <w:sdtContent>
            <w:tc>
              <w:tcPr>
                <w:tcW w:w="421" w:type="pct"/>
                <w:vAlign w:val="center"/>
              </w:tcPr>
              <w:p w14:paraId="00F17DB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EA8D14" w14:textId="77777777">
        <w:trPr>
          <w:cantSplit/>
          <w:trHeight w:val="288"/>
        </w:trPr>
        <w:tc>
          <w:tcPr>
            <w:tcW w:w="1711" w:type="pct"/>
          </w:tcPr>
          <w:p w14:paraId="27F22114" w14:textId="77777777" w:rsidR="002E1557" w:rsidRPr="00633EBB" w:rsidRDefault="002E1557" w:rsidP="002E1557">
            <w:pPr>
              <w:jc w:val="right"/>
              <w:rPr>
                <w:rFonts w:cs="Arial"/>
                <w:b/>
                <w:bCs/>
              </w:rPr>
            </w:pPr>
            <w:r w:rsidRPr="00633EBB">
              <w:rPr>
                <w:rFonts w:cs="Arial"/>
                <w:b/>
                <w:bCs/>
              </w:rPr>
              <w:t>TOTAL VASCULAR-ABDOMINAL OBSTRUCTIVE</w:t>
            </w:r>
          </w:p>
        </w:tc>
        <w:sdt>
          <w:sdtPr>
            <w:rPr>
              <w:rFonts w:cs="Arial"/>
            </w:rPr>
            <w:id w:val="2048560982"/>
            <w:placeholder>
              <w:docPart w:val="07DE1C3EAFD74167B08BBDB1920D7179"/>
            </w:placeholder>
            <w:showingPlcHdr/>
          </w:sdtPr>
          <w:sdtContent>
            <w:tc>
              <w:tcPr>
                <w:tcW w:w="492" w:type="pct"/>
                <w:gridSpan w:val="3"/>
                <w:vAlign w:val="center"/>
              </w:tcPr>
              <w:p w14:paraId="0EEBCED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13763739"/>
            <w:placeholder>
              <w:docPart w:val="EDD623ECC5E44354B653D9441E145642"/>
            </w:placeholder>
            <w:showingPlcHdr/>
          </w:sdtPr>
          <w:sdtContent>
            <w:tc>
              <w:tcPr>
                <w:tcW w:w="487" w:type="pct"/>
                <w:gridSpan w:val="2"/>
                <w:vAlign w:val="center"/>
              </w:tcPr>
              <w:p w14:paraId="076AC80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53147528"/>
            <w:placeholder>
              <w:docPart w:val="5C891D9C45E54DE2A4CA3A170054B7CC"/>
            </w:placeholder>
            <w:showingPlcHdr/>
          </w:sdtPr>
          <w:sdtContent>
            <w:tc>
              <w:tcPr>
                <w:tcW w:w="488" w:type="pct"/>
                <w:gridSpan w:val="3"/>
                <w:vAlign w:val="center"/>
              </w:tcPr>
              <w:p w14:paraId="268877A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90038484"/>
            <w:placeholder>
              <w:docPart w:val="DE4FCEA590E24E88A93F8EA5B9E27BD0"/>
            </w:placeholder>
            <w:showingPlcHdr/>
          </w:sdtPr>
          <w:sdtContent>
            <w:tc>
              <w:tcPr>
                <w:tcW w:w="491" w:type="pct"/>
                <w:gridSpan w:val="2"/>
                <w:vAlign w:val="center"/>
              </w:tcPr>
              <w:p w14:paraId="5C641E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14715455"/>
            <w:placeholder>
              <w:docPart w:val="F9B978FA4FED4F81A041992772C4BE1D"/>
            </w:placeholder>
            <w:showingPlcHdr/>
          </w:sdtPr>
          <w:sdtContent>
            <w:tc>
              <w:tcPr>
                <w:tcW w:w="487" w:type="pct"/>
                <w:gridSpan w:val="4"/>
                <w:vAlign w:val="center"/>
              </w:tcPr>
              <w:p w14:paraId="07F15CF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3482559"/>
            <w:placeholder>
              <w:docPart w:val="3133426B602D4A918D601649117B9DB4"/>
            </w:placeholder>
            <w:showingPlcHdr/>
          </w:sdtPr>
          <w:sdtContent>
            <w:tc>
              <w:tcPr>
                <w:tcW w:w="423" w:type="pct"/>
                <w:vAlign w:val="center"/>
              </w:tcPr>
              <w:p w14:paraId="5187A6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72499638"/>
            <w:placeholder>
              <w:docPart w:val="A76A5EAC9F6546B6BEDB035101303005"/>
            </w:placeholder>
            <w:showingPlcHdr/>
          </w:sdtPr>
          <w:sdtContent>
            <w:tc>
              <w:tcPr>
                <w:tcW w:w="421" w:type="pct"/>
                <w:vAlign w:val="center"/>
              </w:tcPr>
              <w:p w14:paraId="5BFB11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2866DBF" w14:textId="77777777" w:rsidTr="00787F3D">
        <w:trPr>
          <w:cantSplit/>
          <w:trHeight w:val="288"/>
        </w:trPr>
        <w:tc>
          <w:tcPr>
            <w:tcW w:w="5000" w:type="pct"/>
            <w:gridSpan w:val="17"/>
            <w:shd w:val="clear" w:color="auto" w:fill="E7E6E6" w:themeFill="background2"/>
          </w:tcPr>
          <w:p w14:paraId="46332104" w14:textId="77777777" w:rsidR="002E1557" w:rsidRPr="00633EBB" w:rsidRDefault="002E1557" w:rsidP="002E1557">
            <w:pPr>
              <w:rPr>
                <w:rFonts w:cs="Arial"/>
                <w:b/>
                <w:bCs/>
              </w:rPr>
            </w:pPr>
            <w:r w:rsidRPr="00633EBB">
              <w:rPr>
                <w:rFonts w:cs="Arial"/>
                <w:b/>
                <w:bCs/>
              </w:rPr>
              <w:t>Vascular-Upper Extremity</w:t>
            </w:r>
          </w:p>
        </w:tc>
      </w:tr>
      <w:tr w:rsidR="002E1557" w:rsidRPr="00633EBB" w14:paraId="2E586081" w14:textId="77777777">
        <w:trPr>
          <w:cantSplit/>
          <w:trHeight w:val="288"/>
        </w:trPr>
        <w:tc>
          <w:tcPr>
            <w:tcW w:w="1711" w:type="pct"/>
          </w:tcPr>
          <w:p w14:paraId="6A2D0350" w14:textId="77777777" w:rsidR="002E1557" w:rsidRPr="00633EBB" w:rsidRDefault="002E1557" w:rsidP="002E1557">
            <w:pPr>
              <w:rPr>
                <w:rFonts w:cs="Arial"/>
              </w:rPr>
            </w:pPr>
            <w:r w:rsidRPr="00633EBB">
              <w:rPr>
                <w:rFonts w:cs="Arial"/>
              </w:rPr>
              <w:lastRenderedPageBreak/>
              <w:t>All vascular-upper extremity types</w:t>
            </w:r>
          </w:p>
        </w:tc>
        <w:sdt>
          <w:sdtPr>
            <w:rPr>
              <w:rFonts w:cs="Arial"/>
            </w:rPr>
            <w:id w:val="1587337329"/>
            <w:placeholder>
              <w:docPart w:val="B78BC4E4848C4BF790F7CAEE56B4C5A2"/>
            </w:placeholder>
            <w:showingPlcHdr/>
          </w:sdtPr>
          <w:sdtContent>
            <w:tc>
              <w:tcPr>
                <w:tcW w:w="492" w:type="pct"/>
                <w:gridSpan w:val="3"/>
                <w:vAlign w:val="center"/>
              </w:tcPr>
              <w:p w14:paraId="5BE506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4882009"/>
            <w:placeholder>
              <w:docPart w:val="8DEDC033A15D47E5AC1F018ED191F6FA"/>
            </w:placeholder>
            <w:showingPlcHdr/>
          </w:sdtPr>
          <w:sdtContent>
            <w:tc>
              <w:tcPr>
                <w:tcW w:w="487" w:type="pct"/>
                <w:gridSpan w:val="2"/>
                <w:vAlign w:val="center"/>
              </w:tcPr>
              <w:p w14:paraId="7C365E2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172325"/>
            <w:placeholder>
              <w:docPart w:val="CA124AAAB6314083864DCD9A12535C30"/>
            </w:placeholder>
            <w:showingPlcHdr/>
          </w:sdtPr>
          <w:sdtContent>
            <w:tc>
              <w:tcPr>
                <w:tcW w:w="488" w:type="pct"/>
                <w:gridSpan w:val="3"/>
                <w:vAlign w:val="center"/>
              </w:tcPr>
              <w:p w14:paraId="4CC78E6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9278369"/>
            <w:placeholder>
              <w:docPart w:val="EE4197DDFF5D4C6389EBEBCEE47B9FB8"/>
            </w:placeholder>
            <w:showingPlcHdr/>
          </w:sdtPr>
          <w:sdtContent>
            <w:tc>
              <w:tcPr>
                <w:tcW w:w="491" w:type="pct"/>
                <w:gridSpan w:val="2"/>
                <w:vAlign w:val="center"/>
              </w:tcPr>
              <w:p w14:paraId="1EAE1B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4616322"/>
            <w:placeholder>
              <w:docPart w:val="CFD669F8B53C4A2BAEF3B74611264A87"/>
            </w:placeholder>
            <w:showingPlcHdr/>
          </w:sdtPr>
          <w:sdtContent>
            <w:tc>
              <w:tcPr>
                <w:tcW w:w="487" w:type="pct"/>
                <w:gridSpan w:val="4"/>
                <w:vAlign w:val="center"/>
              </w:tcPr>
              <w:p w14:paraId="18694A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4528791"/>
            <w:placeholder>
              <w:docPart w:val="3086FF845AD241559A45757BB54E27DB"/>
            </w:placeholder>
            <w:showingPlcHdr/>
          </w:sdtPr>
          <w:sdtContent>
            <w:tc>
              <w:tcPr>
                <w:tcW w:w="423" w:type="pct"/>
                <w:vAlign w:val="center"/>
              </w:tcPr>
              <w:p w14:paraId="1A4FFB1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9458060"/>
            <w:placeholder>
              <w:docPart w:val="DD47ABF17E5D4C1DB3218B8430198414"/>
            </w:placeholder>
            <w:showingPlcHdr/>
          </w:sdtPr>
          <w:sdtContent>
            <w:tc>
              <w:tcPr>
                <w:tcW w:w="421" w:type="pct"/>
                <w:vAlign w:val="center"/>
              </w:tcPr>
              <w:p w14:paraId="095F76A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8D38C35" w14:textId="77777777">
        <w:trPr>
          <w:cantSplit/>
          <w:trHeight w:val="288"/>
        </w:trPr>
        <w:tc>
          <w:tcPr>
            <w:tcW w:w="1711" w:type="pct"/>
          </w:tcPr>
          <w:p w14:paraId="0F7AFB4D" w14:textId="77777777" w:rsidR="002E1557" w:rsidRPr="00633EBB" w:rsidRDefault="002E1557" w:rsidP="002E1557">
            <w:pPr>
              <w:jc w:val="right"/>
              <w:rPr>
                <w:rFonts w:cs="Arial"/>
                <w:b/>
                <w:bCs/>
              </w:rPr>
            </w:pPr>
            <w:r w:rsidRPr="00633EBB">
              <w:rPr>
                <w:rFonts w:cs="Arial"/>
                <w:b/>
                <w:bCs/>
              </w:rPr>
              <w:t>TOTAL VASCULAR-UPPER EXTREMITY</w:t>
            </w:r>
          </w:p>
        </w:tc>
        <w:sdt>
          <w:sdtPr>
            <w:rPr>
              <w:rFonts w:cs="Arial"/>
            </w:rPr>
            <w:id w:val="1948963686"/>
            <w:placeholder>
              <w:docPart w:val="6FB0F14CD511414AADC7CBA3F9962C4B"/>
            </w:placeholder>
            <w:showingPlcHdr/>
          </w:sdtPr>
          <w:sdtContent>
            <w:tc>
              <w:tcPr>
                <w:tcW w:w="492" w:type="pct"/>
                <w:gridSpan w:val="3"/>
                <w:vAlign w:val="center"/>
              </w:tcPr>
              <w:p w14:paraId="7C07628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10893251"/>
            <w:placeholder>
              <w:docPart w:val="780847C177814A8483205AB4C4AE1146"/>
            </w:placeholder>
            <w:showingPlcHdr/>
          </w:sdtPr>
          <w:sdtContent>
            <w:tc>
              <w:tcPr>
                <w:tcW w:w="487" w:type="pct"/>
                <w:gridSpan w:val="2"/>
                <w:vAlign w:val="center"/>
              </w:tcPr>
              <w:p w14:paraId="425CDA8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83958963"/>
            <w:placeholder>
              <w:docPart w:val="549E468543664A95975ED042488B8379"/>
            </w:placeholder>
            <w:showingPlcHdr/>
          </w:sdtPr>
          <w:sdtContent>
            <w:tc>
              <w:tcPr>
                <w:tcW w:w="488" w:type="pct"/>
                <w:gridSpan w:val="3"/>
                <w:vAlign w:val="center"/>
              </w:tcPr>
              <w:p w14:paraId="7F3800B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67437961"/>
            <w:placeholder>
              <w:docPart w:val="351D1BF147BA473E93C2FCCBAE6A89E8"/>
            </w:placeholder>
            <w:showingPlcHdr/>
          </w:sdtPr>
          <w:sdtContent>
            <w:tc>
              <w:tcPr>
                <w:tcW w:w="491" w:type="pct"/>
                <w:gridSpan w:val="2"/>
                <w:vAlign w:val="center"/>
              </w:tcPr>
              <w:p w14:paraId="228196D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04038343"/>
            <w:placeholder>
              <w:docPart w:val="06492BA00E2A45EAA363B7C6B69C49B1"/>
            </w:placeholder>
            <w:showingPlcHdr/>
          </w:sdtPr>
          <w:sdtContent>
            <w:tc>
              <w:tcPr>
                <w:tcW w:w="487" w:type="pct"/>
                <w:gridSpan w:val="4"/>
                <w:vAlign w:val="center"/>
              </w:tcPr>
              <w:p w14:paraId="6083E4C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05711370"/>
            <w:placeholder>
              <w:docPart w:val="43547112ECE94A238BE220687B513199"/>
            </w:placeholder>
            <w:showingPlcHdr/>
          </w:sdtPr>
          <w:sdtContent>
            <w:tc>
              <w:tcPr>
                <w:tcW w:w="423" w:type="pct"/>
                <w:vAlign w:val="center"/>
              </w:tcPr>
              <w:p w14:paraId="3EEDAF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0876174"/>
            <w:placeholder>
              <w:docPart w:val="71C1D13B0EEA40A4BE01147141DBD2ED"/>
            </w:placeholder>
            <w:showingPlcHdr/>
          </w:sdtPr>
          <w:sdtContent>
            <w:tc>
              <w:tcPr>
                <w:tcW w:w="421" w:type="pct"/>
                <w:vAlign w:val="center"/>
              </w:tcPr>
              <w:p w14:paraId="3F847D9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9EA01BB" w14:textId="77777777" w:rsidTr="00787F3D">
        <w:trPr>
          <w:cantSplit/>
          <w:trHeight w:val="288"/>
        </w:trPr>
        <w:tc>
          <w:tcPr>
            <w:tcW w:w="5000" w:type="pct"/>
            <w:gridSpan w:val="17"/>
            <w:shd w:val="clear" w:color="auto" w:fill="E7E6E6" w:themeFill="background2"/>
          </w:tcPr>
          <w:p w14:paraId="46B6B27B" w14:textId="77777777" w:rsidR="002E1557" w:rsidRPr="00633EBB" w:rsidRDefault="002E1557" w:rsidP="002E1557">
            <w:pPr>
              <w:rPr>
                <w:rFonts w:cs="Arial"/>
                <w:b/>
                <w:bCs/>
              </w:rPr>
            </w:pPr>
            <w:r w:rsidRPr="00633EBB">
              <w:rPr>
                <w:rFonts w:cs="Arial"/>
                <w:b/>
                <w:bCs/>
              </w:rPr>
              <w:t>Vascular-Extra-Anatomic</w:t>
            </w:r>
          </w:p>
        </w:tc>
      </w:tr>
      <w:tr w:rsidR="002E1557" w:rsidRPr="00633EBB" w14:paraId="4CB7D701" w14:textId="77777777">
        <w:trPr>
          <w:cantSplit/>
          <w:trHeight w:val="288"/>
        </w:trPr>
        <w:tc>
          <w:tcPr>
            <w:tcW w:w="1711" w:type="pct"/>
          </w:tcPr>
          <w:p w14:paraId="51515619" w14:textId="77777777" w:rsidR="002E1557" w:rsidRPr="00633EBB" w:rsidRDefault="002E1557" w:rsidP="002E1557">
            <w:pPr>
              <w:rPr>
                <w:rFonts w:cs="Arial"/>
              </w:rPr>
            </w:pPr>
            <w:proofErr w:type="spellStart"/>
            <w:r w:rsidRPr="00633EBB">
              <w:rPr>
                <w:rFonts w:cs="Arial"/>
              </w:rPr>
              <w:t>Axillo</w:t>
            </w:r>
            <w:proofErr w:type="spellEnd"/>
            <w:r w:rsidRPr="00633EBB">
              <w:rPr>
                <w:rFonts w:cs="Arial"/>
              </w:rPr>
              <w:t>-femoral bypass</w:t>
            </w:r>
          </w:p>
        </w:tc>
        <w:sdt>
          <w:sdtPr>
            <w:rPr>
              <w:rFonts w:cs="Arial"/>
            </w:rPr>
            <w:id w:val="-1681647007"/>
            <w:placeholder>
              <w:docPart w:val="1015F802D48B48D1984911EF45D7490F"/>
            </w:placeholder>
            <w:showingPlcHdr/>
          </w:sdtPr>
          <w:sdtContent>
            <w:tc>
              <w:tcPr>
                <w:tcW w:w="492" w:type="pct"/>
                <w:gridSpan w:val="3"/>
                <w:vAlign w:val="center"/>
              </w:tcPr>
              <w:p w14:paraId="3860DD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5706525"/>
            <w:placeholder>
              <w:docPart w:val="C1EB8CDA2A1342B7B1DBEC16C12D36E9"/>
            </w:placeholder>
            <w:showingPlcHdr/>
          </w:sdtPr>
          <w:sdtContent>
            <w:tc>
              <w:tcPr>
                <w:tcW w:w="487" w:type="pct"/>
                <w:gridSpan w:val="2"/>
                <w:vAlign w:val="center"/>
              </w:tcPr>
              <w:p w14:paraId="772D41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8248074"/>
            <w:placeholder>
              <w:docPart w:val="32D1260DC5E548EEA418FD5BD06659BE"/>
            </w:placeholder>
            <w:showingPlcHdr/>
          </w:sdtPr>
          <w:sdtContent>
            <w:tc>
              <w:tcPr>
                <w:tcW w:w="488" w:type="pct"/>
                <w:gridSpan w:val="3"/>
                <w:vAlign w:val="center"/>
              </w:tcPr>
              <w:p w14:paraId="1E3200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5705080"/>
            <w:placeholder>
              <w:docPart w:val="0ACA602B7C71413588FA380537D1121D"/>
            </w:placeholder>
            <w:showingPlcHdr/>
          </w:sdtPr>
          <w:sdtContent>
            <w:tc>
              <w:tcPr>
                <w:tcW w:w="491" w:type="pct"/>
                <w:gridSpan w:val="2"/>
                <w:vAlign w:val="center"/>
              </w:tcPr>
              <w:p w14:paraId="7F36F13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116428"/>
            <w:placeholder>
              <w:docPart w:val="1DC9ECB26D7E4AA7A96477FA52BAE958"/>
            </w:placeholder>
            <w:showingPlcHdr/>
          </w:sdtPr>
          <w:sdtContent>
            <w:tc>
              <w:tcPr>
                <w:tcW w:w="487" w:type="pct"/>
                <w:gridSpan w:val="4"/>
                <w:vAlign w:val="center"/>
              </w:tcPr>
              <w:p w14:paraId="79D0B6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7773798"/>
            <w:placeholder>
              <w:docPart w:val="20396B9FFC0F40C081550A97B287458E"/>
            </w:placeholder>
            <w:showingPlcHdr/>
          </w:sdtPr>
          <w:sdtContent>
            <w:tc>
              <w:tcPr>
                <w:tcW w:w="423" w:type="pct"/>
                <w:vAlign w:val="center"/>
              </w:tcPr>
              <w:p w14:paraId="56F35F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37845"/>
            <w:placeholder>
              <w:docPart w:val="ED92DBDA9DA7466DB18C44B88D6F8ED0"/>
            </w:placeholder>
            <w:showingPlcHdr/>
          </w:sdtPr>
          <w:sdtContent>
            <w:tc>
              <w:tcPr>
                <w:tcW w:w="421" w:type="pct"/>
                <w:vAlign w:val="center"/>
              </w:tcPr>
              <w:p w14:paraId="51ABF3E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01B7F2A" w14:textId="77777777">
        <w:trPr>
          <w:cantSplit/>
          <w:trHeight w:val="288"/>
        </w:trPr>
        <w:tc>
          <w:tcPr>
            <w:tcW w:w="1711" w:type="pct"/>
          </w:tcPr>
          <w:p w14:paraId="43C01A27" w14:textId="77777777" w:rsidR="002E1557" w:rsidRPr="00633EBB" w:rsidRDefault="002E1557" w:rsidP="002E1557">
            <w:pPr>
              <w:rPr>
                <w:rFonts w:cs="Arial"/>
              </w:rPr>
            </w:pPr>
            <w:proofErr w:type="spellStart"/>
            <w:r w:rsidRPr="00633EBB">
              <w:rPr>
                <w:rFonts w:cs="Arial"/>
              </w:rPr>
              <w:t>Axillo</w:t>
            </w:r>
            <w:proofErr w:type="spellEnd"/>
            <w:r w:rsidRPr="00633EBB">
              <w:rPr>
                <w:rFonts w:cs="Arial"/>
              </w:rPr>
              <w:t>-popliteal-tibial bypass</w:t>
            </w:r>
          </w:p>
        </w:tc>
        <w:sdt>
          <w:sdtPr>
            <w:rPr>
              <w:rFonts w:cs="Arial"/>
            </w:rPr>
            <w:id w:val="-1979054630"/>
            <w:placeholder>
              <w:docPart w:val="3311B7901E2F4D72B4EF4CC90840CBCD"/>
            </w:placeholder>
            <w:showingPlcHdr/>
          </w:sdtPr>
          <w:sdtContent>
            <w:tc>
              <w:tcPr>
                <w:tcW w:w="492" w:type="pct"/>
                <w:gridSpan w:val="3"/>
                <w:vAlign w:val="center"/>
              </w:tcPr>
              <w:p w14:paraId="3BB82D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1780273"/>
            <w:placeholder>
              <w:docPart w:val="B1FFD15037D54CFD9251CBAE16F6AF59"/>
            </w:placeholder>
            <w:showingPlcHdr/>
          </w:sdtPr>
          <w:sdtContent>
            <w:tc>
              <w:tcPr>
                <w:tcW w:w="487" w:type="pct"/>
                <w:gridSpan w:val="2"/>
                <w:vAlign w:val="center"/>
              </w:tcPr>
              <w:p w14:paraId="23B1823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8199306"/>
            <w:placeholder>
              <w:docPart w:val="B6F18A15A5184E19ADBE157389A0A5DE"/>
            </w:placeholder>
            <w:showingPlcHdr/>
          </w:sdtPr>
          <w:sdtContent>
            <w:tc>
              <w:tcPr>
                <w:tcW w:w="488" w:type="pct"/>
                <w:gridSpan w:val="3"/>
                <w:vAlign w:val="center"/>
              </w:tcPr>
              <w:p w14:paraId="6BDE00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2947608"/>
            <w:placeholder>
              <w:docPart w:val="3DE9293DCA6A446FACF8B16331F8BE43"/>
            </w:placeholder>
            <w:showingPlcHdr/>
          </w:sdtPr>
          <w:sdtContent>
            <w:tc>
              <w:tcPr>
                <w:tcW w:w="491" w:type="pct"/>
                <w:gridSpan w:val="2"/>
                <w:vAlign w:val="center"/>
              </w:tcPr>
              <w:p w14:paraId="3ED0A8F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21389387"/>
            <w:placeholder>
              <w:docPart w:val="5F0BB159087E4A548E99E85B4050206C"/>
            </w:placeholder>
            <w:showingPlcHdr/>
          </w:sdtPr>
          <w:sdtContent>
            <w:tc>
              <w:tcPr>
                <w:tcW w:w="487" w:type="pct"/>
                <w:gridSpan w:val="4"/>
                <w:vAlign w:val="center"/>
              </w:tcPr>
              <w:p w14:paraId="65EFAB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8616889"/>
            <w:placeholder>
              <w:docPart w:val="BB9A6BB7337B402E8E49A393D5CAB9E7"/>
            </w:placeholder>
            <w:showingPlcHdr/>
          </w:sdtPr>
          <w:sdtContent>
            <w:tc>
              <w:tcPr>
                <w:tcW w:w="423" w:type="pct"/>
                <w:vAlign w:val="center"/>
              </w:tcPr>
              <w:p w14:paraId="36944E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26527869"/>
            <w:placeholder>
              <w:docPart w:val="605898067E624FC494B7394DB3D6B387"/>
            </w:placeholder>
            <w:showingPlcHdr/>
          </w:sdtPr>
          <w:sdtContent>
            <w:tc>
              <w:tcPr>
                <w:tcW w:w="421" w:type="pct"/>
                <w:vAlign w:val="center"/>
              </w:tcPr>
              <w:p w14:paraId="728269A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875FA9D" w14:textId="77777777">
        <w:trPr>
          <w:cantSplit/>
          <w:trHeight w:val="288"/>
        </w:trPr>
        <w:tc>
          <w:tcPr>
            <w:tcW w:w="1711" w:type="pct"/>
          </w:tcPr>
          <w:p w14:paraId="09EA25EF" w14:textId="77777777" w:rsidR="002E1557" w:rsidRPr="00633EBB" w:rsidRDefault="002E1557" w:rsidP="002E1557">
            <w:pPr>
              <w:rPr>
                <w:rFonts w:cs="Arial"/>
              </w:rPr>
            </w:pPr>
            <w:r w:rsidRPr="00633EBB">
              <w:rPr>
                <w:rFonts w:cs="Arial"/>
              </w:rPr>
              <w:t>Femoral-femoral bypass</w:t>
            </w:r>
          </w:p>
        </w:tc>
        <w:sdt>
          <w:sdtPr>
            <w:rPr>
              <w:rFonts w:cs="Arial"/>
            </w:rPr>
            <w:id w:val="1147856263"/>
            <w:placeholder>
              <w:docPart w:val="D4A40451138A4F5CAD80EF2683759EC5"/>
            </w:placeholder>
            <w:showingPlcHdr/>
          </w:sdtPr>
          <w:sdtContent>
            <w:tc>
              <w:tcPr>
                <w:tcW w:w="492" w:type="pct"/>
                <w:gridSpan w:val="3"/>
                <w:vAlign w:val="center"/>
              </w:tcPr>
              <w:p w14:paraId="76BDF3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2983188"/>
            <w:placeholder>
              <w:docPart w:val="591B2D03BA0042E58A40D488D222963B"/>
            </w:placeholder>
            <w:showingPlcHdr/>
          </w:sdtPr>
          <w:sdtContent>
            <w:tc>
              <w:tcPr>
                <w:tcW w:w="487" w:type="pct"/>
                <w:gridSpan w:val="2"/>
                <w:vAlign w:val="center"/>
              </w:tcPr>
              <w:p w14:paraId="703BFF5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3871685"/>
            <w:placeholder>
              <w:docPart w:val="C7B3D07484134F0F8FC1F09ED1657254"/>
            </w:placeholder>
            <w:showingPlcHdr/>
          </w:sdtPr>
          <w:sdtContent>
            <w:tc>
              <w:tcPr>
                <w:tcW w:w="488" w:type="pct"/>
                <w:gridSpan w:val="3"/>
                <w:vAlign w:val="center"/>
              </w:tcPr>
              <w:p w14:paraId="48C04F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58600275"/>
            <w:placeholder>
              <w:docPart w:val="4B30D434B1634AD1A3816CE46DD920B6"/>
            </w:placeholder>
            <w:showingPlcHdr/>
          </w:sdtPr>
          <w:sdtContent>
            <w:tc>
              <w:tcPr>
                <w:tcW w:w="491" w:type="pct"/>
                <w:gridSpan w:val="2"/>
                <w:vAlign w:val="center"/>
              </w:tcPr>
              <w:p w14:paraId="14BE79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6377215"/>
            <w:placeholder>
              <w:docPart w:val="49617162E62741F3A89F073FB992531D"/>
            </w:placeholder>
            <w:showingPlcHdr/>
          </w:sdtPr>
          <w:sdtContent>
            <w:tc>
              <w:tcPr>
                <w:tcW w:w="487" w:type="pct"/>
                <w:gridSpan w:val="4"/>
                <w:vAlign w:val="center"/>
              </w:tcPr>
              <w:p w14:paraId="6A532C9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2735921"/>
            <w:placeholder>
              <w:docPart w:val="ED89A9D71E6C41A8993B5E32B9A50600"/>
            </w:placeholder>
            <w:showingPlcHdr/>
          </w:sdtPr>
          <w:sdtContent>
            <w:tc>
              <w:tcPr>
                <w:tcW w:w="423" w:type="pct"/>
                <w:vAlign w:val="center"/>
              </w:tcPr>
              <w:p w14:paraId="13E1D65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0740449"/>
            <w:placeholder>
              <w:docPart w:val="D1D0A700340841BCABF3DCCF4DF2D745"/>
            </w:placeholder>
            <w:showingPlcHdr/>
          </w:sdtPr>
          <w:sdtContent>
            <w:tc>
              <w:tcPr>
                <w:tcW w:w="421" w:type="pct"/>
                <w:vAlign w:val="center"/>
              </w:tcPr>
              <w:p w14:paraId="59E8F1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EFFD3F0" w14:textId="77777777">
        <w:trPr>
          <w:cantSplit/>
          <w:trHeight w:val="288"/>
        </w:trPr>
        <w:tc>
          <w:tcPr>
            <w:tcW w:w="1711" w:type="pct"/>
          </w:tcPr>
          <w:p w14:paraId="411C2B28" w14:textId="77777777" w:rsidR="002E1557" w:rsidRPr="00633EBB" w:rsidRDefault="002E1557" w:rsidP="002E1557">
            <w:pPr>
              <w:jc w:val="right"/>
              <w:rPr>
                <w:rFonts w:cs="Arial"/>
                <w:b/>
                <w:bCs/>
              </w:rPr>
            </w:pPr>
            <w:r w:rsidRPr="00633EBB">
              <w:rPr>
                <w:rFonts w:cs="Arial"/>
                <w:b/>
                <w:bCs/>
              </w:rPr>
              <w:t>TOTAL VASCULAR-EXTRA-ANATOMIC</w:t>
            </w:r>
          </w:p>
        </w:tc>
        <w:sdt>
          <w:sdtPr>
            <w:rPr>
              <w:rFonts w:cs="Arial"/>
            </w:rPr>
            <w:id w:val="387540026"/>
            <w:placeholder>
              <w:docPart w:val="BF9894E6FBC2404A92EFD4AB4C9C9E06"/>
            </w:placeholder>
            <w:showingPlcHdr/>
          </w:sdtPr>
          <w:sdtContent>
            <w:tc>
              <w:tcPr>
                <w:tcW w:w="492" w:type="pct"/>
                <w:gridSpan w:val="3"/>
                <w:vAlign w:val="center"/>
              </w:tcPr>
              <w:p w14:paraId="70B07A5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90428406"/>
            <w:placeholder>
              <w:docPart w:val="D41F5617A315455F95180E2BD8B98855"/>
            </w:placeholder>
            <w:showingPlcHdr/>
          </w:sdtPr>
          <w:sdtContent>
            <w:tc>
              <w:tcPr>
                <w:tcW w:w="487" w:type="pct"/>
                <w:gridSpan w:val="2"/>
                <w:vAlign w:val="center"/>
              </w:tcPr>
              <w:p w14:paraId="3D53440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48613169"/>
            <w:placeholder>
              <w:docPart w:val="9AB94B0FA8924E8B9CF5FBE19A5DEE29"/>
            </w:placeholder>
            <w:showingPlcHdr/>
          </w:sdtPr>
          <w:sdtContent>
            <w:tc>
              <w:tcPr>
                <w:tcW w:w="488" w:type="pct"/>
                <w:gridSpan w:val="3"/>
                <w:vAlign w:val="center"/>
              </w:tcPr>
              <w:p w14:paraId="3E64F53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0172683"/>
            <w:placeholder>
              <w:docPart w:val="BCEBF9ACE9964B538F2DDEC8D28B849D"/>
            </w:placeholder>
            <w:showingPlcHdr/>
          </w:sdtPr>
          <w:sdtContent>
            <w:tc>
              <w:tcPr>
                <w:tcW w:w="491" w:type="pct"/>
                <w:gridSpan w:val="2"/>
                <w:vAlign w:val="center"/>
              </w:tcPr>
              <w:p w14:paraId="4221104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10417603"/>
            <w:placeholder>
              <w:docPart w:val="C018BCEDE4024AF8AB06901806B4A510"/>
            </w:placeholder>
            <w:showingPlcHdr/>
          </w:sdtPr>
          <w:sdtContent>
            <w:tc>
              <w:tcPr>
                <w:tcW w:w="487" w:type="pct"/>
                <w:gridSpan w:val="4"/>
                <w:vAlign w:val="center"/>
              </w:tcPr>
              <w:p w14:paraId="097B76C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87736605"/>
            <w:placeholder>
              <w:docPart w:val="9973434761FA4061BF901529E19405A0"/>
            </w:placeholder>
            <w:showingPlcHdr/>
          </w:sdtPr>
          <w:sdtContent>
            <w:tc>
              <w:tcPr>
                <w:tcW w:w="423" w:type="pct"/>
                <w:vAlign w:val="center"/>
              </w:tcPr>
              <w:p w14:paraId="6089509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5736701"/>
            <w:placeholder>
              <w:docPart w:val="9812F687EA6843B999BE7CCD3BF108DD"/>
            </w:placeholder>
            <w:showingPlcHdr/>
          </w:sdtPr>
          <w:sdtContent>
            <w:tc>
              <w:tcPr>
                <w:tcW w:w="421" w:type="pct"/>
                <w:vAlign w:val="center"/>
              </w:tcPr>
              <w:p w14:paraId="0EE6957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F552EC" w14:textId="77777777" w:rsidTr="00787F3D">
        <w:trPr>
          <w:cantSplit/>
          <w:trHeight w:val="288"/>
        </w:trPr>
        <w:tc>
          <w:tcPr>
            <w:tcW w:w="5000" w:type="pct"/>
            <w:gridSpan w:val="17"/>
            <w:shd w:val="clear" w:color="auto" w:fill="E7E6E6" w:themeFill="background2"/>
          </w:tcPr>
          <w:p w14:paraId="77726764" w14:textId="77777777" w:rsidR="002E1557" w:rsidRPr="00633EBB" w:rsidRDefault="002E1557" w:rsidP="002E1557">
            <w:pPr>
              <w:rPr>
                <w:rFonts w:cs="Arial"/>
                <w:b/>
                <w:bCs/>
              </w:rPr>
            </w:pPr>
            <w:r w:rsidRPr="00633EBB">
              <w:rPr>
                <w:rFonts w:cs="Arial"/>
                <w:b/>
                <w:bCs/>
              </w:rPr>
              <w:t>Vascular-Thrombolysis/Mechanical Thrombectomy</w:t>
            </w:r>
          </w:p>
        </w:tc>
      </w:tr>
      <w:tr w:rsidR="002E1557" w:rsidRPr="00633EBB" w14:paraId="25022E15" w14:textId="77777777">
        <w:trPr>
          <w:cantSplit/>
          <w:trHeight w:val="288"/>
        </w:trPr>
        <w:tc>
          <w:tcPr>
            <w:tcW w:w="1711" w:type="pct"/>
          </w:tcPr>
          <w:p w14:paraId="307B21A5" w14:textId="77777777" w:rsidR="002E1557" w:rsidRPr="00633EBB" w:rsidRDefault="002E1557" w:rsidP="002E1557">
            <w:pPr>
              <w:rPr>
                <w:rFonts w:cs="Arial"/>
                <w:lang w:val="es-ES"/>
              </w:rPr>
            </w:pPr>
            <w:r w:rsidRPr="00633EBB">
              <w:rPr>
                <w:rFonts w:cs="Arial"/>
              </w:rPr>
              <w:t>Exchange of thrombolysis catheter</w:t>
            </w:r>
          </w:p>
        </w:tc>
        <w:sdt>
          <w:sdtPr>
            <w:rPr>
              <w:rFonts w:cs="Arial"/>
            </w:rPr>
            <w:id w:val="760884727"/>
            <w:placeholder>
              <w:docPart w:val="B15796CDAFF94F2CA34504A9044F4D30"/>
            </w:placeholder>
            <w:showingPlcHdr/>
          </w:sdtPr>
          <w:sdtContent>
            <w:tc>
              <w:tcPr>
                <w:tcW w:w="492" w:type="pct"/>
                <w:gridSpan w:val="3"/>
                <w:vAlign w:val="center"/>
              </w:tcPr>
              <w:p w14:paraId="7EC67E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7589400"/>
            <w:placeholder>
              <w:docPart w:val="C2677D1C7D664820A7A5F2C5CCA4B0EE"/>
            </w:placeholder>
            <w:showingPlcHdr/>
          </w:sdtPr>
          <w:sdtContent>
            <w:tc>
              <w:tcPr>
                <w:tcW w:w="487" w:type="pct"/>
                <w:gridSpan w:val="2"/>
                <w:vAlign w:val="center"/>
              </w:tcPr>
              <w:p w14:paraId="1FFB39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9789831"/>
            <w:placeholder>
              <w:docPart w:val="1B01946C620549DE85BA0906A50C08B7"/>
            </w:placeholder>
            <w:showingPlcHdr/>
          </w:sdtPr>
          <w:sdtContent>
            <w:tc>
              <w:tcPr>
                <w:tcW w:w="488" w:type="pct"/>
                <w:gridSpan w:val="3"/>
                <w:vAlign w:val="center"/>
              </w:tcPr>
              <w:p w14:paraId="03D49C4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4940702"/>
            <w:placeholder>
              <w:docPart w:val="3C8AD834D71A4759AD05BA956322E742"/>
            </w:placeholder>
            <w:showingPlcHdr/>
          </w:sdtPr>
          <w:sdtContent>
            <w:tc>
              <w:tcPr>
                <w:tcW w:w="491" w:type="pct"/>
                <w:gridSpan w:val="2"/>
                <w:vAlign w:val="center"/>
              </w:tcPr>
              <w:p w14:paraId="0E7CDE9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4467998"/>
            <w:placeholder>
              <w:docPart w:val="6D4F49920C9F45A2B8866866E9B9D07F"/>
            </w:placeholder>
            <w:showingPlcHdr/>
          </w:sdtPr>
          <w:sdtContent>
            <w:tc>
              <w:tcPr>
                <w:tcW w:w="487" w:type="pct"/>
                <w:gridSpan w:val="4"/>
                <w:vAlign w:val="center"/>
              </w:tcPr>
              <w:p w14:paraId="6773E5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4962055"/>
            <w:placeholder>
              <w:docPart w:val="9E120322189A4AF0B0FC4F97B36D1361"/>
            </w:placeholder>
            <w:showingPlcHdr/>
          </w:sdtPr>
          <w:sdtContent>
            <w:tc>
              <w:tcPr>
                <w:tcW w:w="423" w:type="pct"/>
                <w:vAlign w:val="center"/>
              </w:tcPr>
              <w:p w14:paraId="642CC5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5102791"/>
            <w:placeholder>
              <w:docPart w:val="BBF6332CDC54417B9477A905FA763FA4"/>
            </w:placeholder>
            <w:showingPlcHdr/>
          </w:sdtPr>
          <w:sdtContent>
            <w:tc>
              <w:tcPr>
                <w:tcW w:w="421" w:type="pct"/>
                <w:vAlign w:val="center"/>
              </w:tcPr>
              <w:p w14:paraId="248F357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97E3280" w14:textId="77777777">
        <w:trPr>
          <w:cantSplit/>
          <w:trHeight w:val="288"/>
        </w:trPr>
        <w:tc>
          <w:tcPr>
            <w:tcW w:w="1711" w:type="pct"/>
          </w:tcPr>
          <w:p w14:paraId="5FAEA309" w14:textId="77777777" w:rsidR="002E1557" w:rsidRPr="00633EBB" w:rsidRDefault="002E1557" w:rsidP="002E1557">
            <w:pPr>
              <w:rPr>
                <w:rFonts w:cs="Arial"/>
              </w:rPr>
            </w:pPr>
            <w:r w:rsidRPr="00633EBB">
              <w:rPr>
                <w:rFonts w:cs="Arial"/>
              </w:rPr>
              <w:t xml:space="preserve">Thrombolysis, </w:t>
            </w:r>
            <w:proofErr w:type="spellStart"/>
            <w:r w:rsidRPr="00633EBB">
              <w:rPr>
                <w:rFonts w:cs="Arial"/>
              </w:rPr>
              <w:t>transarterial</w:t>
            </w:r>
            <w:proofErr w:type="spellEnd"/>
            <w:r w:rsidRPr="00633EBB">
              <w:rPr>
                <w:rFonts w:cs="Arial"/>
              </w:rPr>
              <w:t>, transcatheter</w:t>
            </w:r>
          </w:p>
        </w:tc>
        <w:sdt>
          <w:sdtPr>
            <w:rPr>
              <w:rFonts w:cs="Arial"/>
            </w:rPr>
            <w:id w:val="-547226328"/>
            <w:placeholder>
              <w:docPart w:val="324B06B92FDF4C59BB59D0B6D9ECBA4E"/>
            </w:placeholder>
            <w:showingPlcHdr/>
          </w:sdtPr>
          <w:sdtContent>
            <w:tc>
              <w:tcPr>
                <w:tcW w:w="492" w:type="pct"/>
                <w:gridSpan w:val="3"/>
                <w:vAlign w:val="center"/>
              </w:tcPr>
              <w:p w14:paraId="49B16E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96347158"/>
            <w:placeholder>
              <w:docPart w:val="FA25E5BA0F714557BA1EC66F5C2313F8"/>
            </w:placeholder>
            <w:showingPlcHdr/>
          </w:sdtPr>
          <w:sdtContent>
            <w:tc>
              <w:tcPr>
                <w:tcW w:w="487" w:type="pct"/>
                <w:gridSpan w:val="2"/>
                <w:vAlign w:val="center"/>
              </w:tcPr>
              <w:p w14:paraId="36D8DE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4471692"/>
            <w:placeholder>
              <w:docPart w:val="4F986C2D6399403C90A6586315C10DF6"/>
            </w:placeholder>
            <w:showingPlcHdr/>
          </w:sdtPr>
          <w:sdtContent>
            <w:tc>
              <w:tcPr>
                <w:tcW w:w="488" w:type="pct"/>
                <w:gridSpan w:val="3"/>
                <w:vAlign w:val="center"/>
              </w:tcPr>
              <w:p w14:paraId="38EF751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5400849"/>
            <w:placeholder>
              <w:docPart w:val="6F97FF19641945559D8744292494BC23"/>
            </w:placeholder>
            <w:showingPlcHdr/>
          </w:sdtPr>
          <w:sdtContent>
            <w:tc>
              <w:tcPr>
                <w:tcW w:w="491" w:type="pct"/>
                <w:gridSpan w:val="2"/>
                <w:vAlign w:val="center"/>
              </w:tcPr>
              <w:p w14:paraId="556AC8E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1840931"/>
            <w:placeholder>
              <w:docPart w:val="3056CADB10604ECDA8255A600101D224"/>
            </w:placeholder>
            <w:showingPlcHdr/>
          </w:sdtPr>
          <w:sdtContent>
            <w:tc>
              <w:tcPr>
                <w:tcW w:w="487" w:type="pct"/>
                <w:gridSpan w:val="4"/>
                <w:vAlign w:val="center"/>
              </w:tcPr>
              <w:p w14:paraId="7CA9CA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5819580"/>
            <w:placeholder>
              <w:docPart w:val="46D205F423334B108EA0EF5FBF39BB48"/>
            </w:placeholder>
            <w:showingPlcHdr/>
          </w:sdtPr>
          <w:sdtContent>
            <w:tc>
              <w:tcPr>
                <w:tcW w:w="423" w:type="pct"/>
                <w:vAlign w:val="center"/>
              </w:tcPr>
              <w:p w14:paraId="18BB9AF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20789285"/>
            <w:placeholder>
              <w:docPart w:val="A9E3B6C848964D6BA5CB93AD9AE0D5CC"/>
            </w:placeholder>
            <w:showingPlcHdr/>
          </w:sdtPr>
          <w:sdtContent>
            <w:tc>
              <w:tcPr>
                <w:tcW w:w="421" w:type="pct"/>
                <w:vAlign w:val="center"/>
              </w:tcPr>
              <w:p w14:paraId="7034ED3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2B7DBF" w14:textId="77777777">
        <w:trPr>
          <w:cantSplit/>
          <w:trHeight w:val="288"/>
        </w:trPr>
        <w:tc>
          <w:tcPr>
            <w:tcW w:w="1711" w:type="pct"/>
          </w:tcPr>
          <w:p w14:paraId="39641D5C" w14:textId="77777777" w:rsidR="002E1557" w:rsidRPr="00633EBB" w:rsidRDefault="002E1557" w:rsidP="002E1557">
            <w:pPr>
              <w:rPr>
                <w:rFonts w:cs="Arial"/>
              </w:rPr>
            </w:pPr>
            <w:r w:rsidRPr="00633EBB">
              <w:rPr>
                <w:rFonts w:cs="Arial"/>
              </w:rPr>
              <w:t>Transluminal mechanical thrombectomy</w:t>
            </w:r>
          </w:p>
        </w:tc>
        <w:sdt>
          <w:sdtPr>
            <w:rPr>
              <w:rFonts w:cs="Arial"/>
            </w:rPr>
            <w:id w:val="-1179888936"/>
            <w:placeholder>
              <w:docPart w:val="84A2FD53E3784532872D6C4CBC3071DA"/>
            </w:placeholder>
            <w:showingPlcHdr/>
          </w:sdtPr>
          <w:sdtContent>
            <w:tc>
              <w:tcPr>
                <w:tcW w:w="492" w:type="pct"/>
                <w:gridSpan w:val="3"/>
                <w:vAlign w:val="center"/>
              </w:tcPr>
              <w:p w14:paraId="50C729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6972227"/>
            <w:placeholder>
              <w:docPart w:val="90D54DFEA3EA4C0E9F7B01371F6B9117"/>
            </w:placeholder>
            <w:showingPlcHdr/>
          </w:sdtPr>
          <w:sdtContent>
            <w:tc>
              <w:tcPr>
                <w:tcW w:w="487" w:type="pct"/>
                <w:gridSpan w:val="2"/>
                <w:vAlign w:val="center"/>
              </w:tcPr>
              <w:p w14:paraId="038F7C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3233355"/>
            <w:placeholder>
              <w:docPart w:val="6F5FEFAA2E06417C969059EA97BF3CEF"/>
            </w:placeholder>
            <w:showingPlcHdr/>
          </w:sdtPr>
          <w:sdtContent>
            <w:tc>
              <w:tcPr>
                <w:tcW w:w="488" w:type="pct"/>
                <w:gridSpan w:val="3"/>
                <w:vAlign w:val="center"/>
              </w:tcPr>
              <w:p w14:paraId="32B376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2918482"/>
            <w:placeholder>
              <w:docPart w:val="DC25916F3BCC428F9DAECCE5D32C25A8"/>
            </w:placeholder>
            <w:showingPlcHdr/>
          </w:sdtPr>
          <w:sdtContent>
            <w:tc>
              <w:tcPr>
                <w:tcW w:w="491" w:type="pct"/>
                <w:gridSpan w:val="2"/>
                <w:vAlign w:val="center"/>
              </w:tcPr>
              <w:p w14:paraId="29D6D96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8606904"/>
            <w:placeholder>
              <w:docPart w:val="CAA1BA040D6945559565D1AEF6124551"/>
            </w:placeholder>
            <w:showingPlcHdr/>
          </w:sdtPr>
          <w:sdtContent>
            <w:tc>
              <w:tcPr>
                <w:tcW w:w="487" w:type="pct"/>
                <w:gridSpan w:val="4"/>
                <w:vAlign w:val="center"/>
              </w:tcPr>
              <w:p w14:paraId="325F45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3374197"/>
            <w:placeholder>
              <w:docPart w:val="4BC0E95531A24B939F34BEA5C8F8B99A"/>
            </w:placeholder>
            <w:showingPlcHdr/>
          </w:sdtPr>
          <w:sdtContent>
            <w:tc>
              <w:tcPr>
                <w:tcW w:w="423" w:type="pct"/>
                <w:vAlign w:val="center"/>
              </w:tcPr>
              <w:p w14:paraId="0C0377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8053354"/>
            <w:placeholder>
              <w:docPart w:val="C06C2309CD264882BFF2918AB87AA668"/>
            </w:placeholder>
            <w:showingPlcHdr/>
          </w:sdtPr>
          <w:sdtContent>
            <w:tc>
              <w:tcPr>
                <w:tcW w:w="421" w:type="pct"/>
                <w:vAlign w:val="center"/>
              </w:tcPr>
              <w:p w14:paraId="7C0C051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BEA4CB6" w14:textId="77777777">
        <w:trPr>
          <w:cantSplit/>
          <w:trHeight w:val="288"/>
        </w:trPr>
        <w:tc>
          <w:tcPr>
            <w:tcW w:w="1711" w:type="pct"/>
          </w:tcPr>
          <w:p w14:paraId="4383EC1E" w14:textId="77777777" w:rsidR="002E1557" w:rsidRPr="00633EBB" w:rsidRDefault="002E1557" w:rsidP="002E1557">
            <w:pPr>
              <w:jc w:val="right"/>
              <w:rPr>
                <w:rFonts w:cs="Arial"/>
                <w:b/>
              </w:rPr>
            </w:pPr>
            <w:r w:rsidRPr="00633EBB">
              <w:rPr>
                <w:rFonts w:cs="Arial"/>
                <w:b/>
              </w:rPr>
              <w:t>TOTAL VASCULAR-THROMBOLYSIS/MECHANICAL THROMBECTOMY</w:t>
            </w:r>
          </w:p>
        </w:tc>
        <w:sdt>
          <w:sdtPr>
            <w:rPr>
              <w:rFonts w:cs="Arial"/>
            </w:rPr>
            <w:id w:val="-921336903"/>
            <w:placeholder>
              <w:docPart w:val="4C5825243DBE42F8BBABF199EC612EC5"/>
            </w:placeholder>
            <w:showingPlcHdr/>
          </w:sdtPr>
          <w:sdtContent>
            <w:tc>
              <w:tcPr>
                <w:tcW w:w="492" w:type="pct"/>
                <w:gridSpan w:val="3"/>
                <w:vAlign w:val="center"/>
              </w:tcPr>
              <w:p w14:paraId="37060BB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8283728"/>
            <w:placeholder>
              <w:docPart w:val="35A31B0402CF4B71814204F9B34FFF7A"/>
            </w:placeholder>
            <w:showingPlcHdr/>
          </w:sdtPr>
          <w:sdtContent>
            <w:tc>
              <w:tcPr>
                <w:tcW w:w="487" w:type="pct"/>
                <w:gridSpan w:val="2"/>
                <w:vAlign w:val="center"/>
              </w:tcPr>
              <w:p w14:paraId="7DFD77D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30155430"/>
            <w:placeholder>
              <w:docPart w:val="FA58881BE0094500BA207164DC041411"/>
            </w:placeholder>
            <w:showingPlcHdr/>
          </w:sdtPr>
          <w:sdtContent>
            <w:tc>
              <w:tcPr>
                <w:tcW w:w="488" w:type="pct"/>
                <w:gridSpan w:val="3"/>
                <w:vAlign w:val="center"/>
              </w:tcPr>
              <w:p w14:paraId="7FEBBB6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718045586"/>
            <w:placeholder>
              <w:docPart w:val="5078DE6D111E4E33BC4DEB1DFF464E4C"/>
            </w:placeholder>
            <w:showingPlcHdr/>
          </w:sdtPr>
          <w:sdtContent>
            <w:tc>
              <w:tcPr>
                <w:tcW w:w="491" w:type="pct"/>
                <w:gridSpan w:val="2"/>
                <w:vAlign w:val="center"/>
              </w:tcPr>
              <w:p w14:paraId="1180B30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38603493"/>
            <w:placeholder>
              <w:docPart w:val="C4C4BFEFBD6441BE81B240567A74F077"/>
            </w:placeholder>
            <w:showingPlcHdr/>
          </w:sdtPr>
          <w:sdtContent>
            <w:tc>
              <w:tcPr>
                <w:tcW w:w="487" w:type="pct"/>
                <w:gridSpan w:val="4"/>
                <w:vAlign w:val="center"/>
              </w:tcPr>
              <w:p w14:paraId="116133A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90137453"/>
            <w:placeholder>
              <w:docPart w:val="7130CE25A8624B6B99F9BFCD5E8E1206"/>
            </w:placeholder>
            <w:showingPlcHdr/>
          </w:sdtPr>
          <w:sdtContent>
            <w:tc>
              <w:tcPr>
                <w:tcW w:w="423" w:type="pct"/>
                <w:vAlign w:val="center"/>
              </w:tcPr>
              <w:p w14:paraId="5907E0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736523"/>
            <w:placeholder>
              <w:docPart w:val="61BC44E06FC8432C8BCA804F5D4DED00"/>
            </w:placeholder>
            <w:showingPlcHdr/>
          </w:sdtPr>
          <w:sdtContent>
            <w:tc>
              <w:tcPr>
                <w:tcW w:w="421" w:type="pct"/>
                <w:vAlign w:val="center"/>
              </w:tcPr>
              <w:p w14:paraId="1E4E464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3B8D6FA" w14:textId="77777777" w:rsidTr="00787F3D">
        <w:trPr>
          <w:cantSplit/>
          <w:trHeight w:val="288"/>
        </w:trPr>
        <w:tc>
          <w:tcPr>
            <w:tcW w:w="5000" w:type="pct"/>
            <w:gridSpan w:val="17"/>
            <w:shd w:val="clear" w:color="auto" w:fill="E7E6E6" w:themeFill="background2"/>
          </w:tcPr>
          <w:p w14:paraId="268DA9D3" w14:textId="77777777" w:rsidR="002E1557" w:rsidRPr="00633EBB" w:rsidRDefault="002E1557" w:rsidP="002E1557">
            <w:pPr>
              <w:rPr>
                <w:rFonts w:cs="Arial"/>
                <w:b/>
                <w:bCs/>
                <w:lang w:val="es-ES"/>
              </w:rPr>
            </w:pPr>
            <w:r w:rsidRPr="00633EBB">
              <w:rPr>
                <w:rFonts w:cs="Arial"/>
                <w:b/>
                <w:bCs/>
                <w:lang w:val="es-ES"/>
              </w:rPr>
              <w:t>Vascular-</w:t>
            </w:r>
            <w:proofErr w:type="spellStart"/>
            <w:r w:rsidRPr="00633EBB">
              <w:rPr>
                <w:rFonts w:cs="Arial"/>
                <w:b/>
                <w:bCs/>
                <w:lang w:val="es-ES"/>
              </w:rPr>
              <w:t>Miscellaneous</w:t>
            </w:r>
            <w:proofErr w:type="spellEnd"/>
            <w:r w:rsidRPr="00633EBB">
              <w:rPr>
                <w:rFonts w:cs="Arial"/>
                <w:b/>
                <w:bCs/>
                <w:lang w:val="es-ES"/>
              </w:rPr>
              <w:t xml:space="preserve"> Endovascular </w:t>
            </w:r>
            <w:proofErr w:type="spellStart"/>
            <w:r w:rsidRPr="00633EBB">
              <w:rPr>
                <w:rFonts w:cs="Arial"/>
                <w:b/>
                <w:bCs/>
                <w:lang w:val="es-ES"/>
              </w:rPr>
              <w:t>Therapeutic</w:t>
            </w:r>
            <w:proofErr w:type="spellEnd"/>
          </w:p>
        </w:tc>
      </w:tr>
      <w:tr w:rsidR="002E1557" w:rsidRPr="00633EBB" w14:paraId="641CE4D7" w14:textId="77777777">
        <w:trPr>
          <w:cantSplit/>
          <w:trHeight w:val="288"/>
        </w:trPr>
        <w:tc>
          <w:tcPr>
            <w:tcW w:w="1711" w:type="pct"/>
          </w:tcPr>
          <w:p w14:paraId="051BE7B3" w14:textId="77777777" w:rsidR="002E1557" w:rsidRPr="00633EBB" w:rsidRDefault="002E1557" w:rsidP="002E1557">
            <w:pPr>
              <w:rPr>
                <w:rFonts w:cs="Arial"/>
              </w:rPr>
            </w:pPr>
            <w:r w:rsidRPr="00633EBB">
              <w:rPr>
                <w:rFonts w:cs="Arial"/>
              </w:rPr>
              <w:t>Endovascular place of iliac artery occlusion device</w:t>
            </w:r>
          </w:p>
        </w:tc>
        <w:sdt>
          <w:sdtPr>
            <w:rPr>
              <w:rFonts w:cs="Arial"/>
            </w:rPr>
            <w:id w:val="-1292056023"/>
            <w:placeholder>
              <w:docPart w:val="765794A4E5074425A7C6605D728980F9"/>
            </w:placeholder>
            <w:showingPlcHdr/>
          </w:sdtPr>
          <w:sdtContent>
            <w:tc>
              <w:tcPr>
                <w:tcW w:w="492" w:type="pct"/>
                <w:gridSpan w:val="3"/>
                <w:vAlign w:val="center"/>
              </w:tcPr>
              <w:p w14:paraId="1A947E5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2880630"/>
            <w:placeholder>
              <w:docPart w:val="52AF3ECA05CD4FF59116F18C531D0523"/>
            </w:placeholder>
            <w:showingPlcHdr/>
          </w:sdtPr>
          <w:sdtContent>
            <w:tc>
              <w:tcPr>
                <w:tcW w:w="487" w:type="pct"/>
                <w:gridSpan w:val="2"/>
                <w:vAlign w:val="center"/>
              </w:tcPr>
              <w:p w14:paraId="4DBEBD6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1229795"/>
            <w:placeholder>
              <w:docPart w:val="306670E3CE494E17BE33F2AA540D79D1"/>
            </w:placeholder>
            <w:showingPlcHdr/>
          </w:sdtPr>
          <w:sdtContent>
            <w:tc>
              <w:tcPr>
                <w:tcW w:w="488" w:type="pct"/>
                <w:gridSpan w:val="3"/>
                <w:vAlign w:val="center"/>
              </w:tcPr>
              <w:p w14:paraId="2975A37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8126222"/>
            <w:placeholder>
              <w:docPart w:val="8C5E39A4A9364220AEB63E88CE0E6692"/>
            </w:placeholder>
            <w:showingPlcHdr/>
          </w:sdtPr>
          <w:sdtContent>
            <w:tc>
              <w:tcPr>
                <w:tcW w:w="491" w:type="pct"/>
                <w:gridSpan w:val="2"/>
                <w:vAlign w:val="center"/>
              </w:tcPr>
              <w:p w14:paraId="210CCDC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7951015"/>
            <w:placeholder>
              <w:docPart w:val="A3D44FEED6F04D33BF0EE35DA9FEF313"/>
            </w:placeholder>
            <w:showingPlcHdr/>
          </w:sdtPr>
          <w:sdtContent>
            <w:tc>
              <w:tcPr>
                <w:tcW w:w="487" w:type="pct"/>
                <w:gridSpan w:val="4"/>
                <w:vAlign w:val="center"/>
              </w:tcPr>
              <w:p w14:paraId="033FBC1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4162684"/>
            <w:placeholder>
              <w:docPart w:val="1E2D49CE814E40F3838A14A98BD9EC72"/>
            </w:placeholder>
            <w:showingPlcHdr/>
          </w:sdtPr>
          <w:sdtContent>
            <w:tc>
              <w:tcPr>
                <w:tcW w:w="423" w:type="pct"/>
                <w:vAlign w:val="center"/>
              </w:tcPr>
              <w:p w14:paraId="3F20766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2185075"/>
            <w:placeholder>
              <w:docPart w:val="E16F6C9897804C5CB0C6C2E58C2B87E0"/>
            </w:placeholder>
            <w:showingPlcHdr/>
          </w:sdtPr>
          <w:sdtContent>
            <w:tc>
              <w:tcPr>
                <w:tcW w:w="421" w:type="pct"/>
                <w:vAlign w:val="center"/>
              </w:tcPr>
              <w:p w14:paraId="5B6C484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C40418C" w14:textId="77777777">
        <w:trPr>
          <w:cantSplit/>
          <w:trHeight w:val="288"/>
        </w:trPr>
        <w:tc>
          <w:tcPr>
            <w:tcW w:w="1711" w:type="pct"/>
          </w:tcPr>
          <w:p w14:paraId="4383F647" w14:textId="77777777" w:rsidR="002E1557" w:rsidRPr="00633EBB" w:rsidRDefault="002E1557" w:rsidP="002E1557">
            <w:pPr>
              <w:rPr>
                <w:rFonts w:cs="Arial"/>
              </w:rPr>
            </w:pPr>
            <w:r w:rsidRPr="00633EBB">
              <w:rPr>
                <w:rFonts w:cs="Arial"/>
              </w:rPr>
              <w:t>Transcatheter arterial occlusion or embolization</w:t>
            </w:r>
          </w:p>
        </w:tc>
        <w:sdt>
          <w:sdtPr>
            <w:rPr>
              <w:rFonts w:cs="Arial"/>
            </w:rPr>
            <w:id w:val="1728187720"/>
            <w:placeholder>
              <w:docPart w:val="94C9F5C94734408DA8AE5C1F82C10B3D"/>
            </w:placeholder>
            <w:showingPlcHdr/>
          </w:sdtPr>
          <w:sdtContent>
            <w:tc>
              <w:tcPr>
                <w:tcW w:w="492" w:type="pct"/>
                <w:gridSpan w:val="3"/>
                <w:vAlign w:val="center"/>
              </w:tcPr>
              <w:p w14:paraId="388BEA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5463234"/>
            <w:placeholder>
              <w:docPart w:val="9DB421330B454A4680B31333D996D947"/>
            </w:placeholder>
            <w:showingPlcHdr/>
          </w:sdtPr>
          <w:sdtContent>
            <w:tc>
              <w:tcPr>
                <w:tcW w:w="487" w:type="pct"/>
                <w:gridSpan w:val="2"/>
                <w:vAlign w:val="center"/>
              </w:tcPr>
              <w:p w14:paraId="6AABEE0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5349731"/>
            <w:placeholder>
              <w:docPart w:val="AF06B47C4AB049B9AE65CB9AEB218336"/>
            </w:placeholder>
            <w:showingPlcHdr/>
          </w:sdtPr>
          <w:sdtContent>
            <w:tc>
              <w:tcPr>
                <w:tcW w:w="488" w:type="pct"/>
                <w:gridSpan w:val="3"/>
                <w:vAlign w:val="center"/>
              </w:tcPr>
              <w:p w14:paraId="60D815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9993765"/>
            <w:placeholder>
              <w:docPart w:val="037EBED327344E5BB35213992FD00373"/>
            </w:placeholder>
            <w:showingPlcHdr/>
          </w:sdtPr>
          <w:sdtContent>
            <w:tc>
              <w:tcPr>
                <w:tcW w:w="491" w:type="pct"/>
                <w:gridSpan w:val="2"/>
                <w:vAlign w:val="center"/>
              </w:tcPr>
              <w:p w14:paraId="5CBECDB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5811364"/>
            <w:placeholder>
              <w:docPart w:val="9C82426894854514997F781DDFC97F94"/>
            </w:placeholder>
            <w:showingPlcHdr/>
          </w:sdtPr>
          <w:sdtContent>
            <w:tc>
              <w:tcPr>
                <w:tcW w:w="487" w:type="pct"/>
                <w:gridSpan w:val="4"/>
                <w:vAlign w:val="center"/>
              </w:tcPr>
              <w:p w14:paraId="1EE687A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41345219"/>
            <w:placeholder>
              <w:docPart w:val="E064B9AA4D574FFFA9AD29EA88EE332A"/>
            </w:placeholder>
            <w:showingPlcHdr/>
          </w:sdtPr>
          <w:sdtContent>
            <w:tc>
              <w:tcPr>
                <w:tcW w:w="423" w:type="pct"/>
                <w:vAlign w:val="center"/>
              </w:tcPr>
              <w:p w14:paraId="0CEEBE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913345"/>
            <w:placeholder>
              <w:docPart w:val="E90D233F3DDD4F56805B152133AB4979"/>
            </w:placeholder>
            <w:showingPlcHdr/>
          </w:sdtPr>
          <w:sdtContent>
            <w:tc>
              <w:tcPr>
                <w:tcW w:w="421" w:type="pct"/>
                <w:vAlign w:val="center"/>
              </w:tcPr>
              <w:p w14:paraId="3E10F97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FDCCCC8" w14:textId="77777777">
        <w:trPr>
          <w:cantSplit/>
          <w:trHeight w:val="288"/>
        </w:trPr>
        <w:tc>
          <w:tcPr>
            <w:tcW w:w="1711" w:type="pct"/>
          </w:tcPr>
          <w:p w14:paraId="381F6B7B" w14:textId="77777777" w:rsidR="002E1557" w:rsidRPr="00633EBB" w:rsidRDefault="002E1557" w:rsidP="002E1557">
            <w:pPr>
              <w:jc w:val="right"/>
              <w:rPr>
                <w:rFonts w:cs="Arial"/>
                <w:b/>
                <w:bCs/>
                <w:lang w:val="es-ES"/>
              </w:rPr>
            </w:pPr>
            <w:proofErr w:type="gramStart"/>
            <w:r w:rsidRPr="00633EBB">
              <w:rPr>
                <w:rFonts w:cs="Arial"/>
                <w:b/>
                <w:bCs/>
                <w:lang w:val="es-ES"/>
              </w:rPr>
              <w:t>TOTAL</w:t>
            </w:r>
            <w:proofErr w:type="gramEnd"/>
            <w:r w:rsidRPr="00633EBB">
              <w:rPr>
                <w:rFonts w:cs="Arial"/>
                <w:b/>
                <w:bCs/>
                <w:lang w:val="es-ES"/>
              </w:rPr>
              <w:t xml:space="preserve"> VASCULAR-MISCELLANEOUS ENDOVASCULAR THERAPEUTIC: </w:t>
            </w:r>
          </w:p>
        </w:tc>
        <w:sdt>
          <w:sdtPr>
            <w:rPr>
              <w:rFonts w:cs="Arial"/>
            </w:rPr>
            <w:id w:val="-75667829"/>
            <w:placeholder>
              <w:docPart w:val="DB969055414B46D3A6C76DFC1B4675D7"/>
            </w:placeholder>
            <w:showingPlcHdr/>
          </w:sdtPr>
          <w:sdtContent>
            <w:tc>
              <w:tcPr>
                <w:tcW w:w="492" w:type="pct"/>
                <w:gridSpan w:val="3"/>
                <w:vAlign w:val="center"/>
              </w:tcPr>
              <w:p w14:paraId="286B1C6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72689960"/>
            <w:placeholder>
              <w:docPart w:val="A4E33D8A83AB463CA585D0B9E81B88F2"/>
            </w:placeholder>
            <w:showingPlcHdr/>
          </w:sdtPr>
          <w:sdtContent>
            <w:tc>
              <w:tcPr>
                <w:tcW w:w="487" w:type="pct"/>
                <w:gridSpan w:val="2"/>
                <w:vAlign w:val="center"/>
              </w:tcPr>
              <w:p w14:paraId="302EA47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06842670"/>
            <w:placeholder>
              <w:docPart w:val="8C86BC9ACE484C05AB7B3876B20284C1"/>
            </w:placeholder>
            <w:showingPlcHdr/>
          </w:sdtPr>
          <w:sdtContent>
            <w:tc>
              <w:tcPr>
                <w:tcW w:w="488" w:type="pct"/>
                <w:gridSpan w:val="3"/>
                <w:vAlign w:val="center"/>
              </w:tcPr>
              <w:p w14:paraId="08694B4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97836014"/>
            <w:placeholder>
              <w:docPart w:val="A25278365691408C89D91C03EE47A26A"/>
            </w:placeholder>
            <w:showingPlcHdr/>
          </w:sdtPr>
          <w:sdtContent>
            <w:tc>
              <w:tcPr>
                <w:tcW w:w="491" w:type="pct"/>
                <w:gridSpan w:val="2"/>
                <w:vAlign w:val="center"/>
              </w:tcPr>
              <w:p w14:paraId="4A79533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96730875"/>
            <w:placeholder>
              <w:docPart w:val="DC338AE8FD134344AC901E910781860C"/>
            </w:placeholder>
            <w:showingPlcHdr/>
          </w:sdtPr>
          <w:sdtContent>
            <w:tc>
              <w:tcPr>
                <w:tcW w:w="487" w:type="pct"/>
                <w:gridSpan w:val="4"/>
                <w:vAlign w:val="center"/>
              </w:tcPr>
              <w:p w14:paraId="2B79FA7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23204456"/>
            <w:placeholder>
              <w:docPart w:val="75FC271FD80A4D329C463FE32F027058"/>
            </w:placeholder>
            <w:showingPlcHdr/>
          </w:sdtPr>
          <w:sdtContent>
            <w:tc>
              <w:tcPr>
                <w:tcW w:w="423" w:type="pct"/>
                <w:vAlign w:val="center"/>
              </w:tcPr>
              <w:p w14:paraId="018B45E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94093078"/>
            <w:placeholder>
              <w:docPart w:val="F5DAF6CEB09C4F35AD9DB45D5BB5BB38"/>
            </w:placeholder>
            <w:showingPlcHdr/>
          </w:sdtPr>
          <w:sdtContent>
            <w:tc>
              <w:tcPr>
                <w:tcW w:w="421" w:type="pct"/>
                <w:vAlign w:val="center"/>
              </w:tcPr>
              <w:p w14:paraId="5705AD7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DCFC6F4" w14:textId="77777777" w:rsidTr="001B4BA7">
        <w:trPr>
          <w:cantSplit/>
          <w:trHeight w:val="288"/>
        </w:trPr>
        <w:tc>
          <w:tcPr>
            <w:tcW w:w="5000" w:type="pct"/>
            <w:gridSpan w:val="17"/>
            <w:shd w:val="clear" w:color="auto" w:fill="E7E6E6" w:themeFill="background2"/>
          </w:tcPr>
          <w:p w14:paraId="24A8E116" w14:textId="77777777" w:rsidR="002E1557" w:rsidRPr="00633EBB" w:rsidRDefault="002E1557" w:rsidP="002E1557">
            <w:pPr>
              <w:rPr>
                <w:rFonts w:cs="Arial"/>
                <w:b/>
                <w:bCs/>
              </w:rPr>
            </w:pPr>
            <w:r w:rsidRPr="00633EBB">
              <w:rPr>
                <w:rFonts w:cs="Arial"/>
                <w:b/>
                <w:bCs/>
              </w:rPr>
              <w:t>Vascular-Trauma</w:t>
            </w:r>
          </w:p>
        </w:tc>
      </w:tr>
      <w:tr w:rsidR="002E1557" w:rsidRPr="00633EBB" w14:paraId="51EFC7AC" w14:textId="77777777">
        <w:trPr>
          <w:cantSplit/>
          <w:trHeight w:val="288"/>
        </w:trPr>
        <w:tc>
          <w:tcPr>
            <w:tcW w:w="1711" w:type="pct"/>
          </w:tcPr>
          <w:p w14:paraId="27108729" w14:textId="77777777" w:rsidR="002E1557" w:rsidRPr="00633EBB" w:rsidDel="001D0426" w:rsidRDefault="002E1557" w:rsidP="002E1557">
            <w:pPr>
              <w:rPr>
                <w:rFonts w:cs="Arial"/>
              </w:rPr>
            </w:pPr>
            <w:r w:rsidRPr="00633EBB">
              <w:rPr>
                <w:rFonts w:cs="Arial"/>
              </w:rPr>
              <w:t>Fasciotomy</w:t>
            </w:r>
          </w:p>
        </w:tc>
        <w:sdt>
          <w:sdtPr>
            <w:rPr>
              <w:rFonts w:cs="Arial"/>
            </w:rPr>
            <w:id w:val="-2140951458"/>
            <w:placeholder>
              <w:docPart w:val="53C5D5C18A4741558E43BDBAC074075A"/>
            </w:placeholder>
            <w:showingPlcHdr/>
          </w:sdtPr>
          <w:sdtContent>
            <w:tc>
              <w:tcPr>
                <w:tcW w:w="492" w:type="pct"/>
                <w:gridSpan w:val="3"/>
                <w:vAlign w:val="center"/>
              </w:tcPr>
              <w:p w14:paraId="401E07F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8425136"/>
            <w:placeholder>
              <w:docPart w:val="E4799110465440EFBDD7B31FA1E59B88"/>
            </w:placeholder>
            <w:showingPlcHdr/>
          </w:sdtPr>
          <w:sdtContent>
            <w:tc>
              <w:tcPr>
                <w:tcW w:w="487" w:type="pct"/>
                <w:gridSpan w:val="2"/>
                <w:vAlign w:val="center"/>
              </w:tcPr>
              <w:p w14:paraId="5B23461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35555074"/>
            <w:placeholder>
              <w:docPart w:val="C699C4E468D2463E95E61784EB3D0372"/>
            </w:placeholder>
            <w:showingPlcHdr/>
          </w:sdtPr>
          <w:sdtContent>
            <w:tc>
              <w:tcPr>
                <w:tcW w:w="488" w:type="pct"/>
                <w:gridSpan w:val="3"/>
                <w:vAlign w:val="center"/>
              </w:tcPr>
              <w:p w14:paraId="7344101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6369195"/>
            <w:placeholder>
              <w:docPart w:val="4B8233E7A9FE4F07BF9D959697D7CDA2"/>
            </w:placeholder>
            <w:showingPlcHdr/>
          </w:sdtPr>
          <w:sdtContent>
            <w:tc>
              <w:tcPr>
                <w:tcW w:w="491" w:type="pct"/>
                <w:gridSpan w:val="2"/>
                <w:vAlign w:val="center"/>
              </w:tcPr>
              <w:p w14:paraId="152AC7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0424944"/>
            <w:placeholder>
              <w:docPart w:val="9B057CC4D4594F2882EDC990E7B81D04"/>
            </w:placeholder>
            <w:showingPlcHdr/>
          </w:sdtPr>
          <w:sdtContent>
            <w:tc>
              <w:tcPr>
                <w:tcW w:w="487" w:type="pct"/>
                <w:gridSpan w:val="4"/>
                <w:vAlign w:val="center"/>
              </w:tcPr>
              <w:p w14:paraId="2530B45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48952559"/>
            <w:placeholder>
              <w:docPart w:val="33B7742415674D0EA9BCF217FA3F865E"/>
            </w:placeholder>
            <w:showingPlcHdr/>
          </w:sdtPr>
          <w:sdtContent>
            <w:tc>
              <w:tcPr>
                <w:tcW w:w="423" w:type="pct"/>
                <w:vAlign w:val="center"/>
              </w:tcPr>
              <w:p w14:paraId="5882C2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075000"/>
            <w:placeholder>
              <w:docPart w:val="481A6A5BDDB2465082260B036E4391D4"/>
            </w:placeholder>
            <w:showingPlcHdr/>
          </w:sdtPr>
          <w:sdtContent>
            <w:tc>
              <w:tcPr>
                <w:tcW w:w="421" w:type="pct"/>
                <w:vAlign w:val="center"/>
              </w:tcPr>
              <w:p w14:paraId="2B64B7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5BD2839" w14:textId="77777777">
        <w:trPr>
          <w:cantSplit/>
          <w:trHeight w:val="288"/>
        </w:trPr>
        <w:tc>
          <w:tcPr>
            <w:tcW w:w="1711" w:type="pct"/>
          </w:tcPr>
          <w:p w14:paraId="76CBF882" w14:textId="77777777" w:rsidR="002E1557" w:rsidRPr="00633EBB" w:rsidDel="001D0426" w:rsidRDefault="002E1557" w:rsidP="002E1557">
            <w:pPr>
              <w:rPr>
                <w:rFonts w:cs="Arial"/>
              </w:rPr>
            </w:pPr>
            <w:r w:rsidRPr="00633EBB">
              <w:rPr>
                <w:rFonts w:cs="Arial"/>
              </w:rPr>
              <w:t>Repair abdominal vessels</w:t>
            </w:r>
          </w:p>
        </w:tc>
        <w:sdt>
          <w:sdtPr>
            <w:rPr>
              <w:rFonts w:cs="Arial"/>
            </w:rPr>
            <w:id w:val="1090589828"/>
            <w:placeholder>
              <w:docPart w:val="ABF03D5808044B43B3387CC34F57E50E"/>
            </w:placeholder>
            <w:showingPlcHdr/>
          </w:sdtPr>
          <w:sdtContent>
            <w:tc>
              <w:tcPr>
                <w:tcW w:w="492" w:type="pct"/>
                <w:gridSpan w:val="3"/>
                <w:vAlign w:val="center"/>
              </w:tcPr>
              <w:p w14:paraId="0A098A1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6906862"/>
            <w:placeholder>
              <w:docPart w:val="733F879E0C0E4AD69EE6222E876FC2BF"/>
            </w:placeholder>
            <w:showingPlcHdr/>
          </w:sdtPr>
          <w:sdtContent>
            <w:tc>
              <w:tcPr>
                <w:tcW w:w="487" w:type="pct"/>
                <w:gridSpan w:val="2"/>
                <w:vAlign w:val="center"/>
              </w:tcPr>
              <w:p w14:paraId="2B0264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2173538"/>
            <w:placeholder>
              <w:docPart w:val="555CCE37CE1A4F2EA69E53AB1B001CC7"/>
            </w:placeholder>
            <w:showingPlcHdr/>
          </w:sdtPr>
          <w:sdtContent>
            <w:tc>
              <w:tcPr>
                <w:tcW w:w="488" w:type="pct"/>
                <w:gridSpan w:val="3"/>
                <w:vAlign w:val="center"/>
              </w:tcPr>
              <w:p w14:paraId="15E78FA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1187287"/>
            <w:placeholder>
              <w:docPart w:val="892A1C762C5C481FB5EFF807B7AA98D4"/>
            </w:placeholder>
            <w:showingPlcHdr/>
          </w:sdtPr>
          <w:sdtContent>
            <w:tc>
              <w:tcPr>
                <w:tcW w:w="491" w:type="pct"/>
                <w:gridSpan w:val="2"/>
                <w:vAlign w:val="center"/>
              </w:tcPr>
              <w:p w14:paraId="6F7EB7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3434757"/>
            <w:placeholder>
              <w:docPart w:val="A45DBA4590884057BBCB88B8950C587D"/>
            </w:placeholder>
            <w:showingPlcHdr/>
          </w:sdtPr>
          <w:sdtContent>
            <w:tc>
              <w:tcPr>
                <w:tcW w:w="487" w:type="pct"/>
                <w:gridSpan w:val="4"/>
                <w:vAlign w:val="center"/>
              </w:tcPr>
              <w:p w14:paraId="6B4664C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1423483"/>
            <w:placeholder>
              <w:docPart w:val="12D822AA82E645F08959DBA9ABD6EB66"/>
            </w:placeholder>
            <w:showingPlcHdr/>
          </w:sdtPr>
          <w:sdtContent>
            <w:tc>
              <w:tcPr>
                <w:tcW w:w="423" w:type="pct"/>
                <w:vAlign w:val="center"/>
              </w:tcPr>
              <w:p w14:paraId="06953D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9965868"/>
            <w:placeholder>
              <w:docPart w:val="73E789CB568641C19236B862F67357EF"/>
            </w:placeholder>
            <w:showingPlcHdr/>
          </w:sdtPr>
          <w:sdtContent>
            <w:tc>
              <w:tcPr>
                <w:tcW w:w="421" w:type="pct"/>
                <w:vAlign w:val="center"/>
              </w:tcPr>
              <w:p w14:paraId="265C809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F1ACA4F" w14:textId="77777777">
        <w:trPr>
          <w:cantSplit/>
          <w:trHeight w:val="288"/>
        </w:trPr>
        <w:tc>
          <w:tcPr>
            <w:tcW w:w="1711" w:type="pct"/>
          </w:tcPr>
          <w:p w14:paraId="04BCDB9E" w14:textId="77777777" w:rsidR="002E1557" w:rsidRPr="00633EBB" w:rsidDel="001D0426" w:rsidRDefault="002E1557" w:rsidP="002E1557">
            <w:pPr>
              <w:rPr>
                <w:rFonts w:cs="Arial"/>
              </w:rPr>
            </w:pPr>
            <w:r w:rsidRPr="00633EBB">
              <w:rPr>
                <w:rFonts w:cs="Arial"/>
              </w:rPr>
              <w:t>Repair neck vessels</w:t>
            </w:r>
          </w:p>
        </w:tc>
        <w:sdt>
          <w:sdtPr>
            <w:rPr>
              <w:rFonts w:cs="Arial"/>
            </w:rPr>
            <w:id w:val="179473875"/>
            <w:placeholder>
              <w:docPart w:val="A7FB8B4F8BD5406B8CB135F2EAE3430D"/>
            </w:placeholder>
            <w:showingPlcHdr/>
          </w:sdtPr>
          <w:sdtContent>
            <w:tc>
              <w:tcPr>
                <w:tcW w:w="492" w:type="pct"/>
                <w:gridSpan w:val="3"/>
                <w:vAlign w:val="center"/>
              </w:tcPr>
              <w:p w14:paraId="5C41E5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0892814"/>
            <w:placeholder>
              <w:docPart w:val="31D904AF60A448F19A473C158059A733"/>
            </w:placeholder>
            <w:showingPlcHdr/>
          </w:sdtPr>
          <w:sdtContent>
            <w:tc>
              <w:tcPr>
                <w:tcW w:w="487" w:type="pct"/>
                <w:gridSpan w:val="2"/>
                <w:vAlign w:val="center"/>
              </w:tcPr>
              <w:p w14:paraId="6718278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4318189"/>
            <w:placeholder>
              <w:docPart w:val="53592CFACF07468697F6C7FB4D31741A"/>
            </w:placeholder>
            <w:showingPlcHdr/>
          </w:sdtPr>
          <w:sdtContent>
            <w:tc>
              <w:tcPr>
                <w:tcW w:w="488" w:type="pct"/>
                <w:gridSpan w:val="3"/>
                <w:vAlign w:val="center"/>
              </w:tcPr>
              <w:p w14:paraId="24B06C8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0077549"/>
            <w:placeholder>
              <w:docPart w:val="98398BD70659411E9A0AE2EA9F7C4649"/>
            </w:placeholder>
            <w:showingPlcHdr/>
          </w:sdtPr>
          <w:sdtContent>
            <w:tc>
              <w:tcPr>
                <w:tcW w:w="491" w:type="pct"/>
                <w:gridSpan w:val="2"/>
                <w:vAlign w:val="center"/>
              </w:tcPr>
              <w:p w14:paraId="1F3F9F9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8375647"/>
            <w:placeholder>
              <w:docPart w:val="C264BF79421C4EBF82B15028B805FAC8"/>
            </w:placeholder>
            <w:showingPlcHdr/>
          </w:sdtPr>
          <w:sdtContent>
            <w:tc>
              <w:tcPr>
                <w:tcW w:w="487" w:type="pct"/>
                <w:gridSpan w:val="4"/>
                <w:vAlign w:val="center"/>
              </w:tcPr>
              <w:p w14:paraId="66DAB1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7015515"/>
            <w:placeholder>
              <w:docPart w:val="435BB5EB5EAE4CA4A935E69F7EC848B8"/>
            </w:placeholder>
            <w:showingPlcHdr/>
          </w:sdtPr>
          <w:sdtContent>
            <w:tc>
              <w:tcPr>
                <w:tcW w:w="423" w:type="pct"/>
                <w:vAlign w:val="center"/>
              </w:tcPr>
              <w:p w14:paraId="6EE23F0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1573507"/>
            <w:placeholder>
              <w:docPart w:val="B42AB96D500444C7A4BBC342D21EB754"/>
            </w:placeholder>
            <w:showingPlcHdr/>
          </w:sdtPr>
          <w:sdtContent>
            <w:tc>
              <w:tcPr>
                <w:tcW w:w="421" w:type="pct"/>
                <w:vAlign w:val="center"/>
              </w:tcPr>
              <w:p w14:paraId="7898204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AE2E4A8" w14:textId="77777777">
        <w:trPr>
          <w:cantSplit/>
          <w:trHeight w:val="288"/>
        </w:trPr>
        <w:tc>
          <w:tcPr>
            <w:tcW w:w="1711" w:type="pct"/>
          </w:tcPr>
          <w:p w14:paraId="41D03169" w14:textId="77777777" w:rsidR="002E1557" w:rsidRPr="00633EBB" w:rsidDel="001D0426" w:rsidRDefault="002E1557" w:rsidP="002E1557">
            <w:pPr>
              <w:rPr>
                <w:rFonts w:cs="Arial"/>
              </w:rPr>
            </w:pPr>
            <w:proofErr w:type="gramStart"/>
            <w:r w:rsidRPr="00633EBB">
              <w:rPr>
                <w:rFonts w:cs="Arial"/>
              </w:rPr>
              <w:t>Repair</w:t>
            </w:r>
            <w:proofErr w:type="gramEnd"/>
            <w:r w:rsidRPr="00633EBB">
              <w:rPr>
                <w:rFonts w:cs="Arial"/>
              </w:rPr>
              <w:t xml:space="preserve"> peripheral vessels</w:t>
            </w:r>
          </w:p>
        </w:tc>
        <w:sdt>
          <w:sdtPr>
            <w:rPr>
              <w:rFonts w:cs="Arial"/>
            </w:rPr>
            <w:id w:val="1936095260"/>
            <w:placeholder>
              <w:docPart w:val="4857989116714AFB8FEBCC8CCFDE8214"/>
            </w:placeholder>
            <w:showingPlcHdr/>
          </w:sdtPr>
          <w:sdtContent>
            <w:tc>
              <w:tcPr>
                <w:tcW w:w="492" w:type="pct"/>
                <w:gridSpan w:val="3"/>
                <w:vAlign w:val="center"/>
              </w:tcPr>
              <w:p w14:paraId="6B0454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82288805"/>
            <w:placeholder>
              <w:docPart w:val="F0535B0704094A98B8ECA4B489FB16FB"/>
            </w:placeholder>
            <w:showingPlcHdr/>
          </w:sdtPr>
          <w:sdtContent>
            <w:tc>
              <w:tcPr>
                <w:tcW w:w="487" w:type="pct"/>
                <w:gridSpan w:val="2"/>
                <w:vAlign w:val="center"/>
              </w:tcPr>
              <w:p w14:paraId="202E48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4850640"/>
            <w:placeholder>
              <w:docPart w:val="D1D6863FA6E446E0AE0175DE2648AD61"/>
            </w:placeholder>
            <w:showingPlcHdr/>
          </w:sdtPr>
          <w:sdtContent>
            <w:tc>
              <w:tcPr>
                <w:tcW w:w="488" w:type="pct"/>
                <w:gridSpan w:val="3"/>
                <w:vAlign w:val="center"/>
              </w:tcPr>
              <w:p w14:paraId="2A8EE5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4840244"/>
            <w:placeholder>
              <w:docPart w:val="094A880504ED4F65B2E8EF9CFE6220EC"/>
            </w:placeholder>
            <w:showingPlcHdr/>
          </w:sdtPr>
          <w:sdtContent>
            <w:tc>
              <w:tcPr>
                <w:tcW w:w="491" w:type="pct"/>
                <w:gridSpan w:val="2"/>
                <w:vAlign w:val="center"/>
              </w:tcPr>
              <w:p w14:paraId="4715A35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324770"/>
            <w:placeholder>
              <w:docPart w:val="8487217D53A341A9ADA35430CE4F7E76"/>
            </w:placeholder>
            <w:showingPlcHdr/>
          </w:sdtPr>
          <w:sdtContent>
            <w:tc>
              <w:tcPr>
                <w:tcW w:w="487" w:type="pct"/>
                <w:gridSpan w:val="4"/>
                <w:vAlign w:val="center"/>
              </w:tcPr>
              <w:p w14:paraId="2427CF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2272223"/>
            <w:placeholder>
              <w:docPart w:val="1040278B73864F699104F3A26FFC725D"/>
            </w:placeholder>
            <w:showingPlcHdr/>
          </w:sdtPr>
          <w:sdtContent>
            <w:tc>
              <w:tcPr>
                <w:tcW w:w="423" w:type="pct"/>
                <w:vAlign w:val="center"/>
              </w:tcPr>
              <w:p w14:paraId="264B1AA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28974311"/>
            <w:placeholder>
              <w:docPart w:val="73A446D977D24489B5D903D8D7A0D1F1"/>
            </w:placeholder>
            <w:showingPlcHdr/>
          </w:sdtPr>
          <w:sdtContent>
            <w:tc>
              <w:tcPr>
                <w:tcW w:w="421" w:type="pct"/>
                <w:vAlign w:val="center"/>
              </w:tcPr>
              <w:p w14:paraId="2A4B03F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797D6B3" w14:textId="77777777">
        <w:trPr>
          <w:cantSplit/>
          <w:trHeight w:val="288"/>
        </w:trPr>
        <w:tc>
          <w:tcPr>
            <w:tcW w:w="1711" w:type="pct"/>
          </w:tcPr>
          <w:p w14:paraId="0D6ACC0A" w14:textId="77777777" w:rsidR="002E1557" w:rsidRPr="00633EBB" w:rsidDel="001D0426" w:rsidRDefault="002E1557" w:rsidP="002E1557">
            <w:pPr>
              <w:rPr>
                <w:rFonts w:cs="Arial"/>
              </w:rPr>
            </w:pPr>
            <w:r w:rsidRPr="00633EBB">
              <w:rPr>
                <w:rFonts w:cs="Arial"/>
              </w:rPr>
              <w:t>Repair thoracic vessels</w:t>
            </w:r>
          </w:p>
        </w:tc>
        <w:sdt>
          <w:sdtPr>
            <w:rPr>
              <w:rFonts w:cs="Arial"/>
            </w:rPr>
            <w:id w:val="2146693328"/>
            <w:placeholder>
              <w:docPart w:val="0B5A36BF859B42BDA27D218E087F2ECF"/>
            </w:placeholder>
            <w:showingPlcHdr/>
          </w:sdtPr>
          <w:sdtContent>
            <w:tc>
              <w:tcPr>
                <w:tcW w:w="492" w:type="pct"/>
                <w:gridSpan w:val="3"/>
                <w:vAlign w:val="center"/>
              </w:tcPr>
              <w:p w14:paraId="5522484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0706602"/>
            <w:placeholder>
              <w:docPart w:val="BC1949CA60784F9FA07AEC6BF183BABF"/>
            </w:placeholder>
            <w:showingPlcHdr/>
          </w:sdtPr>
          <w:sdtContent>
            <w:tc>
              <w:tcPr>
                <w:tcW w:w="487" w:type="pct"/>
                <w:gridSpan w:val="2"/>
                <w:vAlign w:val="center"/>
              </w:tcPr>
              <w:p w14:paraId="1F3C22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3025711"/>
            <w:placeholder>
              <w:docPart w:val="659AC9BF05454F20AFE94588D6118D3F"/>
            </w:placeholder>
            <w:showingPlcHdr/>
          </w:sdtPr>
          <w:sdtContent>
            <w:tc>
              <w:tcPr>
                <w:tcW w:w="488" w:type="pct"/>
                <w:gridSpan w:val="3"/>
                <w:vAlign w:val="center"/>
              </w:tcPr>
              <w:p w14:paraId="6108B1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0444126"/>
            <w:placeholder>
              <w:docPart w:val="3F69562D79764305AB29883EFD0CE419"/>
            </w:placeholder>
            <w:showingPlcHdr/>
          </w:sdtPr>
          <w:sdtContent>
            <w:tc>
              <w:tcPr>
                <w:tcW w:w="491" w:type="pct"/>
                <w:gridSpan w:val="2"/>
                <w:vAlign w:val="center"/>
              </w:tcPr>
              <w:p w14:paraId="259A24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66257"/>
            <w:placeholder>
              <w:docPart w:val="B3E68F5923814B399BEBB46B5FA08690"/>
            </w:placeholder>
            <w:showingPlcHdr/>
          </w:sdtPr>
          <w:sdtContent>
            <w:tc>
              <w:tcPr>
                <w:tcW w:w="487" w:type="pct"/>
                <w:gridSpan w:val="4"/>
                <w:vAlign w:val="center"/>
              </w:tcPr>
              <w:p w14:paraId="257E99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2751976"/>
            <w:placeholder>
              <w:docPart w:val="A7BF93AF7B5E486494151647B99B14C7"/>
            </w:placeholder>
            <w:showingPlcHdr/>
          </w:sdtPr>
          <w:sdtContent>
            <w:tc>
              <w:tcPr>
                <w:tcW w:w="423" w:type="pct"/>
                <w:vAlign w:val="center"/>
              </w:tcPr>
              <w:p w14:paraId="04E5F97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1430512"/>
            <w:placeholder>
              <w:docPart w:val="B6F2E9902E7B4314AA63B5BDCACB76A4"/>
            </w:placeholder>
            <w:showingPlcHdr/>
          </w:sdtPr>
          <w:sdtContent>
            <w:tc>
              <w:tcPr>
                <w:tcW w:w="421" w:type="pct"/>
                <w:vAlign w:val="center"/>
              </w:tcPr>
              <w:p w14:paraId="059F33E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28DC2B5" w14:textId="77777777">
        <w:trPr>
          <w:cantSplit/>
          <w:trHeight w:val="288"/>
        </w:trPr>
        <w:tc>
          <w:tcPr>
            <w:tcW w:w="1711" w:type="pct"/>
          </w:tcPr>
          <w:p w14:paraId="2714756F" w14:textId="77777777" w:rsidR="002E1557" w:rsidRPr="00633EBB" w:rsidRDefault="002E1557" w:rsidP="002E1557">
            <w:pPr>
              <w:rPr>
                <w:rFonts w:cs="Arial"/>
              </w:rPr>
            </w:pPr>
            <w:r w:rsidRPr="00633EBB">
              <w:rPr>
                <w:rFonts w:cs="Arial"/>
              </w:rPr>
              <w:t>All other vascular-trauma types</w:t>
            </w:r>
          </w:p>
        </w:tc>
        <w:sdt>
          <w:sdtPr>
            <w:rPr>
              <w:rFonts w:cs="Arial"/>
            </w:rPr>
            <w:id w:val="1537929874"/>
            <w:placeholder>
              <w:docPart w:val="DB573854B5B64E7A941944FCD97E1B1E"/>
            </w:placeholder>
            <w:showingPlcHdr/>
          </w:sdtPr>
          <w:sdtContent>
            <w:tc>
              <w:tcPr>
                <w:tcW w:w="492" w:type="pct"/>
                <w:gridSpan w:val="3"/>
                <w:vAlign w:val="center"/>
              </w:tcPr>
              <w:p w14:paraId="56E9E6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5450331"/>
            <w:placeholder>
              <w:docPart w:val="286B5A018A3848E3B1CB0CB1C1EC5E9E"/>
            </w:placeholder>
            <w:showingPlcHdr/>
          </w:sdtPr>
          <w:sdtContent>
            <w:tc>
              <w:tcPr>
                <w:tcW w:w="487" w:type="pct"/>
                <w:gridSpan w:val="2"/>
                <w:vAlign w:val="center"/>
              </w:tcPr>
              <w:p w14:paraId="662CAD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37033279"/>
            <w:placeholder>
              <w:docPart w:val="9A37E6AE9CB5477287284332FA9E9D5F"/>
            </w:placeholder>
            <w:showingPlcHdr/>
          </w:sdtPr>
          <w:sdtContent>
            <w:tc>
              <w:tcPr>
                <w:tcW w:w="488" w:type="pct"/>
                <w:gridSpan w:val="3"/>
                <w:vAlign w:val="center"/>
              </w:tcPr>
              <w:p w14:paraId="5B12EE8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3144483"/>
            <w:placeholder>
              <w:docPart w:val="DB3A8D7825E24EDEB08E7E5659BDDB86"/>
            </w:placeholder>
            <w:showingPlcHdr/>
          </w:sdtPr>
          <w:sdtContent>
            <w:tc>
              <w:tcPr>
                <w:tcW w:w="491" w:type="pct"/>
                <w:gridSpan w:val="2"/>
                <w:vAlign w:val="center"/>
              </w:tcPr>
              <w:p w14:paraId="00557EF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6779646"/>
            <w:placeholder>
              <w:docPart w:val="97F28FC209E44DC0BE849F94BA531687"/>
            </w:placeholder>
            <w:showingPlcHdr/>
          </w:sdtPr>
          <w:sdtContent>
            <w:tc>
              <w:tcPr>
                <w:tcW w:w="487" w:type="pct"/>
                <w:gridSpan w:val="4"/>
                <w:vAlign w:val="center"/>
              </w:tcPr>
              <w:p w14:paraId="6AF4C65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68999923"/>
            <w:placeholder>
              <w:docPart w:val="5B9E9D715AE049DDA9C3D5B59B0F20DA"/>
            </w:placeholder>
            <w:showingPlcHdr/>
          </w:sdtPr>
          <w:sdtContent>
            <w:tc>
              <w:tcPr>
                <w:tcW w:w="423" w:type="pct"/>
                <w:vAlign w:val="center"/>
              </w:tcPr>
              <w:p w14:paraId="4B69AD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39322727"/>
            <w:placeholder>
              <w:docPart w:val="3EFEA98701C64B7F8040406A5D691BB5"/>
            </w:placeholder>
            <w:showingPlcHdr/>
          </w:sdtPr>
          <w:sdtContent>
            <w:tc>
              <w:tcPr>
                <w:tcW w:w="421" w:type="pct"/>
                <w:vAlign w:val="center"/>
              </w:tcPr>
              <w:p w14:paraId="3039C02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68FAE93" w14:textId="77777777">
        <w:trPr>
          <w:cantSplit/>
          <w:trHeight w:val="288"/>
        </w:trPr>
        <w:tc>
          <w:tcPr>
            <w:tcW w:w="1711" w:type="pct"/>
          </w:tcPr>
          <w:p w14:paraId="03735D1E" w14:textId="77777777" w:rsidR="002E1557" w:rsidRPr="00633EBB" w:rsidDel="001D0426" w:rsidRDefault="002E1557" w:rsidP="002E1557">
            <w:pPr>
              <w:jc w:val="right"/>
              <w:rPr>
                <w:rFonts w:cs="Arial"/>
                <w:b/>
              </w:rPr>
            </w:pPr>
            <w:r w:rsidRPr="00633EBB">
              <w:rPr>
                <w:rFonts w:cs="Arial"/>
                <w:b/>
              </w:rPr>
              <w:t>TOTAL VASCULAR-TRAUMA</w:t>
            </w:r>
          </w:p>
        </w:tc>
        <w:sdt>
          <w:sdtPr>
            <w:rPr>
              <w:rFonts w:cs="Arial"/>
            </w:rPr>
            <w:id w:val="1504864266"/>
            <w:placeholder>
              <w:docPart w:val="134261C6183A4CEE9B89D7DED62A63CC"/>
            </w:placeholder>
            <w:showingPlcHdr/>
          </w:sdtPr>
          <w:sdtContent>
            <w:tc>
              <w:tcPr>
                <w:tcW w:w="492" w:type="pct"/>
                <w:gridSpan w:val="3"/>
                <w:vAlign w:val="center"/>
              </w:tcPr>
              <w:p w14:paraId="7BC806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31581656"/>
            <w:placeholder>
              <w:docPart w:val="8CC435F9997D4606A8CFB72373E31098"/>
            </w:placeholder>
            <w:showingPlcHdr/>
          </w:sdtPr>
          <w:sdtContent>
            <w:tc>
              <w:tcPr>
                <w:tcW w:w="487" w:type="pct"/>
                <w:gridSpan w:val="2"/>
                <w:vAlign w:val="center"/>
              </w:tcPr>
              <w:p w14:paraId="43B5700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06011138"/>
            <w:placeholder>
              <w:docPart w:val="45260B7484404052978D53F6E3AEF41A"/>
            </w:placeholder>
            <w:showingPlcHdr/>
          </w:sdtPr>
          <w:sdtContent>
            <w:tc>
              <w:tcPr>
                <w:tcW w:w="488" w:type="pct"/>
                <w:gridSpan w:val="3"/>
                <w:vAlign w:val="center"/>
              </w:tcPr>
              <w:p w14:paraId="229740D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05135928"/>
            <w:placeholder>
              <w:docPart w:val="F932A472FE5143C2906043CF938FCEA3"/>
            </w:placeholder>
            <w:showingPlcHdr/>
          </w:sdtPr>
          <w:sdtContent>
            <w:tc>
              <w:tcPr>
                <w:tcW w:w="491" w:type="pct"/>
                <w:gridSpan w:val="2"/>
                <w:vAlign w:val="center"/>
              </w:tcPr>
              <w:p w14:paraId="1F9E52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81952200"/>
            <w:placeholder>
              <w:docPart w:val="AEE640CAA6724DB98EA1681EFB9C52F4"/>
            </w:placeholder>
            <w:showingPlcHdr/>
          </w:sdtPr>
          <w:sdtContent>
            <w:tc>
              <w:tcPr>
                <w:tcW w:w="487" w:type="pct"/>
                <w:gridSpan w:val="4"/>
                <w:vAlign w:val="center"/>
              </w:tcPr>
              <w:p w14:paraId="17E19A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14149380"/>
            <w:placeholder>
              <w:docPart w:val="3B0A445F013241C893AEB3DBEA73BBF3"/>
            </w:placeholder>
            <w:showingPlcHdr/>
          </w:sdtPr>
          <w:sdtContent>
            <w:tc>
              <w:tcPr>
                <w:tcW w:w="423" w:type="pct"/>
                <w:vAlign w:val="center"/>
              </w:tcPr>
              <w:p w14:paraId="44F7F3F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5724210"/>
            <w:placeholder>
              <w:docPart w:val="093E5FDCAF104AE9A6F14A23114E20F0"/>
            </w:placeholder>
            <w:showingPlcHdr/>
          </w:sdtPr>
          <w:sdtContent>
            <w:tc>
              <w:tcPr>
                <w:tcW w:w="421" w:type="pct"/>
                <w:vAlign w:val="center"/>
              </w:tcPr>
              <w:p w14:paraId="7756C34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2DA5B44" w14:textId="77777777" w:rsidTr="001B4BA7">
        <w:trPr>
          <w:cantSplit/>
          <w:trHeight w:val="288"/>
        </w:trPr>
        <w:tc>
          <w:tcPr>
            <w:tcW w:w="5000" w:type="pct"/>
            <w:gridSpan w:val="17"/>
            <w:shd w:val="clear" w:color="auto" w:fill="E7E6E6" w:themeFill="background2"/>
          </w:tcPr>
          <w:p w14:paraId="6129276D" w14:textId="77777777" w:rsidR="002E1557" w:rsidRPr="00633EBB" w:rsidRDefault="002E1557" w:rsidP="002E1557">
            <w:pPr>
              <w:rPr>
                <w:rFonts w:cs="Arial"/>
                <w:b/>
              </w:rPr>
            </w:pPr>
            <w:r w:rsidRPr="00633EBB">
              <w:rPr>
                <w:rFonts w:cs="Arial"/>
                <w:b/>
              </w:rPr>
              <w:t>Vascular-Venous</w:t>
            </w:r>
          </w:p>
        </w:tc>
      </w:tr>
      <w:tr w:rsidR="002E1557" w:rsidRPr="00633EBB" w14:paraId="03933604" w14:textId="77777777">
        <w:trPr>
          <w:cantSplit/>
          <w:trHeight w:val="288"/>
        </w:trPr>
        <w:tc>
          <w:tcPr>
            <w:tcW w:w="1711" w:type="pct"/>
          </w:tcPr>
          <w:p w14:paraId="0DEBEAF1" w14:textId="77777777" w:rsidR="002E1557" w:rsidRPr="00633EBB" w:rsidRDefault="002E1557" w:rsidP="002E1557">
            <w:pPr>
              <w:rPr>
                <w:rFonts w:cs="Arial"/>
              </w:rPr>
            </w:pPr>
            <w:r w:rsidRPr="00633EBB">
              <w:rPr>
                <w:rFonts w:cs="Arial"/>
              </w:rPr>
              <w:t>Operation for varicose veins</w:t>
            </w:r>
          </w:p>
        </w:tc>
        <w:sdt>
          <w:sdtPr>
            <w:rPr>
              <w:rFonts w:cs="Arial"/>
            </w:rPr>
            <w:id w:val="1769117586"/>
            <w:placeholder>
              <w:docPart w:val="9FD5B55E6FF040CC9B3BAD2E80C04BF4"/>
            </w:placeholder>
            <w:showingPlcHdr/>
          </w:sdtPr>
          <w:sdtContent>
            <w:tc>
              <w:tcPr>
                <w:tcW w:w="492" w:type="pct"/>
                <w:gridSpan w:val="3"/>
                <w:vAlign w:val="center"/>
              </w:tcPr>
              <w:p w14:paraId="2EA0C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9011545"/>
            <w:placeholder>
              <w:docPart w:val="0030D61C9FA94096821B9E1304A9FC71"/>
            </w:placeholder>
            <w:showingPlcHdr/>
          </w:sdtPr>
          <w:sdtContent>
            <w:tc>
              <w:tcPr>
                <w:tcW w:w="487" w:type="pct"/>
                <w:gridSpan w:val="2"/>
                <w:vAlign w:val="center"/>
              </w:tcPr>
              <w:p w14:paraId="69B009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8782287"/>
            <w:placeholder>
              <w:docPart w:val="931D6FE1E29443E6A53CB46E085CD021"/>
            </w:placeholder>
            <w:showingPlcHdr/>
          </w:sdtPr>
          <w:sdtContent>
            <w:tc>
              <w:tcPr>
                <w:tcW w:w="488" w:type="pct"/>
                <w:gridSpan w:val="3"/>
                <w:vAlign w:val="center"/>
              </w:tcPr>
              <w:p w14:paraId="2156ED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69389759"/>
            <w:placeholder>
              <w:docPart w:val="EFD7132EBB2B4240B9B73B4C9AB6F7E7"/>
            </w:placeholder>
            <w:showingPlcHdr/>
          </w:sdtPr>
          <w:sdtContent>
            <w:tc>
              <w:tcPr>
                <w:tcW w:w="491" w:type="pct"/>
                <w:gridSpan w:val="2"/>
                <w:vAlign w:val="center"/>
              </w:tcPr>
              <w:p w14:paraId="1EE1CB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00834951"/>
            <w:placeholder>
              <w:docPart w:val="E5D001F27A8B4D5AAA51D3943F6BDAB2"/>
            </w:placeholder>
            <w:showingPlcHdr/>
          </w:sdtPr>
          <w:sdtContent>
            <w:tc>
              <w:tcPr>
                <w:tcW w:w="487" w:type="pct"/>
                <w:gridSpan w:val="4"/>
                <w:vAlign w:val="center"/>
              </w:tcPr>
              <w:p w14:paraId="57394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25322341"/>
            <w:placeholder>
              <w:docPart w:val="DD408DB168C740A5BE07F1F6F94915B2"/>
            </w:placeholder>
            <w:showingPlcHdr/>
          </w:sdtPr>
          <w:sdtContent>
            <w:tc>
              <w:tcPr>
                <w:tcW w:w="423" w:type="pct"/>
                <w:vAlign w:val="center"/>
              </w:tcPr>
              <w:p w14:paraId="4C50DD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8999884"/>
            <w:placeholder>
              <w:docPart w:val="33734CE890AD4C679EDFF586DB1CCC22"/>
            </w:placeholder>
            <w:showingPlcHdr/>
          </w:sdtPr>
          <w:sdtContent>
            <w:tc>
              <w:tcPr>
                <w:tcW w:w="421" w:type="pct"/>
                <w:vAlign w:val="center"/>
              </w:tcPr>
              <w:p w14:paraId="553C40E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86C1B77" w14:textId="77777777">
        <w:trPr>
          <w:cantSplit/>
          <w:trHeight w:val="288"/>
        </w:trPr>
        <w:tc>
          <w:tcPr>
            <w:tcW w:w="1711" w:type="pct"/>
          </w:tcPr>
          <w:p w14:paraId="418BE53C" w14:textId="77777777" w:rsidR="002E1557" w:rsidRPr="00633EBB" w:rsidRDefault="002E1557" w:rsidP="002E1557">
            <w:pPr>
              <w:rPr>
                <w:rFonts w:cs="Arial"/>
              </w:rPr>
            </w:pPr>
            <w:r w:rsidRPr="00633EBB">
              <w:rPr>
                <w:rFonts w:cs="Arial"/>
              </w:rPr>
              <w:lastRenderedPageBreak/>
              <w:t>All other vascular-venous types</w:t>
            </w:r>
          </w:p>
        </w:tc>
        <w:sdt>
          <w:sdtPr>
            <w:rPr>
              <w:rFonts w:cs="Arial"/>
            </w:rPr>
            <w:id w:val="416985226"/>
            <w:placeholder>
              <w:docPart w:val="CA2C157E6F2A4A96813DC140218B34EA"/>
            </w:placeholder>
            <w:showingPlcHdr/>
          </w:sdtPr>
          <w:sdtContent>
            <w:tc>
              <w:tcPr>
                <w:tcW w:w="492" w:type="pct"/>
                <w:gridSpan w:val="3"/>
                <w:vAlign w:val="center"/>
              </w:tcPr>
              <w:p w14:paraId="2EE607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806997"/>
            <w:placeholder>
              <w:docPart w:val="2E214654A58F4F7B9002C3DE56BB4E4B"/>
            </w:placeholder>
            <w:showingPlcHdr/>
          </w:sdtPr>
          <w:sdtContent>
            <w:tc>
              <w:tcPr>
                <w:tcW w:w="487" w:type="pct"/>
                <w:gridSpan w:val="2"/>
                <w:vAlign w:val="center"/>
              </w:tcPr>
              <w:p w14:paraId="49CC48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30814992"/>
            <w:placeholder>
              <w:docPart w:val="6AB991A4DF73482181B6BC1859789142"/>
            </w:placeholder>
            <w:showingPlcHdr/>
          </w:sdtPr>
          <w:sdtContent>
            <w:tc>
              <w:tcPr>
                <w:tcW w:w="488" w:type="pct"/>
                <w:gridSpan w:val="3"/>
                <w:vAlign w:val="center"/>
              </w:tcPr>
              <w:p w14:paraId="3CF4F2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59988895"/>
            <w:placeholder>
              <w:docPart w:val="1AFA6AC409684520A6938CDEA686DE13"/>
            </w:placeholder>
            <w:showingPlcHdr/>
          </w:sdtPr>
          <w:sdtContent>
            <w:tc>
              <w:tcPr>
                <w:tcW w:w="491" w:type="pct"/>
                <w:gridSpan w:val="2"/>
                <w:vAlign w:val="center"/>
              </w:tcPr>
              <w:p w14:paraId="1C14EC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310434"/>
            <w:placeholder>
              <w:docPart w:val="13902F01E5F2411EB3992587AE8F1680"/>
            </w:placeholder>
            <w:showingPlcHdr/>
          </w:sdtPr>
          <w:sdtContent>
            <w:tc>
              <w:tcPr>
                <w:tcW w:w="487" w:type="pct"/>
                <w:gridSpan w:val="4"/>
                <w:vAlign w:val="center"/>
              </w:tcPr>
              <w:p w14:paraId="69D35E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73478868"/>
            <w:placeholder>
              <w:docPart w:val="F8E77C5A9F0948DA91DFFCCF25027194"/>
            </w:placeholder>
            <w:showingPlcHdr/>
          </w:sdtPr>
          <w:sdtContent>
            <w:tc>
              <w:tcPr>
                <w:tcW w:w="423" w:type="pct"/>
                <w:vAlign w:val="center"/>
              </w:tcPr>
              <w:p w14:paraId="6CDB4D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1318143"/>
            <w:placeholder>
              <w:docPart w:val="3208EDAD69FF43F99D6F38109283E674"/>
            </w:placeholder>
            <w:showingPlcHdr/>
          </w:sdtPr>
          <w:sdtContent>
            <w:tc>
              <w:tcPr>
                <w:tcW w:w="421" w:type="pct"/>
                <w:vAlign w:val="center"/>
              </w:tcPr>
              <w:p w14:paraId="34428EC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44C03E4" w14:textId="77777777">
        <w:trPr>
          <w:cantSplit/>
          <w:trHeight w:val="288"/>
        </w:trPr>
        <w:tc>
          <w:tcPr>
            <w:tcW w:w="1711" w:type="pct"/>
          </w:tcPr>
          <w:p w14:paraId="6666A6C1" w14:textId="77777777" w:rsidR="002E1557" w:rsidRPr="00633EBB" w:rsidRDefault="002E1557" w:rsidP="002E1557">
            <w:pPr>
              <w:jc w:val="right"/>
              <w:rPr>
                <w:rFonts w:cs="Arial"/>
                <w:b/>
                <w:bCs/>
              </w:rPr>
            </w:pPr>
            <w:r w:rsidRPr="00633EBB">
              <w:rPr>
                <w:rFonts w:cs="Arial"/>
                <w:b/>
                <w:bCs/>
              </w:rPr>
              <w:t>TOTAL VASCULAR-VENOUS</w:t>
            </w:r>
          </w:p>
        </w:tc>
        <w:sdt>
          <w:sdtPr>
            <w:rPr>
              <w:rFonts w:cs="Arial"/>
            </w:rPr>
            <w:id w:val="521211858"/>
            <w:placeholder>
              <w:docPart w:val="F0CCEED0296A46D597671B65D7EFFBE3"/>
            </w:placeholder>
            <w:showingPlcHdr/>
          </w:sdtPr>
          <w:sdtContent>
            <w:tc>
              <w:tcPr>
                <w:tcW w:w="492" w:type="pct"/>
                <w:gridSpan w:val="3"/>
                <w:vAlign w:val="center"/>
              </w:tcPr>
              <w:p w14:paraId="0B18242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13871507"/>
            <w:placeholder>
              <w:docPart w:val="BAE14E8A702341DFBD9E4D34F4F0C8E8"/>
            </w:placeholder>
            <w:showingPlcHdr/>
          </w:sdtPr>
          <w:sdtContent>
            <w:tc>
              <w:tcPr>
                <w:tcW w:w="487" w:type="pct"/>
                <w:gridSpan w:val="2"/>
                <w:vAlign w:val="center"/>
              </w:tcPr>
              <w:p w14:paraId="382F2D6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4853178"/>
            <w:placeholder>
              <w:docPart w:val="C074B86E3653449DB447FC26F12747B0"/>
            </w:placeholder>
            <w:showingPlcHdr/>
          </w:sdtPr>
          <w:sdtContent>
            <w:tc>
              <w:tcPr>
                <w:tcW w:w="488" w:type="pct"/>
                <w:gridSpan w:val="3"/>
                <w:vAlign w:val="center"/>
              </w:tcPr>
              <w:p w14:paraId="04ECB3D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74342269"/>
            <w:placeholder>
              <w:docPart w:val="466E0BD0A7F84ABCB9754D83C7FAF01F"/>
            </w:placeholder>
            <w:showingPlcHdr/>
          </w:sdtPr>
          <w:sdtContent>
            <w:tc>
              <w:tcPr>
                <w:tcW w:w="491" w:type="pct"/>
                <w:gridSpan w:val="2"/>
                <w:vAlign w:val="center"/>
              </w:tcPr>
              <w:p w14:paraId="07BBEB2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62899793"/>
            <w:placeholder>
              <w:docPart w:val="68CF775B88A344FCB0AE01300423EF0D"/>
            </w:placeholder>
            <w:showingPlcHdr/>
          </w:sdtPr>
          <w:sdtContent>
            <w:tc>
              <w:tcPr>
                <w:tcW w:w="487" w:type="pct"/>
                <w:gridSpan w:val="4"/>
                <w:vAlign w:val="center"/>
              </w:tcPr>
              <w:p w14:paraId="4F397C9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15223921"/>
            <w:placeholder>
              <w:docPart w:val="27BB8BB6D9C54DFDACD36028EE487419"/>
            </w:placeholder>
            <w:showingPlcHdr/>
          </w:sdtPr>
          <w:sdtContent>
            <w:tc>
              <w:tcPr>
                <w:tcW w:w="423" w:type="pct"/>
                <w:vAlign w:val="center"/>
              </w:tcPr>
              <w:p w14:paraId="6B6E11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64326533"/>
            <w:placeholder>
              <w:docPart w:val="A0355E9A583B497D8DF90AA7EF3C0EB2"/>
            </w:placeholder>
            <w:showingPlcHdr/>
          </w:sdtPr>
          <w:sdtContent>
            <w:tc>
              <w:tcPr>
                <w:tcW w:w="421" w:type="pct"/>
                <w:vAlign w:val="center"/>
              </w:tcPr>
              <w:p w14:paraId="78A95C6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AF2C344" w14:textId="77777777" w:rsidTr="001B4BA7">
        <w:trPr>
          <w:cantSplit/>
          <w:trHeight w:val="288"/>
        </w:trPr>
        <w:tc>
          <w:tcPr>
            <w:tcW w:w="5000" w:type="pct"/>
            <w:gridSpan w:val="17"/>
            <w:shd w:val="clear" w:color="auto" w:fill="E7E6E6" w:themeFill="background2"/>
          </w:tcPr>
          <w:p w14:paraId="433DF527" w14:textId="77777777" w:rsidR="002E1557" w:rsidRPr="00633EBB" w:rsidRDefault="002E1557" w:rsidP="002E1557">
            <w:pPr>
              <w:rPr>
                <w:rFonts w:cs="Arial"/>
                <w:b/>
                <w:bCs/>
              </w:rPr>
            </w:pPr>
            <w:r w:rsidRPr="00633EBB">
              <w:rPr>
                <w:rFonts w:cs="Arial"/>
                <w:b/>
                <w:bCs/>
              </w:rPr>
              <w:t>Vascular-Miscellaneous Vascular</w:t>
            </w:r>
          </w:p>
        </w:tc>
      </w:tr>
      <w:tr w:rsidR="002E1557" w:rsidRPr="00633EBB" w14:paraId="5ACF3FD1" w14:textId="77777777">
        <w:trPr>
          <w:cantSplit/>
          <w:trHeight w:val="288"/>
        </w:trPr>
        <w:tc>
          <w:tcPr>
            <w:tcW w:w="1711" w:type="pct"/>
          </w:tcPr>
          <w:p w14:paraId="0E39E957" w14:textId="77777777" w:rsidR="002E1557" w:rsidRPr="00633EBB" w:rsidRDefault="002E1557" w:rsidP="002E1557">
            <w:pPr>
              <w:rPr>
                <w:rFonts w:cs="Arial"/>
              </w:rPr>
            </w:pPr>
            <w:r w:rsidRPr="00633EBB">
              <w:rPr>
                <w:rFonts w:cs="Arial"/>
              </w:rPr>
              <w:t>Exploration of artery</w:t>
            </w:r>
          </w:p>
        </w:tc>
        <w:sdt>
          <w:sdtPr>
            <w:rPr>
              <w:rFonts w:cs="Arial"/>
            </w:rPr>
            <w:id w:val="856776942"/>
            <w:placeholder>
              <w:docPart w:val="6957AFB98D074853AC9E736A2B8A130E"/>
            </w:placeholder>
            <w:showingPlcHdr/>
          </w:sdtPr>
          <w:sdtContent>
            <w:tc>
              <w:tcPr>
                <w:tcW w:w="492" w:type="pct"/>
                <w:gridSpan w:val="3"/>
                <w:vAlign w:val="center"/>
              </w:tcPr>
              <w:p w14:paraId="5EB955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1595085"/>
            <w:placeholder>
              <w:docPart w:val="F6C353719A5343B8A6A0D73124FBA0DB"/>
            </w:placeholder>
            <w:showingPlcHdr/>
          </w:sdtPr>
          <w:sdtContent>
            <w:tc>
              <w:tcPr>
                <w:tcW w:w="487" w:type="pct"/>
                <w:gridSpan w:val="2"/>
                <w:vAlign w:val="center"/>
              </w:tcPr>
              <w:p w14:paraId="071A46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1718520"/>
            <w:placeholder>
              <w:docPart w:val="0B00DF3B96794475857D8F0407F994CA"/>
            </w:placeholder>
            <w:showingPlcHdr/>
          </w:sdtPr>
          <w:sdtContent>
            <w:tc>
              <w:tcPr>
                <w:tcW w:w="488" w:type="pct"/>
                <w:gridSpan w:val="3"/>
                <w:vAlign w:val="center"/>
              </w:tcPr>
              <w:p w14:paraId="1614D06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83554"/>
            <w:placeholder>
              <w:docPart w:val="1C35A09908934697BB2B80FA1215E289"/>
            </w:placeholder>
            <w:showingPlcHdr/>
          </w:sdtPr>
          <w:sdtContent>
            <w:tc>
              <w:tcPr>
                <w:tcW w:w="491" w:type="pct"/>
                <w:gridSpan w:val="2"/>
                <w:vAlign w:val="center"/>
              </w:tcPr>
              <w:p w14:paraId="378BDC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7153448"/>
            <w:placeholder>
              <w:docPart w:val="DE82F8A986264140A48F6490DBA2F358"/>
            </w:placeholder>
            <w:showingPlcHdr/>
          </w:sdtPr>
          <w:sdtContent>
            <w:tc>
              <w:tcPr>
                <w:tcW w:w="487" w:type="pct"/>
                <w:gridSpan w:val="4"/>
                <w:vAlign w:val="center"/>
              </w:tcPr>
              <w:p w14:paraId="0B9904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0684586"/>
            <w:placeholder>
              <w:docPart w:val="EA7E40D530BE46B0BD258E322BC3DEE9"/>
            </w:placeholder>
            <w:showingPlcHdr/>
          </w:sdtPr>
          <w:sdtContent>
            <w:tc>
              <w:tcPr>
                <w:tcW w:w="423" w:type="pct"/>
                <w:vAlign w:val="center"/>
              </w:tcPr>
              <w:p w14:paraId="08600EE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9098046"/>
            <w:placeholder>
              <w:docPart w:val="24BC5C28B2D6424BBCA0022F1649C02F"/>
            </w:placeholder>
            <w:showingPlcHdr/>
          </w:sdtPr>
          <w:sdtContent>
            <w:tc>
              <w:tcPr>
                <w:tcW w:w="421" w:type="pct"/>
                <w:vAlign w:val="center"/>
              </w:tcPr>
              <w:p w14:paraId="6827D2C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DDA88F9" w14:textId="77777777">
        <w:trPr>
          <w:cantSplit/>
          <w:trHeight w:val="288"/>
        </w:trPr>
        <w:tc>
          <w:tcPr>
            <w:tcW w:w="1711" w:type="pct"/>
          </w:tcPr>
          <w:p w14:paraId="5BD00EFD" w14:textId="77777777" w:rsidR="002E1557" w:rsidRPr="00633EBB" w:rsidDel="00CF3697" w:rsidRDefault="002E1557" w:rsidP="002E1557">
            <w:pPr>
              <w:rPr>
                <w:rFonts w:cs="Arial"/>
              </w:rPr>
            </w:pPr>
            <w:r w:rsidRPr="00633EBB">
              <w:rPr>
                <w:rFonts w:cs="Arial"/>
              </w:rPr>
              <w:t>Spine exposure</w:t>
            </w:r>
          </w:p>
        </w:tc>
        <w:sdt>
          <w:sdtPr>
            <w:rPr>
              <w:rFonts w:cs="Arial"/>
            </w:rPr>
            <w:id w:val="-1130161027"/>
            <w:placeholder>
              <w:docPart w:val="AFAC954160394F3BA085D7B276927203"/>
            </w:placeholder>
            <w:showingPlcHdr/>
          </w:sdtPr>
          <w:sdtContent>
            <w:tc>
              <w:tcPr>
                <w:tcW w:w="492" w:type="pct"/>
                <w:gridSpan w:val="3"/>
                <w:vAlign w:val="center"/>
              </w:tcPr>
              <w:p w14:paraId="57DBE6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09396425"/>
            <w:placeholder>
              <w:docPart w:val="3F13F8158E2841298C5692F2464795C8"/>
            </w:placeholder>
            <w:showingPlcHdr/>
          </w:sdtPr>
          <w:sdtContent>
            <w:tc>
              <w:tcPr>
                <w:tcW w:w="487" w:type="pct"/>
                <w:gridSpan w:val="2"/>
                <w:vAlign w:val="center"/>
              </w:tcPr>
              <w:p w14:paraId="2A26167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1623297"/>
            <w:placeholder>
              <w:docPart w:val="AE4C23E9A5A34658B342AEC5FB3155FD"/>
            </w:placeholder>
            <w:showingPlcHdr/>
          </w:sdtPr>
          <w:sdtContent>
            <w:tc>
              <w:tcPr>
                <w:tcW w:w="488" w:type="pct"/>
                <w:gridSpan w:val="3"/>
                <w:vAlign w:val="center"/>
              </w:tcPr>
              <w:p w14:paraId="1237960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24912261"/>
            <w:placeholder>
              <w:docPart w:val="2FF97A21D12D4D6794AACA015DED933D"/>
            </w:placeholder>
            <w:showingPlcHdr/>
          </w:sdtPr>
          <w:sdtContent>
            <w:tc>
              <w:tcPr>
                <w:tcW w:w="491" w:type="pct"/>
                <w:gridSpan w:val="2"/>
                <w:vAlign w:val="center"/>
              </w:tcPr>
              <w:p w14:paraId="7983BE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2742434"/>
            <w:placeholder>
              <w:docPart w:val="0D1353AEA8E3457E983B1AD40B1FE53D"/>
            </w:placeholder>
            <w:showingPlcHdr/>
          </w:sdtPr>
          <w:sdtContent>
            <w:tc>
              <w:tcPr>
                <w:tcW w:w="487" w:type="pct"/>
                <w:gridSpan w:val="4"/>
                <w:vAlign w:val="center"/>
              </w:tcPr>
              <w:p w14:paraId="4E3C59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6814073"/>
            <w:placeholder>
              <w:docPart w:val="52E5C13291914BE39D27639A8BF06C01"/>
            </w:placeholder>
            <w:showingPlcHdr/>
          </w:sdtPr>
          <w:sdtContent>
            <w:tc>
              <w:tcPr>
                <w:tcW w:w="423" w:type="pct"/>
                <w:vAlign w:val="center"/>
              </w:tcPr>
              <w:p w14:paraId="7C35F9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8774250"/>
            <w:placeholder>
              <w:docPart w:val="2798174EC08B4CCEBB24A40E716080E3"/>
            </w:placeholder>
            <w:showingPlcHdr/>
          </w:sdtPr>
          <w:sdtContent>
            <w:tc>
              <w:tcPr>
                <w:tcW w:w="421" w:type="pct"/>
                <w:vAlign w:val="center"/>
              </w:tcPr>
              <w:p w14:paraId="3DC1C62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233E276" w14:textId="77777777">
        <w:trPr>
          <w:cantSplit/>
          <w:trHeight w:val="288"/>
        </w:trPr>
        <w:tc>
          <w:tcPr>
            <w:tcW w:w="1711" w:type="pct"/>
          </w:tcPr>
          <w:p w14:paraId="53C5A002" w14:textId="77777777" w:rsidR="002E1557" w:rsidRPr="00633EBB" w:rsidDel="00CF3697" w:rsidRDefault="002E1557" w:rsidP="002E1557">
            <w:pPr>
              <w:rPr>
                <w:rFonts w:cs="Arial"/>
              </w:rPr>
            </w:pPr>
            <w:r w:rsidRPr="00633EBB">
              <w:rPr>
                <w:rFonts w:cs="Arial"/>
              </w:rPr>
              <w:t>All other vascular-miscellaneous vascular types</w:t>
            </w:r>
          </w:p>
        </w:tc>
        <w:sdt>
          <w:sdtPr>
            <w:rPr>
              <w:rFonts w:cs="Arial"/>
            </w:rPr>
            <w:id w:val="-1112044601"/>
            <w:placeholder>
              <w:docPart w:val="849008585C7F4F3BBE7D118D99374970"/>
            </w:placeholder>
            <w:showingPlcHdr/>
          </w:sdtPr>
          <w:sdtContent>
            <w:tc>
              <w:tcPr>
                <w:tcW w:w="492" w:type="pct"/>
                <w:gridSpan w:val="3"/>
                <w:vAlign w:val="center"/>
              </w:tcPr>
              <w:p w14:paraId="5F9847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60178199"/>
            <w:placeholder>
              <w:docPart w:val="07DDD956AE0F4449AF03C05AB5349830"/>
            </w:placeholder>
            <w:showingPlcHdr/>
          </w:sdtPr>
          <w:sdtContent>
            <w:tc>
              <w:tcPr>
                <w:tcW w:w="487" w:type="pct"/>
                <w:gridSpan w:val="2"/>
                <w:vAlign w:val="center"/>
              </w:tcPr>
              <w:p w14:paraId="700038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7907881"/>
            <w:placeholder>
              <w:docPart w:val="F8E05FE67541408AB072DC5C13170C68"/>
            </w:placeholder>
            <w:showingPlcHdr/>
          </w:sdtPr>
          <w:sdtContent>
            <w:tc>
              <w:tcPr>
                <w:tcW w:w="488" w:type="pct"/>
                <w:gridSpan w:val="3"/>
                <w:vAlign w:val="center"/>
              </w:tcPr>
              <w:p w14:paraId="5385CC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5934898"/>
            <w:placeholder>
              <w:docPart w:val="7633448BA31E43FDB9215277EF9E01B1"/>
            </w:placeholder>
            <w:showingPlcHdr/>
          </w:sdtPr>
          <w:sdtContent>
            <w:tc>
              <w:tcPr>
                <w:tcW w:w="491" w:type="pct"/>
                <w:gridSpan w:val="2"/>
                <w:vAlign w:val="center"/>
              </w:tcPr>
              <w:p w14:paraId="4EF747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628692"/>
            <w:placeholder>
              <w:docPart w:val="F69E3DD0CB8E4D6D967EF98FDC31EFCA"/>
            </w:placeholder>
            <w:showingPlcHdr/>
          </w:sdtPr>
          <w:sdtContent>
            <w:tc>
              <w:tcPr>
                <w:tcW w:w="487" w:type="pct"/>
                <w:gridSpan w:val="4"/>
                <w:vAlign w:val="center"/>
              </w:tcPr>
              <w:p w14:paraId="7F78E9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0932763"/>
            <w:placeholder>
              <w:docPart w:val="27B5B16DF4BC488CBDA35F44BC7B82F7"/>
            </w:placeholder>
            <w:showingPlcHdr/>
          </w:sdtPr>
          <w:sdtContent>
            <w:tc>
              <w:tcPr>
                <w:tcW w:w="423" w:type="pct"/>
                <w:vAlign w:val="center"/>
              </w:tcPr>
              <w:p w14:paraId="5C93D7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283008"/>
            <w:placeholder>
              <w:docPart w:val="FBB9EEFCDF8E420ABEA71A882426AA20"/>
            </w:placeholder>
            <w:showingPlcHdr/>
          </w:sdtPr>
          <w:sdtContent>
            <w:tc>
              <w:tcPr>
                <w:tcW w:w="421" w:type="pct"/>
                <w:vAlign w:val="center"/>
              </w:tcPr>
              <w:p w14:paraId="2ECB8ED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9EA180B" w14:textId="77777777">
        <w:trPr>
          <w:cantSplit/>
          <w:trHeight w:val="288"/>
        </w:trPr>
        <w:tc>
          <w:tcPr>
            <w:tcW w:w="1711" w:type="pct"/>
          </w:tcPr>
          <w:p w14:paraId="2B83BB95" w14:textId="77777777" w:rsidR="002E1557" w:rsidRPr="00633EBB" w:rsidRDefault="002E1557" w:rsidP="002E1557">
            <w:pPr>
              <w:jc w:val="right"/>
              <w:rPr>
                <w:rFonts w:cs="Arial"/>
                <w:b/>
                <w:bCs/>
              </w:rPr>
            </w:pPr>
            <w:r w:rsidRPr="00633EBB">
              <w:rPr>
                <w:rFonts w:cs="Arial"/>
                <w:b/>
                <w:bCs/>
              </w:rPr>
              <w:t xml:space="preserve">TOTAL VASCULAR- MISCELLANEOUS </w:t>
            </w:r>
          </w:p>
        </w:tc>
        <w:sdt>
          <w:sdtPr>
            <w:rPr>
              <w:rFonts w:cs="Arial"/>
            </w:rPr>
            <w:id w:val="1493524483"/>
            <w:placeholder>
              <w:docPart w:val="71DD66F66AA94CA991452DE6237D8C8B"/>
            </w:placeholder>
            <w:showingPlcHdr/>
          </w:sdtPr>
          <w:sdtContent>
            <w:tc>
              <w:tcPr>
                <w:tcW w:w="492" w:type="pct"/>
                <w:gridSpan w:val="3"/>
                <w:vAlign w:val="center"/>
              </w:tcPr>
              <w:p w14:paraId="77C0207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53649733"/>
            <w:placeholder>
              <w:docPart w:val="FBDFA93A946B465682E9D519786A3695"/>
            </w:placeholder>
            <w:showingPlcHdr/>
          </w:sdtPr>
          <w:sdtContent>
            <w:tc>
              <w:tcPr>
                <w:tcW w:w="487" w:type="pct"/>
                <w:gridSpan w:val="2"/>
                <w:vAlign w:val="center"/>
              </w:tcPr>
              <w:p w14:paraId="20AB41B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0760915"/>
            <w:placeholder>
              <w:docPart w:val="0A0E287EB01B4489BD19F77235EC5486"/>
            </w:placeholder>
            <w:showingPlcHdr/>
          </w:sdtPr>
          <w:sdtContent>
            <w:tc>
              <w:tcPr>
                <w:tcW w:w="488" w:type="pct"/>
                <w:gridSpan w:val="3"/>
                <w:vAlign w:val="center"/>
              </w:tcPr>
              <w:p w14:paraId="6503D48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13752624"/>
            <w:placeholder>
              <w:docPart w:val="DD1CBC77DF8A4D9F919CDBE5829B93A0"/>
            </w:placeholder>
            <w:showingPlcHdr/>
          </w:sdtPr>
          <w:sdtContent>
            <w:tc>
              <w:tcPr>
                <w:tcW w:w="491" w:type="pct"/>
                <w:gridSpan w:val="2"/>
                <w:vAlign w:val="center"/>
              </w:tcPr>
              <w:p w14:paraId="5EFD25D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47043324"/>
            <w:placeholder>
              <w:docPart w:val="2068FC3161E14987AF95B22CC08DFD28"/>
            </w:placeholder>
            <w:showingPlcHdr/>
          </w:sdtPr>
          <w:sdtContent>
            <w:tc>
              <w:tcPr>
                <w:tcW w:w="487" w:type="pct"/>
                <w:gridSpan w:val="4"/>
                <w:vAlign w:val="center"/>
              </w:tcPr>
              <w:p w14:paraId="30A1B1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28668179"/>
            <w:placeholder>
              <w:docPart w:val="69EAC9F3A1DC4C3FAAE0EE327755196C"/>
            </w:placeholder>
            <w:showingPlcHdr/>
          </w:sdtPr>
          <w:sdtContent>
            <w:tc>
              <w:tcPr>
                <w:tcW w:w="423" w:type="pct"/>
                <w:vAlign w:val="center"/>
              </w:tcPr>
              <w:p w14:paraId="461F7F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95125077"/>
            <w:placeholder>
              <w:docPart w:val="A65A331AA4EC436B8AEDBB97D7D2B69B"/>
            </w:placeholder>
            <w:showingPlcHdr/>
          </w:sdtPr>
          <w:sdtContent>
            <w:tc>
              <w:tcPr>
                <w:tcW w:w="421" w:type="pct"/>
                <w:vAlign w:val="center"/>
              </w:tcPr>
              <w:p w14:paraId="41677B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31F109" w14:textId="77777777" w:rsidTr="00732562">
        <w:trPr>
          <w:cantSplit/>
          <w:trHeight w:val="288"/>
        </w:trPr>
        <w:tc>
          <w:tcPr>
            <w:tcW w:w="5000" w:type="pct"/>
            <w:gridSpan w:val="17"/>
            <w:shd w:val="clear" w:color="auto" w:fill="E7E6E6" w:themeFill="background2"/>
          </w:tcPr>
          <w:p w14:paraId="64A92D0B" w14:textId="77777777" w:rsidR="002E1557" w:rsidRPr="00633EBB" w:rsidRDefault="002E1557" w:rsidP="002E1557">
            <w:pPr>
              <w:rPr>
                <w:rFonts w:cs="Arial"/>
                <w:b/>
              </w:rPr>
            </w:pPr>
            <w:r w:rsidRPr="00633EBB">
              <w:rPr>
                <w:rFonts w:cs="Arial"/>
                <w:b/>
              </w:rPr>
              <w:t>Vascular-Vascular Access</w:t>
            </w:r>
          </w:p>
        </w:tc>
      </w:tr>
      <w:tr w:rsidR="002E1557" w:rsidRPr="00633EBB" w14:paraId="5A3942B9" w14:textId="77777777">
        <w:trPr>
          <w:cantSplit/>
          <w:trHeight w:val="288"/>
        </w:trPr>
        <w:tc>
          <w:tcPr>
            <w:tcW w:w="1711" w:type="pct"/>
          </w:tcPr>
          <w:p w14:paraId="1BF8D1A5" w14:textId="77777777" w:rsidR="002E1557" w:rsidRPr="00633EBB" w:rsidRDefault="002E1557" w:rsidP="002E1557">
            <w:pPr>
              <w:rPr>
                <w:rFonts w:cs="Arial"/>
              </w:rPr>
            </w:pPr>
            <w:r w:rsidRPr="00633EBB">
              <w:rPr>
                <w:rFonts w:cs="Arial"/>
                <w:color w:val="1F1F1F"/>
                <w:sz w:val="21"/>
                <w:szCs w:val="21"/>
                <w:shd w:val="clear" w:color="auto" w:fill="FFFFFF"/>
              </w:rPr>
              <w:t>Arteriovenous</w:t>
            </w:r>
            <w:r w:rsidRPr="00633EBB" w:rsidDel="008D721B">
              <w:rPr>
                <w:rFonts w:cs="Arial"/>
              </w:rPr>
              <w:t xml:space="preserve"> </w:t>
            </w:r>
            <w:r w:rsidRPr="00633EBB">
              <w:rPr>
                <w:rFonts w:cs="Arial"/>
              </w:rPr>
              <w:t>fistula</w:t>
            </w:r>
          </w:p>
        </w:tc>
        <w:sdt>
          <w:sdtPr>
            <w:rPr>
              <w:rFonts w:cs="Arial"/>
            </w:rPr>
            <w:id w:val="1395158187"/>
            <w:placeholder>
              <w:docPart w:val="C600A5AFE751457D9FE9C8A106A95256"/>
            </w:placeholder>
            <w:showingPlcHdr/>
          </w:sdtPr>
          <w:sdtContent>
            <w:tc>
              <w:tcPr>
                <w:tcW w:w="492" w:type="pct"/>
                <w:gridSpan w:val="3"/>
                <w:vAlign w:val="center"/>
              </w:tcPr>
              <w:p w14:paraId="338F659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1380358"/>
            <w:placeholder>
              <w:docPart w:val="FD3EC7626A3D443CA50D22DB7E071816"/>
            </w:placeholder>
            <w:showingPlcHdr/>
          </w:sdtPr>
          <w:sdtContent>
            <w:tc>
              <w:tcPr>
                <w:tcW w:w="487" w:type="pct"/>
                <w:gridSpan w:val="2"/>
                <w:vAlign w:val="center"/>
              </w:tcPr>
              <w:p w14:paraId="1F38D9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6930142"/>
            <w:placeholder>
              <w:docPart w:val="4BD8813316144FE09876380B952B3747"/>
            </w:placeholder>
            <w:showingPlcHdr/>
          </w:sdtPr>
          <w:sdtContent>
            <w:tc>
              <w:tcPr>
                <w:tcW w:w="488" w:type="pct"/>
                <w:gridSpan w:val="3"/>
                <w:vAlign w:val="center"/>
              </w:tcPr>
              <w:p w14:paraId="62F42B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3791934"/>
            <w:placeholder>
              <w:docPart w:val="F3B25346D85F4B6D9D7ABFCE8BCC515F"/>
            </w:placeholder>
            <w:showingPlcHdr/>
          </w:sdtPr>
          <w:sdtContent>
            <w:tc>
              <w:tcPr>
                <w:tcW w:w="491" w:type="pct"/>
                <w:gridSpan w:val="2"/>
                <w:vAlign w:val="center"/>
              </w:tcPr>
              <w:p w14:paraId="4C3945E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8556871"/>
            <w:placeholder>
              <w:docPart w:val="99C8BFE93F1D48C59E64A4E938F98588"/>
            </w:placeholder>
            <w:showingPlcHdr/>
          </w:sdtPr>
          <w:sdtContent>
            <w:tc>
              <w:tcPr>
                <w:tcW w:w="487" w:type="pct"/>
                <w:gridSpan w:val="4"/>
                <w:vAlign w:val="center"/>
              </w:tcPr>
              <w:p w14:paraId="4C3B8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1154950"/>
            <w:placeholder>
              <w:docPart w:val="BAC04D650D7B4CEAB0DDFE228C0B46F2"/>
            </w:placeholder>
            <w:showingPlcHdr/>
          </w:sdtPr>
          <w:sdtContent>
            <w:tc>
              <w:tcPr>
                <w:tcW w:w="423" w:type="pct"/>
                <w:vAlign w:val="center"/>
              </w:tcPr>
              <w:p w14:paraId="22B82F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74223870"/>
            <w:placeholder>
              <w:docPart w:val="D97FC13CAC48452CACCD0CC671FB4D36"/>
            </w:placeholder>
            <w:showingPlcHdr/>
          </w:sdtPr>
          <w:sdtContent>
            <w:tc>
              <w:tcPr>
                <w:tcW w:w="421" w:type="pct"/>
                <w:vAlign w:val="center"/>
              </w:tcPr>
              <w:p w14:paraId="0EF4A3B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57B03FC" w14:textId="77777777">
        <w:trPr>
          <w:cantSplit/>
          <w:trHeight w:val="288"/>
        </w:trPr>
        <w:tc>
          <w:tcPr>
            <w:tcW w:w="1711" w:type="pct"/>
          </w:tcPr>
          <w:p w14:paraId="61C1A998" w14:textId="77777777" w:rsidR="002E1557" w:rsidRPr="00633EBB" w:rsidRDefault="002E1557" w:rsidP="002E1557">
            <w:pPr>
              <w:rPr>
                <w:rFonts w:cs="Arial"/>
              </w:rPr>
            </w:pPr>
            <w:r w:rsidRPr="00633EBB">
              <w:rPr>
                <w:rFonts w:cs="Arial"/>
                <w:color w:val="1F1F1F"/>
                <w:sz w:val="21"/>
                <w:szCs w:val="21"/>
                <w:shd w:val="clear" w:color="auto" w:fill="FFFFFF"/>
              </w:rPr>
              <w:t>Arteriovenous</w:t>
            </w:r>
            <w:r w:rsidRPr="00633EBB" w:rsidDel="008D721B">
              <w:rPr>
                <w:rFonts w:cs="Arial"/>
              </w:rPr>
              <w:t xml:space="preserve"> </w:t>
            </w:r>
            <w:r w:rsidRPr="00633EBB">
              <w:rPr>
                <w:rFonts w:cs="Arial"/>
              </w:rPr>
              <w:t>graft</w:t>
            </w:r>
          </w:p>
        </w:tc>
        <w:sdt>
          <w:sdtPr>
            <w:rPr>
              <w:rFonts w:cs="Arial"/>
            </w:rPr>
            <w:id w:val="-2134396648"/>
            <w:placeholder>
              <w:docPart w:val="71A70167A8AB4F2EBD5DEBB7AD59CEA1"/>
            </w:placeholder>
            <w:showingPlcHdr/>
          </w:sdtPr>
          <w:sdtContent>
            <w:tc>
              <w:tcPr>
                <w:tcW w:w="492" w:type="pct"/>
                <w:gridSpan w:val="3"/>
                <w:vAlign w:val="center"/>
              </w:tcPr>
              <w:p w14:paraId="5D9405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9872057"/>
            <w:placeholder>
              <w:docPart w:val="BE29F461D14946278210D8AFE6A997B8"/>
            </w:placeholder>
            <w:showingPlcHdr/>
          </w:sdtPr>
          <w:sdtContent>
            <w:tc>
              <w:tcPr>
                <w:tcW w:w="487" w:type="pct"/>
                <w:gridSpan w:val="2"/>
                <w:vAlign w:val="center"/>
              </w:tcPr>
              <w:p w14:paraId="12ADBFA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1036105"/>
            <w:placeholder>
              <w:docPart w:val="D7A163D6B0434294830A2FE50D569903"/>
            </w:placeholder>
            <w:showingPlcHdr/>
          </w:sdtPr>
          <w:sdtContent>
            <w:tc>
              <w:tcPr>
                <w:tcW w:w="488" w:type="pct"/>
                <w:gridSpan w:val="3"/>
                <w:vAlign w:val="center"/>
              </w:tcPr>
              <w:p w14:paraId="2E9DBA1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0104354"/>
            <w:placeholder>
              <w:docPart w:val="813000C13DF248C29F2351A9067558B1"/>
            </w:placeholder>
            <w:showingPlcHdr/>
          </w:sdtPr>
          <w:sdtContent>
            <w:tc>
              <w:tcPr>
                <w:tcW w:w="491" w:type="pct"/>
                <w:gridSpan w:val="2"/>
                <w:vAlign w:val="center"/>
              </w:tcPr>
              <w:p w14:paraId="73F8D1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5791139"/>
            <w:placeholder>
              <w:docPart w:val="2C5369CAFEFA4A5D86D73A293A3539C9"/>
            </w:placeholder>
            <w:showingPlcHdr/>
          </w:sdtPr>
          <w:sdtContent>
            <w:tc>
              <w:tcPr>
                <w:tcW w:w="487" w:type="pct"/>
                <w:gridSpan w:val="4"/>
                <w:vAlign w:val="center"/>
              </w:tcPr>
              <w:p w14:paraId="2B79EC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47317359"/>
            <w:placeholder>
              <w:docPart w:val="5C492FD0A95D49B69AC831E59321E7A7"/>
            </w:placeholder>
            <w:showingPlcHdr/>
          </w:sdtPr>
          <w:sdtContent>
            <w:tc>
              <w:tcPr>
                <w:tcW w:w="423" w:type="pct"/>
                <w:vAlign w:val="center"/>
              </w:tcPr>
              <w:p w14:paraId="7F7189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6933060"/>
            <w:placeholder>
              <w:docPart w:val="1AB90F8D30114443A5F4C8CC04480AFD"/>
            </w:placeholder>
            <w:showingPlcHdr/>
          </w:sdtPr>
          <w:sdtContent>
            <w:tc>
              <w:tcPr>
                <w:tcW w:w="421" w:type="pct"/>
                <w:vAlign w:val="center"/>
              </w:tcPr>
              <w:p w14:paraId="41AEAEF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3057015" w14:textId="77777777">
        <w:trPr>
          <w:cantSplit/>
          <w:trHeight w:val="288"/>
        </w:trPr>
        <w:tc>
          <w:tcPr>
            <w:tcW w:w="1711" w:type="pct"/>
          </w:tcPr>
          <w:p w14:paraId="3B54B49C" w14:textId="77777777" w:rsidR="002E1557" w:rsidRPr="00633EBB" w:rsidRDefault="002E1557" w:rsidP="002E1557">
            <w:pPr>
              <w:rPr>
                <w:rFonts w:cs="Arial"/>
                <w:color w:val="1F1F1F"/>
                <w:sz w:val="21"/>
                <w:szCs w:val="21"/>
                <w:shd w:val="clear" w:color="auto" w:fill="FFFFFF"/>
              </w:rPr>
            </w:pPr>
            <w:r w:rsidRPr="00633EBB">
              <w:rPr>
                <w:rFonts w:cs="Arial"/>
              </w:rPr>
              <w:t>All other vascular-vascular access types</w:t>
            </w:r>
          </w:p>
        </w:tc>
        <w:sdt>
          <w:sdtPr>
            <w:rPr>
              <w:rFonts w:cs="Arial"/>
            </w:rPr>
            <w:id w:val="-1175032363"/>
            <w:placeholder>
              <w:docPart w:val="2E81757709C3465A93B7067B95884E24"/>
            </w:placeholder>
            <w:showingPlcHdr/>
          </w:sdtPr>
          <w:sdtContent>
            <w:tc>
              <w:tcPr>
                <w:tcW w:w="492" w:type="pct"/>
                <w:gridSpan w:val="3"/>
                <w:vAlign w:val="center"/>
              </w:tcPr>
              <w:p w14:paraId="3BA1AB4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2895278"/>
            <w:placeholder>
              <w:docPart w:val="295AE33DA1A54BADA9EBD052068E8EE3"/>
            </w:placeholder>
            <w:showingPlcHdr/>
          </w:sdtPr>
          <w:sdtContent>
            <w:tc>
              <w:tcPr>
                <w:tcW w:w="487" w:type="pct"/>
                <w:gridSpan w:val="2"/>
                <w:vAlign w:val="center"/>
              </w:tcPr>
              <w:p w14:paraId="443383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1972883"/>
            <w:placeholder>
              <w:docPart w:val="91E6FBF72B1D462BB57C6FC74C11D9A7"/>
            </w:placeholder>
            <w:showingPlcHdr/>
          </w:sdtPr>
          <w:sdtContent>
            <w:tc>
              <w:tcPr>
                <w:tcW w:w="488" w:type="pct"/>
                <w:gridSpan w:val="3"/>
                <w:vAlign w:val="center"/>
              </w:tcPr>
              <w:p w14:paraId="07400A2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18564409"/>
            <w:placeholder>
              <w:docPart w:val="9988452954E34091AC1947C3D9BC7DCA"/>
            </w:placeholder>
            <w:showingPlcHdr/>
          </w:sdtPr>
          <w:sdtContent>
            <w:tc>
              <w:tcPr>
                <w:tcW w:w="491" w:type="pct"/>
                <w:gridSpan w:val="2"/>
                <w:vAlign w:val="center"/>
              </w:tcPr>
              <w:p w14:paraId="3ED1EEA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0271616"/>
            <w:placeholder>
              <w:docPart w:val="B41E25901ABC4FE6B6BFE201C55B7C24"/>
            </w:placeholder>
            <w:showingPlcHdr/>
          </w:sdtPr>
          <w:sdtContent>
            <w:tc>
              <w:tcPr>
                <w:tcW w:w="487" w:type="pct"/>
                <w:gridSpan w:val="4"/>
                <w:vAlign w:val="center"/>
              </w:tcPr>
              <w:p w14:paraId="16BC71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9747464"/>
            <w:placeholder>
              <w:docPart w:val="9BA89EA2E9994430BCBD674FE41D48AE"/>
            </w:placeholder>
            <w:showingPlcHdr/>
          </w:sdtPr>
          <w:sdtContent>
            <w:tc>
              <w:tcPr>
                <w:tcW w:w="423" w:type="pct"/>
                <w:vAlign w:val="center"/>
              </w:tcPr>
              <w:p w14:paraId="565656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1035070"/>
            <w:placeholder>
              <w:docPart w:val="C0A376FF7F814288815FDFE35D9E3DD1"/>
            </w:placeholder>
            <w:showingPlcHdr/>
          </w:sdtPr>
          <w:sdtContent>
            <w:tc>
              <w:tcPr>
                <w:tcW w:w="421" w:type="pct"/>
                <w:vAlign w:val="center"/>
              </w:tcPr>
              <w:p w14:paraId="493C8D4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EB9D166" w14:textId="77777777">
        <w:trPr>
          <w:cantSplit/>
          <w:trHeight w:val="288"/>
        </w:trPr>
        <w:tc>
          <w:tcPr>
            <w:tcW w:w="1711" w:type="pct"/>
          </w:tcPr>
          <w:p w14:paraId="72A99670" w14:textId="77777777" w:rsidR="002E1557" w:rsidRPr="00633EBB" w:rsidRDefault="002E1557" w:rsidP="002E1557">
            <w:pPr>
              <w:jc w:val="right"/>
              <w:rPr>
                <w:rFonts w:cs="Arial"/>
                <w:b/>
              </w:rPr>
            </w:pPr>
            <w:r w:rsidRPr="00633EBB">
              <w:rPr>
                <w:rFonts w:cs="Arial"/>
                <w:b/>
              </w:rPr>
              <w:t>TOTAL VASCULAR – VASCULAR ACCESS</w:t>
            </w:r>
          </w:p>
        </w:tc>
        <w:sdt>
          <w:sdtPr>
            <w:rPr>
              <w:rFonts w:cs="Arial"/>
            </w:rPr>
            <w:id w:val="-363673004"/>
            <w:placeholder>
              <w:docPart w:val="6D46042227794E5287A8969E50002E88"/>
            </w:placeholder>
            <w:showingPlcHdr/>
          </w:sdtPr>
          <w:sdtContent>
            <w:tc>
              <w:tcPr>
                <w:tcW w:w="492" w:type="pct"/>
                <w:gridSpan w:val="3"/>
                <w:vAlign w:val="center"/>
              </w:tcPr>
              <w:p w14:paraId="6EFD4B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63044650"/>
            <w:placeholder>
              <w:docPart w:val="B0338B761A0C4C0CA5E0B90AAEFF90A1"/>
            </w:placeholder>
            <w:showingPlcHdr/>
          </w:sdtPr>
          <w:sdtContent>
            <w:tc>
              <w:tcPr>
                <w:tcW w:w="487" w:type="pct"/>
                <w:gridSpan w:val="2"/>
                <w:vAlign w:val="center"/>
              </w:tcPr>
              <w:p w14:paraId="0644C29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6643854"/>
            <w:placeholder>
              <w:docPart w:val="C4545BBC57694A4FA01BDF4E0B547378"/>
            </w:placeholder>
            <w:showingPlcHdr/>
          </w:sdtPr>
          <w:sdtContent>
            <w:tc>
              <w:tcPr>
                <w:tcW w:w="488" w:type="pct"/>
                <w:gridSpan w:val="3"/>
                <w:vAlign w:val="center"/>
              </w:tcPr>
              <w:p w14:paraId="16EAC54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74997829"/>
            <w:placeholder>
              <w:docPart w:val="71E9A2A19CA846FCB519909DCD9A1523"/>
            </w:placeholder>
            <w:showingPlcHdr/>
          </w:sdtPr>
          <w:sdtContent>
            <w:tc>
              <w:tcPr>
                <w:tcW w:w="491" w:type="pct"/>
                <w:gridSpan w:val="2"/>
                <w:vAlign w:val="center"/>
              </w:tcPr>
              <w:p w14:paraId="479FBA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87241023"/>
            <w:placeholder>
              <w:docPart w:val="BB321E42DFEE4C739FC8D8F398E31241"/>
            </w:placeholder>
            <w:showingPlcHdr/>
          </w:sdtPr>
          <w:sdtContent>
            <w:tc>
              <w:tcPr>
                <w:tcW w:w="487" w:type="pct"/>
                <w:gridSpan w:val="4"/>
                <w:vAlign w:val="center"/>
              </w:tcPr>
              <w:p w14:paraId="55BAA63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21992427"/>
            <w:placeholder>
              <w:docPart w:val="24D4C3E9A5304A29AE0B6D00E92CD002"/>
            </w:placeholder>
            <w:showingPlcHdr/>
          </w:sdtPr>
          <w:sdtContent>
            <w:tc>
              <w:tcPr>
                <w:tcW w:w="423" w:type="pct"/>
                <w:vAlign w:val="center"/>
              </w:tcPr>
              <w:p w14:paraId="7488479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56258195"/>
            <w:placeholder>
              <w:docPart w:val="4AA64D67249044EFB7034D8669EF4DE4"/>
            </w:placeholder>
            <w:showingPlcHdr/>
          </w:sdtPr>
          <w:sdtContent>
            <w:tc>
              <w:tcPr>
                <w:tcW w:w="421" w:type="pct"/>
                <w:vAlign w:val="center"/>
              </w:tcPr>
              <w:p w14:paraId="2B2ED54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6321D2" w14:textId="77777777" w:rsidTr="00732562">
        <w:trPr>
          <w:cantSplit/>
          <w:trHeight w:val="288"/>
        </w:trPr>
        <w:tc>
          <w:tcPr>
            <w:tcW w:w="5000" w:type="pct"/>
            <w:gridSpan w:val="17"/>
            <w:shd w:val="clear" w:color="auto" w:fill="E7E6E6" w:themeFill="background2"/>
          </w:tcPr>
          <w:p w14:paraId="79A31B81" w14:textId="77777777" w:rsidR="002E1557" w:rsidRPr="00633EBB" w:rsidRDefault="002E1557" w:rsidP="002E1557">
            <w:pPr>
              <w:rPr>
                <w:rFonts w:cs="Arial"/>
                <w:b/>
                <w:bCs/>
              </w:rPr>
            </w:pPr>
            <w:r w:rsidRPr="00633EBB">
              <w:rPr>
                <w:rFonts w:cs="Arial"/>
                <w:b/>
                <w:bCs/>
              </w:rPr>
              <w:t>Vascular-Amputations</w:t>
            </w:r>
          </w:p>
        </w:tc>
      </w:tr>
      <w:tr w:rsidR="002E1557" w:rsidRPr="00633EBB" w14:paraId="0F6DD039" w14:textId="77777777">
        <w:trPr>
          <w:cantSplit/>
          <w:trHeight w:val="288"/>
        </w:trPr>
        <w:tc>
          <w:tcPr>
            <w:tcW w:w="1711" w:type="pct"/>
          </w:tcPr>
          <w:p w14:paraId="531535CD" w14:textId="77777777" w:rsidR="002E1557" w:rsidRPr="00633EBB" w:rsidRDefault="002E1557" w:rsidP="002E1557">
            <w:pPr>
              <w:rPr>
                <w:rFonts w:cs="Arial"/>
                <w:b/>
                <w:bCs/>
              </w:rPr>
            </w:pPr>
            <w:r w:rsidRPr="00633EBB">
              <w:rPr>
                <w:rFonts w:cs="Arial"/>
              </w:rPr>
              <w:t>All vascular-amputation types</w:t>
            </w:r>
          </w:p>
        </w:tc>
        <w:sdt>
          <w:sdtPr>
            <w:rPr>
              <w:rFonts w:cs="Arial"/>
            </w:rPr>
            <w:id w:val="-2080745418"/>
            <w:placeholder>
              <w:docPart w:val="5B81B04EAA874572B8A1DF44150F5B94"/>
            </w:placeholder>
            <w:showingPlcHdr/>
          </w:sdtPr>
          <w:sdtContent>
            <w:tc>
              <w:tcPr>
                <w:tcW w:w="492" w:type="pct"/>
                <w:gridSpan w:val="3"/>
                <w:vAlign w:val="center"/>
              </w:tcPr>
              <w:p w14:paraId="6FBDE25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69706720"/>
            <w:placeholder>
              <w:docPart w:val="650E0169F2E646E68ED23CBC05704AF4"/>
            </w:placeholder>
            <w:showingPlcHdr/>
          </w:sdtPr>
          <w:sdtContent>
            <w:tc>
              <w:tcPr>
                <w:tcW w:w="487" w:type="pct"/>
                <w:gridSpan w:val="2"/>
                <w:vAlign w:val="center"/>
              </w:tcPr>
              <w:p w14:paraId="62A247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3926015"/>
            <w:placeholder>
              <w:docPart w:val="0CFF358C21924D25AE51C3CBE795D400"/>
            </w:placeholder>
            <w:showingPlcHdr/>
          </w:sdtPr>
          <w:sdtContent>
            <w:tc>
              <w:tcPr>
                <w:tcW w:w="488" w:type="pct"/>
                <w:gridSpan w:val="3"/>
                <w:vAlign w:val="center"/>
              </w:tcPr>
              <w:p w14:paraId="069276E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750664"/>
            <w:placeholder>
              <w:docPart w:val="5DD1CF80EE5B4519BDFE9D9B0BACDAED"/>
            </w:placeholder>
            <w:showingPlcHdr/>
          </w:sdtPr>
          <w:sdtContent>
            <w:tc>
              <w:tcPr>
                <w:tcW w:w="491" w:type="pct"/>
                <w:gridSpan w:val="2"/>
                <w:vAlign w:val="center"/>
              </w:tcPr>
              <w:p w14:paraId="3BE91E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6114502"/>
            <w:placeholder>
              <w:docPart w:val="475387527274422E91D85E1F8252D0A6"/>
            </w:placeholder>
            <w:showingPlcHdr/>
          </w:sdtPr>
          <w:sdtContent>
            <w:tc>
              <w:tcPr>
                <w:tcW w:w="487" w:type="pct"/>
                <w:gridSpan w:val="4"/>
                <w:vAlign w:val="center"/>
              </w:tcPr>
              <w:p w14:paraId="79380B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6293865"/>
            <w:placeholder>
              <w:docPart w:val="A204DDC414F24CC28050DA6B39E8039B"/>
            </w:placeholder>
            <w:showingPlcHdr/>
          </w:sdtPr>
          <w:sdtContent>
            <w:tc>
              <w:tcPr>
                <w:tcW w:w="423" w:type="pct"/>
                <w:vAlign w:val="center"/>
              </w:tcPr>
              <w:p w14:paraId="761295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2397309"/>
            <w:placeholder>
              <w:docPart w:val="0A0EFDE80E02414DBE3697DEBD192B7B"/>
            </w:placeholder>
            <w:showingPlcHdr/>
          </w:sdtPr>
          <w:sdtContent>
            <w:tc>
              <w:tcPr>
                <w:tcW w:w="421" w:type="pct"/>
                <w:vAlign w:val="center"/>
              </w:tcPr>
              <w:p w14:paraId="420686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28D3C9" w14:textId="77777777">
        <w:trPr>
          <w:cantSplit/>
          <w:trHeight w:val="288"/>
        </w:trPr>
        <w:tc>
          <w:tcPr>
            <w:tcW w:w="1711" w:type="pct"/>
          </w:tcPr>
          <w:p w14:paraId="02D9D036" w14:textId="77777777" w:rsidR="002E1557" w:rsidRPr="00633EBB" w:rsidRDefault="002E1557" w:rsidP="002E1557">
            <w:pPr>
              <w:jc w:val="right"/>
              <w:rPr>
                <w:rFonts w:cs="Arial"/>
                <w:b/>
                <w:bCs/>
              </w:rPr>
            </w:pPr>
            <w:r w:rsidRPr="00633EBB">
              <w:rPr>
                <w:rFonts w:cs="Arial"/>
                <w:b/>
                <w:bCs/>
              </w:rPr>
              <w:t>TOTAL VASCULAR-AMPUTATIONS</w:t>
            </w:r>
          </w:p>
        </w:tc>
        <w:sdt>
          <w:sdtPr>
            <w:rPr>
              <w:rFonts w:cs="Arial"/>
            </w:rPr>
            <w:id w:val="-1247416590"/>
            <w:placeholder>
              <w:docPart w:val="2C7C78BCF75040D4AFC6D575D4CB9DA8"/>
            </w:placeholder>
            <w:showingPlcHdr/>
          </w:sdtPr>
          <w:sdtContent>
            <w:tc>
              <w:tcPr>
                <w:tcW w:w="492" w:type="pct"/>
                <w:gridSpan w:val="3"/>
                <w:vAlign w:val="center"/>
              </w:tcPr>
              <w:p w14:paraId="79154F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09843096"/>
            <w:placeholder>
              <w:docPart w:val="7B60013C452F4B3DB9D7D66E106F4F09"/>
            </w:placeholder>
            <w:showingPlcHdr/>
          </w:sdtPr>
          <w:sdtContent>
            <w:tc>
              <w:tcPr>
                <w:tcW w:w="487" w:type="pct"/>
                <w:gridSpan w:val="2"/>
                <w:vAlign w:val="center"/>
              </w:tcPr>
              <w:p w14:paraId="418E4DD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7172972"/>
            <w:placeholder>
              <w:docPart w:val="54B155692E9843FB843FE6CB2C11E7B8"/>
            </w:placeholder>
            <w:showingPlcHdr/>
          </w:sdtPr>
          <w:sdtContent>
            <w:tc>
              <w:tcPr>
                <w:tcW w:w="488" w:type="pct"/>
                <w:gridSpan w:val="3"/>
                <w:vAlign w:val="center"/>
              </w:tcPr>
              <w:p w14:paraId="0B4C87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7241054"/>
            <w:placeholder>
              <w:docPart w:val="962CBCB837D94818A332CDDF3CE5A2CB"/>
            </w:placeholder>
            <w:showingPlcHdr/>
          </w:sdtPr>
          <w:sdtContent>
            <w:tc>
              <w:tcPr>
                <w:tcW w:w="491" w:type="pct"/>
                <w:gridSpan w:val="2"/>
                <w:vAlign w:val="center"/>
              </w:tcPr>
              <w:p w14:paraId="11E69B3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59325286"/>
            <w:placeholder>
              <w:docPart w:val="34320BC0C60C4D24BE6CD7AD8FD35DAE"/>
            </w:placeholder>
            <w:showingPlcHdr/>
          </w:sdtPr>
          <w:sdtContent>
            <w:tc>
              <w:tcPr>
                <w:tcW w:w="487" w:type="pct"/>
                <w:gridSpan w:val="4"/>
                <w:vAlign w:val="center"/>
              </w:tcPr>
              <w:p w14:paraId="56DCCF5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32998393"/>
            <w:placeholder>
              <w:docPart w:val="43A61EA6310E414A8BC53FF253F11CCB"/>
            </w:placeholder>
            <w:showingPlcHdr/>
          </w:sdtPr>
          <w:sdtContent>
            <w:tc>
              <w:tcPr>
                <w:tcW w:w="423" w:type="pct"/>
                <w:vAlign w:val="center"/>
              </w:tcPr>
              <w:p w14:paraId="700A1D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6880687"/>
            <w:placeholder>
              <w:docPart w:val="650098EF8E794154B18FE720446C9610"/>
            </w:placeholder>
            <w:showingPlcHdr/>
          </w:sdtPr>
          <w:sdtContent>
            <w:tc>
              <w:tcPr>
                <w:tcW w:w="421" w:type="pct"/>
                <w:vAlign w:val="center"/>
              </w:tcPr>
              <w:p w14:paraId="4F18F2D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24527D" w14:textId="77777777" w:rsidTr="00732562">
        <w:trPr>
          <w:cantSplit/>
          <w:trHeight w:val="288"/>
        </w:trPr>
        <w:tc>
          <w:tcPr>
            <w:tcW w:w="5000" w:type="pct"/>
            <w:gridSpan w:val="17"/>
            <w:shd w:val="clear" w:color="auto" w:fill="E7E6E6" w:themeFill="background2"/>
          </w:tcPr>
          <w:p w14:paraId="385189E8" w14:textId="77777777" w:rsidR="002E1557" w:rsidRPr="00633EBB" w:rsidRDefault="002E1557" w:rsidP="002E1557">
            <w:pPr>
              <w:rPr>
                <w:rFonts w:cs="Arial"/>
                <w:b/>
                <w:bCs/>
              </w:rPr>
            </w:pPr>
            <w:r w:rsidRPr="00633EBB">
              <w:rPr>
                <w:rFonts w:cs="Arial"/>
                <w:b/>
                <w:bCs/>
              </w:rPr>
              <w:t>Endocrine</w:t>
            </w:r>
          </w:p>
        </w:tc>
      </w:tr>
      <w:tr w:rsidR="002E1557" w:rsidRPr="00633EBB" w14:paraId="37DA68AD" w14:textId="77777777">
        <w:trPr>
          <w:cantSplit/>
          <w:trHeight w:val="288"/>
        </w:trPr>
        <w:tc>
          <w:tcPr>
            <w:tcW w:w="1711" w:type="pct"/>
          </w:tcPr>
          <w:p w14:paraId="2B7D4AA5" w14:textId="77777777" w:rsidR="002E1557" w:rsidRPr="00633EBB" w:rsidRDefault="002E1557" w:rsidP="002E1557">
            <w:pPr>
              <w:rPr>
                <w:rFonts w:cs="Arial"/>
              </w:rPr>
            </w:pPr>
            <w:r w:rsidRPr="00633EBB">
              <w:rPr>
                <w:rFonts w:cs="Arial"/>
              </w:rPr>
              <w:t>Adrenalectomy</w:t>
            </w:r>
          </w:p>
        </w:tc>
        <w:sdt>
          <w:sdtPr>
            <w:rPr>
              <w:rFonts w:cs="Arial"/>
            </w:rPr>
            <w:id w:val="1189639038"/>
            <w:placeholder>
              <w:docPart w:val="9EC2E4D50FAF4A3CBC1AEF8CDF0918C0"/>
            </w:placeholder>
            <w:showingPlcHdr/>
          </w:sdtPr>
          <w:sdtContent>
            <w:tc>
              <w:tcPr>
                <w:tcW w:w="492" w:type="pct"/>
                <w:gridSpan w:val="3"/>
                <w:vAlign w:val="center"/>
              </w:tcPr>
              <w:p w14:paraId="00A56F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316611"/>
            <w:placeholder>
              <w:docPart w:val="99C702079BDB40A0B8D38AF2E74E2924"/>
            </w:placeholder>
            <w:showingPlcHdr/>
          </w:sdtPr>
          <w:sdtContent>
            <w:tc>
              <w:tcPr>
                <w:tcW w:w="487" w:type="pct"/>
                <w:gridSpan w:val="2"/>
                <w:vAlign w:val="center"/>
              </w:tcPr>
              <w:p w14:paraId="65B2D6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4087958"/>
            <w:placeholder>
              <w:docPart w:val="BC6022D426F1487A97185C24A3E02223"/>
            </w:placeholder>
            <w:showingPlcHdr/>
          </w:sdtPr>
          <w:sdtContent>
            <w:tc>
              <w:tcPr>
                <w:tcW w:w="488" w:type="pct"/>
                <w:gridSpan w:val="3"/>
                <w:vAlign w:val="center"/>
              </w:tcPr>
              <w:p w14:paraId="18CFF01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3609692"/>
            <w:placeholder>
              <w:docPart w:val="E172B8DADFB84881BD8F74AC00FBB085"/>
            </w:placeholder>
            <w:showingPlcHdr/>
          </w:sdtPr>
          <w:sdtContent>
            <w:tc>
              <w:tcPr>
                <w:tcW w:w="491" w:type="pct"/>
                <w:gridSpan w:val="2"/>
                <w:vAlign w:val="center"/>
              </w:tcPr>
              <w:p w14:paraId="7C3A82E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8337210"/>
            <w:placeholder>
              <w:docPart w:val="6AFEEE7AD37F4C3EAC78C99B2E410926"/>
            </w:placeholder>
            <w:showingPlcHdr/>
          </w:sdtPr>
          <w:sdtContent>
            <w:tc>
              <w:tcPr>
                <w:tcW w:w="487" w:type="pct"/>
                <w:gridSpan w:val="4"/>
                <w:vAlign w:val="center"/>
              </w:tcPr>
              <w:p w14:paraId="6BBE103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4486163"/>
            <w:placeholder>
              <w:docPart w:val="B500532369054A34802626BD804AE9AB"/>
            </w:placeholder>
            <w:showingPlcHdr/>
          </w:sdtPr>
          <w:sdtContent>
            <w:tc>
              <w:tcPr>
                <w:tcW w:w="423" w:type="pct"/>
                <w:vAlign w:val="center"/>
              </w:tcPr>
              <w:p w14:paraId="7580344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7063074"/>
            <w:placeholder>
              <w:docPart w:val="2B2C6D7625B04EB2AD33065398B11877"/>
            </w:placeholder>
            <w:showingPlcHdr/>
          </w:sdtPr>
          <w:sdtContent>
            <w:tc>
              <w:tcPr>
                <w:tcW w:w="421" w:type="pct"/>
                <w:vAlign w:val="center"/>
              </w:tcPr>
              <w:p w14:paraId="5262EA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D1F768" w14:textId="77777777">
        <w:trPr>
          <w:cantSplit/>
          <w:trHeight w:val="288"/>
        </w:trPr>
        <w:tc>
          <w:tcPr>
            <w:tcW w:w="1711" w:type="pct"/>
          </w:tcPr>
          <w:p w14:paraId="50EE76A2" w14:textId="77777777" w:rsidR="002E1557" w:rsidRPr="00633EBB" w:rsidRDefault="002E1557" w:rsidP="002E1557">
            <w:pPr>
              <w:rPr>
                <w:rFonts w:cs="Arial"/>
              </w:rPr>
            </w:pPr>
            <w:r w:rsidRPr="00633EBB">
              <w:rPr>
                <w:rFonts w:cs="Arial"/>
              </w:rPr>
              <w:t>Pancreatic endocrine procedure</w:t>
            </w:r>
          </w:p>
        </w:tc>
        <w:sdt>
          <w:sdtPr>
            <w:rPr>
              <w:rFonts w:cs="Arial"/>
            </w:rPr>
            <w:id w:val="1906020575"/>
            <w:placeholder>
              <w:docPart w:val="95EB5A9E8A0641F1AFB754E08F994527"/>
            </w:placeholder>
            <w:showingPlcHdr/>
          </w:sdtPr>
          <w:sdtContent>
            <w:tc>
              <w:tcPr>
                <w:tcW w:w="492" w:type="pct"/>
                <w:gridSpan w:val="3"/>
                <w:vAlign w:val="center"/>
              </w:tcPr>
              <w:p w14:paraId="674A11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21354089"/>
            <w:placeholder>
              <w:docPart w:val="32C68D49A0B142E5B64168D0672ED989"/>
            </w:placeholder>
            <w:showingPlcHdr/>
          </w:sdtPr>
          <w:sdtContent>
            <w:tc>
              <w:tcPr>
                <w:tcW w:w="487" w:type="pct"/>
                <w:gridSpan w:val="2"/>
                <w:vAlign w:val="center"/>
              </w:tcPr>
              <w:p w14:paraId="1F7FBE2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3216826"/>
            <w:placeholder>
              <w:docPart w:val="38BB02E1CCE44483B0273FE8BF024250"/>
            </w:placeholder>
            <w:showingPlcHdr/>
          </w:sdtPr>
          <w:sdtContent>
            <w:tc>
              <w:tcPr>
                <w:tcW w:w="488" w:type="pct"/>
                <w:gridSpan w:val="3"/>
                <w:vAlign w:val="center"/>
              </w:tcPr>
              <w:p w14:paraId="02AEF3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8353949"/>
            <w:placeholder>
              <w:docPart w:val="CF247E8173D3417F9B9DD1087D771D2C"/>
            </w:placeholder>
            <w:showingPlcHdr/>
          </w:sdtPr>
          <w:sdtContent>
            <w:tc>
              <w:tcPr>
                <w:tcW w:w="491" w:type="pct"/>
                <w:gridSpan w:val="2"/>
                <w:vAlign w:val="center"/>
              </w:tcPr>
              <w:p w14:paraId="0CD18EF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8539719"/>
            <w:placeholder>
              <w:docPart w:val="3B3833B45E064B588B53AC23BCE9D4A7"/>
            </w:placeholder>
            <w:showingPlcHdr/>
          </w:sdtPr>
          <w:sdtContent>
            <w:tc>
              <w:tcPr>
                <w:tcW w:w="487" w:type="pct"/>
                <w:gridSpan w:val="4"/>
                <w:vAlign w:val="center"/>
              </w:tcPr>
              <w:p w14:paraId="5E6568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4357737"/>
            <w:placeholder>
              <w:docPart w:val="DE0E0CDFE51F47DFB08433497879CCCC"/>
            </w:placeholder>
            <w:showingPlcHdr/>
          </w:sdtPr>
          <w:sdtContent>
            <w:tc>
              <w:tcPr>
                <w:tcW w:w="423" w:type="pct"/>
                <w:vAlign w:val="center"/>
              </w:tcPr>
              <w:p w14:paraId="73791C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3925970"/>
            <w:placeholder>
              <w:docPart w:val="231E3E8ABC724E7A886DDFF91AD4CB4A"/>
            </w:placeholder>
            <w:showingPlcHdr/>
          </w:sdtPr>
          <w:sdtContent>
            <w:tc>
              <w:tcPr>
                <w:tcW w:w="421" w:type="pct"/>
                <w:vAlign w:val="center"/>
              </w:tcPr>
              <w:p w14:paraId="085479D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9B9A1C1" w14:textId="77777777">
        <w:trPr>
          <w:cantSplit/>
          <w:trHeight w:val="288"/>
        </w:trPr>
        <w:tc>
          <w:tcPr>
            <w:tcW w:w="1711" w:type="pct"/>
          </w:tcPr>
          <w:p w14:paraId="310D1844" w14:textId="77777777" w:rsidR="002E1557" w:rsidRPr="00633EBB" w:rsidRDefault="002E1557" w:rsidP="002E1557">
            <w:pPr>
              <w:rPr>
                <w:rFonts w:cs="Arial"/>
              </w:rPr>
            </w:pPr>
            <w:r w:rsidRPr="00633EBB">
              <w:rPr>
                <w:rFonts w:cs="Arial"/>
              </w:rPr>
              <w:t>Parathyroidectomy</w:t>
            </w:r>
          </w:p>
        </w:tc>
        <w:sdt>
          <w:sdtPr>
            <w:rPr>
              <w:rFonts w:cs="Arial"/>
            </w:rPr>
            <w:id w:val="272984648"/>
            <w:placeholder>
              <w:docPart w:val="F8B77A87BC884F90A9F6C9F0FD709673"/>
            </w:placeholder>
            <w:showingPlcHdr/>
          </w:sdtPr>
          <w:sdtContent>
            <w:tc>
              <w:tcPr>
                <w:tcW w:w="492" w:type="pct"/>
                <w:gridSpan w:val="3"/>
                <w:vAlign w:val="center"/>
              </w:tcPr>
              <w:p w14:paraId="5E68A71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83416281"/>
            <w:placeholder>
              <w:docPart w:val="4CF16ABFA2D74E889FA95DB46E6E4CF1"/>
            </w:placeholder>
            <w:showingPlcHdr/>
          </w:sdtPr>
          <w:sdtContent>
            <w:tc>
              <w:tcPr>
                <w:tcW w:w="487" w:type="pct"/>
                <w:gridSpan w:val="2"/>
                <w:vAlign w:val="center"/>
              </w:tcPr>
              <w:p w14:paraId="6FE00F8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5298615"/>
            <w:placeholder>
              <w:docPart w:val="27F54DD7850F450D88246376BDD375CA"/>
            </w:placeholder>
            <w:showingPlcHdr/>
          </w:sdtPr>
          <w:sdtContent>
            <w:tc>
              <w:tcPr>
                <w:tcW w:w="488" w:type="pct"/>
                <w:gridSpan w:val="3"/>
                <w:vAlign w:val="center"/>
              </w:tcPr>
              <w:p w14:paraId="01BF87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19104180"/>
            <w:placeholder>
              <w:docPart w:val="5A0615666803400BB8E8E97F103FFF15"/>
            </w:placeholder>
            <w:showingPlcHdr/>
          </w:sdtPr>
          <w:sdtContent>
            <w:tc>
              <w:tcPr>
                <w:tcW w:w="491" w:type="pct"/>
                <w:gridSpan w:val="2"/>
                <w:vAlign w:val="center"/>
              </w:tcPr>
              <w:p w14:paraId="2BABF6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0406896"/>
            <w:placeholder>
              <w:docPart w:val="ACB15AC834C5420EA578264B92D7DA2A"/>
            </w:placeholder>
            <w:showingPlcHdr/>
          </w:sdtPr>
          <w:sdtContent>
            <w:tc>
              <w:tcPr>
                <w:tcW w:w="487" w:type="pct"/>
                <w:gridSpan w:val="4"/>
                <w:vAlign w:val="center"/>
              </w:tcPr>
              <w:p w14:paraId="7F1005F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9703799"/>
            <w:placeholder>
              <w:docPart w:val="FEFDAB99D3954E2BA2ED4D4250DB8A1F"/>
            </w:placeholder>
            <w:showingPlcHdr/>
          </w:sdtPr>
          <w:sdtContent>
            <w:tc>
              <w:tcPr>
                <w:tcW w:w="423" w:type="pct"/>
                <w:vAlign w:val="center"/>
              </w:tcPr>
              <w:p w14:paraId="24C2FC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8665079"/>
            <w:placeholder>
              <w:docPart w:val="A781C5AA80D94E15B20F55BBE01BE308"/>
            </w:placeholder>
            <w:showingPlcHdr/>
          </w:sdtPr>
          <w:sdtContent>
            <w:tc>
              <w:tcPr>
                <w:tcW w:w="421" w:type="pct"/>
                <w:vAlign w:val="center"/>
              </w:tcPr>
              <w:p w14:paraId="676A07C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39407B9" w14:textId="77777777">
        <w:trPr>
          <w:cantSplit/>
          <w:trHeight w:val="288"/>
        </w:trPr>
        <w:tc>
          <w:tcPr>
            <w:tcW w:w="1711" w:type="pct"/>
          </w:tcPr>
          <w:p w14:paraId="117F4CFF" w14:textId="77777777" w:rsidR="002E1557" w:rsidRPr="00633EBB" w:rsidRDefault="002E1557" w:rsidP="002E1557">
            <w:pPr>
              <w:rPr>
                <w:rFonts w:cs="Arial"/>
              </w:rPr>
            </w:pPr>
            <w:r w:rsidRPr="00633EBB">
              <w:rPr>
                <w:rFonts w:cs="Arial"/>
              </w:rPr>
              <w:t>Thyroidectomy, partial or total</w:t>
            </w:r>
          </w:p>
        </w:tc>
        <w:sdt>
          <w:sdtPr>
            <w:rPr>
              <w:rFonts w:cs="Arial"/>
            </w:rPr>
            <w:id w:val="-249348435"/>
            <w:placeholder>
              <w:docPart w:val="B90C3C008CC94B94B6FC185D23BF7EA7"/>
            </w:placeholder>
            <w:showingPlcHdr/>
          </w:sdtPr>
          <w:sdtContent>
            <w:tc>
              <w:tcPr>
                <w:tcW w:w="492" w:type="pct"/>
                <w:gridSpan w:val="3"/>
                <w:vAlign w:val="center"/>
              </w:tcPr>
              <w:p w14:paraId="5BB98A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0112392"/>
            <w:placeholder>
              <w:docPart w:val="8168E0188F6F4DFBA88CC19D65618F98"/>
            </w:placeholder>
            <w:showingPlcHdr/>
          </w:sdtPr>
          <w:sdtContent>
            <w:tc>
              <w:tcPr>
                <w:tcW w:w="487" w:type="pct"/>
                <w:gridSpan w:val="2"/>
                <w:vAlign w:val="center"/>
              </w:tcPr>
              <w:p w14:paraId="7815AFC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1281096"/>
            <w:placeholder>
              <w:docPart w:val="C6E04306B7124959903F69138D181560"/>
            </w:placeholder>
            <w:showingPlcHdr/>
          </w:sdtPr>
          <w:sdtContent>
            <w:tc>
              <w:tcPr>
                <w:tcW w:w="488" w:type="pct"/>
                <w:gridSpan w:val="3"/>
                <w:vAlign w:val="center"/>
              </w:tcPr>
              <w:p w14:paraId="730625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225237"/>
            <w:placeholder>
              <w:docPart w:val="A7132641079E4157A3430D1266ACB0C6"/>
            </w:placeholder>
            <w:showingPlcHdr/>
          </w:sdtPr>
          <w:sdtContent>
            <w:tc>
              <w:tcPr>
                <w:tcW w:w="491" w:type="pct"/>
                <w:gridSpan w:val="2"/>
                <w:vAlign w:val="center"/>
              </w:tcPr>
              <w:p w14:paraId="4DDADF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0296087"/>
            <w:placeholder>
              <w:docPart w:val="9364389C64BB4D8DBD7F11AE5F187C0B"/>
            </w:placeholder>
            <w:showingPlcHdr/>
          </w:sdtPr>
          <w:sdtContent>
            <w:tc>
              <w:tcPr>
                <w:tcW w:w="487" w:type="pct"/>
                <w:gridSpan w:val="4"/>
                <w:vAlign w:val="center"/>
              </w:tcPr>
              <w:p w14:paraId="60BCE62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9825140"/>
            <w:placeholder>
              <w:docPart w:val="26A94467F6224EB4811C7D11898BF364"/>
            </w:placeholder>
            <w:showingPlcHdr/>
          </w:sdtPr>
          <w:sdtContent>
            <w:tc>
              <w:tcPr>
                <w:tcW w:w="423" w:type="pct"/>
                <w:vAlign w:val="center"/>
              </w:tcPr>
              <w:p w14:paraId="49D71A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27357977"/>
            <w:placeholder>
              <w:docPart w:val="B78F89C43E0F48A48E2E3CAB5755139F"/>
            </w:placeholder>
            <w:showingPlcHdr/>
          </w:sdtPr>
          <w:sdtContent>
            <w:tc>
              <w:tcPr>
                <w:tcW w:w="421" w:type="pct"/>
                <w:vAlign w:val="center"/>
              </w:tcPr>
              <w:p w14:paraId="5C1D856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C344DC5" w14:textId="77777777">
        <w:trPr>
          <w:cantSplit/>
          <w:trHeight w:val="288"/>
        </w:trPr>
        <w:tc>
          <w:tcPr>
            <w:tcW w:w="1711" w:type="pct"/>
          </w:tcPr>
          <w:p w14:paraId="10F94AB5" w14:textId="77777777" w:rsidR="002E1557" w:rsidRPr="00633EBB" w:rsidRDefault="002E1557" w:rsidP="002E1557">
            <w:pPr>
              <w:rPr>
                <w:rFonts w:cs="Arial"/>
              </w:rPr>
            </w:pPr>
            <w:r w:rsidRPr="00633EBB">
              <w:rPr>
                <w:rFonts w:cs="Arial"/>
              </w:rPr>
              <w:t>Other major endocrine</w:t>
            </w:r>
          </w:p>
        </w:tc>
        <w:sdt>
          <w:sdtPr>
            <w:rPr>
              <w:rFonts w:cs="Arial"/>
            </w:rPr>
            <w:id w:val="180864065"/>
            <w:placeholder>
              <w:docPart w:val="C563B53896D9455280EDC25E22DAF446"/>
            </w:placeholder>
            <w:showingPlcHdr/>
          </w:sdtPr>
          <w:sdtContent>
            <w:tc>
              <w:tcPr>
                <w:tcW w:w="492" w:type="pct"/>
                <w:gridSpan w:val="3"/>
                <w:vAlign w:val="center"/>
              </w:tcPr>
              <w:p w14:paraId="46B3B7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6804292"/>
            <w:placeholder>
              <w:docPart w:val="15112CB17FBA47948F2AA9EBFC0E8E61"/>
            </w:placeholder>
            <w:showingPlcHdr/>
          </w:sdtPr>
          <w:sdtContent>
            <w:tc>
              <w:tcPr>
                <w:tcW w:w="487" w:type="pct"/>
                <w:gridSpan w:val="2"/>
                <w:vAlign w:val="center"/>
              </w:tcPr>
              <w:p w14:paraId="7781670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5594064"/>
            <w:placeholder>
              <w:docPart w:val="DEA97E3B79EF4B799068F6504B253CCB"/>
            </w:placeholder>
            <w:showingPlcHdr/>
          </w:sdtPr>
          <w:sdtContent>
            <w:tc>
              <w:tcPr>
                <w:tcW w:w="488" w:type="pct"/>
                <w:gridSpan w:val="3"/>
                <w:vAlign w:val="center"/>
              </w:tcPr>
              <w:p w14:paraId="3A5954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3190068"/>
            <w:placeholder>
              <w:docPart w:val="84BDF8BCF8EC4F7396CBE56E6B4020D8"/>
            </w:placeholder>
            <w:showingPlcHdr/>
          </w:sdtPr>
          <w:sdtContent>
            <w:tc>
              <w:tcPr>
                <w:tcW w:w="491" w:type="pct"/>
                <w:gridSpan w:val="2"/>
                <w:vAlign w:val="center"/>
              </w:tcPr>
              <w:p w14:paraId="100E62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8761078"/>
            <w:placeholder>
              <w:docPart w:val="B8C6F810B48A46649348BFDC1A104F1C"/>
            </w:placeholder>
            <w:showingPlcHdr/>
          </w:sdtPr>
          <w:sdtContent>
            <w:tc>
              <w:tcPr>
                <w:tcW w:w="487" w:type="pct"/>
                <w:gridSpan w:val="4"/>
                <w:vAlign w:val="center"/>
              </w:tcPr>
              <w:p w14:paraId="12ED11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5485080"/>
            <w:placeholder>
              <w:docPart w:val="2D331A7B936F403F89984C857DC4FBE8"/>
            </w:placeholder>
            <w:showingPlcHdr/>
          </w:sdtPr>
          <w:sdtContent>
            <w:tc>
              <w:tcPr>
                <w:tcW w:w="423" w:type="pct"/>
                <w:vAlign w:val="center"/>
              </w:tcPr>
              <w:p w14:paraId="2BC8C04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88060526"/>
            <w:placeholder>
              <w:docPart w:val="756E4B435B824B17828C951F0EA039E1"/>
            </w:placeholder>
            <w:showingPlcHdr/>
          </w:sdtPr>
          <w:sdtContent>
            <w:tc>
              <w:tcPr>
                <w:tcW w:w="421" w:type="pct"/>
                <w:vAlign w:val="center"/>
              </w:tcPr>
              <w:p w14:paraId="4F84FEE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185625" w14:textId="77777777">
        <w:trPr>
          <w:cantSplit/>
          <w:trHeight w:val="288"/>
        </w:trPr>
        <w:tc>
          <w:tcPr>
            <w:tcW w:w="1711" w:type="pct"/>
          </w:tcPr>
          <w:p w14:paraId="3D985496" w14:textId="77777777" w:rsidR="002E1557" w:rsidRPr="00633EBB" w:rsidRDefault="002E1557" w:rsidP="002E1557">
            <w:pPr>
              <w:jc w:val="right"/>
              <w:rPr>
                <w:rFonts w:cs="Arial"/>
                <w:b/>
                <w:bCs/>
              </w:rPr>
            </w:pPr>
            <w:r w:rsidRPr="00633EBB">
              <w:rPr>
                <w:rFonts w:cs="Arial"/>
                <w:b/>
                <w:bCs/>
              </w:rPr>
              <w:t>TOTAL ENDOCRINE</w:t>
            </w:r>
          </w:p>
        </w:tc>
        <w:sdt>
          <w:sdtPr>
            <w:rPr>
              <w:rFonts w:cs="Arial"/>
            </w:rPr>
            <w:id w:val="-1206716601"/>
            <w:placeholder>
              <w:docPart w:val="1477271552114168945DB611625569BB"/>
            </w:placeholder>
            <w:showingPlcHdr/>
          </w:sdtPr>
          <w:sdtContent>
            <w:tc>
              <w:tcPr>
                <w:tcW w:w="492" w:type="pct"/>
                <w:gridSpan w:val="3"/>
                <w:vAlign w:val="center"/>
              </w:tcPr>
              <w:p w14:paraId="17F1C60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35339970"/>
            <w:placeholder>
              <w:docPart w:val="923AE44890634602B68C6761714AAEC9"/>
            </w:placeholder>
            <w:showingPlcHdr/>
          </w:sdtPr>
          <w:sdtContent>
            <w:tc>
              <w:tcPr>
                <w:tcW w:w="487" w:type="pct"/>
                <w:gridSpan w:val="2"/>
                <w:vAlign w:val="center"/>
              </w:tcPr>
              <w:p w14:paraId="3147A61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45461637"/>
            <w:placeholder>
              <w:docPart w:val="CC36C96F9065444B9D6ADBAB22ED06C8"/>
            </w:placeholder>
            <w:showingPlcHdr/>
          </w:sdtPr>
          <w:sdtContent>
            <w:tc>
              <w:tcPr>
                <w:tcW w:w="488" w:type="pct"/>
                <w:gridSpan w:val="3"/>
                <w:vAlign w:val="center"/>
              </w:tcPr>
              <w:p w14:paraId="24BC3B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5542249"/>
            <w:placeholder>
              <w:docPart w:val="D31210AA398E423B9193B395EAD559A4"/>
            </w:placeholder>
            <w:showingPlcHdr/>
          </w:sdtPr>
          <w:sdtContent>
            <w:tc>
              <w:tcPr>
                <w:tcW w:w="491" w:type="pct"/>
                <w:gridSpan w:val="2"/>
                <w:vAlign w:val="center"/>
              </w:tcPr>
              <w:p w14:paraId="643B6BC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47335297"/>
            <w:placeholder>
              <w:docPart w:val="4166A9A1F0C3434EADE39359F5D4C6EC"/>
            </w:placeholder>
            <w:showingPlcHdr/>
          </w:sdtPr>
          <w:sdtContent>
            <w:tc>
              <w:tcPr>
                <w:tcW w:w="487" w:type="pct"/>
                <w:gridSpan w:val="4"/>
                <w:vAlign w:val="center"/>
              </w:tcPr>
              <w:p w14:paraId="56A2D90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07906592"/>
            <w:placeholder>
              <w:docPart w:val="05C57BB876424BDDB20C757201142D79"/>
            </w:placeholder>
            <w:showingPlcHdr/>
          </w:sdtPr>
          <w:sdtContent>
            <w:tc>
              <w:tcPr>
                <w:tcW w:w="423" w:type="pct"/>
                <w:vAlign w:val="center"/>
              </w:tcPr>
              <w:p w14:paraId="406DE286"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35196502"/>
            <w:placeholder>
              <w:docPart w:val="3C8C8D7CEAE0450A8154A4C747A04367"/>
            </w:placeholder>
            <w:showingPlcHdr/>
          </w:sdtPr>
          <w:sdtContent>
            <w:tc>
              <w:tcPr>
                <w:tcW w:w="421" w:type="pct"/>
                <w:vAlign w:val="center"/>
              </w:tcPr>
              <w:p w14:paraId="529812D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006AC92" w14:textId="77777777" w:rsidTr="004F09C6">
        <w:trPr>
          <w:cantSplit/>
          <w:trHeight w:val="329"/>
        </w:trPr>
        <w:tc>
          <w:tcPr>
            <w:tcW w:w="5000" w:type="pct"/>
            <w:gridSpan w:val="17"/>
            <w:shd w:val="clear" w:color="auto" w:fill="E7E6E6" w:themeFill="background2"/>
          </w:tcPr>
          <w:p w14:paraId="2AF765BC" w14:textId="77777777" w:rsidR="002E1557" w:rsidRPr="00633EBB" w:rsidRDefault="002E1557" w:rsidP="002E1557">
            <w:pPr>
              <w:rPr>
                <w:rFonts w:cs="Arial"/>
                <w:b/>
                <w:bCs/>
              </w:rPr>
            </w:pPr>
            <w:r w:rsidRPr="00633EBB">
              <w:rPr>
                <w:rFonts w:cs="Arial"/>
                <w:b/>
                <w:bCs/>
              </w:rPr>
              <w:t>Trauma</w:t>
            </w:r>
          </w:p>
        </w:tc>
      </w:tr>
      <w:tr w:rsidR="002E1557" w:rsidRPr="00633EBB" w14:paraId="70560EF3" w14:textId="77777777">
        <w:trPr>
          <w:cantSplit/>
          <w:trHeight w:val="329"/>
        </w:trPr>
        <w:tc>
          <w:tcPr>
            <w:tcW w:w="1721" w:type="pct"/>
            <w:gridSpan w:val="2"/>
          </w:tcPr>
          <w:p w14:paraId="4B173D9F" w14:textId="77777777" w:rsidR="002E1557" w:rsidRPr="00633EBB" w:rsidRDefault="002E1557" w:rsidP="002E1557">
            <w:pPr>
              <w:rPr>
                <w:rFonts w:cs="Arial"/>
                <w:b/>
                <w:bCs/>
              </w:rPr>
            </w:pPr>
            <w:r w:rsidRPr="00633EBB">
              <w:rPr>
                <w:rFonts w:cs="Arial"/>
              </w:rPr>
              <w:t>Drainage pancreatic injury</w:t>
            </w:r>
          </w:p>
        </w:tc>
        <w:sdt>
          <w:sdtPr>
            <w:rPr>
              <w:rFonts w:cs="Arial"/>
            </w:rPr>
            <w:id w:val="-642977169"/>
            <w:placeholder>
              <w:docPart w:val="4A5AB4D26E6645D88528D86F7661E489"/>
            </w:placeholder>
            <w:showingPlcHdr/>
          </w:sdtPr>
          <w:sdtContent>
            <w:tc>
              <w:tcPr>
                <w:tcW w:w="482" w:type="pct"/>
                <w:gridSpan w:val="2"/>
                <w:vAlign w:val="center"/>
              </w:tcPr>
              <w:p w14:paraId="55A3DB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31375972"/>
            <w:placeholder>
              <w:docPart w:val="229A21895A904759A13129CDA595B4AA"/>
            </w:placeholder>
            <w:showingPlcHdr/>
          </w:sdtPr>
          <w:sdtContent>
            <w:tc>
              <w:tcPr>
                <w:tcW w:w="487" w:type="pct"/>
                <w:gridSpan w:val="2"/>
                <w:vAlign w:val="center"/>
              </w:tcPr>
              <w:p w14:paraId="0A35DA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6500520"/>
            <w:placeholder>
              <w:docPart w:val="EC20A876E63E46AEA48A3266A9439AA7"/>
            </w:placeholder>
            <w:showingPlcHdr/>
          </w:sdtPr>
          <w:sdtContent>
            <w:tc>
              <w:tcPr>
                <w:tcW w:w="478" w:type="pct"/>
                <w:gridSpan w:val="2"/>
                <w:vAlign w:val="center"/>
              </w:tcPr>
              <w:p w14:paraId="4F0EB22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0211273"/>
            <w:placeholder>
              <w:docPart w:val="4CA3B11783C742E5822A1F62B15A0D00"/>
            </w:placeholder>
            <w:showingPlcHdr/>
          </w:sdtPr>
          <w:sdtContent>
            <w:tc>
              <w:tcPr>
                <w:tcW w:w="512" w:type="pct"/>
                <w:gridSpan w:val="4"/>
                <w:vAlign w:val="center"/>
              </w:tcPr>
              <w:p w14:paraId="01D4AA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4178236"/>
            <w:placeholder>
              <w:docPart w:val="ECE9B0EACFBF40C38F3B6E994D2EF747"/>
            </w:placeholder>
            <w:showingPlcHdr/>
          </w:sdtPr>
          <w:sdtContent>
            <w:tc>
              <w:tcPr>
                <w:tcW w:w="452" w:type="pct"/>
                <w:gridSpan w:val="2"/>
                <w:vAlign w:val="center"/>
              </w:tcPr>
              <w:p w14:paraId="56A95C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1838028"/>
            <w:placeholder>
              <w:docPart w:val="D0679F3497714FA9BA02789426B36F66"/>
            </w:placeholder>
            <w:showingPlcHdr/>
          </w:sdtPr>
          <w:sdtContent>
            <w:tc>
              <w:tcPr>
                <w:tcW w:w="447" w:type="pct"/>
                <w:gridSpan w:val="2"/>
                <w:vAlign w:val="center"/>
              </w:tcPr>
              <w:p w14:paraId="3A4505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82289860"/>
            <w:placeholder>
              <w:docPart w:val="8797F55226A94DB683966665887C9FA6"/>
            </w:placeholder>
            <w:showingPlcHdr/>
          </w:sdtPr>
          <w:sdtContent>
            <w:tc>
              <w:tcPr>
                <w:tcW w:w="421" w:type="pct"/>
                <w:vAlign w:val="center"/>
              </w:tcPr>
              <w:p w14:paraId="04DEBF1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8FD273C" w14:textId="77777777">
        <w:trPr>
          <w:cantSplit/>
          <w:trHeight w:val="328"/>
        </w:trPr>
        <w:tc>
          <w:tcPr>
            <w:tcW w:w="1721" w:type="pct"/>
            <w:gridSpan w:val="2"/>
          </w:tcPr>
          <w:p w14:paraId="30887D8F" w14:textId="77777777" w:rsidR="002E1557" w:rsidRPr="00633EBB" w:rsidRDefault="002E1557" w:rsidP="002E1557">
            <w:pPr>
              <w:rPr>
                <w:rFonts w:cs="Arial"/>
                <w:b/>
                <w:bCs/>
              </w:rPr>
            </w:pPr>
            <w:r w:rsidRPr="00633EBB">
              <w:rPr>
                <w:rFonts w:cs="Arial"/>
              </w:rPr>
              <w:t>Exploratory laparotomy</w:t>
            </w:r>
          </w:p>
        </w:tc>
        <w:sdt>
          <w:sdtPr>
            <w:rPr>
              <w:rFonts w:cs="Arial"/>
            </w:rPr>
            <w:id w:val="494848811"/>
            <w:placeholder>
              <w:docPart w:val="D0C0F37F28F84CC3A9582433F4CE5B32"/>
            </w:placeholder>
            <w:showingPlcHdr/>
          </w:sdtPr>
          <w:sdtContent>
            <w:tc>
              <w:tcPr>
                <w:tcW w:w="482" w:type="pct"/>
                <w:gridSpan w:val="2"/>
                <w:vAlign w:val="center"/>
              </w:tcPr>
              <w:p w14:paraId="7F45A5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3553958"/>
            <w:placeholder>
              <w:docPart w:val="CE41F52997E9477DB5C6C8A7EAF9843E"/>
            </w:placeholder>
            <w:showingPlcHdr/>
          </w:sdtPr>
          <w:sdtContent>
            <w:tc>
              <w:tcPr>
                <w:tcW w:w="487" w:type="pct"/>
                <w:gridSpan w:val="2"/>
                <w:vAlign w:val="center"/>
              </w:tcPr>
              <w:p w14:paraId="2DE71A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6113862"/>
            <w:placeholder>
              <w:docPart w:val="9E6BD8D0498D409FAA0C65E4B6C96CEF"/>
            </w:placeholder>
            <w:showingPlcHdr/>
          </w:sdtPr>
          <w:sdtContent>
            <w:tc>
              <w:tcPr>
                <w:tcW w:w="478" w:type="pct"/>
                <w:gridSpan w:val="2"/>
                <w:vAlign w:val="center"/>
              </w:tcPr>
              <w:p w14:paraId="15F89E3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16417168"/>
            <w:placeholder>
              <w:docPart w:val="15BA8D266804461A817FAAEDFEDFB7C4"/>
            </w:placeholder>
            <w:showingPlcHdr/>
          </w:sdtPr>
          <w:sdtContent>
            <w:tc>
              <w:tcPr>
                <w:tcW w:w="512" w:type="pct"/>
                <w:gridSpan w:val="4"/>
                <w:vAlign w:val="center"/>
              </w:tcPr>
              <w:p w14:paraId="7DDBA0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83603889"/>
            <w:placeholder>
              <w:docPart w:val="E90B8A15117940A6BA8F37927A8BE8D9"/>
            </w:placeholder>
            <w:showingPlcHdr/>
          </w:sdtPr>
          <w:sdtContent>
            <w:tc>
              <w:tcPr>
                <w:tcW w:w="452" w:type="pct"/>
                <w:gridSpan w:val="2"/>
                <w:vAlign w:val="center"/>
              </w:tcPr>
              <w:p w14:paraId="6DA7DD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581250"/>
            <w:placeholder>
              <w:docPart w:val="40225D30798245349A24C915F7655928"/>
            </w:placeholder>
            <w:showingPlcHdr/>
          </w:sdtPr>
          <w:sdtContent>
            <w:tc>
              <w:tcPr>
                <w:tcW w:w="447" w:type="pct"/>
                <w:gridSpan w:val="2"/>
                <w:vAlign w:val="center"/>
              </w:tcPr>
              <w:p w14:paraId="5BE1DE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3475309"/>
            <w:placeholder>
              <w:docPart w:val="4A65A768E22C4402B6DA2748138EDE95"/>
            </w:placeholder>
            <w:showingPlcHdr/>
          </w:sdtPr>
          <w:sdtContent>
            <w:tc>
              <w:tcPr>
                <w:tcW w:w="421" w:type="pct"/>
                <w:vAlign w:val="center"/>
              </w:tcPr>
              <w:p w14:paraId="0329E32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6716D01" w14:textId="77777777">
        <w:trPr>
          <w:cantSplit/>
          <w:trHeight w:val="328"/>
        </w:trPr>
        <w:tc>
          <w:tcPr>
            <w:tcW w:w="1721" w:type="pct"/>
            <w:gridSpan w:val="2"/>
          </w:tcPr>
          <w:p w14:paraId="22D72C9A" w14:textId="77777777" w:rsidR="002E1557" w:rsidRPr="00633EBB" w:rsidRDefault="002E1557" w:rsidP="002E1557">
            <w:pPr>
              <w:rPr>
                <w:rFonts w:cs="Arial"/>
                <w:b/>
                <w:bCs/>
              </w:rPr>
            </w:pPr>
            <w:r w:rsidRPr="00633EBB">
              <w:rPr>
                <w:rFonts w:cs="Arial"/>
              </w:rPr>
              <w:t>Exploratory thoracotomy</w:t>
            </w:r>
          </w:p>
        </w:tc>
        <w:sdt>
          <w:sdtPr>
            <w:rPr>
              <w:rFonts w:cs="Arial"/>
            </w:rPr>
            <w:id w:val="-1744179112"/>
            <w:placeholder>
              <w:docPart w:val="B0F19AF6DC964A57AD2BDF3D2D21B937"/>
            </w:placeholder>
            <w:showingPlcHdr/>
          </w:sdtPr>
          <w:sdtContent>
            <w:tc>
              <w:tcPr>
                <w:tcW w:w="482" w:type="pct"/>
                <w:gridSpan w:val="2"/>
                <w:vAlign w:val="center"/>
              </w:tcPr>
              <w:p w14:paraId="33D6C7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14303813"/>
            <w:placeholder>
              <w:docPart w:val="D8331508AD854948888E55DC5369AE0F"/>
            </w:placeholder>
            <w:showingPlcHdr/>
          </w:sdtPr>
          <w:sdtContent>
            <w:tc>
              <w:tcPr>
                <w:tcW w:w="487" w:type="pct"/>
                <w:gridSpan w:val="2"/>
                <w:vAlign w:val="center"/>
              </w:tcPr>
              <w:p w14:paraId="51AF10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058073"/>
            <w:placeholder>
              <w:docPart w:val="2C89B80148B040329C08E7C6CE7585E8"/>
            </w:placeholder>
            <w:showingPlcHdr/>
          </w:sdtPr>
          <w:sdtContent>
            <w:tc>
              <w:tcPr>
                <w:tcW w:w="478" w:type="pct"/>
                <w:gridSpan w:val="2"/>
                <w:vAlign w:val="center"/>
              </w:tcPr>
              <w:p w14:paraId="44290EC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55714751"/>
            <w:placeholder>
              <w:docPart w:val="A7DDA74DF2634252994FA0F04E53C4F2"/>
            </w:placeholder>
            <w:showingPlcHdr/>
          </w:sdtPr>
          <w:sdtContent>
            <w:tc>
              <w:tcPr>
                <w:tcW w:w="512" w:type="pct"/>
                <w:gridSpan w:val="4"/>
                <w:vAlign w:val="center"/>
              </w:tcPr>
              <w:p w14:paraId="762857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3976720"/>
            <w:placeholder>
              <w:docPart w:val="731CD98C6DCC4149A136C5361A4C14A3"/>
            </w:placeholder>
            <w:showingPlcHdr/>
          </w:sdtPr>
          <w:sdtContent>
            <w:tc>
              <w:tcPr>
                <w:tcW w:w="452" w:type="pct"/>
                <w:gridSpan w:val="2"/>
                <w:vAlign w:val="center"/>
              </w:tcPr>
              <w:p w14:paraId="04B7BB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1437075"/>
            <w:placeholder>
              <w:docPart w:val="A8468139EB0D40718830A3BD7D457352"/>
            </w:placeholder>
            <w:showingPlcHdr/>
          </w:sdtPr>
          <w:sdtContent>
            <w:tc>
              <w:tcPr>
                <w:tcW w:w="447" w:type="pct"/>
                <w:gridSpan w:val="2"/>
                <w:vAlign w:val="center"/>
              </w:tcPr>
              <w:p w14:paraId="17AC4D0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53055915"/>
            <w:placeholder>
              <w:docPart w:val="B35018004E9C4F8085BE0A521AAAF026"/>
            </w:placeholder>
            <w:showingPlcHdr/>
          </w:sdtPr>
          <w:sdtContent>
            <w:tc>
              <w:tcPr>
                <w:tcW w:w="421" w:type="pct"/>
                <w:vAlign w:val="center"/>
              </w:tcPr>
              <w:p w14:paraId="4813460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D07DCDE" w14:textId="77777777">
        <w:trPr>
          <w:cantSplit/>
          <w:trHeight w:val="328"/>
        </w:trPr>
        <w:tc>
          <w:tcPr>
            <w:tcW w:w="1721" w:type="pct"/>
            <w:gridSpan w:val="2"/>
          </w:tcPr>
          <w:p w14:paraId="686F94A1" w14:textId="77777777" w:rsidR="002E1557" w:rsidRPr="00633EBB" w:rsidRDefault="002E1557" w:rsidP="002E1557">
            <w:pPr>
              <w:rPr>
                <w:rFonts w:cs="Arial"/>
                <w:b/>
                <w:bCs/>
              </w:rPr>
            </w:pPr>
            <w:r w:rsidRPr="00633EBB">
              <w:rPr>
                <w:rFonts w:cs="Arial"/>
              </w:rPr>
              <w:t>Hepatic resection for injury</w:t>
            </w:r>
          </w:p>
        </w:tc>
        <w:sdt>
          <w:sdtPr>
            <w:rPr>
              <w:rFonts w:cs="Arial"/>
            </w:rPr>
            <w:id w:val="1160965335"/>
            <w:placeholder>
              <w:docPart w:val="7EBDFA3A4C2749348B190B2F019C79BC"/>
            </w:placeholder>
            <w:showingPlcHdr/>
          </w:sdtPr>
          <w:sdtContent>
            <w:tc>
              <w:tcPr>
                <w:tcW w:w="482" w:type="pct"/>
                <w:gridSpan w:val="2"/>
                <w:vAlign w:val="center"/>
              </w:tcPr>
              <w:p w14:paraId="1BA5D9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8912284"/>
            <w:placeholder>
              <w:docPart w:val="3D2C7778091041D18F03305B66C8EC2A"/>
            </w:placeholder>
            <w:showingPlcHdr/>
          </w:sdtPr>
          <w:sdtContent>
            <w:tc>
              <w:tcPr>
                <w:tcW w:w="487" w:type="pct"/>
                <w:gridSpan w:val="2"/>
                <w:vAlign w:val="center"/>
              </w:tcPr>
              <w:p w14:paraId="4493FF5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2769597"/>
            <w:placeholder>
              <w:docPart w:val="DAFC929A7D244FAAA2EAF55B5AB4216B"/>
            </w:placeholder>
            <w:showingPlcHdr/>
          </w:sdtPr>
          <w:sdtContent>
            <w:tc>
              <w:tcPr>
                <w:tcW w:w="478" w:type="pct"/>
                <w:gridSpan w:val="2"/>
                <w:vAlign w:val="center"/>
              </w:tcPr>
              <w:p w14:paraId="7CB8BD3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882213"/>
            <w:placeholder>
              <w:docPart w:val="476F2BB669604513A6A72CFAFF29FD50"/>
            </w:placeholder>
            <w:showingPlcHdr/>
          </w:sdtPr>
          <w:sdtContent>
            <w:tc>
              <w:tcPr>
                <w:tcW w:w="512" w:type="pct"/>
                <w:gridSpan w:val="4"/>
                <w:vAlign w:val="center"/>
              </w:tcPr>
              <w:p w14:paraId="5640FCA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5134611"/>
            <w:placeholder>
              <w:docPart w:val="095CECF8141B45D9BA6D843FB9382816"/>
            </w:placeholder>
            <w:showingPlcHdr/>
          </w:sdtPr>
          <w:sdtContent>
            <w:tc>
              <w:tcPr>
                <w:tcW w:w="452" w:type="pct"/>
                <w:gridSpan w:val="2"/>
                <w:vAlign w:val="center"/>
              </w:tcPr>
              <w:p w14:paraId="162909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10992630"/>
            <w:placeholder>
              <w:docPart w:val="CBB32863EB2B4F75802F6B5C26A88C71"/>
            </w:placeholder>
            <w:showingPlcHdr/>
          </w:sdtPr>
          <w:sdtContent>
            <w:tc>
              <w:tcPr>
                <w:tcW w:w="447" w:type="pct"/>
                <w:gridSpan w:val="2"/>
                <w:vAlign w:val="center"/>
              </w:tcPr>
              <w:p w14:paraId="3F4B34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4297044"/>
            <w:placeholder>
              <w:docPart w:val="1481EA82FC764CA3B18F0AC247DF0839"/>
            </w:placeholder>
            <w:showingPlcHdr/>
          </w:sdtPr>
          <w:sdtContent>
            <w:tc>
              <w:tcPr>
                <w:tcW w:w="421" w:type="pct"/>
                <w:vAlign w:val="center"/>
              </w:tcPr>
              <w:p w14:paraId="432F6A2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501066" w14:textId="77777777">
        <w:trPr>
          <w:cantSplit/>
          <w:trHeight w:val="328"/>
        </w:trPr>
        <w:tc>
          <w:tcPr>
            <w:tcW w:w="1721" w:type="pct"/>
            <w:gridSpan w:val="2"/>
          </w:tcPr>
          <w:p w14:paraId="01B0F8CF" w14:textId="77777777" w:rsidR="002E1557" w:rsidRPr="00633EBB" w:rsidRDefault="002E1557" w:rsidP="002E1557">
            <w:pPr>
              <w:rPr>
                <w:rFonts w:cs="Arial"/>
                <w:b/>
                <w:bCs/>
              </w:rPr>
            </w:pPr>
            <w:r w:rsidRPr="00633EBB">
              <w:rPr>
                <w:rFonts w:cs="Arial"/>
              </w:rPr>
              <w:t>Management cardiac injury</w:t>
            </w:r>
          </w:p>
        </w:tc>
        <w:sdt>
          <w:sdtPr>
            <w:rPr>
              <w:rFonts w:cs="Arial"/>
            </w:rPr>
            <w:id w:val="241757328"/>
            <w:placeholder>
              <w:docPart w:val="7D6645519B184DDF9A304166E3D040F6"/>
            </w:placeholder>
            <w:showingPlcHdr/>
          </w:sdtPr>
          <w:sdtContent>
            <w:tc>
              <w:tcPr>
                <w:tcW w:w="482" w:type="pct"/>
                <w:gridSpan w:val="2"/>
                <w:vAlign w:val="center"/>
              </w:tcPr>
              <w:p w14:paraId="7D45CD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6950940"/>
            <w:placeholder>
              <w:docPart w:val="A324CB2867D8405BAEA3C68E2919A006"/>
            </w:placeholder>
            <w:showingPlcHdr/>
          </w:sdtPr>
          <w:sdtContent>
            <w:tc>
              <w:tcPr>
                <w:tcW w:w="487" w:type="pct"/>
                <w:gridSpan w:val="2"/>
                <w:vAlign w:val="center"/>
              </w:tcPr>
              <w:p w14:paraId="79ED73D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6637282"/>
            <w:placeholder>
              <w:docPart w:val="014BB883F1A3423EBBE40F1220047611"/>
            </w:placeholder>
            <w:showingPlcHdr/>
          </w:sdtPr>
          <w:sdtContent>
            <w:tc>
              <w:tcPr>
                <w:tcW w:w="478" w:type="pct"/>
                <w:gridSpan w:val="2"/>
                <w:vAlign w:val="center"/>
              </w:tcPr>
              <w:p w14:paraId="25813F3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1464022"/>
            <w:placeholder>
              <w:docPart w:val="D7C65BBE49CA407BAF01AAAAC1A9BB84"/>
            </w:placeholder>
            <w:showingPlcHdr/>
          </w:sdtPr>
          <w:sdtContent>
            <w:tc>
              <w:tcPr>
                <w:tcW w:w="512" w:type="pct"/>
                <w:gridSpan w:val="4"/>
                <w:vAlign w:val="center"/>
              </w:tcPr>
              <w:p w14:paraId="6A621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5087341"/>
            <w:placeholder>
              <w:docPart w:val="DD32FFDDB55445B4B20891440816D606"/>
            </w:placeholder>
            <w:showingPlcHdr/>
          </w:sdtPr>
          <w:sdtContent>
            <w:tc>
              <w:tcPr>
                <w:tcW w:w="452" w:type="pct"/>
                <w:gridSpan w:val="2"/>
                <w:vAlign w:val="center"/>
              </w:tcPr>
              <w:p w14:paraId="501AA5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2843194"/>
            <w:placeholder>
              <w:docPart w:val="82827278B3094C8BA2E62273A14B7B49"/>
            </w:placeholder>
            <w:showingPlcHdr/>
          </w:sdtPr>
          <w:sdtContent>
            <w:tc>
              <w:tcPr>
                <w:tcW w:w="447" w:type="pct"/>
                <w:gridSpan w:val="2"/>
                <w:vAlign w:val="center"/>
              </w:tcPr>
              <w:p w14:paraId="293D122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44115706"/>
            <w:placeholder>
              <w:docPart w:val="CE93593DF6CA421A8E9F0B7E406C3D4A"/>
            </w:placeholder>
            <w:showingPlcHdr/>
          </w:sdtPr>
          <w:sdtContent>
            <w:tc>
              <w:tcPr>
                <w:tcW w:w="421" w:type="pct"/>
                <w:vAlign w:val="center"/>
              </w:tcPr>
              <w:p w14:paraId="26EDC94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66A8142" w14:textId="77777777">
        <w:trPr>
          <w:cantSplit/>
          <w:trHeight w:val="328"/>
        </w:trPr>
        <w:tc>
          <w:tcPr>
            <w:tcW w:w="1721" w:type="pct"/>
            <w:gridSpan w:val="2"/>
          </w:tcPr>
          <w:p w14:paraId="1991DDD7" w14:textId="77777777" w:rsidR="002E1557" w:rsidRPr="00633EBB" w:rsidRDefault="002E1557" w:rsidP="002E1557">
            <w:pPr>
              <w:rPr>
                <w:rFonts w:cs="Arial"/>
                <w:b/>
                <w:bCs/>
              </w:rPr>
            </w:pPr>
            <w:r w:rsidRPr="00633EBB">
              <w:rPr>
                <w:rFonts w:cs="Arial"/>
              </w:rPr>
              <w:lastRenderedPageBreak/>
              <w:t xml:space="preserve">Neck </w:t>
            </w:r>
            <w:proofErr w:type="gramStart"/>
            <w:r w:rsidRPr="00633EBB">
              <w:rPr>
                <w:rFonts w:cs="Arial"/>
              </w:rPr>
              <w:t>exploratory</w:t>
            </w:r>
            <w:proofErr w:type="gramEnd"/>
            <w:r w:rsidRPr="00633EBB">
              <w:rPr>
                <w:rFonts w:cs="Arial"/>
              </w:rPr>
              <w:t xml:space="preserve"> for trauma</w:t>
            </w:r>
          </w:p>
        </w:tc>
        <w:sdt>
          <w:sdtPr>
            <w:rPr>
              <w:rFonts w:cs="Arial"/>
            </w:rPr>
            <w:id w:val="-1044214654"/>
            <w:placeholder>
              <w:docPart w:val="EBA5CC1DC13A449180BCEC2B98D433C0"/>
            </w:placeholder>
            <w:showingPlcHdr/>
          </w:sdtPr>
          <w:sdtContent>
            <w:tc>
              <w:tcPr>
                <w:tcW w:w="482" w:type="pct"/>
                <w:gridSpan w:val="2"/>
                <w:vAlign w:val="center"/>
              </w:tcPr>
              <w:p w14:paraId="0BF851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8359819"/>
            <w:placeholder>
              <w:docPart w:val="AECCDAF7519841569E900E3A5063CE5C"/>
            </w:placeholder>
            <w:showingPlcHdr/>
          </w:sdtPr>
          <w:sdtContent>
            <w:tc>
              <w:tcPr>
                <w:tcW w:w="487" w:type="pct"/>
                <w:gridSpan w:val="2"/>
                <w:vAlign w:val="center"/>
              </w:tcPr>
              <w:p w14:paraId="5050186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0730008"/>
            <w:placeholder>
              <w:docPart w:val="F7EE0D34F6524A30BA01CD7FEE109DB7"/>
            </w:placeholder>
            <w:showingPlcHdr/>
          </w:sdtPr>
          <w:sdtContent>
            <w:tc>
              <w:tcPr>
                <w:tcW w:w="478" w:type="pct"/>
                <w:gridSpan w:val="2"/>
                <w:vAlign w:val="center"/>
              </w:tcPr>
              <w:p w14:paraId="2BC4D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6566167"/>
            <w:placeholder>
              <w:docPart w:val="764AD72063CD470E9E5AFF6F0B9775DB"/>
            </w:placeholder>
            <w:showingPlcHdr/>
          </w:sdtPr>
          <w:sdtContent>
            <w:tc>
              <w:tcPr>
                <w:tcW w:w="512" w:type="pct"/>
                <w:gridSpan w:val="4"/>
                <w:vAlign w:val="center"/>
              </w:tcPr>
              <w:p w14:paraId="39C957F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9515516"/>
            <w:placeholder>
              <w:docPart w:val="D42002AFE177426D9F2C779149203056"/>
            </w:placeholder>
            <w:showingPlcHdr/>
          </w:sdtPr>
          <w:sdtContent>
            <w:tc>
              <w:tcPr>
                <w:tcW w:w="452" w:type="pct"/>
                <w:gridSpan w:val="2"/>
                <w:vAlign w:val="center"/>
              </w:tcPr>
              <w:p w14:paraId="7C408E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5448714"/>
            <w:placeholder>
              <w:docPart w:val="01DCBC87CB4A4B7D91B82586B36C3550"/>
            </w:placeholder>
            <w:showingPlcHdr/>
          </w:sdtPr>
          <w:sdtContent>
            <w:tc>
              <w:tcPr>
                <w:tcW w:w="447" w:type="pct"/>
                <w:gridSpan w:val="2"/>
                <w:vAlign w:val="center"/>
              </w:tcPr>
              <w:p w14:paraId="539FE5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109618"/>
            <w:placeholder>
              <w:docPart w:val="AC7F9B74441643B5862E47B95820E8E1"/>
            </w:placeholder>
            <w:showingPlcHdr/>
          </w:sdtPr>
          <w:sdtContent>
            <w:tc>
              <w:tcPr>
                <w:tcW w:w="421" w:type="pct"/>
                <w:vAlign w:val="center"/>
              </w:tcPr>
              <w:p w14:paraId="3828F5C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624442A" w14:textId="77777777">
        <w:trPr>
          <w:cantSplit/>
          <w:trHeight w:val="328"/>
        </w:trPr>
        <w:tc>
          <w:tcPr>
            <w:tcW w:w="1721" w:type="pct"/>
            <w:gridSpan w:val="2"/>
          </w:tcPr>
          <w:p w14:paraId="0EED74E8" w14:textId="77777777" w:rsidR="002E1557" w:rsidRPr="00633EBB" w:rsidRDefault="002E1557" w:rsidP="002E1557">
            <w:pPr>
              <w:rPr>
                <w:rFonts w:cs="Arial"/>
                <w:b/>
                <w:bCs/>
              </w:rPr>
            </w:pPr>
            <w:r w:rsidRPr="00633EBB">
              <w:rPr>
                <w:rFonts w:cs="Arial"/>
              </w:rPr>
              <w:t>Repair/drainage hepatic lacerations-open</w:t>
            </w:r>
          </w:p>
        </w:tc>
        <w:sdt>
          <w:sdtPr>
            <w:rPr>
              <w:rFonts w:cs="Arial"/>
            </w:rPr>
            <w:id w:val="1118800817"/>
            <w:placeholder>
              <w:docPart w:val="EE61A5F7A04945B9B5324BD30CFAC663"/>
            </w:placeholder>
            <w:showingPlcHdr/>
          </w:sdtPr>
          <w:sdtContent>
            <w:tc>
              <w:tcPr>
                <w:tcW w:w="482" w:type="pct"/>
                <w:gridSpan w:val="2"/>
                <w:vAlign w:val="center"/>
              </w:tcPr>
              <w:p w14:paraId="46AA9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8292271"/>
            <w:placeholder>
              <w:docPart w:val="08C372BEDB26438AA3A87159B83015B0"/>
            </w:placeholder>
            <w:showingPlcHdr/>
          </w:sdtPr>
          <w:sdtContent>
            <w:tc>
              <w:tcPr>
                <w:tcW w:w="487" w:type="pct"/>
                <w:gridSpan w:val="2"/>
                <w:vAlign w:val="center"/>
              </w:tcPr>
              <w:p w14:paraId="19711B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17599405"/>
            <w:placeholder>
              <w:docPart w:val="F8559540EE774CDAB3D7B104E511DD53"/>
            </w:placeholder>
            <w:showingPlcHdr/>
          </w:sdtPr>
          <w:sdtContent>
            <w:tc>
              <w:tcPr>
                <w:tcW w:w="478" w:type="pct"/>
                <w:gridSpan w:val="2"/>
                <w:vAlign w:val="center"/>
              </w:tcPr>
              <w:p w14:paraId="233103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4446306"/>
            <w:placeholder>
              <w:docPart w:val="3C342A020AA546C483915A3B539BBC74"/>
            </w:placeholder>
            <w:showingPlcHdr/>
          </w:sdtPr>
          <w:sdtContent>
            <w:tc>
              <w:tcPr>
                <w:tcW w:w="512" w:type="pct"/>
                <w:gridSpan w:val="4"/>
                <w:vAlign w:val="center"/>
              </w:tcPr>
              <w:p w14:paraId="2A50199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2139494"/>
            <w:placeholder>
              <w:docPart w:val="5CE14B40C7974516AA9CDC4F01880D96"/>
            </w:placeholder>
            <w:showingPlcHdr/>
          </w:sdtPr>
          <w:sdtContent>
            <w:tc>
              <w:tcPr>
                <w:tcW w:w="452" w:type="pct"/>
                <w:gridSpan w:val="2"/>
                <w:vAlign w:val="center"/>
              </w:tcPr>
              <w:p w14:paraId="5DF385D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9885742"/>
            <w:placeholder>
              <w:docPart w:val="B18CC4A63F914C91908EE3A6B9EB032C"/>
            </w:placeholder>
            <w:showingPlcHdr/>
          </w:sdtPr>
          <w:sdtContent>
            <w:tc>
              <w:tcPr>
                <w:tcW w:w="447" w:type="pct"/>
                <w:gridSpan w:val="2"/>
                <w:vAlign w:val="center"/>
              </w:tcPr>
              <w:p w14:paraId="6262288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4347936"/>
            <w:placeholder>
              <w:docPart w:val="C3FCE97D822343E3BF9BB89357692AFE"/>
            </w:placeholder>
            <w:showingPlcHdr/>
          </w:sdtPr>
          <w:sdtContent>
            <w:tc>
              <w:tcPr>
                <w:tcW w:w="421" w:type="pct"/>
                <w:vAlign w:val="center"/>
              </w:tcPr>
              <w:p w14:paraId="6AB8947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26A4338" w14:textId="77777777">
        <w:trPr>
          <w:cantSplit/>
          <w:trHeight w:val="328"/>
        </w:trPr>
        <w:tc>
          <w:tcPr>
            <w:tcW w:w="1721" w:type="pct"/>
            <w:gridSpan w:val="2"/>
          </w:tcPr>
          <w:p w14:paraId="7857DC2A" w14:textId="77777777" w:rsidR="002E1557" w:rsidRPr="00633EBB" w:rsidRDefault="002E1557" w:rsidP="002E1557">
            <w:pPr>
              <w:rPr>
                <w:rFonts w:cs="Arial"/>
                <w:b/>
                <w:bCs/>
              </w:rPr>
            </w:pPr>
            <w:r w:rsidRPr="00633EBB">
              <w:rPr>
                <w:rFonts w:cs="Arial"/>
              </w:rPr>
              <w:t>Resection of pancreatic injury</w:t>
            </w:r>
          </w:p>
        </w:tc>
        <w:sdt>
          <w:sdtPr>
            <w:rPr>
              <w:rFonts w:cs="Arial"/>
            </w:rPr>
            <w:id w:val="-1855955114"/>
            <w:placeholder>
              <w:docPart w:val="BC86E828D72F4B8C855FFA3FCDC7FB55"/>
            </w:placeholder>
            <w:showingPlcHdr/>
          </w:sdtPr>
          <w:sdtContent>
            <w:tc>
              <w:tcPr>
                <w:tcW w:w="482" w:type="pct"/>
                <w:gridSpan w:val="2"/>
                <w:vAlign w:val="center"/>
              </w:tcPr>
              <w:p w14:paraId="5DA640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3613299"/>
            <w:placeholder>
              <w:docPart w:val="CB938A366B78401CB3980FFE41D9D751"/>
            </w:placeholder>
            <w:showingPlcHdr/>
          </w:sdtPr>
          <w:sdtContent>
            <w:tc>
              <w:tcPr>
                <w:tcW w:w="487" w:type="pct"/>
                <w:gridSpan w:val="2"/>
                <w:vAlign w:val="center"/>
              </w:tcPr>
              <w:p w14:paraId="4E036C1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8384628"/>
            <w:placeholder>
              <w:docPart w:val="2873E19794314C1CA0D11D4E0DD47E46"/>
            </w:placeholder>
            <w:showingPlcHdr/>
          </w:sdtPr>
          <w:sdtContent>
            <w:tc>
              <w:tcPr>
                <w:tcW w:w="478" w:type="pct"/>
                <w:gridSpan w:val="2"/>
                <w:vAlign w:val="center"/>
              </w:tcPr>
              <w:p w14:paraId="7456B94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333289"/>
            <w:placeholder>
              <w:docPart w:val="47897AC1F6634A8681D501BAD991D5D0"/>
            </w:placeholder>
            <w:showingPlcHdr/>
          </w:sdtPr>
          <w:sdtContent>
            <w:tc>
              <w:tcPr>
                <w:tcW w:w="512" w:type="pct"/>
                <w:gridSpan w:val="4"/>
                <w:vAlign w:val="center"/>
              </w:tcPr>
              <w:p w14:paraId="3E0E83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6086422"/>
            <w:placeholder>
              <w:docPart w:val="0F4E013A2C3346F29A4337AF8544EC51"/>
            </w:placeholder>
            <w:showingPlcHdr/>
          </w:sdtPr>
          <w:sdtContent>
            <w:tc>
              <w:tcPr>
                <w:tcW w:w="452" w:type="pct"/>
                <w:gridSpan w:val="2"/>
                <w:vAlign w:val="center"/>
              </w:tcPr>
              <w:p w14:paraId="4DC954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97488753"/>
            <w:placeholder>
              <w:docPart w:val="48A4052832DA42ACBE480252490EB44A"/>
            </w:placeholder>
            <w:showingPlcHdr/>
          </w:sdtPr>
          <w:sdtContent>
            <w:tc>
              <w:tcPr>
                <w:tcW w:w="447" w:type="pct"/>
                <w:gridSpan w:val="2"/>
                <w:vAlign w:val="center"/>
              </w:tcPr>
              <w:p w14:paraId="3FBF094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3629573"/>
            <w:placeholder>
              <w:docPart w:val="BF95BB39E29A41C8999B0670CB93A299"/>
            </w:placeholder>
            <w:showingPlcHdr/>
          </w:sdtPr>
          <w:sdtContent>
            <w:tc>
              <w:tcPr>
                <w:tcW w:w="421" w:type="pct"/>
                <w:vAlign w:val="center"/>
              </w:tcPr>
              <w:p w14:paraId="1ED3121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CDEC2D1" w14:textId="77777777">
        <w:trPr>
          <w:cantSplit/>
          <w:trHeight w:val="328"/>
        </w:trPr>
        <w:tc>
          <w:tcPr>
            <w:tcW w:w="1721" w:type="pct"/>
            <w:gridSpan w:val="2"/>
          </w:tcPr>
          <w:p w14:paraId="61A171AA" w14:textId="77777777" w:rsidR="002E1557" w:rsidRPr="00633EBB" w:rsidRDefault="002E1557" w:rsidP="002E1557">
            <w:pPr>
              <w:rPr>
                <w:rFonts w:cs="Arial"/>
                <w:b/>
                <w:bCs/>
              </w:rPr>
            </w:pPr>
            <w:r w:rsidRPr="00633EBB">
              <w:rPr>
                <w:rFonts w:cs="Arial"/>
              </w:rPr>
              <w:t>Splenectomy/</w:t>
            </w:r>
            <w:proofErr w:type="spellStart"/>
            <w:r w:rsidRPr="00633EBB">
              <w:rPr>
                <w:rFonts w:cs="Arial"/>
              </w:rPr>
              <w:t>splenorrhaphy</w:t>
            </w:r>
            <w:proofErr w:type="spellEnd"/>
          </w:p>
        </w:tc>
        <w:sdt>
          <w:sdtPr>
            <w:rPr>
              <w:rFonts w:cs="Arial"/>
            </w:rPr>
            <w:id w:val="2117559980"/>
            <w:placeholder>
              <w:docPart w:val="7D5BF8BD697146BBA018A11C3A370EE7"/>
            </w:placeholder>
            <w:showingPlcHdr/>
          </w:sdtPr>
          <w:sdtContent>
            <w:tc>
              <w:tcPr>
                <w:tcW w:w="482" w:type="pct"/>
                <w:gridSpan w:val="2"/>
                <w:vAlign w:val="center"/>
              </w:tcPr>
              <w:p w14:paraId="09927B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9213122"/>
            <w:placeholder>
              <w:docPart w:val="09AEAADD29F442D4B4C9747C2BF439AD"/>
            </w:placeholder>
            <w:showingPlcHdr/>
          </w:sdtPr>
          <w:sdtContent>
            <w:tc>
              <w:tcPr>
                <w:tcW w:w="487" w:type="pct"/>
                <w:gridSpan w:val="2"/>
                <w:vAlign w:val="center"/>
              </w:tcPr>
              <w:p w14:paraId="538751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3448071"/>
            <w:placeholder>
              <w:docPart w:val="398A46AFA3B6404CBCAB118987F6C471"/>
            </w:placeholder>
            <w:showingPlcHdr/>
          </w:sdtPr>
          <w:sdtContent>
            <w:tc>
              <w:tcPr>
                <w:tcW w:w="478" w:type="pct"/>
                <w:gridSpan w:val="2"/>
                <w:vAlign w:val="center"/>
              </w:tcPr>
              <w:p w14:paraId="09525D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3425603"/>
            <w:placeholder>
              <w:docPart w:val="B399D5B0A22343CDB72052793EF8444D"/>
            </w:placeholder>
            <w:showingPlcHdr/>
          </w:sdtPr>
          <w:sdtContent>
            <w:tc>
              <w:tcPr>
                <w:tcW w:w="512" w:type="pct"/>
                <w:gridSpan w:val="4"/>
                <w:vAlign w:val="center"/>
              </w:tcPr>
              <w:p w14:paraId="37D63E2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81565253"/>
            <w:placeholder>
              <w:docPart w:val="3D60FFE438044808ADFE49BBDF57F28D"/>
            </w:placeholder>
            <w:showingPlcHdr/>
          </w:sdtPr>
          <w:sdtContent>
            <w:tc>
              <w:tcPr>
                <w:tcW w:w="452" w:type="pct"/>
                <w:gridSpan w:val="2"/>
                <w:vAlign w:val="center"/>
              </w:tcPr>
              <w:p w14:paraId="311BB3D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8878355"/>
            <w:placeholder>
              <w:docPart w:val="FA53DB340A7A4BE0AC3D8278A7541602"/>
            </w:placeholder>
            <w:showingPlcHdr/>
          </w:sdtPr>
          <w:sdtContent>
            <w:tc>
              <w:tcPr>
                <w:tcW w:w="447" w:type="pct"/>
                <w:gridSpan w:val="2"/>
                <w:vAlign w:val="center"/>
              </w:tcPr>
              <w:p w14:paraId="0ED000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35029608"/>
            <w:placeholder>
              <w:docPart w:val="B4BA689190AE43A4B3994B305B195EC6"/>
            </w:placeholder>
            <w:showingPlcHdr/>
          </w:sdtPr>
          <w:sdtContent>
            <w:tc>
              <w:tcPr>
                <w:tcW w:w="421" w:type="pct"/>
                <w:vAlign w:val="center"/>
              </w:tcPr>
              <w:p w14:paraId="5CB4BDB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D9B9B91" w14:textId="77777777">
        <w:trPr>
          <w:cantSplit/>
          <w:trHeight w:val="328"/>
        </w:trPr>
        <w:tc>
          <w:tcPr>
            <w:tcW w:w="1721" w:type="pct"/>
            <w:gridSpan w:val="2"/>
          </w:tcPr>
          <w:p w14:paraId="28E47B48" w14:textId="77777777" w:rsidR="002E1557" w:rsidRPr="00633EBB" w:rsidRDefault="002E1557" w:rsidP="002E1557">
            <w:pPr>
              <w:rPr>
                <w:rFonts w:cs="Arial"/>
                <w:b/>
                <w:bCs/>
              </w:rPr>
            </w:pPr>
            <w:r w:rsidRPr="00633EBB">
              <w:rPr>
                <w:rFonts w:cs="Arial"/>
              </w:rPr>
              <w:t>All other trauma types</w:t>
            </w:r>
          </w:p>
        </w:tc>
        <w:sdt>
          <w:sdtPr>
            <w:rPr>
              <w:rFonts w:cs="Arial"/>
            </w:rPr>
            <w:id w:val="147338396"/>
            <w:placeholder>
              <w:docPart w:val="0DE5F302BF0B46D7907ED278CB030992"/>
            </w:placeholder>
            <w:showingPlcHdr/>
          </w:sdtPr>
          <w:sdtContent>
            <w:tc>
              <w:tcPr>
                <w:tcW w:w="482" w:type="pct"/>
                <w:gridSpan w:val="2"/>
                <w:vAlign w:val="center"/>
              </w:tcPr>
              <w:p w14:paraId="605A4B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9599187"/>
            <w:placeholder>
              <w:docPart w:val="2BF1C9ADE44A47228A864FF2050C43D3"/>
            </w:placeholder>
            <w:showingPlcHdr/>
          </w:sdtPr>
          <w:sdtContent>
            <w:tc>
              <w:tcPr>
                <w:tcW w:w="487" w:type="pct"/>
                <w:gridSpan w:val="2"/>
                <w:vAlign w:val="center"/>
              </w:tcPr>
              <w:p w14:paraId="0303DF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8087764"/>
            <w:placeholder>
              <w:docPart w:val="F3A8C1CF61EE433A9FA9FE4475017E87"/>
            </w:placeholder>
            <w:showingPlcHdr/>
          </w:sdtPr>
          <w:sdtContent>
            <w:tc>
              <w:tcPr>
                <w:tcW w:w="478" w:type="pct"/>
                <w:gridSpan w:val="2"/>
                <w:vAlign w:val="center"/>
              </w:tcPr>
              <w:p w14:paraId="46ABF5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305151"/>
            <w:placeholder>
              <w:docPart w:val="7ED9EE7CCEBA46C78804B11FD4785925"/>
            </w:placeholder>
            <w:showingPlcHdr/>
          </w:sdtPr>
          <w:sdtContent>
            <w:tc>
              <w:tcPr>
                <w:tcW w:w="512" w:type="pct"/>
                <w:gridSpan w:val="4"/>
                <w:vAlign w:val="center"/>
              </w:tcPr>
              <w:p w14:paraId="4DF47D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1191614"/>
            <w:placeholder>
              <w:docPart w:val="433543F6CB19482499200553C32A0E96"/>
            </w:placeholder>
            <w:showingPlcHdr/>
          </w:sdtPr>
          <w:sdtContent>
            <w:tc>
              <w:tcPr>
                <w:tcW w:w="452" w:type="pct"/>
                <w:gridSpan w:val="2"/>
                <w:vAlign w:val="center"/>
              </w:tcPr>
              <w:p w14:paraId="377F428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64351256"/>
            <w:placeholder>
              <w:docPart w:val="21D420D4D7E34BA8AA7D4E65786EEC4E"/>
            </w:placeholder>
            <w:showingPlcHdr/>
          </w:sdtPr>
          <w:sdtContent>
            <w:tc>
              <w:tcPr>
                <w:tcW w:w="447" w:type="pct"/>
                <w:gridSpan w:val="2"/>
                <w:vAlign w:val="center"/>
              </w:tcPr>
              <w:p w14:paraId="282759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4819861"/>
            <w:placeholder>
              <w:docPart w:val="B7ED8C729742428F9900444209C8C0F3"/>
            </w:placeholder>
            <w:showingPlcHdr/>
          </w:sdtPr>
          <w:sdtContent>
            <w:tc>
              <w:tcPr>
                <w:tcW w:w="421" w:type="pct"/>
                <w:vAlign w:val="center"/>
              </w:tcPr>
              <w:p w14:paraId="08923F8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501DE3E" w14:textId="77777777">
        <w:trPr>
          <w:cantSplit/>
          <w:trHeight w:val="328"/>
        </w:trPr>
        <w:tc>
          <w:tcPr>
            <w:tcW w:w="1721" w:type="pct"/>
            <w:gridSpan w:val="2"/>
          </w:tcPr>
          <w:p w14:paraId="05AC0A1B" w14:textId="77777777" w:rsidR="002E1557" w:rsidRPr="00633EBB" w:rsidRDefault="002E1557" w:rsidP="002E1557">
            <w:pPr>
              <w:jc w:val="right"/>
              <w:rPr>
                <w:rFonts w:cs="Arial"/>
                <w:b/>
                <w:bCs/>
              </w:rPr>
            </w:pPr>
            <w:r w:rsidRPr="00633EBB">
              <w:rPr>
                <w:rFonts w:cs="Arial"/>
                <w:b/>
                <w:bCs/>
              </w:rPr>
              <w:t>TOTAL TRAUMA</w:t>
            </w:r>
          </w:p>
        </w:tc>
        <w:sdt>
          <w:sdtPr>
            <w:rPr>
              <w:rFonts w:cs="Arial"/>
              <w:b/>
              <w:bCs/>
            </w:rPr>
            <w:id w:val="-988543997"/>
            <w:placeholder>
              <w:docPart w:val="B32CBCA04ED948CEAD709124E4F70F10"/>
            </w:placeholder>
            <w:showingPlcHdr/>
          </w:sdtPr>
          <w:sdtContent>
            <w:tc>
              <w:tcPr>
                <w:tcW w:w="482" w:type="pct"/>
                <w:gridSpan w:val="2"/>
                <w:vAlign w:val="center"/>
              </w:tcPr>
              <w:p w14:paraId="340C6E2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780842881"/>
            <w:placeholder>
              <w:docPart w:val="DDD033980CFD41C3A97B57DF402C67E6"/>
            </w:placeholder>
            <w:showingPlcHdr/>
          </w:sdtPr>
          <w:sdtContent>
            <w:tc>
              <w:tcPr>
                <w:tcW w:w="487" w:type="pct"/>
                <w:gridSpan w:val="2"/>
                <w:vAlign w:val="center"/>
              </w:tcPr>
              <w:p w14:paraId="5BEB68F2"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13285198"/>
            <w:placeholder>
              <w:docPart w:val="EC224C7DF49F426A8B314489BF5CD77E"/>
            </w:placeholder>
            <w:showingPlcHdr/>
          </w:sdtPr>
          <w:sdtContent>
            <w:tc>
              <w:tcPr>
                <w:tcW w:w="478" w:type="pct"/>
                <w:gridSpan w:val="2"/>
                <w:vAlign w:val="center"/>
              </w:tcPr>
              <w:p w14:paraId="7125F962"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035774898"/>
            <w:placeholder>
              <w:docPart w:val="555B485EC3AA46C59AD0D287E72FB4FB"/>
            </w:placeholder>
            <w:showingPlcHdr/>
          </w:sdtPr>
          <w:sdtContent>
            <w:tc>
              <w:tcPr>
                <w:tcW w:w="512" w:type="pct"/>
                <w:gridSpan w:val="4"/>
                <w:vAlign w:val="center"/>
              </w:tcPr>
              <w:p w14:paraId="58DD0CE7"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887454332"/>
            <w:placeholder>
              <w:docPart w:val="78E73ABD08C54ECD994E0EACF940E4A5"/>
            </w:placeholder>
            <w:showingPlcHdr/>
          </w:sdtPr>
          <w:sdtContent>
            <w:tc>
              <w:tcPr>
                <w:tcW w:w="452" w:type="pct"/>
                <w:gridSpan w:val="2"/>
                <w:vAlign w:val="center"/>
              </w:tcPr>
              <w:p w14:paraId="3344CDC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286702613"/>
            <w:placeholder>
              <w:docPart w:val="354480F346F44508BF291EA3EB80B090"/>
            </w:placeholder>
            <w:showingPlcHdr/>
          </w:sdtPr>
          <w:sdtContent>
            <w:tc>
              <w:tcPr>
                <w:tcW w:w="447" w:type="pct"/>
                <w:gridSpan w:val="2"/>
                <w:vAlign w:val="center"/>
              </w:tcPr>
              <w:p w14:paraId="7196957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874388243"/>
            <w:placeholder>
              <w:docPart w:val="1BB6F507C3904F62AB367FEBE8C98F37"/>
            </w:placeholder>
            <w:showingPlcHdr/>
          </w:sdtPr>
          <w:sdtContent>
            <w:tc>
              <w:tcPr>
                <w:tcW w:w="421" w:type="pct"/>
                <w:vAlign w:val="center"/>
              </w:tcPr>
              <w:p w14:paraId="38F1F2F1"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5DC3F8FB" w14:textId="77777777" w:rsidTr="00194F0B">
        <w:trPr>
          <w:cantSplit/>
          <w:trHeight w:val="328"/>
        </w:trPr>
        <w:tc>
          <w:tcPr>
            <w:tcW w:w="5000" w:type="pct"/>
            <w:gridSpan w:val="17"/>
            <w:shd w:val="clear" w:color="auto" w:fill="E7E6E6" w:themeFill="background2"/>
          </w:tcPr>
          <w:p w14:paraId="23B7D06F" w14:textId="77777777" w:rsidR="002E1557" w:rsidRPr="00633EBB" w:rsidRDefault="002E1557" w:rsidP="002E1557">
            <w:pPr>
              <w:rPr>
                <w:rFonts w:cs="Arial"/>
                <w:b/>
                <w:bCs/>
              </w:rPr>
            </w:pPr>
            <w:r w:rsidRPr="00633EBB">
              <w:rPr>
                <w:rFonts w:cs="Arial"/>
                <w:b/>
                <w:bCs/>
              </w:rPr>
              <w:t>Patient Care (Not for Major Credit)</w:t>
            </w:r>
          </w:p>
        </w:tc>
      </w:tr>
      <w:tr w:rsidR="002E1557" w:rsidRPr="00633EBB" w14:paraId="082B5BE3" w14:textId="77777777">
        <w:trPr>
          <w:cantSplit/>
          <w:trHeight w:val="328"/>
        </w:trPr>
        <w:tc>
          <w:tcPr>
            <w:tcW w:w="1721" w:type="pct"/>
            <w:gridSpan w:val="2"/>
          </w:tcPr>
          <w:p w14:paraId="42339A0A" w14:textId="77777777" w:rsidR="002E1557" w:rsidRPr="00633EBB" w:rsidRDefault="002E1557" w:rsidP="002E1557">
            <w:pPr>
              <w:rPr>
                <w:rFonts w:cs="Arial"/>
                <w:b/>
                <w:bCs/>
              </w:rPr>
            </w:pPr>
            <w:r w:rsidRPr="00633EBB">
              <w:rPr>
                <w:rFonts w:cs="Arial"/>
              </w:rPr>
              <w:t>Non-operative trauma</w:t>
            </w:r>
          </w:p>
        </w:tc>
        <w:sdt>
          <w:sdtPr>
            <w:rPr>
              <w:rFonts w:cs="Arial"/>
            </w:rPr>
            <w:id w:val="-1182041913"/>
            <w:placeholder>
              <w:docPart w:val="B8A51DB38ECC4DD6B869088980AB95FF"/>
            </w:placeholder>
            <w:showingPlcHdr/>
          </w:sdtPr>
          <w:sdtContent>
            <w:tc>
              <w:tcPr>
                <w:tcW w:w="482" w:type="pct"/>
                <w:gridSpan w:val="2"/>
                <w:vAlign w:val="center"/>
              </w:tcPr>
              <w:p w14:paraId="50A937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4212730"/>
            <w:placeholder>
              <w:docPart w:val="070562E8F2D3450FAE4636033B03AA9E"/>
            </w:placeholder>
            <w:showingPlcHdr/>
          </w:sdtPr>
          <w:sdtContent>
            <w:tc>
              <w:tcPr>
                <w:tcW w:w="487" w:type="pct"/>
                <w:gridSpan w:val="2"/>
                <w:vAlign w:val="center"/>
              </w:tcPr>
              <w:p w14:paraId="06D0148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0054007"/>
            <w:placeholder>
              <w:docPart w:val="D4884F441D3947749E310E2079E481F1"/>
            </w:placeholder>
            <w:showingPlcHdr/>
          </w:sdtPr>
          <w:sdtContent>
            <w:tc>
              <w:tcPr>
                <w:tcW w:w="478" w:type="pct"/>
                <w:gridSpan w:val="2"/>
                <w:vAlign w:val="center"/>
              </w:tcPr>
              <w:p w14:paraId="77AFC4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992974"/>
            <w:placeholder>
              <w:docPart w:val="D6B72D4BED4D406091B660018EC7D5B5"/>
            </w:placeholder>
            <w:showingPlcHdr/>
          </w:sdtPr>
          <w:sdtContent>
            <w:tc>
              <w:tcPr>
                <w:tcW w:w="512" w:type="pct"/>
                <w:gridSpan w:val="4"/>
                <w:vAlign w:val="center"/>
              </w:tcPr>
              <w:p w14:paraId="2D1327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2308574"/>
            <w:placeholder>
              <w:docPart w:val="7BEE16E4DD794F45BAAA087CB5D54C97"/>
            </w:placeholder>
            <w:showingPlcHdr/>
          </w:sdtPr>
          <w:sdtContent>
            <w:tc>
              <w:tcPr>
                <w:tcW w:w="452" w:type="pct"/>
                <w:gridSpan w:val="2"/>
                <w:vAlign w:val="center"/>
              </w:tcPr>
              <w:p w14:paraId="52EC30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0922168"/>
            <w:placeholder>
              <w:docPart w:val="CA9ABB003DFC4F74BF58238B8BF09571"/>
            </w:placeholder>
            <w:showingPlcHdr/>
          </w:sdtPr>
          <w:sdtContent>
            <w:tc>
              <w:tcPr>
                <w:tcW w:w="447" w:type="pct"/>
                <w:gridSpan w:val="2"/>
                <w:vAlign w:val="center"/>
              </w:tcPr>
              <w:p w14:paraId="4A1EF6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1207174"/>
            <w:placeholder>
              <w:docPart w:val="223EE33640C24511B15C61693EA1BE65"/>
            </w:placeholder>
            <w:showingPlcHdr/>
          </w:sdtPr>
          <w:sdtContent>
            <w:tc>
              <w:tcPr>
                <w:tcW w:w="421" w:type="pct"/>
                <w:vAlign w:val="center"/>
              </w:tcPr>
              <w:p w14:paraId="20DAE26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5C1AD1C" w14:textId="77777777">
        <w:trPr>
          <w:cantSplit/>
          <w:trHeight w:val="328"/>
        </w:trPr>
        <w:tc>
          <w:tcPr>
            <w:tcW w:w="1721" w:type="pct"/>
            <w:gridSpan w:val="2"/>
          </w:tcPr>
          <w:p w14:paraId="0270D33C" w14:textId="77777777" w:rsidR="002E1557" w:rsidRPr="00633EBB" w:rsidRDefault="002E1557" w:rsidP="002E1557">
            <w:pPr>
              <w:jc w:val="right"/>
              <w:rPr>
                <w:rFonts w:cs="Arial"/>
                <w:b/>
                <w:bCs/>
              </w:rPr>
            </w:pPr>
            <w:r w:rsidRPr="00633EBB">
              <w:rPr>
                <w:rFonts w:cs="Arial"/>
                <w:b/>
                <w:bCs/>
              </w:rPr>
              <w:t>TOTAL PATIENT CARE</w:t>
            </w:r>
          </w:p>
        </w:tc>
        <w:sdt>
          <w:sdtPr>
            <w:rPr>
              <w:rFonts w:cs="Arial"/>
              <w:b/>
              <w:bCs/>
            </w:rPr>
            <w:id w:val="1926378438"/>
            <w:placeholder>
              <w:docPart w:val="D127AECFA203481BA34C25BB0D30556E"/>
            </w:placeholder>
            <w:showingPlcHdr/>
          </w:sdtPr>
          <w:sdtContent>
            <w:tc>
              <w:tcPr>
                <w:tcW w:w="482" w:type="pct"/>
                <w:gridSpan w:val="2"/>
                <w:vAlign w:val="center"/>
              </w:tcPr>
              <w:p w14:paraId="3D64480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939671115"/>
            <w:placeholder>
              <w:docPart w:val="53EDBABE095F4E0CAE3316F6A8C3E407"/>
            </w:placeholder>
            <w:showingPlcHdr/>
          </w:sdtPr>
          <w:sdtContent>
            <w:tc>
              <w:tcPr>
                <w:tcW w:w="487" w:type="pct"/>
                <w:gridSpan w:val="2"/>
                <w:vAlign w:val="center"/>
              </w:tcPr>
              <w:p w14:paraId="4B2B832B"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33703979"/>
            <w:placeholder>
              <w:docPart w:val="E5AA57FDF7F14F6EAC2C024A89AD3BCC"/>
            </w:placeholder>
            <w:showingPlcHdr/>
          </w:sdtPr>
          <w:sdtContent>
            <w:tc>
              <w:tcPr>
                <w:tcW w:w="478" w:type="pct"/>
                <w:gridSpan w:val="2"/>
                <w:vAlign w:val="center"/>
              </w:tcPr>
              <w:p w14:paraId="5F53DE9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579247784"/>
            <w:placeholder>
              <w:docPart w:val="DFD35750296E4FF6BD8EBF1456274CCD"/>
            </w:placeholder>
            <w:showingPlcHdr/>
          </w:sdtPr>
          <w:sdtContent>
            <w:tc>
              <w:tcPr>
                <w:tcW w:w="512" w:type="pct"/>
                <w:gridSpan w:val="4"/>
                <w:vAlign w:val="center"/>
              </w:tcPr>
              <w:p w14:paraId="2F8E214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308052561"/>
            <w:placeholder>
              <w:docPart w:val="85B1F340B447498080381CADBAABC047"/>
            </w:placeholder>
            <w:showingPlcHdr/>
          </w:sdtPr>
          <w:sdtContent>
            <w:tc>
              <w:tcPr>
                <w:tcW w:w="452" w:type="pct"/>
                <w:gridSpan w:val="2"/>
                <w:vAlign w:val="center"/>
              </w:tcPr>
              <w:p w14:paraId="7A9EF73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550812935"/>
            <w:placeholder>
              <w:docPart w:val="8C3251EAAA1849249559D02AD8463AB0"/>
            </w:placeholder>
            <w:showingPlcHdr/>
          </w:sdtPr>
          <w:sdtContent>
            <w:tc>
              <w:tcPr>
                <w:tcW w:w="447" w:type="pct"/>
                <w:gridSpan w:val="2"/>
                <w:vAlign w:val="center"/>
              </w:tcPr>
              <w:p w14:paraId="3F7E8D5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860431616"/>
            <w:placeholder>
              <w:docPart w:val="007DE56214574CFE81AC7449132F06D7"/>
            </w:placeholder>
            <w:showingPlcHdr/>
          </w:sdtPr>
          <w:sdtContent>
            <w:tc>
              <w:tcPr>
                <w:tcW w:w="421" w:type="pct"/>
                <w:vAlign w:val="center"/>
              </w:tcPr>
              <w:p w14:paraId="7501EBD8"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708ACAD3" w14:textId="77777777" w:rsidTr="00194F0B">
        <w:trPr>
          <w:cantSplit/>
          <w:trHeight w:val="288"/>
        </w:trPr>
        <w:tc>
          <w:tcPr>
            <w:tcW w:w="5000" w:type="pct"/>
            <w:gridSpan w:val="17"/>
            <w:shd w:val="clear" w:color="auto" w:fill="E7E6E6" w:themeFill="background2"/>
          </w:tcPr>
          <w:p w14:paraId="521AFDE3" w14:textId="77777777" w:rsidR="002E1557" w:rsidRPr="00633EBB" w:rsidRDefault="002E1557" w:rsidP="002E1557">
            <w:pPr>
              <w:rPr>
                <w:rFonts w:cs="Arial"/>
                <w:b/>
                <w:bCs/>
              </w:rPr>
            </w:pPr>
            <w:r w:rsidRPr="00633EBB">
              <w:rPr>
                <w:rFonts w:cs="Arial"/>
                <w:b/>
                <w:bCs/>
              </w:rPr>
              <w:t>Thoracic</w:t>
            </w:r>
          </w:p>
        </w:tc>
      </w:tr>
      <w:tr w:rsidR="002E1557" w:rsidRPr="00633EBB" w14:paraId="581D0466" w14:textId="77777777">
        <w:trPr>
          <w:cantSplit/>
          <w:trHeight w:val="288"/>
        </w:trPr>
        <w:tc>
          <w:tcPr>
            <w:tcW w:w="1711" w:type="pct"/>
          </w:tcPr>
          <w:p w14:paraId="1793E6EF" w14:textId="77777777" w:rsidR="002E1557" w:rsidRPr="00633EBB" w:rsidRDefault="002E1557" w:rsidP="002E1557">
            <w:pPr>
              <w:rPr>
                <w:rFonts w:cs="Arial"/>
              </w:rPr>
            </w:pPr>
            <w:r w:rsidRPr="00633EBB">
              <w:rPr>
                <w:rFonts w:cs="Arial"/>
              </w:rPr>
              <w:t>Excision mediastinal tumor</w:t>
            </w:r>
          </w:p>
        </w:tc>
        <w:sdt>
          <w:sdtPr>
            <w:rPr>
              <w:rFonts w:cs="Arial"/>
            </w:rPr>
            <w:id w:val="-1617595744"/>
            <w:placeholder>
              <w:docPart w:val="564900DC3BDA4EAD96CE4F86727EFBB4"/>
            </w:placeholder>
            <w:showingPlcHdr/>
          </w:sdtPr>
          <w:sdtContent>
            <w:tc>
              <w:tcPr>
                <w:tcW w:w="492" w:type="pct"/>
                <w:gridSpan w:val="3"/>
                <w:vAlign w:val="center"/>
              </w:tcPr>
              <w:p w14:paraId="200F100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4882710"/>
            <w:placeholder>
              <w:docPart w:val="A5C3E6E042DB4482B45DA3F8ABFB2F8C"/>
            </w:placeholder>
            <w:showingPlcHdr/>
          </w:sdtPr>
          <w:sdtContent>
            <w:tc>
              <w:tcPr>
                <w:tcW w:w="487" w:type="pct"/>
                <w:gridSpan w:val="2"/>
                <w:vAlign w:val="center"/>
              </w:tcPr>
              <w:p w14:paraId="7CE7A9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3372556"/>
            <w:placeholder>
              <w:docPart w:val="6E12A6DB42E0487F91CC457AF4AC8667"/>
            </w:placeholder>
            <w:showingPlcHdr/>
          </w:sdtPr>
          <w:sdtContent>
            <w:tc>
              <w:tcPr>
                <w:tcW w:w="488" w:type="pct"/>
                <w:gridSpan w:val="3"/>
                <w:vAlign w:val="center"/>
              </w:tcPr>
              <w:p w14:paraId="5E5F5B9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3525764"/>
            <w:placeholder>
              <w:docPart w:val="38945E74FB6F4B2A83A0810D661A2186"/>
            </w:placeholder>
            <w:showingPlcHdr/>
          </w:sdtPr>
          <w:sdtContent>
            <w:tc>
              <w:tcPr>
                <w:tcW w:w="491" w:type="pct"/>
                <w:gridSpan w:val="2"/>
                <w:vAlign w:val="center"/>
              </w:tcPr>
              <w:p w14:paraId="0B4A5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5817964"/>
            <w:placeholder>
              <w:docPart w:val="D84457FD638A4E8EB04F7D135DAF8BDA"/>
            </w:placeholder>
            <w:showingPlcHdr/>
          </w:sdtPr>
          <w:sdtContent>
            <w:tc>
              <w:tcPr>
                <w:tcW w:w="487" w:type="pct"/>
                <w:gridSpan w:val="4"/>
                <w:vAlign w:val="center"/>
              </w:tcPr>
              <w:p w14:paraId="3E48DD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1907229"/>
            <w:placeholder>
              <w:docPart w:val="1CA1523311A545409F5ED19499B18430"/>
            </w:placeholder>
            <w:showingPlcHdr/>
          </w:sdtPr>
          <w:sdtContent>
            <w:tc>
              <w:tcPr>
                <w:tcW w:w="423" w:type="pct"/>
                <w:vAlign w:val="center"/>
              </w:tcPr>
              <w:p w14:paraId="0C6104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72547449"/>
            <w:placeholder>
              <w:docPart w:val="B45D50C1A7F24D39953CF444A9FFFD92"/>
            </w:placeholder>
            <w:showingPlcHdr/>
          </w:sdtPr>
          <w:sdtContent>
            <w:tc>
              <w:tcPr>
                <w:tcW w:w="421" w:type="pct"/>
                <w:vAlign w:val="center"/>
              </w:tcPr>
              <w:p w14:paraId="01092D5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3E9D03" w14:textId="77777777">
        <w:trPr>
          <w:cantSplit/>
          <w:trHeight w:val="288"/>
        </w:trPr>
        <w:tc>
          <w:tcPr>
            <w:tcW w:w="1711" w:type="pct"/>
          </w:tcPr>
          <w:p w14:paraId="6C3E93D2" w14:textId="77777777" w:rsidR="002E1557" w:rsidRPr="00633EBB" w:rsidRDefault="002E1557" w:rsidP="002E1557">
            <w:pPr>
              <w:rPr>
                <w:rFonts w:cs="Arial"/>
              </w:rPr>
            </w:pPr>
            <w:r w:rsidRPr="00633EBB">
              <w:rPr>
                <w:rFonts w:cs="Arial"/>
              </w:rPr>
              <w:t>Exploratory thoracotomy</w:t>
            </w:r>
          </w:p>
        </w:tc>
        <w:sdt>
          <w:sdtPr>
            <w:rPr>
              <w:rFonts w:cs="Arial"/>
            </w:rPr>
            <w:id w:val="-318733660"/>
            <w:placeholder>
              <w:docPart w:val="0E51044511024750BFD37BF8E5BC1C33"/>
            </w:placeholder>
            <w:showingPlcHdr/>
          </w:sdtPr>
          <w:sdtContent>
            <w:tc>
              <w:tcPr>
                <w:tcW w:w="492" w:type="pct"/>
                <w:gridSpan w:val="3"/>
                <w:vAlign w:val="center"/>
              </w:tcPr>
              <w:p w14:paraId="37B9D1A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4887000"/>
            <w:placeholder>
              <w:docPart w:val="2D953BB13C1148BE965CA26FEE6CCC88"/>
            </w:placeholder>
            <w:showingPlcHdr/>
          </w:sdtPr>
          <w:sdtContent>
            <w:tc>
              <w:tcPr>
                <w:tcW w:w="487" w:type="pct"/>
                <w:gridSpan w:val="2"/>
                <w:vAlign w:val="center"/>
              </w:tcPr>
              <w:p w14:paraId="6EABEE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1999014"/>
            <w:placeholder>
              <w:docPart w:val="05C8B2938F12444CBD928757C3DE3BA9"/>
            </w:placeholder>
            <w:showingPlcHdr/>
          </w:sdtPr>
          <w:sdtContent>
            <w:tc>
              <w:tcPr>
                <w:tcW w:w="488" w:type="pct"/>
                <w:gridSpan w:val="3"/>
                <w:vAlign w:val="center"/>
              </w:tcPr>
              <w:p w14:paraId="54EA46C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3953076"/>
            <w:placeholder>
              <w:docPart w:val="379026F81B7F4804ABFDF7C5ECF2441F"/>
            </w:placeholder>
            <w:showingPlcHdr/>
          </w:sdtPr>
          <w:sdtContent>
            <w:tc>
              <w:tcPr>
                <w:tcW w:w="491" w:type="pct"/>
                <w:gridSpan w:val="2"/>
                <w:vAlign w:val="center"/>
              </w:tcPr>
              <w:p w14:paraId="3AA9E7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104075"/>
            <w:placeholder>
              <w:docPart w:val="F02A4A5497B2475BBC4D4169C8B3F26D"/>
            </w:placeholder>
            <w:showingPlcHdr/>
          </w:sdtPr>
          <w:sdtContent>
            <w:tc>
              <w:tcPr>
                <w:tcW w:w="487" w:type="pct"/>
                <w:gridSpan w:val="4"/>
                <w:vAlign w:val="center"/>
              </w:tcPr>
              <w:p w14:paraId="232233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207162"/>
            <w:placeholder>
              <w:docPart w:val="41F9D741D718483EBF19C3E26CD1039F"/>
            </w:placeholder>
            <w:showingPlcHdr/>
          </w:sdtPr>
          <w:sdtContent>
            <w:tc>
              <w:tcPr>
                <w:tcW w:w="423" w:type="pct"/>
                <w:vAlign w:val="center"/>
              </w:tcPr>
              <w:p w14:paraId="721C8D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5146096"/>
            <w:placeholder>
              <w:docPart w:val="1BA2BD448D1A4A7190A00E0CBCC06A10"/>
            </w:placeholder>
            <w:showingPlcHdr/>
          </w:sdtPr>
          <w:sdtContent>
            <w:tc>
              <w:tcPr>
                <w:tcW w:w="421" w:type="pct"/>
                <w:vAlign w:val="center"/>
              </w:tcPr>
              <w:p w14:paraId="4C6C853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33AD778" w14:textId="77777777">
        <w:trPr>
          <w:cantSplit/>
          <w:trHeight w:val="288"/>
        </w:trPr>
        <w:tc>
          <w:tcPr>
            <w:tcW w:w="1711" w:type="pct"/>
          </w:tcPr>
          <w:p w14:paraId="4F1A71BA" w14:textId="77777777" w:rsidR="002E1557" w:rsidRPr="00633EBB" w:rsidRDefault="002E1557" w:rsidP="002E1557">
            <w:pPr>
              <w:rPr>
                <w:rFonts w:cs="Arial"/>
              </w:rPr>
            </w:pPr>
            <w:r w:rsidRPr="00633EBB">
              <w:rPr>
                <w:rFonts w:cs="Arial"/>
              </w:rPr>
              <w:t>Pneumonectomy</w:t>
            </w:r>
          </w:p>
        </w:tc>
        <w:sdt>
          <w:sdtPr>
            <w:rPr>
              <w:rFonts w:cs="Arial"/>
            </w:rPr>
            <w:id w:val="-844932511"/>
            <w:placeholder>
              <w:docPart w:val="18FC2CD6E2484B75BFD23FAA38859EF2"/>
            </w:placeholder>
            <w:showingPlcHdr/>
          </w:sdtPr>
          <w:sdtContent>
            <w:tc>
              <w:tcPr>
                <w:tcW w:w="492" w:type="pct"/>
                <w:gridSpan w:val="3"/>
                <w:vAlign w:val="center"/>
              </w:tcPr>
              <w:p w14:paraId="4489CD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7733243"/>
            <w:placeholder>
              <w:docPart w:val="37B60EEF417041ADB99D882D063AEA2E"/>
            </w:placeholder>
            <w:showingPlcHdr/>
          </w:sdtPr>
          <w:sdtContent>
            <w:tc>
              <w:tcPr>
                <w:tcW w:w="487" w:type="pct"/>
                <w:gridSpan w:val="2"/>
                <w:vAlign w:val="center"/>
              </w:tcPr>
              <w:p w14:paraId="7595EFE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7315698"/>
            <w:placeholder>
              <w:docPart w:val="38D2B47A5627471F971E6D3CE1F2BFBD"/>
            </w:placeholder>
            <w:showingPlcHdr/>
          </w:sdtPr>
          <w:sdtContent>
            <w:tc>
              <w:tcPr>
                <w:tcW w:w="488" w:type="pct"/>
                <w:gridSpan w:val="3"/>
                <w:vAlign w:val="center"/>
              </w:tcPr>
              <w:p w14:paraId="1421E84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488190"/>
            <w:placeholder>
              <w:docPart w:val="6CA6862E51F4420CA4C42678DE2C7359"/>
            </w:placeholder>
            <w:showingPlcHdr/>
          </w:sdtPr>
          <w:sdtContent>
            <w:tc>
              <w:tcPr>
                <w:tcW w:w="491" w:type="pct"/>
                <w:gridSpan w:val="2"/>
                <w:vAlign w:val="center"/>
              </w:tcPr>
              <w:p w14:paraId="73D7F6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1920675"/>
            <w:placeholder>
              <w:docPart w:val="B981B37505D844EBAF8EC26B4BE92E12"/>
            </w:placeholder>
            <w:showingPlcHdr/>
          </w:sdtPr>
          <w:sdtContent>
            <w:tc>
              <w:tcPr>
                <w:tcW w:w="487" w:type="pct"/>
                <w:gridSpan w:val="4"/>
                <w:vAlign w:val="center"/>
              </w:tcPr>
              <w:p w14:paraId="3F13CF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5173028"/>
            <w:placeholder>
              <w:docPart w:val="16DD1B3B8746459F9A6781BE4B59029A"/>
            </w:placeholder>
            <w:showingPlcHdr/>
          </w:sdtPr>
          <w:sdtContent>
            <w:tc>
              <w:tcPr>
                <w:tcW w:w="423" w:type="pct"/>
                <w:vAlign w:val="center"/>
              </w:tcPr>
              <w:p w14:paraId="760235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6556586"/>
            <w:placeholder>
              <w:docPart w:val="B15554BC178346D58894528E97FDE403"/>
            </w:placeholder>
            <w:showingPlcHdr/>
          </w:sdtPr>
          <w:sdtContent>
            <w:tc>
              <w:tcPr>
                <w:tcW w:w="421" w:type="pct"/>
                <w:vAlign w:val="center"/>
              </w:tcPr>
              <w:p w14:paraId="4DCB16E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5E0EA7" w14:textId="77777777">
        <w:trPr>
          <w:cantSplit/>
          <w:trHeight w:val="288"/>
        </w:trPr>
        <w:tc>
          <w:tcPr>
            <w:tcW w:w="1711" w:type="pct"/>
          </w:tcPr>
          <w:p w14:paraId="0368BC83" w14:textId="77777777" w:rsidR="002E1557" w:rsidRPr="00633EBB" w:rsidRDefault="002E1557" w:rsidP="002E1557">
            <w:pPr>
              <w:rPr>
                <w:rFonts w:cs="Arial"/>
              </w:rPr>
            </w:pPr>
            <w:r w:rsidRPr="00633EBB">
              <w:rPr>
                <w:rFonts w:cs="Arial"/>
              </w:rPr>
              <w:t>Repair diaphragmatic hernia</w:t>
            </w:r>
          </w:p>
        </w:tc>
        <w:sdt>
          <w:sdtPr>
            <w:rPr>
              <w:rFonts w:cs="Arial"/>
            </w:rPr>
            <w:id w:val="322639235"/>
            <w:placeholder>
              <w:docPart w:val="D16737FB0AA6466298E861D64ED2205C"/>
            </w:placeholder>
            <w:showingPlcHdr/>
          </w:sdtPr>
          <w:sdtContent>
            <w:tc>
              <w:tcPr>
                <w:tcW w:w="492" w:type="pct"/>
                <w:gridSpan w:val="3"/>
                <w:vAlign w:val="center"/>
              </w:tcPr>
              <w:p w14:paraId="64149D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7477433"/>
            <w:placeholder>
              <w:docPart w:val="E60032B7DC9C4B6BA9252E0ECB126657"/>
            </w:placeholder>
            <w:showingPlcHdr/>
          </w:sdtPr>
          <w:sdtContent>
            <w:tc>
              <w:tcPr>
                <w:tcW w:w="487" w:type="pct"/>
                <w:gridSpan w:val="2"/>
                <w:vAlign w:val="center"/>
              </w:tcPr>
              <w:p w14:paraId="05EFB7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3322449"/>
            <w:placeholder>
              <w:docPart w:val="E96E12EC29BF43918127C971A4123642"/>
            </w:placeholder>
            <w:showingPlcHdr/>
          </w:sdtPr>
          <w:sdtContent>
            <w:tc>
              <w:tcPr>
                <w:tcW w:w="488" w:type="pct"/>
                <w:gridSpan w:val="3"/>
                <w:vAlign w:val="center"/>
              </w:tcPr>
              <w:p w14:paraId="586AA5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6168950"/>
            <w:placeholder>
              <w:docPart w:val="2A023666081146D38F0BAD2582E31BC2"/>
            </w:placeholder>
            <w:showingPlcHdr/>
          </w:sdtPr>
          <w:sdtContent>
            <w:tc>
              <w:tcPr>
                <w:tcW w:w="491" w:type="pct"/>
                <w:gridSpan w:val="2"/>
                <w:vAlign w:val="center"/>
              </w:tcPr>
              <w:p w14:paraId="0E5D5A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8036639"/>
            <w:placeholder>
              <w:docPart w:val="DB7EA7E5A4EF45B78A340A2CE891141E"/>
            </w:placeholder>
            <w:showingPlcHdr/>
          </w:sdtPr>
          <w:sdtContent>
            <w:tc>
              <w:tcPr>
                <w:tcW w:w="487" w:type="pct"/>
                <w:gridSpan w:val="4"/>
                <w:vAlign w:val="center"/>
              </w:tcPr>
              <w:p w14:paraId="2E732E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96599791"/>
            <w:placeholder>
              <w:docPart w:val="B40FEA6B1ABA4EF68BCF6E1D58B45DB9"/>
            </w:placeholder>
            <w:showingPlcHdr/>
          </w:sdtPr>
          <w:sdtContent>
            <w:tc>
              <w:tcPr>
                <w:tcW w:w="423" w:type="pct"/>
                <w:vAlign w:val="center"/>
              </w:tcPr>
              <w:p w14:paraId="13BD15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7314896"/>
            <w:placeholder>
              <w:docPart w:val="EBC29003D10B4FA490EEEA27CC301144"/>
            </w:placeholder>
            <w:showingPlcHdr/>
          </w:sdtPr>
          <w:sdtContent>
            <w:tc>
              <w:tcPr>
                <w:tcW w:w="421" w:type="pct"/>
                <w:vAlign w:val="center"/>
              </w:tcPr>
              <w:p w14:paraId="57E82EF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CFC2FB" w14:textId="77777777">
        <w:trPr>
          <w:cantSplit/>
          <w:trHeight w:val="288"/>
        </w:trPr>
        <w:tc>
          <w:tcPr>
            <w:tcW w:w="1711" w:type="pct"/>
          </w:tcPr>
          <w:p w14:paraId="1064BF23" w14:textId="77777777" w:rsidR="002E1557" w:rsidRPr="00633EBB" w:rsidRDefault="002E1557" w:rsidP="002E1557">
            <w:pPr>
              <w:rPr>
                <w:rFonts w:cs="Arial"/>
              </w:rPr>
            </w:pPr>
            <w:r w:rsidRPr="00633EBB">
              <w:rPr>
                <w:rFonts w:cs="Arial"/>
              </w:rPr>
              <w:t>Wedge resection/lobectomy lung</w:t>
            </w:r>
          </w:p>
        </w:tc>
        <w:sdt>
          <w:sdtPr>
            <w:rPr>
              <w:rFonts w:cs="Arial"/>
            </w:rPr>
            <w:id w:val="1607010102"/>
            <w:placeholder>
              <w:docPart w:val="A5711FAA5C23482596B0530A8782C5D3"/>
            </w:placeholder>
            <w:showingPlcHdr/>
          </w:sdtPr>
          <w:sdtContent>
            <w:tc>
              <w:tcPr>
                <w:tcW w:w="492" w:type="pct"/>
                <w:gridSpan w:val="3"/>
                <w:vAlign w:val="center"/>
              </w:tcPr>
              <w:p w14:paraId="04056A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9408525"/>
            <w:placeholder>
              <w:docPart w:val="87AB8925F5B5441E941433A53F64B602"/>
            </w:placeholder>
            <w:showingPlcHdr/>
          </w:sdtPr>
          <w:sdtContent>
            <w:tc>
              <w:tcPr>
                <w:tcW w:w="487" w:type="pct"/>
                <w:gridSpan w:val="2"/>
                <w:vAlign w:val="center"/>
              </w:tcPr>
              <w:p w14:paraId="5ED2713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693959"/>
            <w:placeholder>
              <w:docPart w:val="3D0BB13FDEC84B298CB33DD90ED3C3FC"/>
            </w:placeholder>
            <w:showingPlcHdr/>
          </w:sdtPr>
          <w:sdtContent>
            <w:tc>
              <w:tcPr>
                <w:tcW w:w="488" w:type="pct"/>
                <w:gridSpan w:val="3"/>
                <w:vAlign w:val="center"/>
              </w:tcPr>
              <w:p w14:paraId="4A4F52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325341"/>
            <w:placeholder>
              <w:docPart w:val="7408A05A6B354FFAA6DE9E00E1FD0536"/>
            </w:placeholder>
            <w:showingPlcHdr/>
          </w:sdtPr>
          <w:sdtContent>
            <w:tc>
              <w:tcPr>
                <w:tcW w:w="491" w:type="pct"/>
                <w:gridSpan w:val="2"/>
                <w:vAlign w:val="center"/>
              </w:tcPr>
              <w:p w14:paraId="601AA5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5507661"/>
            <w:placeholder>
              <w:docPart w:val="47114CE69C3F4D28B81C5333D3B538D7"/>
            </w:placeholder>
            <w:showingPlcHdr/>
          </w:sdtPr>
          <w:sdtContent>
            <w:tc>
              <w:tcPr>
                <w:tcW w:w="487" w:type="pct"/>
                <w:gridSpan w:val="4"/>
                <w:vAlign w:val="center"/>
              </w:tcPr>
              <w:p w14:paraId="794806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8087818"/>
            <w:placeholder>
              <w:docPart w:val="ACBC7EAF62F5464E96F139877B6CC9B5"/>
            </w:placeholder>
            <w:showingPlcHdr/>
          </w:sdtPr>
          <w:sdtContent>
            <w:tc>
              <w:tcPr>
                <w:tcW w:w="423" w:type="pct"/>
                <w:vAlign w:val="center"/>
              </w:tcPr>
              <w:p w14:paraId="5B3060E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1439021"/>
            <w:placeholder>
              <w:docPart w:val="F0D14938414E4D228B934635E3DE82A1"/>
            </w:placeholder>
            <w:showingPlcHdr/>
          </w:sdtPr>
          <w:sdtContent>
            <w:tc>
              <w:tcPr>
                <w:tcW w:w="421" w:type="pct"/>
                <w:vAlign w:val="center"/>
              </w:tcPr>
              <w:p w14:paraId="6A019C2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F24283A" w14:textId="77777777">
        <w:trPr>
          <w:cantSplit/>
          <w:trHeight w:val="288"/>
        </w:trPr>
        <w:tc>
          <w:tcPr>
            <w:tcW w:w="1711" w:type="pct"/>
          </w:tcPr>
          <w:p w14:paraId="6F77EFF9" w14:textId="77777777" w:rsidR="002E1557" w:rsidRPr="00633EBB" w:rsidRDefault="002E1557" w:rsidP="002E1557">
            <w:pPr>
              <w:rPr>
                <w:rFonts w:cs="Arial"/>
              </w:rPr>
            </w:pPr>
            <w:r w:rsidRPr="00633EBB">
              <w:rPr>
                <w:rFonts w:cs="Arial"/>
              </w:rPr>
              <w:t>All other thoracic types</w:t>
            </w:r>
          </w:p>
        </w:tc>
        <w:sdt>
          <w:sdtPr>
            <w:rPr>
              <w:rFonts w:cs="Arial"/>
            </w:rPr>
            <w:id w:val="-557473039"/>
            <w:placeholder>
              <w:docPart w:val="1DCA55F51CDA49A59DFD0D08A8886B77"/>
            </w:placeholder>
            <w:showingPlcHdr/>
          </w:sdtPr>
          <w:sdtContent>
            <w:tc>
              <w:tcPr>
                <w:tcW w:w="492" w:type="pct"/>
                <w:gridSpan w:val="3"/>
                <w:vAlign w:val="center"/>
              </w:tcPr>
              <w:p w14:paraId="673E06A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62776213"/>
            <w:placeholder>
              <w:docPart w:val="1220877F69DF45F495C0760E1FED12A9"/>
            </w:placeholder>
            <w:showingPlcHdr/>
          </w:sdtPr>
          <w:sdtContent>
            <w:tc>
              <w:tcPr>
                <w:tcW w:w="487" w:type="pct"/>
                <w:gridSpan w:val="2"/>
                <w:vAlign w:val="center"/>
              </w:tcPr>
              <w:p w14:paraId="51926E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50222398"/>
            <w:placeholder>
              <w:docPart w:val="B000ABE357274EF7943F9C75587FCB57"/>
            </w:placeholder>
            <w:showingPlcHdr/>
          </w:sdtPr>
          <w:sdtContent>
            <w:tc>
              <w:tcPr>
                <w:tcW w:w="488" w:type="pct"/>
                <w:gridSpan w:val="3"/>
                <w:vAlign w:val="center"/>
              </w:tcPr>
              <w:p w14:paraId="79973DE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3039432"/>
            <w:placeholder>
              <w:docPart w:val="677DEC84619A43BC84F2B0A7404EE837"/>
            </w:placeholder>
            <w:showingPlcHdr/>
          </w:sdtPr>
          <w:sdtContent>
            <w:tc>
              <w:tcPr>
                <w:tcW w:w="491" w:type="pct"/>
                <w:gridSpan w:val="2"/>
                <w:vAlign w:val="center"/>
              </w:tcPr>
              <w:p w14:paraId="3A2DB76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65720781"/>
            <w:placeholder>
              <w:docPart w:val="7200F0EB6D774C9C9AC352FD6AB9EDEE"/>
            </w:placeholder>
            <w:showingPlcHdr/>
          </w:sdtPr>
          <w:sdtContent>
            <w:tc>
              <w:tcPr>
                <w:tcW w:w="487" w:type="pct"/>
                <w:gridSpan w:val="4"/>
                <w:vAlign w:val="center"/>
              </w:tcPr>
              <w:p w14:paraId="06E2D6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6900085"/>
            <w:placeholder>
              <w:docPart w:val="E6800A7AD4854E1F85B8179A489D07DD"/>
            </w:placeholder>
            <w:showingPlcHdr/>
          </w:sdtPr>
          <w:sdtContent>
            <w:tc>
              <w:tcPr>
                <w:tcW w:w="423" w:type="pct"/>
                <w:vAlign w:val="center"/>
              </w:tcPr>
              <w:p w14:paraId="475CCF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4861306"/>
            <w:placeholder>
              <w:docPart w:val="205EAC618C0E456F94940A1FA19EFA87"/>
            </w:placeholder>
            <w:showingPlcHdr/>
          </w:sdtPr>
          <w:sdtContent>
            <w:tc>
              <w:tcPr>
                <w:tcW w:w="421" w:type="pct"/>
                <w:vAlign w:val="center"/>
              </w:tcPr>
              <w:p w14:paraId="4E92C1D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2A7FF74" w14:textId="77777777">
        <w:trPr>
          <w:cantSplit/>
          <w:trHeight w:val="288"/>
        </w:trPr>
        <w:tc>
          <w:tcPr>
            <w:tcW w:w="1711" w:type="pct"/>
          </w:tcPr>
          <w:p w14:paraId="59283D51" w14:textId="77777777" w:rsidR="002E1557" w:rsidRPr="00633EBB" w:rsidRDefault="002E1557" w:rsidP="002E1557">
            <w:pPr>
              <w:jc w:val="right"/>
              <w:rPr>
                <w:rFonts w:cs="Arial"/>
                <w:b/>
                <w:bCs/>
              </w:rPr>
            </w:pPr>
            <w:r w:rsidRPr="00633EBB">
              <w:rPr>
                <w:rFonts w:cs="Arial"/>
                <w:b/>
                <w:bCs/>
              </w:rPr>
              <w:t>TOTAL THORACIC</w:t>
            </w:r>
          </w:p>
        </w:tc>
        <w:sdt>
          <w:sdtPr>
            <w:rPr>
              <w:rFonts w:cs="Arial"/>
            </w:rPr>
            <w:id w:val="548338840"/>
            <w:placeholder>
              <w:docPart w:val="EF5DDDA989444555A1DDA80E7FAADE20"/>
            </w:placeholder>
            <w:showingPlcHdr/>
          </w:sdtPr>
          <w:sdtContent>
            <w:tc>
              <w:tcPr>
                <w:tcW w:w="492" w:type="pct"/>
                <w:gridSpan w:val="3"/>
                <w:vAlign w:val="center"/>
              </w:tcPr>
              <w:p w14:paraId="77C53D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3306207"/>
            <w:placeholder>
              <w:docPart w:val="D938EF929B40443DAA727DB8398E6E06"/>
            </w:placeholder>
            <w:showingPlcHdr/>
          </w:sdtPr>
          <w:sdtContent>
            <w:tc>
              <w:tcPr>
                <w:tcW w:w="487" w:type="pct"/>
                <w:gridSpan w:val="2"/>
                <w:vAlign w:val="center"/>
              </w:tcPr>
              <w:p w14:paraId="64C968C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8956957"/>
            <w:placeholder>
              <w:docPart w:val="C88BC97B44A4433FB4A2DAB09054BF44"/>
            </w:placeholder>
            <w:showingPlcHdr/>
          </w:sdtPr>
          <w:sdtContent>
            <w:tc>
              <w:tcPr>
                <w:tcW w:w="488" w:type="pct"/>
                <w:gridSpan w:val="3"/>
                <w:vAlign w:val="center"/>
              </w:tcPr>
              <w:p w14:paraId="1DC65EC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90899431"/>
            <w:placeholder>
              <w:docPart w:val="BAB7C489E4C1427EA37990E7CDF27BE0"/>
            </w:placeholder>
            <w:showingPlcHdr/>
          </w:sdtPr>
          <w:sdtContent>
            <w:tc>
              <w:tcPr>
                <w:tcW w:w="491" w:type="pct"/>
                <w:gridSpan w:val="2"/>
                <w:vAlign w:val="center"/>
              </w:tcPr>
              <w:p w14:paraId="5E2FF8F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6571244"/>
            <w:placeholder>
              <w:docPart w:val="E49908545F8E44379FCEBB0AC8A9D1EC"/>
            </w:placeholder>
            <w:showingPlcHdr/>
          </w:sdtPr>
          <w:sdtContent>
            <w:tc>
              <w:tcPr>
                <w:tcW w:w="487" w:type="pct"/>
                <w:gridSpan w:val="4"/>
                <w:vAlign w:val="center"/>
              </w:tcPr>
              <w:p w14:paraId="716F572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48728404"/>
            <w:placeholder>
              <w:docPart w:val="EF067704861945AE996246EABA7B9946"/>
            </w:placeholder>
            <w:showingPlcHdr/>
          </w:sdtPr>
          <w:sdtContent>
            <w:tc>
              <w:tcPr>
                <w:tcW w:w="423" w:type="pct"/>
                <w:vAlign w:val="center"/>
              </w:tcPr>
              <w:p w14:paraId="576E4B5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64316095"/>
            <w:placeholder>
              <w:docPart w:val="FDF592F59BBA4C1E8FE21C909B7A97A3"/>
            </w:placeholder>
            <w:showingPlcHdr/>
          </w:sdtPr>
          <w:sdtContent>
            <w:tc>
              <w:tcPr>
                <w:tcW w:w="421" w:type="pct"/>
                <w:vAlign w:val="center"/>
              </w:tcPr>
              <w:p w14:paraId="3D4CB42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0C0CD5C" w14:textId="77777777" w:rsidTr="00194F0B">
        <w:trPr>
          <w:cantSplit/>
          <w:trHeight w:val="288"/>
        </w:trPr>
        <w:tc>
          <w:tcPr>
            <w:tcW w:w="5000" w:type="pct"/>
            <w:gridSpan w:val="17"/>
            <w:shd w:val="clear" w:color="auto" w:fill="E7E6E6" w:themeFill="background2"/>
          </w:tcPr>
          <w:p w14:paraId="41FFE353" w14:textId="77777777" w:rsidR="002E1557" w:rsidRPr="00633EBB" w:rsidRDefault="002E1557" w:rsidP="002E1557">
            <w:pPr>
              <w:rPr>
                <w:rFonts w:cs="Arial"/>
                <w:b/>
                <w:bCs/>
              </w:rPr>
            </w:pPr>
            <w:r w:rsidRPr="00633EBB">
              <w:rPr>
                <w:rFonts w:cs="Arial"/>
                <w:b/>
                <w:bCs/>
              </w:rPr>
              <w:t>Pediatric</w:t>
            </w:r>
          </w:p>
        </w:tc>
      </w:tr>
      <w:tr w:rsidR="002E1557" w:rsidRPr="00633EBB" w14:paraId="02EB0B04" w14:textId="77777777">
        <w:trPr>
          <w:cantSplit/>
          <w:trHeight w:val="288"/>
        </w:trPr>
        <w:tc>
          <w:tcPr>
            <w:tcW w:w="1711" w:type="pct"/>
          </w:tcPr>
          <w:p w14:paraId="4F92EC9B" w14:textId="77777777" w:rsidR="002E1557" w:rsidRPr="00633EBB" w:rsidRDefault="002E1557" w:rsidP="002E1557">
            <w:pPr>
              <w:rPr>
                <w:rFonts w:cs="Arial"/>
              </w:rPr>
            </w:pPr>
            <w:proofErr w:type="spellStart"/>
            <w:r w:rsidRPr="00633EBB">
              <w:rPr>
                <w:rFonts w:cs="Arial"/>
              </w:rPr>
              <w:t>Antireflux</w:t>
            </w:r>
            <w:proofErr w:type="spellEnd"/>
            <w:r w:rsidRPr="00633EBB">
              <w:rPr>
                <w:rFonts w:cs="Arial"/>
              </w:rPr>
              <w:t xml:space="preserve"> procedure</w:t>
            </w:r>
          </w:p>
        </w:tc>
        <w:sdt>
          <w:sdtPr>
            <w:rPr>
              <w:rFonts w:cs="Arial"/>
            </w:rPr>
            <w:id w:val="-812095146"/>
            <w:placeholder>
              <w:docPart w:val="1BE596D0CA4B4D8BB34B31D750C891B0"/>
            </w:placeholder>
            <w:showingPlcHdr/>
          </w:sdtPr>
          <w:sdtContent>
            <w:tc>
              <w:tcPr>
                <w:tcW w:w="492" w:type="pct"/>
                <w:gridSpan w:val="3"/>
                <w:vAlign w:val="center"/>
              </w:tcPr>
              <w:p w14:paraId="528BDA4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6130845"/>
            <w:placeholder>
              <w:docPart w:val="F7A05882070E41DBB2568EC6002D8860"/>
            </w:placeholder>
            <w:showingPlcHdr/>
          </w:sdtPr>
          <w:sdtContent>
            <w:tc>
              <w:tcPr>
                <w:tcW w:w="487" w:type="pct"/>
                <w:gridSpan w:val="2"/>
                <w:vAlign w:val="center"/>
              </w:tcPr>
              <w:p w14:paraId="5A41220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3759589"/>
            <w:placeholder>
              <w:docPart w:val="16FBBB9B973C4E78A46A93087EA00FA5"/>
            </w:placeholder>
            <w:showingPlcHdr/>
          </w:sdtPr>
          <w:sdtContent>
            <w:tc>
              <w:tcPr>
                <w:tcW w:w="488" w:type="pct"/>
                <w:gridSpan w:val="3"/>
                <w:vAlign w:val="center"/>
              </w:tcPr>
              <w:p w14:paraId="0FC2DF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20115063"/>
            <w:placeholder>
              <w:docPart w:val="A1DB30C8B49B4EBA8B91BDAEBAB752D9"/>
            </w:placeholder>
            <w:showingPlcHdr/>
          </w:sdtPr>
          <w:sdtContent>
            <w:tc>
              <w:tcPr>
                <w:tcW w:w="491" w:type="pct"/>
                <w:gridSpan w:val="2"/>
                <w:vAlign w:val="center"/>
              </w:tcPr>
              <w:p w14:paraId="421647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06396958"/>
            <w:placeholder>
              <w:docPart w:val="12082578CAF04503A2D3A13C07356CC3"/>
            </w:placeholder>
            <w:showingPlcHdr/>
          </w:sdtPr>
          <w:sdtContent>
            <w:tc>
              <w:tcPr>
                <w:tcW w:w="487" w:type="pct"/>
                <w:gridSpan w:val="4"/>
                <w:vAlign w:val="center"/>
              </w:tcPr>
              <w:p w14:paraId="6BCA1A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5134039"/>
            <w:placeholder>
              <w:docPart w:val="D051387EE40A4448B4B3F1AA0E819802"/>
            </w:placeholder>
            <w:showingPlcHdr/>
          </w:sdtPr>
          <w:sdtContent>
            <w:tc>
              <w:tcPr>
                <w:tcW w:w="423" w:type="pct"/>
                <w:vAlign w:val="center"/>
              </w:tcPr>
              <w:p w14:paraId="4368D8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8355980"/>
            <w:placeholder>
              <w:docPart w:val="0EDEF72F02214EBBA9B58E62838386C2"/>
            </w:placeholder>
            <w:showingPlcHdr/>
          </w:sdtPr>
          <w:sdtContent>
            <w:tc>
              <w:tcPr>
                <w:tcW w:w="421" w:type="pct"/>
                <w:vAlign w:val="center"/>
              </w:tcPr>
              <w:p w14:paraId="284890E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C97C42" w14:textId="77777777">
        <w:trPr>
          <w:cantSplit/>
          <w:trHeight w:val="288"/>
        </w:trPr>
        <w:tc>
          <w:tcPr>
            <w:tcW w:w="1711" w:type="pct"/>
          </w:tcPr>
          <w:p w14:paraId="0E1254EC" w14:textId="77777777" w:rsidR="002E1557" w:rsidRPr="00633EBB" w:rsidRDefault="002E1557" w:rsidP="002E1557">
            <w:pPr>
              <w:rPr>
                <w:rFonts w:cs="Arial"/>
              </w:rPr>
            </w:pPr>
            <w:r w:rsidRPr="00633EBB">
              <w:rPr>
                <w:rFonts w:cs="Arial"/>
              </w:rPr>
              <w:t>Excise Wilms tumor/neuroblastoma</w:t>
            </w:r>
          </w:p>
        </w:tc>
        <w:sdt>
          <w:sdtPr>
            <w:rPr>
              <w:rFonts w:cs="Arial"/>
            </w:rPr>
            <w:id w:val="-909852183"/>
            <w:placeholder>
              <w:docPart w:val="CCA65F1CE00E43F0963FF36703BE9843"/>
            </w:placeholder>
            <w:showingPlcHdr/>
          </w:sdtPr>
          <w:sdtContent>
            <w:tc>
              <w:tcPr>
                <w:tcW w:w="492" w:type="pct"/>
                <w:gridSpan w:val="3"/>
                <w:vAlign w:val="center"/>
              </w:tcPr>
              <w:p w14:paraId="7050A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2521888"/>
            <w:placeholder>
              <w:docPart w:val="7215054ADFDD4ADC9889797DAC4C9BFF"/>
            </w:placeholder>
            <w:showingPlcHdr/>
          </w:sdtPr>
          <w:sdtContent>
            <w:tc>
              <w:tcPr>
                <w:tcW w:w="487" w:type="pct"/>
                <w:gridSpan w:val="2"/>
                <w:vAlign w:val="center"/>
              </w:tcPr>
              <w:p w14:paraId="61D49A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10844580"/>
            <w:placeholder>
              <w:docPart w:val="3E126CA6D96E46F5B7D859326D78492E"/>
            </w:placeholder>
            <w:showingPlcHdr/>
          </w:sdtPr>
          <w:sdtContent>
            <w:tc>
              <w:tcPr>
                <w:tcW w:w="488" w:type="pct"/>
                <w:gridSpan w:val="3"/>
                <w:vAlign w:val="center"/>
              </w:tcPr>
              <w:p w14:paraId="343CB7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5055179"/>
            <w:placeholder>
              <w:docPart w:val="4314BF8F768A4F5A9770E68ED6F443FF"/>
            </w:placeholder>
            <w:showingPlcHdr/>
          </w:sdtPr>
          <w:sdtContent>
            <w:tc>
              <w:tcPr>
                <w:tcW w:w="491" w:type="pct"/>
                <w:gridSpan w:val="2"/>
                <w:vAlign w:val="center"/>
              </w:tcPr>
              <w:p w14:paraId="1866FE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4031824"/>
            <w:placeholder>
              <w:docPart w:val="4E70C43E633846C39DED5D575C3D52DE"/>
            </w:placeholder>
            <w:showingPlcHdr/>
          </w:sdtPr>
          <w:sdtContent>
            <w:tc>
              <w:tcPr>
                <w:tcW w:w="487" w:type="pct"/>
                <w:gridSpan w:val="4"/>
                <w:vAlign w:val="center"/>
              </w:tcPr>
              <w:p w14:paraId="424693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0599309"/>
            <w:placeholder>
              <w:docPart w:val="894DBF23006E495C853CD6FBD526E920"/>
            </w:placeholder>
            <w:showingPlcHdr/>
          </w:sdtPr>
          <w:sdtContent>
            <w:tc>
              <w:tcPr>
                <w:tcW w:w="423" w:type="pct"/>
                <w:vAlign w:val="center"/>
              </w:tcPr>
              <w:p w14:paraId="28902B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7106663"/>
            <w:placeholder>
              <w:docPart w:val="CF5DCB2522154D8785E57497AB6047A4"/>
            </w:placeholder>
            <w:showingPlcHdr/>
          </w:sdtPr>
          <w:sdtContent>
            <w:tc>
              <w:tcPr>
                <w:tcW w:w="421" w:type="pct"/>
                <w:vAlign w:val="center"/>
              </w:tcPr>
              <w:p w14:paraId="3DDA24F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0D4DA08" w14:textId="77777777">
        <w:trPr>
          <w:cantSplit/>
          <w:trHeight w:val="288"/>
        </w:trPr>
        <w:tc>
          <w:tcPr>
            <w:tcW w:w="1711" w:type="pct"/>
          </w:tcPr>
          <w:p w14:paraId="70B0F053" w14:textId="77777777" w:rsidR="002E1557" w:rsidRPr="00633EBB" w:rsidRDefault="002E1557" w:rsidP="002E1557">
            <w:pPr>
              <w:rPr>
                <w:rFonts w:cs="Arial"/>
              </w:rPr>
            </w:pPr>
            <w:r w:rsidRPr="00633EBB">
              <w:rPr>
                <w:rFonts w:cs="Arial"/>
              </w:rPr>
              <w:t>Herniorrhaphy, inguinal/umbilical</w:t>
            </w:r>
          </w:p>
        </w:tc>
        <w:sdt>
          <w:sdtPr>
            <w:rPr>
              <w:rFonts w:cs="Arial"/>
            </w:rPr>
            <w:id w:val="358167786"/>
            <w:placeholder>
              <w:docPart w:val="E8B091C884374055B2257150FF97832B"/>
            </w:placeholder>
            <w:showingPlcHdr/>
          </w:sdtPr>
          <w:sdtContent>
            <w:tc>
              <w:tcPr>
                <w:tcW w:w="492" w:type="pct"/>
                <w:gridSpan w:val="3"/>
                <w:vAlign w:val="center"/>
              </w:tcPr>
              <w:p w14:paraId="4F00A6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7609705"/>
            <w:placeholder>
              <w:docPart w:val="FD7E223F2C02445F8CF8C9BC985618E4"/>
            </w:placeholder>
            <w:showingPlcHdr/>
          </w:sdtPr>
          <w:sdtContent>
            <w:tc>
              <w:tcPr>
                <w:tcW w:w="487" w:type="pct"/>
                <w:gridSpan w:val="2"/>
                <w:vAlign w:val="center"/>
              </w:tcPr>
              <w:p w14:paraId="66F4CA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1644281"/>
            <w:placeholder>
              <w:docPart w:val="46C82ABD62404B7786F3576453AFC583"/>
            </w:placeholder>
            <w:showingPlcHdr/>
          </w:sdtPr>
          <w:sdtContent>
            <w:tc>
              <w:tcPr>
                <w:tcW w:w="488" w:type="pct"/>
                <w:gridSpan w:val="3"/>
                <w:vAlign w:val="center"/>
              </w:tcPr>
              <w:p w14:paraId="5811C6A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51828967"/>
            <w:placeholder>
              <w:docPart w:val="57177AC75631436D830CB5005834DFD8"/>
            </w:placeholder>
            <w:showingPlcHdr/>
          </w:sdtPr>
          <w:sdtContent>
            <w:tc>
              <w:tcPr>
                <w:tcW w:w="491" w:type="pct"/>
                <w:gridSpan w:val="2"/>
                <w:vAlign w:val="center"/>
              </w:tcPr>
              <w:p w14:paraId="3CFF4F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8017770"/>
            <w:placeholder>
              <w:docPart w:val="704B6F03571F432684E2951DB4BE22E3"/>
            </w:placeholder>
            <w:showingPlcHdr/>
          </w:sdtPr>
          <w:sdtContent>
            <w:tc>
              <w:tcPr>
                <w:tcW w:w="487" w:type="pct"/>
                <w:gridSpan w:val="4"/>
                <w:vAlign w:val="center"/>
              </w:tcPr>
              <w:p w14:paraId="2989C4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7011231"/>
            <w:placeholder>
              <w:docPart w:val="14F6DFE2E573400F9F763F8301E1A8C1"/>
            </w:placeholder>
            <w:showingPlcHdr/>
          </w:sdtPr>
          <w:sdtContent>
            <w:tc>
              <w:tcPr>
                <w:tcW w:w="423" w:type="pct"/>
                <w:vAlign w:val="center"/>
              </w:tcPr>
              <w:p w14:paraId="255677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26893712"/>
            <w:placeholder>
              <w:docPart w:val="9344BBB0D6814177B0AEC804D4F8B68A"/>
            </w:placeholder>
            <w:showingPlcHdr/>
          </w:sdtPr>
          <w:sdtContent>
            <w:tc>
              <w:tcPr>
                <w:tcW w:w="421" w:type="pct"/>
                <w:vAlign w:val="center"/>
              </w:tcPr>
              <w:p w14:paraId="012C701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338BAF" w14:textId="77777777">
        <w:trPr>
          <w:cantSplit/>
          <w:trHeight w:val="288"/>
        </w:trPr>
        <w:tc>
          <w:tcPr>
            <w:tcW w:w="1711" w:type="pct"/>
          </w:tcPr>
          <w:p w14:paraId="20BD16D0" w14:textId="77777777" w:rsidR="002E1557" w:rsidRPr="00633EBB" w:rsidRDefault="002E1557" w:rsidP="002E1557">
            <w:pPr>
              <w:rPr>
                <w:rFonts w:cs="Arial"/>
              </w:rPr>
            </w:pPr>
            <w:r w:rsidRPr="00633EBB">
              <w:rPr>
                <w:rFonts w:cs="Arial"/>
              </w:rPr>
              <w:t>Operation for Hirschsprung’s/imperforate anus</w:t>
            </w:r>
          </w:p>
        </w:tc>
        <w:sdt>
          <w:sdtPr>
            <w:rPr>
              <w:rFonts w:cs="Arial"/>
            </w:rPr>
            <w:id w:val="-672644587"/>
            <w:placeholder>
              <w:docPart w:val="477C593011F043A28A982F2C06C47B21"/>
            </w:placeholder>
            <w:showingPlcHdr/>
          </w:sdtPr>
          <w:sdtContent>
            <w:tc>
              <w:tcPr>
                <w:tcW w:w="492" w:type="pct"/>
                <w:gridSpan w:val="3"/>
                <w:vAlign w:val="center"/>
              </w:tcPr>
              <w:p w14:paraId="1120E7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94800975"/>
            <w:placeholder>
              <w:docPart w:val="59D67D1892FA461385CF9BE790B45FDD"/>
            </w:placeholder>
            <w:showingPlcHdr/>
          </w:sdtPr>
          <w:sdtContent>
            <w:tc>
              <w:tcPr>
                <w:tcW w:w="487" w:type="pct"/>
                <w:gridSpan w:val="2"/>
                <w:vAlign w:val="center"/>
              </w:tcPr>
              <w:p w14:paraId="365D984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9712111"/>
            <w:placeholder>
              <w:docPart w:val="306580805CB449C68DEA37415C01B817"/>
            </w:placeholder>
            <w:showingPlcHdr/>
          </w:sdtPr>
          <w:sdtContent>
            <w:tc>
              <w:tcPr>
                <w:tcW w:w="488" w:type="pct"/>
                <w:gridSpan w:val="3"/>
                <w:vAlign w:val="center"/>
              </w:tcPr>
              <w:p w14:paraId="3FA72F7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8320385"/>
            <w:placeholder>
              <w:docPart w:val="407A636D6AE049EABCD35E7E90B08F49"/>
            </w:placeholder>
            <w:showingPlcHdr/>
          </w:sdtPr>
          <w:sdtContent>
            <w:tc>
              <w:tcPr>
                <w:tcW w:w="491" w:type="pct"/>
                <w:gridSpan w:val="2"/>
                <w:vAlign w:val="center"/>
              </w:tcPr>
              <w:p w14:paraId="0BD511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8424144"/>
            <w:placeholder>
              <w:docPart w:val="0A972B6DF3664B64807570A004893498"/>
            </w:placeholder>
            <w:showingPlcHdr/>
          </w:sdtPr>
          <w:sdtContent>
            <w:tc>
              <w:tcPr>
                <w:tcW w:w="487" w:type="pct"/>
                <w:gridSpan w:val="4"/>
                <w:vAlign w:val="center"/>
              </w:tcPr>
              <w:p w14:paraId="07FE95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10437908"/>
            <w:placeholder>
              <w:docPart w:val="A933D422559F4B089D5692D70DC4E5E2"/>
            </w:placeholder>
            <w:showingPlcHdr/>
          </w:sdtPr>
          <w:sdtContent>
            <w:tc>
              <w:tcPr>
                <w:tcW w:w="423" w:type="pct"/>
                <w:vAlign w:val="center"/>
              </w:tcPr>
              <w:p w14:paraId="4CC499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3163248"/>
            <w:placeholder>
              <w:docPart w:val="C67CD71CB00B495096DB0195E02DA9CF"/>
            </w:placeholder>
            <w:showingPlcHdr/>
          </w:sdtPr>
          <w:sdtContent>
            <w:tc>
              <w:tcPr>
                <w:tcW w:w="421" w:type="pct"/>
                <w:vAlign w:val="center"/>
              </w:tcPr>
              <w:p w14:paraId="2D479BD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EF1A065" w14:textId="77777777">
        <w:trPr>
          <w:cantSplit/>
          <w:trHeight w:val="288"/>
        </w:trPr>
        <w:tc>
          <w:tcPr>
            <w:tcW w:w="1711" w:type="pct"/>
          </w:tcPr>
          <w:p w14:paraId="678291F6" w14:textId="77777777" w:rsidR="002E1557" w:rsidRPr="00633EBB" w:rsidRDefault="002E1557" w:rsidP="002E1557">
            <w:pPr>
              <w:rPr>
                <w:rFonts w:cs="Arial"/>
              </w:rPr>
            </w:pPr>
            <w:r w:rsidRPr="00633EBB">
              <w:rPr>
                <w:rFonts w:cs="Arial"/>
              </w:rPr>
              <w:t>Operation for malrotation/intussusception</w:t>
            </w:r>
          </w:p>
        </w:tc>
        <w:sdt>
          <w:sdtPr>
            <w:rPr>
              <w:rFonts w:cs="Arial"/>
            </w:rPr>
            <w:id w:val="-1720114042"/>
            <w:placeholder>
              <w:docPart w:val="01C9FFF499294B0E992BD86135DEA69A"/>
            </w:placeholder>
            <w:showingPlcHdr/>
          </w:sdtPr>
          <w:sdtContent>
            <w:tc>
              <w:tcPr>
                <w:tcW w:w="492" w:type="pct"/>
                <w:gridSpan w:val="3"/>
                <w:vAlign w:val="center"/>
              </w:tcPr>
              <w:p w14:paraId="17267E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1139962"/>
            <w:placeholder>
              <w:docPart w:val="F66419CCC7DC46BBA3AD7D33C14F3D5C"/>
            </w:placeholder>
            <w:showingPlcHdr/>
          </w:sdtPr>
          <w:sdtContent>
            <w:tc>
              <w:tcPr>
                <w:tcW w:w="487" w:type="pct"/>
                <w:gridSpan w:val="2"/>
                <w:vAlign w:val="center"/>
              </w:tcPr>
              <w:p w14:paraId="3AE148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874826"/>
            <w:placeholder>
              <w:docPart w:val="6EDC8BEB264B469EBEAB4CBA113C1808"/>
            </w:placeholder>
            <w:showingPlcHdr/>
          </w:sdtPr>
          <w:sdtContent>
            <w:tc>
              <w:tcPr>
                <w:tcW w:w="488" w:type="pct"/>
                <w:gridSpan w:val="3"/>
                <w:vAlign w:val="center"/>
              </w:tcPr>
              <w:p w14:paraId="6FB106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3823007"/>
            <w:placeholder>
              <w:docPart w:val="E2C9B2B390F44F0F986558EC2728B678"/>
            </w:placeholder>
            <w:showingPlcHdr/>
          </w:sdtPr>
          <w:sdtContent>
            <w:tc>
              <w:tcPr>
                <w:tcW w:w="491" w:type="pct"/>
                <w:gridSpan w:val="2"/>
                <w:vAlign w:val="center"/>
              </w:tcPr>
              <w:p w14:paraId="755171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181596"/>
            <w:placeholder>
              <w:docPart w:val="5BA4099B380E4102A33DE6916A80ED2A"/>
            </w:placeholder>
            <w:showingPlcHdr/>
          </w:sdtPr>
          <w:sdtContent>
            <w:tc>
              <w:tcPr>
                <w:tcW w:w="487" w:type="pct"/>
                <w:gridSpan w:val="4"/>
                <w:vAlign w:val="center"/>
              </w:tcPr>
              <w:p w14:paraId="5069C7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03009662"/>
            <w:placeholder>
              <w:docPart w:val="A08B82A239174B6EBA611AD377787AD4"/>
            </w:placeholder>
            <w:showingPlcHdr/>
          </w:sdtPr>
          <w:sdtContent>
            <w:tc>
              <w:tcPr>
                <w:tcW w:w="423" w:type="pct"/>
                <w:vAlign w:val="center"/>
              </w:tcPr>
              <w:p w14:paraId="0521D3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4893060"/>
            <w:placeholder>
              <w:docPart w:val="A7E42042A34B4B47B12AACFF55F4ECB7"/>
            </w:placeholder>
            <w:showingPlcHdr/>
          </w:sdtPr>
          <w:sdtContent>
            <w:tc>
              <w:tcPr>
                <w:tcW w:w="421" w:type="pct"/>
                <w:vAlign w:val="center"/>
              </w:tcPr>
              <w:p w14:paraId="7DC0225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0AC6AE" w14:textId="77777777">
        <w:trPr>
          <w:cantSplit/>
          <w:trHeight w:val="288"/>
        </w:trPr>
        <w:tc>
          <w:tcPr>
            <w:tcW w:w="1711" w:type="pct"/>
          </w:tcPr>
          <w:p w14:paraId="26A31F3B" w14:textId="77777777" w:rsidR="002E1557" w:rsidRPr="00633EBB" w:rsidRDefault="002E1557" w:rsidP="002E1557">
            <w:pPr>
              <w:rPr>
                <w:rFonts w:cs="Arial"/>
              </w:rPr>
            </w:pPr>
            <w:r w:rsidRPr="00633EBB">
              <w:rPr>
                <w:rFonts w:cs="Arial"/>
              </w:rPr>
              <w:t>Procedure for meconium ileus/necrotizing enterocolitis</w:t>
            </w:r>
          </w:p>
        </w:tc>
        <w:sdt>
          <w:sdtPr>
            <w:rPr>
              <w:rFonts w:cs="Arial"/>
            </w:rPr>
            <w:id w:val="-265624009"/>
            <w:placeholder>
              <w:docPart w:val="62D22D1F30D344368E6FBBBF60071EA1"/>
            </w:placeholder>
            <w:showingPlcHdr/>
          </w:sdtPr>
          <w:sdtContent>
            <w:tc>
              <w:tcPr>
                <w:tcW w:w="492" w:type="pct"/>
                <w:gridSpan w:val="3"/>
                <w:vAlign w:val="center"/>
              </w:tcPr>
              <w:p w14:paraId="5AF1DA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4871958"/>
            <w:placeholder>
              <w:docPart w:val="C0B15BE57C0846AFA41780DA6937B940"/>
            </w:placeholder>
            <w:showingPlcHdr/>
          </w:sdtPr>
          <w:sdtContent>
            <w:tc>
              <w:tcPr>
                <w:tcW w:w="487" w:type="pct"/>
                <w:gridSpan w:val="2"/>
                <w:vAlign w:val="center"/>
              </w:tcPr>
              <w:p w14:paraId="0B553F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44931493"/>
            <w:placeholder>
              <w:docPart w:val="9751DBF9565E4CA8963DF7075C15AACE"/>
            </w:placeholder>
            <w:showingPlcHdr/>
          </w:sdtPr>
          <w:sdtContent>
            <w:tc>
              <w:tcPr>
                <w:tcW w:w="488" w:type="pct"/>
                <w:gridSpan w:val="3"/>
                <w:vAlign w:val="center"/>
              </w:tcPr>
              <w:p w14:paraId="607A51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8736851"/>
            <w:placeholder>
              <w:docPart w:val="9C59809B3E944273B218CD5E9D92221B"/>
            </w:placeholder>
            <w:showingPlcHdr/>
          </w:sdtPr>
          <w:sdtContent>
            <w:tc>
              <w:tcPr>
                <w:tcW w:w="491" w:type="pct"/>
                <w:gridSpan w:val="2"/>
                <w:vAlign w:val="center"/>
              </w:tcPr>
              <w:p w14:paraId="4F979B0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1751940"/>
            <w:placeholder>
              <w:docPart w:val="8191931B36F74315803AD39714E00445"/>
            </w:placeholder>
            <w:showingPlcHdr/>
          </w:sdtPr>
          <w:sdtContent>
            <w:tc>
              <w:tcPr>
                <w:tcW w:w="487" w:type="pct"/>
                <w:gridSpan w:val="4"/>
                <w:vAlign w:val="center"/>
              </w:tcPr>
              <w:p w14:paraId="0622A78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1360124"/>
            <w:placeholder>
              <w:docPart w:val="7D69AA35A9AB4BA2AC8C292D79EB2097"/>
            </w:placeholder>
            <w:showingPlcHdr/>
          </w:sdtPr>
          <w:sdtContent>
            <w:tc>
              <w:tcPr>
                <w:tcW w:w="423" w:type="pct"/>
                <w:vAlign w:val="center"/>
              </w:tcPr>
              <w:p w14:paraId="7A8257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438557"/>
            <w:placeholder>
              <w:docPart w:val="23AD4DB3683A4DEC9690A9992F223737"/>
            </w:placeholder>
            <w:showingPlcHdr/>
          </w:sdtPr>
          <w:sdtContent>
            <w:tc>
              <w:tcPr>
                <w:tcW w:w="421" w:type="pct"/>
                <w:vAlign w:val="center"/>
              </w:tcPr>
              <w:p w14:paraId="7553CD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813CB4F" w14:textId="77777777">
        <w:trPr>
          <w:cantSplit/>
          <w:trHeight w:val="288"/>
        </w:trPr>
        <w:tc>
          <w:tcPr>
            <w:tcW w:w="1711" w:type="pct"/>
          </w:tcPr>
          <w:p w14:paraId="5774C445" w14:textId="77777777" w:rsidR="002E1557" w:rsidRPr="00633EBB" w:rsidRDefault="002E1557" w:rsidP="002E1557">
            <w:pPr>
              <w:rPr>
                <w:rFonts w:cs="Arial"/>
              </w:rPr>
            </w:pPr>
            <w:r w:rsidRPr="00633EBB">
              <w:rPr>
                <w:rFonts w:cs="Arial"/>
              </w:rPr>
              <w:t>Repair diaphragmatic hernia</w:t>
            </w:r>
          </w:p>
        </w:tc>
        <w:sdt>
          <w:sdtPr>
            <w:rPr>
              <w:rFonts w:cs="Arial"/>
            </w:rPr>
            <w:id w:val="1892071738"/>
            <w:placeholder>
              <w:docPart w:val="2FD52C86DA7E4896B24753F583DAD895"/>
            </w:placeholder>
            <w:showingPlcHdr/>
          </w:sdtPr>
          <w:sdtContent>
            <w:tc>
              <w:tcPr>
                <w:tcW w:w="492" w:type="pct"/>
                <w:gridSpan w:val="3"/>
                <w:vAlign w:val="center"/>
              </w:tcPr>
              <w:p w14:paraId="359A7A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086665"/>
            <w:placeholder>
              <w:docPart w:val="67566ECBDC3F46A3B561BE10CD5F313B"/>
            </w:placeholder>
            <w:showingPlcHdr/>
          </w:sdtPr>
          <w:sdtContent>
            <w:tc>
              <w:tcPr>
                <w:tcW w:w="487" w:type="pct"/>
                <w:gridSpan w:val="2"/>
                <w:vAlign w:val="center"/>
              </w:tcPr>
              <w:p w14:paraId="026264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34527535"/>
            <w:placeholder>
              <w:docPart w:val="6508336CE7F14A2EB0620E10E1BACB2B"/>
            </w:placeholder>
            <w:showingPlcHdr/>
          </w:sdtPr>
          <w:sdtContent>
            <w:tc>
              <w:tcPr>
                <w:tcW w:w="488" w:type="pct"/>
                <w:gridSpan w:val="3"/>
                <w:vAlign w:val="center"/>
              </w:tcPr>
              <w:p w14:paraId="13AF6D3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96272151"/>
            <w:placeholder>
              <w:docPart w:val="1A5B959CBD6042B3A94B06391324A107"/>
            </w:placeholder>
            <w:showingPlcHdr/>
          </w:sdtPr>
          <w:sdtContent>
            <w:tc>
              <w:tcPr>
                <w:tcW w:w="491" w:type="pct"/>
                <w:gridSpan w:val="2"/>
                <w:vAlign w:val="center"/>
              </w:tcPr>
              <w:p w14:paraId="4BFD9F2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7264206"/>
            <w:placeholder>
              <w:docPart w:val="A84AA8587A804261A4D48D8C555EDE72"/>
            </w:placeholder>
            <w:showingPlcHdr/>
          </w:sdtPr>
          <w:sdtContent>
            <w:tc>
              <w:tcPr>
                <w:tcW w:w="487" w:type="pct"/>
                <w:gridSpan w:val="4"/>
                <w:vAlign w:val="center"/>
              </w:tcPr>
              <w:p w14:paraId="5BCEEF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1415887"/>
            <w:placeholder>
              <w:docPart w:val="9C410E53E2C64E08972AAE4D592F84F3"/>
            </w:placeholder>
            <w:showingPlcHdr/>
          </w:sdtPr>
          <w:sdtContent>
            <w:tc>
              <w:tcPr>
                <w:tcW w:w="423" w:type="pct"/>
                <w:vAlign w:val="center"/>
              </w:tcPr>
              <w:p w14:paraId="2CC645D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29411608"/>
            <w:placeholder>
              <w:docPart w:val="28FF6AAD93994D8E9BA63B32216E4078"/>
            </w:placeholder>
            <w:showingPlcHdr/>
          </w:sdtPr>
          <w:sdtContent>
            <w:tc>
              <w:tcPr>
                <w:tcW w:w="421" w:type="pct"/>
                <w:vAlign w:val="center"/>
              </w:tcPr>
              <w:p w14:paraId="4D72CC4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69D1820" w14:textId="77777777">
        <w:trPr>
          <w:cantSplit/>
          <w:trHeight w:val="288"/>
        </w:trPr>
        <w:tc>
          <w:tcPr>
            <w:tcW w:w="1711" w:type="pct"/>
          </w:tcPr>
          <w:p w14:paraId="3A6B77C8" w14:textId="77777777" w:rsidR="002E1557" w:rsidRPr="00633EBB" w:rsidRDefault="002E1557" w:rsidP="002E1557">
            <w:pPr>
              <w:rPr>
                <w:rFonts w:cs="Arial"/>
              </w:rPr>
            </w:pPr>
            <w:r w:rsidRPr="00633EBB">
              <w:rPr>
                <w:rFonts w:cs="Arial"/>
              </w:rPr>
              <w:t>Repair omphalocele/gastroschisis</w:t>
            </w:r>
          </w:p>
        </w:tc>
        <w:sdt>
          <w:sdtPr>
            <w:rPr>
              <w:rFonts w:cs="Arial"/>
            </w:rPr>
            <w:id w:val="253478210"/>
            <w:placeholder>
              <w:docPart w:val="473B92F6C07647E0AEB5171511B0AF40"/>
            </w:placeholder>
            <w:showingPlcHdr/>
          </w:sdtPr>
          <w:sdtContent>
            <w:tc>
              <w:tcPr>
                <w:tcW w:w="492" w:type="pct"/>
                <w:gridSpan w:val="3"/>
                <w:vAlign w:val="center"/>
              </w:tcPr>
              <w:p w14:paraId="47DF049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9703984"/>
            <w:placeholder>
              <w:docPart w:val="B211B40F5D9F4BCB85A52C92818A58E1"/>
            </w:placeholder>
            <w:showingPlcHdr/>
          </w:sdtPr>
          <w:sdtContent>
            <w:tc>
              <w:tcPr>
                <w:tcW w:w="487" w:type="pct"/>
                <w:gridSpan w:val="2"/>
                <w:vAlign w:val="center"/>
              </w:tcPr>
              <w:p w14:paraId="51BF82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374718"/>
            <w:placeholder>
              <w:docPart w:val="349178C68508417F9A054817CE3873DF"/>
            </w:placeholder>
            <w:showingPlcHdr/>
          </w:sdtPr>
          <w:sdtContent>
            <w:tc>
              <w:tcPr>
                <w:tcW w:w="488" w:type="pct"/>
                <w:gridSpan w:val="3"/>
                <w:vAlign w:val="center"/>
              </w:tcPr>
              <w:p w14:paraId="3AF2AF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5903832"/>
            <w:placeholder>
              <w:docPart w:val="8E01E3F60D964BFDA0737E9A4A598518"/>
            </w:placeholder>
            <w:showingPlcHdr/>
          </w:sdtPr>
          <w:sdtContent>
            <w:tc>
              <w:tcPr>
                <w:tcW w:w="491" w:type="pct"/>
                <w:gridSpan w:val="2"/>
                <w:vAlign w:val="center"/>
              </w:tcPr>
              <w:p w14:paraId="0B476E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7104336"/>
            <w:placeholder>
              <w:docPart w:val="FA4265B3064F4FFBB366C8D2A25A5CBE"/>
            </w:placeholder>
            <w:showingPlcHdr/>
          </w:sdtPr>
          <w:sdtContent>
            <w:tc>
              <w:tcPr>
                <w:tcW w:w="487" w:type="pct"/>
                <w:gridSpan w:val="4"/>
                <w:vAlign w:val="center"/>
              </w:tcPr>
              <w:p w14:paraId="4E784F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160857"/>
            <w:placeholder>
              <w:docPart w:val="DB143A40D0254F9DB3F144C26F3216CD"/>
            </w:placeholder>
            <w:showingPlcHdr/>
          </w:sdtPr>
          <w:sdtContent>
            <w:tc>
              <w:tcPr>
                <w:tcW w:w="423" w:type="pct"/>
                <w:vAlign w:val="center"/>
              </w:tcPr>
              <w:p w14:paraId="788D9D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5876580"/>
            <w:placeholder>
              <w:docPart w:val="F674C9E87AC245AF8E0553E4E5007167"/>
            </w:placeholder>
            <w:showingPlcHdr/>
          </w:sdtPr>
          <w:sdtContent>
            <w:tc>
              <w:tcPr>
                <w:tcW w:w="421" w:type="pct"/>
                <w:vAlign w:val="center"/>
              </w:tcPr>
              <w:p w14:paraId="6BE8374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1988D40" w14:textId="77777777">
        <w:trPr>
          <w:cantSplit/>
          <w:trHeight w:val="288"/>
        </w:trPr>
        <w:tc>
          <w:tcPr>
            <w:tcW w:w="1711" w:type="pct"/>
          </w:tcPr>
          <w:p w14:paraId="13B3572C" w14:textId="77777777" w:rsidR="002E1557" w:rsidRPr="00633EBB" w:rsidRDefault="002E1557" w:rsidP="002E1557">
            <w:pPr>
              <w:rPr>
                <w:rFonts w:cs="Arial"/>
              </w:rPr>
            </w:pPr>
            <w:r w:rsidRPr="00633EBB">
              <w:rPr>
                <w:rFonts w:cs="Arial"/>
              </w:rPr>
              <w:t>Repair pyloric stenosis</w:t>
            </w:r>
          </w:p>
        </w:tc>
        <w:sdt>
          <w:sdtPr>
            <w:rPr>
              <w:rFonts w:cs="Arial"/>
            </w:rPr>
            <w:id w:val="2094585738"/>
            <w:placeholder>
              <w:docPart w:val="1486C6506FD34F038955F478F8462396"/>
            </w:placeholder>
            <w:showingPlcHdr/>
          </w:sdtPr>
          <w:sdtContent>
            <w:tc>
              <w:tcPr>
                <w:tcW w:w="492" w:type="pct"/>
                <w:gridSpan w:val="3"/>
                <w:vAlign w:val="center"/>
              </w:tcPr>
              <w:p w14:paraId="6223FAC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9744771"/>
            <w:placeholder>
              <w:docPart w:val="C378396A0C084E66B61A850C993F2C18"/>
            </w:placeholder>
            <w:showingPlcHdr/>
          </w:sdtPr>
          <w:sdtContent>
            <w:tc>
              <w:tcPr>
                <w:tcW w:w="487" w:type="pct"/>
                <w:gridSpan w:val="2"/>
                <w:vAlign w:val="center"/>
              </w:tcPr>
              <w:p w14:paraId="19580B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367568"/>
            <w:placeholder>
              <w:docPart w:val="EEF15B5166C44A40B577D62CC27B0F4E"/>
            </w:placeholder>
            <w:showingPlcHdr/>
          </w:sdtPr>
          <w:sdtContent>
            <w:tc>
              <w:tcPr>
                <w:tcW w:w="488" w:type="pct"/>
                <w:gridSpan w:val="3"/>
                <w:vAlign w:val="center"/>
              </w:tcPr>
              <w:p w14:paraId="61BDB5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35469"/>
            <w:placeholder>
              <w:docPart w:val="9E8A9951227246C888F4C1EF4567A55A"/>
            </w:placeholder>
            <w:showingPlcHdr/>
          </w:sdtPr>
          <w:sdtContent>
            <w:tc>
              <w:tcPr>
                <w:tcW w:w="491" w:type="pct"/>
                <w:gridSpan w:val="2"/>
                <w:vAlign w:val="center"/>
              </w:tcPr>
              <w:p w14:paraId="45F7D2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741136"/>
            <w:placeholder>
              <w:docPart w:val="E69DA7D2131F43E2A38C9C5AA527C2F3"/>
            </w:placeholder>
            <w:showingPlcHdr/>
          </w:sdtPr>
          <w:sdtContent>
            <w:tc>
              <w:tcPr>
                <w:tcW w:w="487" w:type="pct"/>
                <w:gridSpan w:val="4"/>
                <w:vAlign w:val="center"/>
              </w:tcPr>
              <w:p w14:paraId="4F60EC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4244425"/>
            <w:placeholder>
              <w:docPart w:val="21FC8FCFFE04403BB9F456BEBC0BD1DE"/>
            </w:placeholder>
            <w:showingPlcHdr/>
          </w:sdtPr>
          <w:sdtContent>
            <w:tc>
              <w:tcPr>
                <w:tcW w:w="423" w:type="pct"/>
                <w:vAlign w:val="center"/>
              </w:tcPr>
              <w:p w14:paraId="544BCB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7829712"/>
            <w:placeholder>
              <w:docPart w:val="F4D18251604E4FBCB5A7D1E93D9F280F"/>
            </w:placeholder>
            <w:showingPlcHdr/>
          </w:sdtPr>
          <w:sdtContent>
            <w:tc>
              <w:tcPr>
                <w:tcW w:w="421" w:type="pct"/>
                <w:vAlign w:val="center"/>
              </w:tcPr>
              <w:p w14:paraId="7AD9D3A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1DAA4DC" w14:textId="77777777">
        <w:trPr>
          <w:cantSplit/>
          <w:trHeight w:val="288"/>
        </w:trPr>
        <w:tc>
          <w:tcPr>
            <w:tcW w:w="1711" w:type="pct"/>
          </w:tcPr>
          <w:p w14:paraId="246F87EC" w14:textId="77777777" w:rsidR="002E1557" w:rsidRPr="00633EBB" w:rsidRDefault="002E1557" w:rsidP="002E1557">
            <w:pPr>
              <w:rPr>
                <w:rFonts w:cs="Arial"/>
              </w:rPr>
            </w:pPr>
            <w:r w:rsidRPr="00633EBB">
              <w:rPr>
                <w:rFonts w:cs="Arial"/>
              </w:rPr>
              <w:lastRenderedPageBreak/>
              <w:t>All other pediatric types</w:t>
            </w:r>
          </w:p>
        </w:tc>
        <w:sdt>
          <w:sdtPr>
            <w:rPr>
              <w:rFonts w:cs="Arial"/>
            </w:rPr>
            <w:id w:val="-1710553679"/>
            <w:placeholder>
              <w:docPart w:val="EA7C8BC8BA3D4E67A8C3D258E58C6E0B"/>
            </w:placeholder>
            <w:showingPlcHdr/>
          </w:sdtPr>
          <w:sdtContent>
            <w:tc>
              <w:tcPr>
                <w:tcW w:w="492" w:type="pct"/>
                <w:gridSpan w:val="3"/>
                <w:vAlign w:val="center"/>
              </w:tcPr>
              <w:p w14:paraId="65BE40F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4029087"/>
            <w:placeholder>
              <w:docPart w:val="CBD091BDDF224BD98F3BC7D623A9E0DB"/>
            </w:placeholder>
            <w:showingPlcHdr/>
          </w:sdtPr>
          <w:sdtContent>
            <w:tc>
              <w:tcPr>
                <w:tcW w:w="487" w:type="pct"/>
                <w:gridSpan w:val="2"/>
                <w:vAlign w:val="center"/>
              </w:tcPr>
              <w:p w14:paraId="4ED075C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7609370"/>
            <w:placeholder>
              <w:docPart w:val="E3E73BA02AA14673B620BB6CBE125CC0"/>
            </w:placeholder>
            <w:showingPlcHdr/>
          </w:sdtPr>
          <w:sdtContent>
            <w:tc>
              <w:tcPr>
                <w:tcW w:w="488" w:type="pct"/>
                <w:gridSpan w:val="3"/>
                <w:vAlign w:val="center"/>
              </w:tcPr>
              <w:p w14:paraId="2E43A9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9008148"/>
            <w:placeholder>
              <w:docPart w:val="E99E521668BC4837AECACDFD05AC519A"/>
            </w:placeholder>
            <w:showingPlcHdr/>
          </w:sdtPr>
          <w:sdtContent>
            <w:tc>
              <w:tcPr>
                <w:tcW w:w="491" w:type="pct"/>
                <w:gridSpan w:val="2"/>
                <w:vAlign w:val="center"/>
              </w:tcPr>
              <w:p w14:paraId="74CDCC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8845478"/>
            <w:placeholder>
              <w:docPart w:val="8416E58C38604C93A32FFCF217A253A6"/>
            </w:placeholder>
            <w:showingPlcHdr/>
          </w:sdtPr>
          <w:sdtContent>
            <w:tc>
              <w:tcPr>
                <w:tcW w:w="487" w:type="pct"/>
                <w:gridSpan w:val="4"/>
                <w:vAlign w:val="center"/>
              </w:tcPr>
              <w:p w14:paraId="162022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1651295"/>
            <w:placeholder>
              <w:docPart w:val="9A032036CB164584BFC5B5790B73CA5B"/>
            </w:placeholder>
            <w:showingPlcHdr/>
          </w:sdtPr>
          <w:sdtContent>
            <w:tc>
              <w:tcPr>
                <w:tcW w:w="423" w:type="pct"/>
                <w:vAlign w:val="center"/>
              </w:tcPr>
              <w:p w14:paraId="69EA0E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94484040"/>
            <w:placeholder>
              <w:docPart w:val="5C6C68329E434CC796EE7EE5A4CDBB0B"/>
            </w:placeholder>
            <w:showingPlcHdr/>
          </w:sdtPr>
          <w:sdtContent>
            <w:tc>
              <w:tcPr>
                <w:tcW w:w="421" w:type="pct"/>
                <w:vAlign w:val="center"/>
              </w:tcPr>
              <w:p w14:paraId="532FF51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2393D61" w14:textId="77777777">
        <w:trPr>
          <w:cantSplit/>
          <w:trHeight w:val="288"/>
        </w:trPr>
        <w:tc>
          <w:tcPr>
            <w:tcW w:w="1711" w:type="pct"/>
          </w:tcPr>
          <w:p w14:paraId="6BF37186" w14:textId="77777777" w:rsidR="002E1557" w:rsidRPr="00633EBB" w:rsidRDefault="002E1557" w:rsidP="002E1557">
            <w:pPr>
              <w:jc w:val="right"/>
              <w:rPr>
                <w:rFonts w:cs="Arial"/>
                <w:b/>
                <w:bCs/>
              </w:rPr>
            </w:pPr>
            <w:r w:rsidRPr="00633EBB">
              <w:rPr>
                <w:rFonts w:cs="Arial"/>
                <w:b/>
                <w:bCs/>
              </w:rPr>
              <w:t>TOTAL PEDIATRIC</w:t>
            </w:r>
          </w:p>
        </w:tc>
        <w:sdt>
          <w:sdtPr>
            <w:rPr>
              <w:rFonts w:cs="Arial"/>
            </w:rPr>
            <w:id w:val="760410614"/>
            <w:placeholder>
              <w:docPart w:val="5F476DDD8EA24BE09D5C3AC272E7406D"/>
            </w:placeholder>
            <w:showingPlcHdr/>
          </w:sdtPr>
          <w:sdtContent>
            <w:tc>
              <w:tcPr>
                <w:tcW w:w="492" w:type="pct"/>
                <w:gridSpan w:val="3"/>
                <w:vAlign w:val="center"/>
              </w:tcPr>
              <w:p w14:paraId="7557073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71914468"/>
            <w:placeholder>
              <w:docPart w:val="BA15F56F153E4025B5B5DB7048BAFF30"/>
            </w:placeholder>
            <w:showingPlcHdr/>
          </w:sdtPr>
          <w:sdtContent>
            <w:tc>
              <w:tcPr>
                <w:tcW w:w="487" w:type="pct"/>
                <w:gridSpan w:val="2"/>
                <w:vAlign w:val="center"/>
              </w:tcPr>
              <w:p w14:paraId="26BC5AE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66293448"/>
            <w:placeholder>
              <w:docPart w:val="BA9C9F953D404B668EC8B360513447C5"/>
            </w:placeholder>
            <w:showingPlcHdr/>
          </w:sdtPr>
          <w:sdtContent>
            <w:tc>
              <w:tcPr>
                <w:tcW w:w="488" w:type="pct"/>
                <w:gridSpan w:val="3"/>
                <w:vAlign w:val="center"/>
              </w:tcPr>
              <w:p w14:paraId="22F7A0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94394823"/>
            <w:placeholder>
              <w:docPart w:val="9137DBD8E3354A4CAC729C6D84FCB232"/>
            </w:placeholder>
            <w:showingPlcHdr/>
          </w:sdtPr>
          <w:sdtContent>
            <w:tc>
              <w:tcPr>
                <w:tcW w:w="491" w:type="pct"/>
                <w:gridSpan w:val="2"/>
                <w:vAlign w:val="center"/>
              </w:tcPr>
              <w:p w14:paraId="10C9369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38721634"/>
            <w:placeholder>
              <w:docPart w:val="72D0D41E1C294F3CB466CEFE185401E5"/>
            </w:placeholder>
            <w:showingPlcHdr/>
          </w:sdtPr>
          <w:sdtContent>
            <w:tc>
              <w:tcPr>
                <w:tcW w:w="487" w:type="pct"/>
                <w:gridSpan w:val="4"/>
                <w:vAlign w:val="center"/>
              </w:tcPr>
              <w:p w14:paraId="124020F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67203502"/>
            <w:placeholder>
              <w:docPart w:val="BC14E85BF0C142DE94CB0D68EDCA481F"/>
            </w:placeholder>
            <w:showingPlcHdr/>
          </w:sdtPr>
          <w:sdtContent>
            <w:tc>
              <w:tcPr>
                <w:tcW w:w="423" w:type="pct"/>
                <w:vAlign w:val="center"/>
              </w:tcPr>
              <w:p w14:paraId="413C681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84597963"/>
            <w:placeholder>
              <w:docPart w:val="878098E7CA6940A283A508F2508D55FA"/>
            </w:placeholder>
            <w:showingPlcHdr/>
          </w:sdtPr>
          <w:sdtContent>
            <w:tc>
              <w:tcPr>
                <w:tcW w:w="421" w:type="pct"/>
                <w:vAlign w:val="center"/>
              </w:tcPr>
              <w:p w14:paraId="4572DA9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BC24980" w14:textId="77777777" w:rsidTr="00194F0B">
        <w:trPr>
          <w:cantSplit/>
          <w:trHeight w:val="288"/>
        </w:trPr>
        <w:tc>
          <w:tcPr>
            <w:tcW w:w="5000" w:type="pct"/>
            <w:gridSpan w:val="17"/>
            <w:shd w:val="clear" w:color="auto" w:fill="E7E6E6" w:themeFill="background2"/>
          </w:tcPr>
          <w:p w14:paraId="48F4A09C" w14:textId="77777777" w:rsidR="002E1557" w:rsidRPr="00633EBB" w:rsidRDefault="002E1557" w:rsidP="002E1557">
            <w:pPr>
              <w:rPr>
                <w:rFonts w:cs="Arial"/>
                <w:b/>
                <w:bCs/>
              </w:rPr>
            </w:pPr>
            <w:r w:rsidRPr="00633EBB">
              <w:rPr>
                <w:rFonts w:cs="Arial"/>
                <w:b/>
                <w:bCs/>
              </w:rPr>
              <w:t>Plastic</w:t>
            </w:r>
          </w:p>
        </w:tc>
      </w:tr>
      <w:tr w:rsidR="002E1557" w:rsidRPr="00633EBB" w14:paraId="1013158A" w14:textId="77777777">
        <w:trPr>
          <w:cantSplit/>
          <w:trHeight w:val="288"/>
        </w:trPr>
        <w:tc>
          <w:tcPr>
            <w:tcW w:w="1711" w:type="pct"/>
          </w:tcPr>
          <w:p w14:paraId="178AA29F" w14:textId="77777777" w:rsidR="002E1557" w:rsidRPr="00633EBB" w:rsidRDefault="002E1557" w:rsidP="002E1557">
            <w:pPr>
              <w:rPr>
                <w:rFonts w:cs="Arial"/>
                <w:b/>
                <w:bCs/>
              </w:rPr>
            </w:pPr>
            <w:r w:rsidRPr="00633EBB">
              <w:rPr>
                <w:rFonts w:cs="Arial"/>
              </w:rPr>
              <w:t>All plastic types</w:t>
            </w:r>
          </w:p>
        </w:tc>
        <w:sdt>
          <w:sdtPr>
            <w:rPr>
              <w:rFonts w:cs="Arial"/>
            </w:rPr>
            <w:id w:val="348371730"/>
            <w:placeholder>
              <w:docPart w:val="76EFC7E06791427DB8325E5AA06942F2"/>
            </w:placeholder>
            <w:showingPlcHdr/>
          </w:sdtPr>
          <w:sdtContent>
            <w:tc>
              <w:tcPr>
                <w:tcW w:w="492" w:type="pct"/>
                <w:gridSpan w:val="3"/>
                <w:vAlign w:val="center"/>
              </w:tcPr>
              <w:p w14:paraId="3C8D6F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832547"/>
            <w:placeholder>
              <w:docPart w:val="1D8027F2B36F48F19712A06235E1BB57"/>
            </w:placeholder>
            <w:showingPlcHdr/>
          </w:sdtPr>
          <w:sdtContent>
            <w:tc>
              <w:tcPr>
                <w:tcW w:w="487" w:type="pct"/>
                <w:gridSpan w:val="2"/>
                <w:vAlign w:val="center"/>
              </w:tcPr>
              <w:p w14:paraId="19001A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2439920"/>
            <w:placeholder>
              <w:docPart w:val="4603C73B2C8B4D948EC74C7B1220F7BB"/>
            </w:placeholder>
            <w:showingPlcHdr/>
          </w:sdtPr>
          <w:sdtContent>
            <w:tc>
              <w:tcPr>
                <w:tcW w:w="488" w:type="pct"/>
                <w:gridSpan w:val="3"/>
                <w:vAlign w:val="center"/>
              </w:tcPr>
              <w:p w14:paraId="33F259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8583411"/>
            <w:placeholder>
              <w:docPart w:val="B4C37CADF76748148A5D339E84869440"/>
            </w:placeholder>
            <w:showingPlcHdr/>
          </w:sdtPr>
          <w:sdtContent>
            <w:tc>
              <w:tcPr>
                <w:tcW w:w="491" w:type="pct"/>
                <w:gridSpan w:val="2"/>
                <w:vAlign w:val="center"/>
              </w:tcPr>
              <w:p w14:paraId="736AF0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8186691"/>
            <w:placeholder>
              <w:docPart w:val="AACDE47BCE1A452BA71A25BB9AF602D9"/>
            </w:placeholder>
            <w:showingPlcHdr/>
          </w:sdtPr>
          <w:sdtContent>
            <w:tc>
              <w:tcPr>
                <w:tcW w:w="487" w:type="pct"/>
                <w:gridSpan w:val="4"/>
                <w:vAlign w:val="center"/>
              </w:tcPr>
              <w:p w14:paraId="68A1C3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2170709"/>
            <w:placeholder>
              <w:docPart w:val="1C21A933C11645C3BFB41076382E86E2"/>
            </w:placeholder>
            <w:showingPlcHdr/>
          </w:sdtPr>
          <w:sdtContent>
            <w:tc>
              <w:tcPr>
                <w:tcW w:w="423" w:type="pct"/>
                <w:vAlign w:val="center"/>
              </w:tcPr>
              <w:p w14:paraId="20CFF4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24546"/>
            <w:placeholder>
              <w:docPart w:val="E3D37561EAE5437797F00C581782179F"/>
            </w:placeholder>
            <w:showingPlcHdr/>
          </w:sdtPr>
          <w:sdtContent>
            <w:tc>
              <w:tcPr>
                <w:tcW w:w="421" w:type="pct"/>
                <w:vAlign w:val="center"/>
              </w:tcPr>
              <w:p w14:paraId="64E714B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581C199" w14:textId="77777777">
        <w:trPr>
          <w:cantSplit/>
          <w:trHeight w:val="288"/>
        </w:trPr>
        <w:tc>
          <w:tcPr>
            <w:tcW w:w="1711" w:type="pct"/>
          </w:tcPr>
          <w:p w14:paraId="472E0D2C" w14:textId="77777777" w:rsidR="002E1557" w:rsidRPr="00633EBB" w:rsidRDefault="002E1557" w:rsidP="002E1557">
            <w:pPr>
              <w:jc w:val="right"/>
              <w:rPr>
                <w:rFonts w:cs="Arial"/>
                <w:b/>
                <w:bCs/>
              </w:rPr>
            </w:pPr>
            <w:r w:rsidRPr="00633EBB">
              <w:rPr>
                <w:rFonts w:cs="Arial"/>
                <w:b/>
                <w:bCs/>
              </w:rPr>
              <w:t>TOTAL PLASTIC</w:t>
            </w:r>
          </w:p>
        </w:tc>
        <w:sdt>
          <w:sdtPr>
            <w:rPr>
              <w:rFonts w:cs="Arial"/>
              <w:b/>
              <w:bCs/>
            </w:rPr>
            <w:id w:val="-1834669420"/>
            <w:placeholder>
              <w:docPart w:val="B108AC0CDC99493A9022CAF81BF2FA29"/>
            </w:placeholder>
            <w:showingPlcHdr/>
          </w:sdtPr>
          <w:sdtContent>
            <w:tc>
              <w:tcPr>
                <w:tcW w:w="492" w:type="pct"/>
                <w:gridSpan w:val="3"/>
                <w:vAlign w:val="center"/>
              </w:tcPr>
              <w:p w14:paraId="4CBC3A1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264684915"/>
            <w:placeholder>
              <w:docPart w:val="694C84A6CCFB49F195C1E48903C9115D"/>
            </w:placeholder>
            <w:showingPlcHdr/>
          </w:sdtPr>
          <w:sdtContent>
            <w:tc>
              <w:tcPr>
                <w:tcW w:w="487" w:type="pct"/>
                <w:gridSpan w:val="2"/>
                <w:vAlign w:val="center"/>
              </w:tcPr>
              <w:p w14:paraId="6C0E17F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40494695"/>
            <w:placeholder>
              <w:docPart w:val="C3FA341A37044C1B9E7BC1AB0E234D8D"/>
            </w:placeholder>
            <w:showingPlcHdr/>
          </w:sdtPr>
          <w:sdtContent>
            <w:tc>
              <w:tcPr>
                <w:tcW w:w="488" w:type="pct"/>
                <w:gridSpan w:val="3"/>
                <w:vAlign w:val="center"/>
              </w:tcPr>
              <w:p w14:paraId="73B9553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22415044"/>
            <w:placeholder>
              <w:docPart w:val="ED843E2DF6754E66AE755A0B19AB3CA7"/>
            </w:placeholder>
            <w:showingPlcHdr/>
          </w:sdtPr>
          <w:sdtContent>
            <w:tc>
              <w:tcPr>
                <w:tcW w:w="491" w:type="pct"/>
                <w:gridSpan w:val="2"/>
                <w:vAlign w:val="center"/>
              </w:tcPr>
              <w:p w14:paraId="2807D32A"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50221149"/>
            <w:placeholder>
              <w:docPart w:val="7C44A601321842EE85B1DF76774638EA"/>
            </w:placeholder>
            <w:showingPlcHdr/>
          </w:sdtPr>
          <w:sdtContent>
            <w:tc>
              <w:tcPr>
                <w:tcW w:w="487" w:type="pct"/>
                <w:gridSpan w:val="4"/>
                <w:vAlign w:val="center"/>
              </w:tcPr>
              <w:p w14:paraId="4F3CA92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52018077"/>
            <w:placeholder>
              <w:docPart w:val="5B926CB2D6884DDBBC5FA35BADF01DF7"/>
            </w:placeholder>
            <w:showingPlcHdr/>
          </w:sdtPr>
          <w:sdtContent>
            <w:tc>
              <w:tcPr>
                <w:tcW w:w="423" w:type="pct"/>
                <w:vAlign w:val="center"/>
              </w:tcPr>
              <w:p w14:paraId="65332905"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594515436"/>
            <w:placeholder>
              <w:docPart w:val="B1D3FB45058644A49E06F6A6B01D1C33"/>
            </w:placeholder>
            <w:showingPlcHdr/>
          </w:sdtPr>
          <w:sdtContent>
            <w:tc>
              <w:tcPr>
                <w:tcW w:w="421" w:type="pct"/>
                <w:vAlign w:val="center"/>
              </w:tcPr>
              <w:p w14:paraId="76B98073"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2665397E" w14:textId="77777777" w:rsidTr="00194F0B">
        <w:trPr>
          <w:cantSplit/>
          <w:trHeight w:val="288"/>
        </w:trPr>
        <w:tc>
          <w:tcPr>
            <w:tcW w:w="5000" w:type="pct"/>
            <w:gridSpan w:val="17"/>
            <w:shd w:val="clear" w:color="auto" w:fill="E7E6E6" w:themeFill="background2"/>
          </w:tcPr>
          <w:p w14:paraId="1DECF44F" w14:textId="77777777" w:rsidR="002E1557" w:rsidRPr="00633EBB" w:rsidRDefault="002E1557" w:rsidP="002E1557">
            <w:pPr>
              <w:rPr>
                <w:rFonts w:cs="Arial"/>
                <w:b/>
                <w:bCs/>
              </w:rPr>
            </w:pPr>
            <w:r w:rsidRPr="00633EBB">
              <w:rPr>
                <w:rFonts w:cs="Arial"/>
                <w:b/>
                <w:bCs/>
              </w:rPr>
              <w:t>Hand</w:t>
            </w:r>
          </w:p>
        </w:tc>
      </w:tr>
      <w:tr w:rsidR="002E1557" w:rsidRPr="00633EBB" w14:paraId="4A45346F" w14:textId="77777777">
        <w:trPr>
          <w:cantSplit/>
          <w:trHeight w:val="288"/>
        </w:trPr>
        <w:tc>
          <w:tcPr>
            <w:tcW w:w="1711" w:type="pct"/>
          </w:tcPr>
          <w:p w14:paraId="145B527F" w14:textId="77777777" w:rsidR="002E1557" w:rsidRPr="00633EBB" w:rsidRDefault="002E1557" w:rsidP="002E1557">
            <w:pPr>
              <w:rPr>
                <w:rFonts w:cs="Arial"/>
                <w:b/>
                <w:bCs/>
              </w:rPr>
            </w:pPr>
            <w:r w:rsidRPr="00633EBB">
              <w:rPr>
                <w:rFonts w:cs="Arial"/>
              </w:rPr>
              <w:t>All hand types</w:t>
            </w:r>
          </w:p>
        </w:tc>
        <w:sdt>
          <w:sdtPr>
            <w:rPr>
              <w:rFonts w:cs="Arial"/>
            </w:rPr>
            <w:id w:val="288253941"/>
            <w:placeholder>
              <w:docPart w:val="5136EDADF78B454F8773C4AC5623411A"/>
            </w:placeholder>
            <w:showingPlcHdr/>
          </w:sdtPr>
          <w:sdtContent>
            <w:tc>
              <w:tcPr>
                <w:tcW w:w="492" w:type="pct"/>
                <w:gridSpan w:val="3"/>
                <w:vAlign w:val="center"/>
              </w:tcPr>
              <w:p w14:paraId="0E787CB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41292889"/>
            <w:placeholder>
              <w:docPart w:val="D41EEDE2970C4E79B1B919F60B376A98"/>
            </w:placeholder>
            <w:showingPlcHdr/>
          </w:sdtPr>
          <w:sdtContent>
            <w:tc>
              <w:tcPr>
                <w:tcW w:w="487" w:type="pct"/>
                <w:gridSpan w:val="2"/>
                <w:vAlign w:val="center"/>
              </w:tcPr>
              <w:p w14:paraId="3F549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8290524"/>
            <w:placeholder>
              <w:docPart w:val="49E0937C10F644DC8F1BB7B0717D372E"/>
            </w:placeholder>
            <w:showingPlcHdr/>
          </w:sdtPr>
          <w:sdtContent>
            <w:tc>
              <w:tcPr>
                <w:tcW w:w="488" w:type="pct"/>
                <w:gridSpan w:val="3"/>
                <w:vAlign w:val="center"/>
              </w:tcPr>
              <w:p w14:paraId="2B82252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3645215"/>
            <w:placeholder>
              <w:docPart w:val="4A391DA37F4A47C59AAA9516241CAFE3"/>
            </w:placeholder>
            <w:showingPlcHdr/>
          </w:sdtPr>
          <w:sdtContent>
            <w:tc>
              <w:tcPr>
                <w:tcW w:w="491" w:type="pct"/>
                <w:gridSpan w:val="2"/>
                <w:vAlign w:val="center"/>
              </w:tcPr>
              <w:p w14:paraId="3AD837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3380280"/>
            <w:placeholder>
              <w:docPart w:val="8FF54B573F4745CBBBB9A71AA816877D"/>
            </w:placeholder>
            <w:showingPlcHdr/>
          </w:sdtPr>
          <w:sdtContent>
            <w:tc>
              <w:tcPr>
                <w:tcW w:w="487" w:type="pct"/>
                <w:gridSpan w:val="4"/>
                <w:vAlign w:val="center"/>
              </w:tcPr>
              <w:p w14:paraId="13D771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7538732"/>
            <w:placeholder>
              <w:docPart w:val="F66251DE514C4FDEB83B7F6B030AE9F1"/>
            </w:placeholder>
            <w:showingPlcHdr/>
          </w:sdtPr>
          <w:sdtContent>
            <w:tc>
              <w:tcPr>
                <w:tcW w:w="423" w:type="pct"/>
                <w:vAlign w:val="center"/>
              </w:tcPr>
              <w:p w14:paraId="4B3BD9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6269890"/>
            <w:placeholder>
              <w:docPart w:val="829E8DD40B004A4CAEF8CE8E0C5E27B4"/>
            </w:placeholder>
            <w:showingPlcHdr/>
          </w:sdtPr>
          <w:sdtContent>
            <w:tc>
              <w:tcPr>
                <w:tcW w:w="421" w:type="pct"/>
                <w:vAlign w:val="center"/>
              </w:tcPr>
              <w:p w14:paraId="5213523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312041E" w14:textId="77777777">
        <w:trPr>
          <w:cantSplit/>
          <w:trHeight w:val="288"/>
        </w:trPr>
        <w:tc>
          <w:tcPr>
            <w:tcW w:w="1711" w:type="pct"/>
          </w:tcPr>
          <w:p w14:paraId="5BF97238" w14:textId="77777777" w:rsidR="002E1557" w:rsidRPr="00633EBB" w:rsidRDefault="002E1557" w:rsidP="002E1557">
            <w:pPr>
              <w:jc w:val="right"/>
              <w:rPr>
                <w:rFonts w:cs="Arial"/>
                <w:b/>
                <w:bCs/>
              </w:rPr>
            </w:pPr>
            <w:r w:rsidRPr="00633EBB">
              <w:rPr>
                <w:rFonts w:cs="Arial"/>
                <w:b/>
                <w:bCs/>
              </w:rPr>
              <w:t>TOTAL HAND</w:t>
            </w:r>
          </w:p>
        </w:tc>
        <w:sdt>
          <w:sdtPr>
            <w:rPr>
              <w:rFonts w:cs="Arial"/>
              <w:b/>
              <w:bCs/>
            </w:rPr>
            <w:id w:val="-1584977054"/>
            <w:placeholder>
              <w:docPart w:val="9466C65C14A54CCDB840917347723DC4"/>
            </w:placeholder>
            <w:showingPlcHdr/>
          </w:sdtPr>
          <w:sdtContent>
            <w:tc>
              <w:tcPr>
                <w:tcW w:w="492" w:type="pct"/>
                <w:gridSpan w:val="3"/>
                <w:vAlign w:val="center"/>
              </w:tcPr>
              <w:p w14:paraId="0B9FBDC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02953788"/>
            <w:placeholder>
              <w:docPart w:val="18AD80F4CA2E436C9CAA86BA682C5921"/>
            </w:placeholder>
            <w:showingPlcHdr/>
          </w:sdtPr>
          <w:sdtContent>
            <w:tc>
              <w:tcPr>
                <w:tcW w:w="487" w:type="pct"/>
                <w:gridSpan w:val="2"/>
                <w:vAlign w:val="center"/>
              </w:tcPr>
              <w:p w14:paraId="0A3FBF81"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603849794"/>
            <w:placeholder>
              <w:docPart w:val="5BAD0CA5A8B246FEB660AFD06D7D842F"/>
            </w:placeholder>
            <w:showingPlcHdr/>
          </w:sdtPr>
          <w:sdtContent>
            <w:tc>
              <w:tcPr>
                <w:tcW w:w="488" w:type="pct"/>
                <w:gridSpan w:val="3"/>
                <w:vAlign w:val="center"/>
              </w:tcPr>
              <w:p w14:paraId="4AA26D49"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46961447"/>
            <w:placeholder>
              <w:docPart w:val="5DFAFF0E171A48CDB062BE1B3D365A8F"/>
            </w:placeholder>
            <w:showingPlcHdr/>
          </w:sdtPr>
          <w:sdtContent>
            <w:tc>
              <w:tcPr>
                <w:tcW w:w="491" w:type="pct"/>
                <w:gridSpan w:val="2"/>
                <w:vAlign w:val="center"/>
              </w:tcPr>
              <w:p w14:paraId="544776EA"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70860593"/>
            <w:placeholder>
              <w:docPart w:val="1C477B1EEC484E1E95A3A842A0C6F207"/>
            </w:placeholder>
            <w:showingPlcHdr/>
          </w:sdtPr>
          <w:sdtContent>
            <w:tc>
              <w:tcPr>
                <w:tcW w:w="487" w:type="pct"/>
                <w:gridSpan w:val="4"/>
                <w:vAlign w:val="center"/>
              </w:tcPr>
              <w:p w14:paraId="54A9D057"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5018831"/>
            <w:placeholder>
              <w:docPart w:val="AE8DFAF111E242679D184B4ECE38B02A"/>
            </w:placeholder>
            <w:showingPlcHdr/>
          </w:sdtPr>
          <w:sdtContent>
            <w:tc>
              <w:tcPr>
                <w:tcW w:w="423" w:type="pct"/>
                <w:vAlign w:val="center"/>
              </w:tcPr>
              <w:p w14:paraId="11AA719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447995291"/>
            <w:placeholder>
              <w:docPart w:val="653C347DCF4D4B6E9A2631098DAA8ACB"/>
            </w:placeholder>
            <w:showingPlcHdr/>
          </w:sdtPr>
          <w:sdtContent>
            <w:tc>
              <w:tcPr>
                <w:tcW w:w="421" w:type="pct"/>
                <w:vAlign w:val="center"/>
              </w:tcPr>
              <w:p w14:paraId="52D3D151"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527A648B" w14:textId="77777777" w:rsidTr="00194F0B">
        <w:trPr>
          <w:cantSplit/>
          <w:trHeight w:val="288"/>
        </w:trPr>
        <w:tc>
          <w:tcPr>
            <w:tcW w:w="5000" w:type="pct"/>
            <w:gridSpan w:val="17"/>
            <w:shd w:val="clear" w:color="auto" w:fill="E7E6E6" w:themeFill="background2"/>
          </w:tcPr>
          <w:p w14:paraId="0534B7C3" w14:textId="77777777" w:rsidR="002E1557" w:rsidRPr="00633EBB" w:rsidRDefault="002E1557" w:rsidP="002E1557">
            <w:pPr>
              <w:rPr>
                <w:rFonts w:cs="Arial"/>
                <w:b/>
                <w:bCs/>
              </w:rPr>
            </w:pPr>
            <w:r w:rsidRPr="00633EBB">
              <w:rPr>
                <w:rFonts w:cs="Arial"/>
                <w:b/>
                <w:bCs/>
              </w:rPr>
              <w:t>Surgical Critical Care Patient Management (Not for Major Credit)</w:t>
            </w:r>
          </w:p>
        </w:tc>
      </w:tr>
      <w:tr w:rsidR="002E1557" w:rsidRPr="00633EBB" w14:paraId="5A440BBB" w14:textId="77777777">
        <w:trPr>
          <w:cantSplit/>
          <w:trHeight w:val="288"/>
        </w:trPr>
        <w:tc>
          <w:tcPr>
            <w:tcW w:w="1711" w:type="pct"/>
          </w:tcPr>
          <w:p w14:paraId="3C7004E2" w14:textId="77777777" w:rsidR="002E1557" w:rsidRPr="00633EBB" w:rsidRDefault="002E1557" w:rsidP="002E1557">
            <w:pPr>
              <w:rPr>
                <w:rFonts w:cs="Arial"/>
              </w:rPr>
            </w:pPr>
            <w:r w:rsidRPr="00633EBB">
              <w:rPr>
                <w:rFonts w:cs="Arial"/>
              </w:rPr>
              <w:t>Bleeding: non-trauma patient &gt;3 units</w:t>
            </w:r>
          </w:p>
        </w:tc>
        <w:sdt>
          <w:sdtPr>
            <w:rPr>
              <w:rFonts w:cs="Arial"/>
            </w:rPr>
            <w:id w:val="305363859"/>
            <w:placeholder>
              <w:docPart w:val="D5A4A336A32A4C6895D3A08D0FD7D762"/>
            </w:placeholder>
            <w:showingPlcHdr/>
          </w:sdtPr>
          <w:sdtContent>
            <w:tc>
              <w:tcPr>
                <w:tcW w:w="492" w:type="pct"/>
                <w:gridSpan w:val="3"/>
                <w:vAlign w:val="center"/>
              </w:tcPr>
              <w:p w14:paraId="30782A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0202808"/>
            <w:placeholder>
              <w:docPart w:val="AE3AB9349051476E926D0DF9F4720565"/>
            </w:placeholder>
            <w:showingPlcHdr/>
          </w:sdtPr>
          <w:sdtContent>
            <w:tc>
              <w:tcPr>
                <w:tcW w:w="487" w:type="pct"/>
                <w:gridSpan w:val="2"/>
                <w:vAlign w:val="center"/>
              </w:tcPr>
              <w:p w14:paraId="0D03F0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97208872"/>
            <w:placeholder>
              <w:docPart w:val="F2293723F00F4040984F0810FBFF09B5"/>
            </w:placeholder>
            <w:showingPlcHdr/>
          </w:sdtPr>
          <w:sdtContent>
            <w:tc>
              <w:tcPr>
                <w:tcW w:w="488" w:type="pct"/>
                <w:gridSpan w:val="3"/>
                <w:vAlign w:val="center"/>
              </w:tcPr>
              <w:p w14:paraId="6B351E2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9672555"/>
            <w:placeholder>
              <w:docPart w:val="8A32E70EF1954389A6E533F0C7A39D32"/>
            </w:placeholder>
            <w:showingPlcHdr/>
          </w:sdtPr>
          <w:sdtContent>
            <w:tc>
              <w:tcPr>
                <w:tcW w:w="491" w:type="pct"/>
                <w:gridSpan w:val="2"/>
                <w:vAlign w:val="center"/>
              </w:tcPr>
              <w:p w14:paraId="6FD36B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340427"/>
            <w:placeholder>
              <w:docPart w:val="954E33E12EA4403498ED51E62F0E0774"/>
            </w:placeholder>
            <w:showingPlcHdr/>
          </w:sdtPr>
          <w:sdtContent>
            <w:tc>
              <w:tcPr>
                <w:tcW w:w="487" w:type="pct"/>
                <w:gridSpan w:val="4"/>
                <w:vAlign w:val="center"/>
              </w:tcPr>
              <w:p w14:paraId="1CCE29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7133013"/>
            <w:placeholder>
              <w:docPart w:val="FD6A4E88D41A4C1B99672AD1F23F11EA"/>
            </w:placeholder>
            <w:showingPlcHdr/>
          </w:sdtPr>
          <w:sdtContent>
            <w:tc>
              <w:tcPr>
                <w:tcW w:w="423" w:type="pct"/>
                <w:vAlign w:val="center"/>
              </w:tcPr>
              <w:p w14:paraId="2C1B87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0526159"/>
            <w:placeholder>
              <w:docPart w:val="41CBBA29496447B5941580268AC4AEC1"/>
            </w:placeholder>
            <w:showingPlcHdr/>
          </w:sdtPr>
          <w:sdtContent>
            <w:tc>
              <w:tcPr>
                <w:tcW w:w="421" w:type="pct"/>
                <w:vAlign w:val="center"/>
              </w:tcPr>
              <w:p w14:paraId="3737299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C626249" w14:textId="77777777">
        <w:trPr>
          <w:cantSplit/>
          <w:trHeight w:val="288"/>
        </w:trPr>
        <w:tc>
          <w:tcPr>
            <w:tcW w:w="1711" w:type="pct"/>
          </w:tcPr>
          <w:p w14:paraId="7F82D866" w14:textId="77777777" w:rsidR="002E1557" w:rsidRPr="00633EBB" w:rsidRDefault="002E1557" w:rsidP="002E1557">
            <w:pPr>
              <w:rPr>
                <w:rFonts w:cs="Arial"/>
              </w:rPr>
            </w:pPr>
            <w:proofErr w:type="gramStart"/>
            <w:r w:rsidRPr="00633EBB">
              <w:rPr>
                <w:rFonts w:cs="Arial"/>
              </w:rPr>
              <w:t>Dysrhythmias</w:t>
            </w:r>
            <w:proofErr w:type="gramEnd"/>
            <w:r w:rsidRPr="00633EBB">
              <w:rPr>
                <w:rFonts w:cs="Arial"/>
              </w:rPr>
              <w:t>: requiring drug management</w:t>
            </w:r>
          </w:p>
        </w:tc>
        <w:sdt>
          <w:sdtPr>
            <w:rPr>
              <w:rFonts w:cs="Arial"/>
            </w:rPr>
            <w:id w:val="-1761371378"/>
            <w:placeholder>
              <w:docPart w:val="0A2E4C96DB1E4C4EA1C16B1921997552"/>
            </w:placeholder>
            <w:showingPlcHdr/>
          </w:sdtPr>
          <w:sdtContent>
            <w:tc>
              <w:tcPr>
                <w:tcW w:w="492" w:type="pct"/>
                <w:gridSpan w:val="3"/>
                <w:vAlign w:val="center"/>
              </w:tcPr>
              <w:p w14:paraId="59B4CE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6775610"/>
            <w:placeholder>
              <w:docPart w:val="04A533A3B7F044DEB1D3E00C503473DE"/>
            </w:placeholder>
            <w:showingPlcHdr/>
          </w:sdtPr>
          <w:sdtContent>
            <w:tc>
              <w:tcPr>
                <w:tcW w:w="487" w:type="pct"/>
                <w:gridSpan w:val="2"/>
                <w:vAlign w:val="center"/>
              </w:tcPr>
              <w:p w14:paraId="08667BB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5999171"/>
            <w:placeholder>
              <w:docPart w:val="D0A76902BC964EB994911B233755BDBE"/>
            </w:placeholder>
            <w:showingPlcHdr/>
          </w:sdtPr>
          <w:sdtContent>
            <w:tc>
              <w:tcPr>
                <w:tcW w:w="488" w:type="pct"/>
                <w:gridSpan w:val="3"/>
                <w:vAlign w:val="center"/>
              </w:tcPr>
              <w:p w14:paraId="5EA4841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87534898"/>
            <w:placeholder>
              <w:docPart w:val="7A2F81E3B2C749D0A754F8E31F7833FD"/>
            </w:placeholder>
            <w:showingPlcHdr/>
          </w:sdtPr>
          <w:sdtContent>
            <w:tc>
              <w:tcPr>
                <w:tcW w:w="491" w:type="pct"/>
                <w:gridSpan w:val="2"/>
                <w:vAlign w:val="center"/>
              </w:tcPr>
              <w:p w14:paraId="686CBFD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51641510"/>
            <w:placeholder>
              <w:docPart w:val="27CAE1A9FA7346EDB6474E6A85B9F86C"/>
            </w:placeholder>
            <w:showingPlcHdr/>
          </w:sdtPr>
          <w:sdtContent>
            <w:tc>
              <w:tcPr>
                <w:tcW w:w="487" w:type="pct"/>
                <w:gridSpan w:val="4"/>
                <w:vAlign w:val="center"/>
              </w:tcPr>
              <w:p w14:paraId="2F09B37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6232902"/>
            <w:placeholder>
              <w:docPart w:val="DDBE3F8FD6F443618E923C3D47CA82D2"/>
            </w:placeholder>
            <w:showingPlcHdr/>
          </w:sdtPr>
          <w:sdtContent>
            <w:tc>
              <w:tcPr>
                <w:tcW w:w="423" w:type="pct"/>
                <w:vAlign w:val="center"/>
              </w:tcPr>
              <w:p w14:paraId="2236B3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288452"/>
            <w:placeholder>
              <w:docPart w:val="6D79CC859A1E41459DB3EDFDFC88A210"/>
            </w:placeholder>
            <w:showingPlcHdr/>
          </w:sdtPr>
          <w:sdtContent>
            <w:tc>
              <w:tcPr>
                <w:tcW w:w="421" w:type="pct"/>
                <w:vAlign w:val="center"/>
              </w:tcPr>
              <w:p w14:paraId="279D66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EAAF2D6" w14:textId="77777777">
        <w:trPr>
          <w:cantSplit/>
          <w:trHeight w:val="288"/>
        </w:trPr>
        <w:tc>
          <w:tcPr>
            <w:tcW w:w="1711" w:type="pct"/>
          </w:tcPr>
          <w:p w14:paraId="456173DE" w14:textId="77777777" w:rsidR="002E1557" w:rsidRPr="00633EBB" w:rsidRDefault="002E1557" w:rsidP="002E1557">
            <w:pPr>
              <w:rPr>
                <w:rFonts w:cs="Arial"/>
              </w:rPr>
            </w:pPr>
            <w:r w:rsidRPr="00633EBB">
              <w:rPr>
                <w:rFonts w:cs="Arial"/>
              </w:rPr>
              <w:t>Hemodynamic instability: requiring inotrope/pressor</w:t>
            </w:r>
          </w:p>
        </w:tc>
        <w:sdt>
          <w:sdtPr>
            <w:rPr>
              <w:rFonts w:cs="Arial"/>
            </w:rPr>
            <w:id w:val="-93946178"/>
            <w:placeholder>
              <w:docPart w:val="F6F4AE717CE94C90BC98A01AC6707855"/>
            </w:placeholder>
            <w:showingPlcHdr/>
          </w:sdtPr>
          <w:sdtContent>
            <w:tc>
              <w:tcPr>
                <w:tcW w:w="492" w:type="pct"/>
                <w:gridSpan w:val="3"/>
                <w:vAlign w:val="center"/>
              </w:tcPr>
              <w:p w14:paraId="46A6F4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8031729"/>
            <w:placeholder>
              <w:docPart w:val="5E195B5E99AB49F0AE8A25D9AC6805DE"/>
            </w:placeholder>
            <w:showingPlcHdr/>
          </w:sdtPr>
          <w:sdtContent>
            <w:tc>
              <w:tcPr>
                <w:tcW w:w="487" w:type="pct"/>
                <w:gridSpan w:val="2"/>
                <w:vAlign w:val="center"/>
              </w:tcPr>
              <w:p w14:paraId="0DF7E4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6392463"/>
            <w:placeholder>
              <w:docPart w:val="ACEA7429FE0246679E8FF1CF7A0872D7"/>
            </w:placeholder>
            <w:showingPlcHdr/>
          </w:sdtPr>
          <w:sdtContent>
            <w:tc>
              <w:tcPr>
                <w:tcW w:w="488" w:type="pct"/>
                <w:gridSpan w:val="3"/>
                <w:vAlign w:val="center"/>
              </w:tcPr>
              <w:p w14:paraId="7A04EB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4874488"/>
            <w:placeholder>
              <w:docPart w:val="F8A3641A49CA4FDA9D81F76D2937622B"/>
            </w:placeholder>
            <w:showingPlcHdr/>
          </w:sdtPr>
          <w:sdtContent>
            <w:tc>
              <w:tcPr>
                <w:tcW w:w="491" w:type="pct"/>
                <w:gridSpan w:val="2"/>
                <w:vAlign w:val="center"/>
              </w:tcPr>
              <w:p w14:paraId="29C667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86242746"/>
            <w:placeholder>
              <w:docPart w:val="745D061FC23D4142BDB3C8A14575A960"/>
            </w:placeholder>
            <w:showingPlcHdr/>
          </w:sdtPr>
          <w:sdtContent>
            <w:tc>
              <w:tcPr>
                <w:tcW w:w="487" w:type="pct"/>
                <w:gridSpan w:val="4"/>
                <w:vAlign w:val="center"/>
              </w:tcPr>
              <w:p w14:paraId="3B7187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7588855"/>
            <w:placeholder>
              <w:docPart w:val="5CE944CF306544D6BFA33D5F07965A3C"/>
            </w:placeholder>
            <w:showingPlcHdr/>
          </w:sdtPr>
          <w:sdtContent>
            <w:tc>
              <w:tcPr>
                <w:tcW w:w="423" w:type="pct"/>
                <w:vAlign w:val="center"/>
              </w:tcPr>
              <w:p w14:paraId="0D79B4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8011041"/>
            <w:placeholder>
              <w:docPart w:val="FE5AA4D7A73147A19FBE21639701B200"/>
            </w:placeholder>
            <w:showingPlcHdr/>
          </w:sdtPr>
          <w:sdtContent>
            <w:tc>
              <w:tcPr>
                <w:tcW w:w="421" w:type="pct"/>
                <w:vAlign w:val="center"/>
              </w:tcPr>
              <w:p w14:paraId="111F73D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2777EF" w14:textId="77777777">
        <w:trPr>
          <w:cantSplit/>
          <w:trHeight w:val="288"/>
        </w:trPr>
        <w:tc>
          <w:tcPr>
            <w:tcW w:w="1711" w:type="pct"/>
          </w:tcPr>
          <w:p w14:paraId="7F32FABE" w14:textId="77777777" w:rsidR="002E1557" w:rsidRPr="00633EBB" w:rsidRDefault="002E1557" w:rsidP="002E1557">
            <w:pPr>
              <w:rPr>
                <w:rFonts w:cs="Arial"/>
              </w:rPr>
            </w:pPr>
            <w:r w:rsidRPr="00633EBB">
              <w:rPr>
                <w:rFonts w:cs="Arial"/>
              </w:rPr>
              <w:t>Invasive line, manage/monitor: Swan, arterial, etc.</w:t>
            </w:r>
          </w:p>
        </w:tc>
        <w:sdt>
          <w:sdtPr>
            <w:rPr>
              <w:rFonts w:cs="Arial"/>
            </w:rPr>
            <w:id w:val="-674487412"/>
            <w:placeholder>
              <w:docPart w:val="17C28EC858004F21B9896F5C62F5A86C"/>
            </w:placeholder>
            <w:showingPlcHdr/>
          </w:sdtPr>
          <w:sdtContent>
            <w:tc>
              <w:tcPr>
                <w:tcW w:w="492" w:type="pct"/>
                <w:gridSpan w:val="3"/>
                <w:vAlign w:val="center"/>
              </w:tcPr>
              <w:p w14:paraId="61CA46B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5762929"/>
            <w:placeholder>
              <w:docPart w:val="89E083696A76453CB50787B33D814CD5"/>
            </w:placeholder>
            <w:showingPlcHdr/>
          </w:sdtPr>
          <w:sdtContent>
            <w:tc>
              <w:tcPr>
                <w:tcW w:w="487" w:type="pct"/>
                <w:gridSpan w:val="2"/>
                <w:vAlign w:val="center"/>
              </w:tcPr>
              <w:p w14:paraId="2808499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1552360"/>
            <w:placeholder>
              <w:docPart w:val="6AF3A30646EF452A87C8A78BCB8F184D"/>
            </w:placeholder>
            <w:showingPlcHdr/>
          </w:sdtPr>
          <w:sdtContent>
            <w:tc>
              <w:tcPr>
                <w:tcW w:w="488" w:type="pct"/>
                <w:gridSpan w:val="3"/>
                <w:vAlign w:val="center"/>
              </w:tcPr>
              <w:p w14:paraId="60FB7D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2848979"/>
            <w:placeholder>
              <w:docPart w:val="408F3391E4DB46498740EE2DEE172D7F"/>
            </w:placeholder>
            <w:showingPlcHdr/>
          </w:sdtPr>
          <w:sdtContent>
            <w:tc>
              <w:tcPr>
                <w:tcW w:w="491" w:type="pct"/>
                <w:gridSpan w:val="2"/>
                <w:vAlign w:val="center"/>
              </w:tcPr>
              <w:p w14:paraId="2B17A1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8257194"/>
            <w:placeholder>
              <w:docPart w:val="4090EB2F53914C5D8ABA3633DC2B83A0"/>
            </w:placeholder>
            <w:showingPlcHdr/>
          </w:sdtPr>
          <w:sdtContent>
            <w:tc>
              <w:tcPr>
                <w:tcW w:w="487" w:type="pct"/>
                <w:gridSpan w:val="4"/>
                <w:vAlign w:val="center"/>
              </w:tcPr>
              <w:p w14:paraId="4499E5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85402716"/>
            <w:placeholder>
              <w:docPart w:val="343928997F2646F491958C8B35C22DE0"/>
            </w:placeholder>
            <w:showingPlcHdr/>
          </w:sdtPr>
          <w:sdtContent>
            <w:tc>
              <w:tcPr>
                <w:tcW w:w="423" w:type="pct"/>
                <w:vAlign w:val="center"/>
              </w:tcPr>
              <w:p w14:paraId="5EF75A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2153685"/>
            <w:placeholder>
              <w:docPart w:val="D2E475D1E4734B38833B7C859F288037"/>
            </w:placeholder>
            <w:showingPlcHdr/>
          </w:sdtPr>
          <w:sdtContent>
            <w:tc>
              <w:tcPr>
                <w:tcW w:w="421" w:type="pct"/>
                <w:vAlign w:val="center"/>
              </w:tcPr>
              <w:p w14:paraId="525EBA8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C0776C" w14:textId="77777777">
        <w:trPr>
          <w:cantSplit/>
          <w:trHeight w:val="288"/>
        </w:trPr>
        <w:tc>
          <w:tcPr>
            <w:tcW w:w="1711" w:type="pct"/>
          </w:tcPr>
          <w:p w14:paraId="6030D4F4" w14:textId="77777777" w:rsidR="002E1557" w:rsidRPr="00633EBB" w:rsidRDefault="002E1557" w:rsidP="002E1557">
            <w:pPr>
              <w:rPr>
                <w:rFonts w:cs="Arial"/>
              </w:rPr>
            </w:pPr>
            <w:r w:rsidRPr="00633EBB">
              <w:rPr>
                <w:rFonts w:cs="Arial"/>
              </w:rPr>
              <w:t>Organ dysfunction: renal, hepatic, cardiac</w:t>
            </w:r>
          </w:p>
        </w:tc>
        <w:sdt>
          <w:sdtPr>
            <w:rPr>
              <w:rFonts w:cs="Arial"/>
            </w:rPr>
            <w:id w:val="1317841094"/>
            <w:placeholder>
              <w:docPart w:val="191D5F6C56784A938D693AE90C01ECEF"/>
            </w:placeholder>
            <w:showingPlcHdr/>
          </w:sdtPr>
          <w:sdtContent>
            <w:tc>
              <w:tcPr>
                <w:tcW w:w="492" w:type="pct"/>
                <w:gridSpan w:val="3"/>
                <w:vAlign w:val="center"/>
              </w:tcPr>
              <w:p w14:paraId="4C66794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03328"/>
            <w:placeholder>
              <w:docPart w:val="B6E6FE11C47E42828CCB962C1498841A"/>
            </w:placeholder>
            <w:showingPlcHdr/>
          </w:sdtPr>
          <w:sdtContent>
            <w:tc>
              <w:tcPr>
                <w:tcW w:w="487" w:type="pct"/>
                <w:gridSpan w:val="2"/>
                <w:vAlign w:val="center"/>
              </w:tcPr>
              <w:p w14:paraId="124723B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3839440"/>
            <w:placeholder>
              <w:docPart w:val="B82545A30CB945659F4524B26DE5D32A"/>
            </w:placeholder>
            <w:showingPlcHdr/>
          </w:sdtPr>
          <w:sdtContent>
            <w:tc>
              <w:tcPr>
                <w:tcW w:w="488" w:type="pct"/>
                <w:gridSpan w:val="3"/>
                <w:vAlign w:val="center"/>
              </w:tcPr>
              <w:p w14:paraId="4E32AA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6537007"/>
            <w:placeholder>
              <w:docPart w:val="7C77BC59A71B46A9A66492796571A09E"/>
            </w:placeholder>
            <w:showingPlcHdr/>
          </w:sdtPr>
          <w:sdtContent>
            <w:tc>
              <w:tcPr>
                <w:tcW w:w="491" w:type="pct"/>
                <w:gridSpan w:val="2"/>
                <w:vAlign w:val="center"/>
              </w:tcPr>
              <w:p w14:paraId="08CB99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282502"/>
            <w:placeholder>
              <w:docPart w:val="F6702455973549DD9407FDDAD937CC10"/>
            </w:placeholder>
            <w:showingPlcHdr/>
          </w:sdtPr>
          <w:sdtContent>
            <w:tc>
              <w:tcPr>
                <w:tcW w:w="487" w:type="pct"/>
                <w:gridSpan w:val="4"/>
                <w:vAlign w:val="center"/>
              </w:tcPr>
              <w:p w14:paraId="05C123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2612995"/>
            <w:placeholder>
              <w:docPart w:val="B3067EE632A041FFA05E6D7424EBDD8B"/>
            </w:placeholder>
            <w:showingPlcHdr/>
          </w:sdtPr>
          <w:sdtContent>
            <w:tc>
              <w:tcPr>
                <w:tcW w:w="423" w:type="pct"/>
                <w:vAlign w:val="center"/>
              </w:tcPr>
              <w:p w14:paraId="5D72336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571925"/>
            <w:placeholder>
              <w:docPart w:val="A4E1CFDB57C242778B2804972E90493F"/>
            </w:placeholder>
            <w:showingPlcHdr/>
          </w:sdtPr>
          <w:sdtContent>
            <w:tc>
              <w:tcPr>
                <w:tcW w:w="421" w:type="pct"/>
                <w:vAlign w:val="center"/>
              </w:tcPr>
              <w:p w14:paraId="012AD88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9D387D4" w14:textId="77777777">
        <w:trPr>
          <w:cantSplit/>
          <w:trHeight w:val="288"/>
        </w:trPr>
        <w:tc>
          <w:tcPr>
            <w:tcW w:w="1711" w:type="pct"/>
          </w:tcPr>
          <w:p w14:paraId="69B24AAB" w14:textId="77777777" w:rsidR="002E1557" w:rsidRPr="00633EBB" w:rsidRDefault="002E1557" w:rsidP="002E1557">
            <w:pPr>
              <w:rPr>
                <w:rFonts w:cs="Arial"/>
              </w:rPr>
            </w:pPr>
            <w:r w:rsidRPr="00633EBB">
              <w:rPr>
                <w:rFonts w:cs="Arial"/>
              </w:rPr>
              <w:t>Parenteral/enteral nutrition</w:t>
            </w:r>
          </w:p>
        </w:tc>
        <w:sdt>
          <w:sdtPr>
            <w:rPr>
              <w:rFonts w:cs="Arial"/>
            </w:rPr>
            <w:id w:val="-1126149275"/>
            <w:placeholder>
              <w:docPart w:val="4C23F9418D9849CCA44A00093800D05C"/>
            </w:placeholder>
            <w:showingPlcHdr/>
          </w:sdtPr>
          <w:sdtContent>
            <w:tc>
              <w:tcPr>
                <w:tcW w:w="492" w:type="pct"/>
                <w:gridSpan w:val="3"/>
                <w:vAlign w:val="center"/>
              </w:tcPr>
              <w:p w14:paraId="77E75E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8629397"/>
            <w:placeholder>
              <w:docPart w:val="FB69142E29334D0FACA6081FDF234B36"/>
            </w:placeholder>
            <w:showingPlcHdr/>
          </w:sdtPr>
          <w:sdtContent>
            <w:tc>
              <w:tcPr>
                <w:tcW w:w="487" w:type="pct"/>
                <w:gridSpan w:val="2"/>
                <w:vAlign w:val="center"/>
              </w:tcPr>
              <w:p w14:paraId="0227396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7456129"/>
            <w:placeholder>
              <w:docPart w:val="2246B9AA89A34ABABB12592AAE6E74AE"/>
            </w:placeholder>
            <w:showingPlcHdr/>
          </w:sdtPr>
          <w:sdtContent>
            <w:tc>
              <w:tcPr>
                <w:tcW w:w="488" w:type="pct"/>
                <w:gridSpan w:val="3"/>
                <w:vAlign w:val="center"/>
              </w:tcPr>
              <w:p w14:paraId="35D143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42302347"/>
            <w:placeholder>
              <w:docPart w:val="480007E563B247F98EAAF818D28C0820"/>
            </w:placeholder>
            <w:showingPlcHdr/>
          </w:sdtPr>
          <w:sdtContent>
            <w:tc>
              <w:tcPr>
                <w:tcW w:w="491" w:type="pct"/>
                <w:gridSpan w:val="2"/>
                <w:vAlign w:val="center"/>
              </w:tcPr>
              <w:p w14:paraId="380D3E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98849026"/>
            <w:placeholder>
              <w:docPart w:val="A8CEED73635A4348B784638652E1B679"/>
            </w:placeholder>
            <w:showingPlcHdr/>
          </w:sdtPr>
          <w:sdtContent>
            <w:tc>
              <w:tcPr>
                <w:tcW w:w="487" w:type="pct"/>
                <w:gridSpan w:val="4"/>
                <w:vAlign w:val="center"/>
              </w:tcPr>
              <w:p w14:paraId="6F2190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5728051"/>
            <w:placeholder>
              <w:docPart w:val="84C7C5095D41420F995AADE32398A497"/>
            </w:placeholder>
            <w:showingPlcHdr/>
          </w:sdtPr>
          <w:sdtContent>
            <w:tc>
              <w:tcPr>
                <w:tcW w:w="423" w:type="pct"/>
                <w:vAlign w:val="center"/>
              </w:tcPr>
              <w:p w14:paraId="75B541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4075261"/>
            <w:placeholder>
              <w:docPart w:val="9415900244C24E528BE1194D1B9AF538"/>
            </w:placeholder>
            <w:showingPlcHdr/>
          </w:sdtPr>
          <w:sdtContent>
            <w:tc>
              <w:tcPr>
                <w:tcW w:w="421" w:type="pct"/>
                <w:vAlign w:val="center"/>
              </w:tcPr>
              <w:p w14:paraId="458E941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5ED1335" w14:textId="77777777">
        <w:trPr>
          <w:cantSplit/>
          <w:trHeight w:val="288"/>
        </w:trPr>
        <w:tc>
          <w:tcPr>
            <w:tcW w:w="1711" w:type="pct"/>
          </w:tcPr>
          <w:p w14:paraId="130E8B36" w14:textId="77777777" w:rsidR="002E1557" w:rsidRPr="00633EBB" w:rsidRDefault="002E1557" w:rsidP="002E1557">
            <w:pPr>
              <w:rPr>
                <w:rFonts w:cs="Arial"/>
              </w:rPr>
            </w:pPr>
            <w:r w:rsidRPr="00633EBB">
              <w:rPr>
                <w:rFonts w:cs="Arial"/>
              </w:rPr>
              <w:t>Ventilatory management: &gt;24hrs on ventilator</w:t>
            </w:r>
          </w:p>
        </w:tc>
        <w:sdt>
          <w:sdtPr>
            <w:rPr>
              <w:rFonts w:cs="Arial"/>
            </w:rPr>
            <w:id w:val="-1176967799"/>
            <w:placeholder>
              <w:docPart w:val="6D4ABEFDF28C4348B069A945DC105BE7"/>
            </w:placeholder>
            <w:showingPlcHdr/>
          </w:sdtPr>
          <w:sdtContent>
            <w:tc>
              <w:tcPr>
                <w:tcW w:w="492" w:type="pct"/>
                <w:gridSpan w:val="3"/>
                <w:vAlign w:val="center"/>
              </w:tcPr>
              <w:p w14:paraId="2FFF5D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2534175"/>
            <w:placeholder>
              <w:docPart w:val="AB46F52885C6479CA528314B926E3FB2"/>
            </w:placeholder>
            <w:showingPlcHdr/>
          </w:sdtPr>
          <w:sdtContent>
            <w:tc>
              <w:tcPr>
                <w:tcW w:w="487" w:type="pct"/>
                <w:gridSpan w:val="2"/>
                <w:vAlign w:val="center"/>
              </w:tcPr>
              <w:p w14:paraId="72A46B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7946362"/>
            <w:placeholder>
              <w:docPart w:val="0820C5D77E484178BECA0D3BABE1E3A2"/>
            </w:placeholder>
            <w:showingPlcHdr/>
          </w:sdtPr>
          <w:sdtContent>
            <w:tc>
              <w:tcPr>
                <w:tcW w:w="488" w:type="pct"/>
                <w:gridSpan w:val="3"/>
                <w:vAlign w:val="center"/>
              </w:tcPr>
              <w:p w14:paraId="28BE81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3581118"/>
            <w:placeholder>
              <w:docPart w:val="29CAA7B946AA4A44B83D20FEA1741FBC"/>
            </w:placeholder>
            <w:showingPlcHdr/>
          </w:sdtPr>
          <w:sdtContent>
            <w:tc>
              <w:tcPr>
                <w:tcW w:w="491" w:type="pct"/>
                <w:gridSpan w:val="2"/>
                <w:vAlign w:val="center"/>
              </w:tcPr>
              <w:p w14:paraId="2F8C01A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8253018"/>
            <w:placeholder>
              <w:docPart w:val="0C83CCB87CF94CD793748D2BF8A840DE"/>
            </w:placeholder>
            <w:showingPlcHdr/>
          </w:sdtPr>
          <w:sdtContent>
            <w:tc>
              <w:tcPr>
                <w:tcW w:w="487" w:type="pct"/>
                <w:gridSpan w:val="4"/>
                <w:vAlign w:val="center"/>
              </w:tcPr>
              <w:p w14:paraId="292803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1513746"/>
            <w:placeholder>
              <w:docPart w:val="5D1841D387C240D4873EAE985E62D3BF"/>
            </w:placeholder>
            <w:showingPlcHdr/>
          </w:sdtPr>
          <w:sdtContent>
            <w:tc>
              <w:tcPr>
                <w:tcW w:w="423" w:type="pct"/>
                <w:vAlign w:val="center"/>
              </w:tcPr>
              <w:p w14:paraId="7F29F9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5363431"/>
            <w:placeholder>
              <w:docPart w:val="F7A8F845325A4CAA85B097548EF56ADE"/>
            </w:placeholder>
            <w:showingPlcHdr/>
          </w:sdtPr>
          <w:sdtContent>
            <w:tc>
              <w:tcPr>
                <w:tcW w:w="421" w:type="pct"/>
                <w:vAlign w:val="center"/>
              </w:tcPr>
              <w:p w14:paraId="084FBC0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83329B" w14:textId="77777777">
        <w:trPr>
          <w:cantSplit/>
          <w:trHeight w:val="288"/>
        </w:trPr>
        <w:tc>
          <w:tcPr>
            <w:tcW w:w="1711" w:type="pct"/>
          </w:tcPr>
          <w:p w14:paraId="2306E113" w14:textId="77777777" w:rsidR="002E1557" w:rsidRPr="00633EBB" w:rsidRDefault="002E1557" w:rsidP="002E1557">
            <w:pPr>
              <w:jc w:val="right"/>
              <w:rPr>
                <w:rFonts w:cs="Arial"/>
                <w:b/>
                <w:bCs/>
              </w:rPr>
            </w:pPr>
            <w:r w:rsidRPr="00633EBB">
              <w:rPr>
                <w:rFonts w:cs="Arial"/>
                <w:b/>
                <w:bCs/>
              </w:rPr>
              <w:t>TOTAL SURGICAL-CRITICAL CARE PATIENT MANAGEMENT (Not for Major Credit)</w:t>
            </w:r>
          </w:p>
        </w:tc>
        <w:sdt>
          <w:sdtPr>
            <w:rPr>
              <w:rFonts w:cs="Arial"/>
              <w:b/>
              <w:bCs/>
            </w:rPr>
            <w:id w:val="-415172667"/>
            <w:placeholder>
              <w:docPart w:val="8087F1DDB0564EA295E78DA075C97286"/>
            </w:placeholder>
            <w:showingPlcHdr/>
          </w:sdtPr>
          <w:sdtContent>
            <w:tc>
              <w:tcPr>
                <w:tcW w:w="492" w:type="pct"/>
                <w:gridSpan w:val="3"/>
                <w:vAlign w:val="center"/>
              </w:tcPr>
              <w:p w14:paraId="59F5637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35513160"/>
            <w:placeholder>
              <w:docPart w:val="989E246C1E8840F9A9AEA252FAD2BA7B"/>
            </w:placeholder>
            <w:showingPlcHdr/>
          </w:sdtPr>
          <w:sdtContent>
            <w:tc>
              <w:tcPr>
                <w:tcW w:w="487" w:type="pct"/>
                <w:gridSpan w:val="2"/>
                <w:vAlign w:val="center"/>
              </w:tcPr>
              <w:p w14:paraId="35F532E8"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95332334"/>
            <w:placeholder>
              <w:docPart w:val="D05E8404EE8F497BA53410D4A4C3C541"/>
            </w:placeholder>
            <w:showingPlcHdr/>
          </w:sdtPr>
          <w:sdtContent>
            <w:tc>
              <w:tcPr>
                <w:tcW w:w="488" w:type="pct"/>
                <w:gridSpan w:val="3"/>
                <w:vAlign w:val="center"/>
              </w:tcPr>
              <w:p w14:paraId="1AAEB8F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45239130"/>
            <w:placeholder>
              <w:docPart w:val="1D1E14126FC649E497A074FC8E2A49F0"/>
            </w:placeholder>
            <w:showingPlcHdr/>
          </w:sdtPr>
          <w:sdtContent>
            <w:tc>
              <w:tcPr>
                <w:tcW w:w="491" w:type="pct"/>
                <w:gridSpan w:val="2"/>
                <w:vAlign w:val="center"/>
              </w:tcPr>
              <w:p w14:paraId="3BFB790F"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785270774"/>
            <w:placeholder>
              <w:docPart w:val="5663EB529CE546D98F8B84CAC8A7E4DE"/>
            </w:placeholder>
            <w:showingPlcHdr/>
          </w:sdtPr>
          <w:sdtContent>
            <w:tc>
              <w:tcPr>
                <w:tcW w:w="487" w:type="pct"/>
                <w:gridSpan w:val="4"/>
                <w:vAlign w:val="center"/>
              </w:tcPr>
              <w:p w14:paraId="3960024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01899707"/>
            <w:placeholder>
              <w:docPart w:val="7472C961E398482D8CE1B67648550C91"/>
            </w:placeholder>
            <w:showingPlcHdr/>
          </w:sdtPr>
          <w:sdtContent>
            <w:tc>
              <w:tcPr>
                <w:tcW w:w="423" w:type="pct"/>
                <w:vAlign w:val="center"/>
              </w:tcPr>
              <w:p w14:paraId="3345133F"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424991628"/>
            <w:placeholder>
              <w:docPart w:val="B4EF8E9AB2044B56BBB4B04A6BB8D585"/>
            </w:placeholder>
            <w:showingPlcHdr/>
          </w:sdtPr>
          <w:sdtContent>
            <w:tc>
              <w:tcPr>
                <w:tcW w:w="421" w:type="pct"/>
                <w:vAlign w:val="center"/>
              </w:tcPr>
              <w:p w14:paraId="7C003877"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4629B67B" w14:textId="77777777" w:rsidTr="00526F85">
        <w:trPr>
          <w:cantSplit/>
          <w:trHeight w:val="288"/>
        </w:trPr>
        <w:tc>
          <w:tcPr>
            <w:tcW w:w="5000" w:type="pct"/>
            <w:gridSpan w:val="17"/>
            <w:shd w:val="clear" w:color="auto" w:fill="E7E6E6" w:themeFill="background2"/>
          </w:tcPr>
          <w:p w14:paraId="57392412" w14:textId="77777777" w:rsidR="002E1557" w:rsidRPr="00633EBB" w:rsidRDefault="002E1557" w:rsidP="002E1557">
            <w:pPr>
              <w:rPr>
                <w:rFonts w:cs="Arial"/>
                <w:b/>
                <w:bCs/>
              </w:rPr>
            </w:pPr>
            <w:r w:rsidRPr="00633EBB">
              <w:rPr>
                <w:rFonts w:cs="Arial"/>
                <w:b/>
                <w:bCs/>
              </w:rPr>
              <w:t>Endoscopy (Not for Major Credit)</w:t>
            </w:r>
          </w:p>
        </w:tc>
      </w:tr>
      <w:tr w:rsidR="002E1557" w:rsidRPr="00633EBB" w14:paraId="3FDEDC49" w14:textId="77777777">
        <w:trPr>
          <w:cantSplit/>
          <w:trHeight w:val="288"/>
        </w:trPr>
        <w:tc>
          <w:tcPr>
            <w:tcW w:w="1711" w:type="pct"/>
          </w:tcPr>
          <w:p w14:paraId="494A74C2" w14:textId="77777777" w:rsidR="002E1557" w:rsidRPr="00633EBB" w:rsidRDefault="002E1557" w:rsidP="002E1557">
            <w:pPr>
              <w:rPr>
                <w:rFonts w:cs="Arial"/>
              </w:rPr>
            </w:pPr>
            <w:r w:rsidRPr="00633EBB">
              <w:rPr>
                <w:rFonts w:cs="Arial"/>
              </w:rPr>
              <w:t>Esophagogastroduodenoscopy</w:t>
            </w:r>
          </w:p>
        </w:tc>
        <w:sdt>
          <w:sdtPr>
            <w:rPr>
              <w:rFonts w:cs="Arial"/>
            </w:rPr>
            <w:id w:val="1350068664"/>
            <w:placeholder>
              <w:docPart w:val="A2188D70669D489E8B559D77637A457E"/>
            </w:placeholder>
            <w:showingPlcHdr/>
          </w:sdtPr>
          <w:sdtContent>
            <w:tc>
              <w:tcPr>
                <w:tcW w:w="492" w:type="pct"/>
                <w:gridSpan w:val="3"/>
                <w:vAlign w:val="center"/>
              </w:tcPr>
              <w:p w14:paraId="486E1BC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0495304"/>
            <w:placeholder>
              <w:docPart w:val="D34348C2198B4EDE97D96E629241F600"/>
            </w:placeholder>
            <w:showingPlcHdr/>
          </w:sdtPr>
          <w:sdtContent>
            <w:tc>
              <w:tcPr>
                <w:tcW w:w="487" w:type="pct"/>
                <w:gridSpan w:val="2"/>
                <w:vAlign w:val="center"/>
              </w:tcPr>
              <w:p w14:paraId="432C91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57927331"/>
            <w:placeholder>
              <w:docPart w:val="654F176E4DF04EFD9FB1DECF079BCF94"/>
            </w:placeholder>
            <w:showingPlcHdr/>
          </w:sdtPr>
          <w:sdtContent>
            <w:tc>
              <w:tcPr>
                <w:tcW w:w="488" w:type="pct"/>
                <w:gridSpan w:val="3"/>
                <w:vAlign w:val="center"/>
              </w:tcPr>
              <w:p w14:paraId="1FCF72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2015692"/>
            <w:placeholder>
              <w:docPart w:val="5DB53267ECD643F79D1906E1FFEC8A91"/>
            </w:placeholder>
            <w:showingPlcHdr/>
          </w:sdtPr>
          <w:sdtContent>
            <w:tc>
              <w:tcPr>
                <w:tcW w:w="491" w:type="pct"/>
                <w:gridSpan w:val="2"/>
                <w:vAlign w:val="center"/>
              </w:tcPr>
              <w:p w14:paraId="7471C4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46909167"/>
            <w:placeholder>
              <w:docPart w:val="370BFAEC57AF4B738725AD2268F56E0B"/>
            </w:placeholder>
            <w:showingPlcHdr/>
          </w:sdtPr>
          <w:sdtContent>
            <w:tc>
              <w:tcPr>
                <w:tcW w:w="487" w:type="pct"/>
                <w:gridSpan w:val="4"/>
                <w:vAlign w:val="center"/>
              </w:tcPr>
              <w:p w14:paraId="4B80EF4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5869136"/>
            <w:placeholder>
              <w:docPart w:val="30E633F1D7BA4E19AF396802C5D8D0C6"/>
            </w:placeholder>
            <w:showingPlcHdr/>
          </w:sdtPr>
          <w:sdtContent>
            <w:tc>
              <w:tcPr>
                <w:tcW w:w="423" w:type="pct"/>
                <w:vAlign w:val="center"/>
              </w:tcPr>
              <w:p w14:paraId="2C6888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3845212"/>
            <w:placeholder>
              <w:docPart w:val="7E3A0D2F11C7466C9A9EEDED3C768200"/>
            </w:placeholder>
            <w:showingPlcHdr/>
          </w:sdtPr>
          <w:sdtContent>
            <w:tc>
              <w:tcPr>
                <w:tcW w:w="421" w:type="pct"/>
                <w:vAlign w:val="center"/>
              </w:tcPr>
              <w:p w14:paraId="415047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88FA16" w14:textId="77777777">
        <w:trPr>
          <w:cantSplit/>
          <w:trHeight w:val="288"/>
        </w:trPr>
        <w:tc>
          <w:tcPr>
            <w:tcW w:w="1711" w:type="pct"/>
          </w:tcPr>
          <w:p w14:paraId="63B5B66E" w14:textId="77777777" w:rsidR="002E1557" w:rsidRPr="00633EBB" w:rsidRDefault="002E1557" w:rsidP="002E1557">
            <w:pPr>
              <w:rPr>
                <w:rFonts w:cs="Arial"/>
              </w:rPr>
            </w:pPr>
            <w:r w:rsidRPr="00633EBB">
              <w:rPr>
                <w:rFonts w:cs="Arial"/>
              </w:rPr>
              <w:t>Flexible colonoscopy with or without biopsy/polypectomy</w:t>
            </w:r>
          </w:p>
        </w:tc>
        <w:sdt>
          <w:sdtPr>
            <w:rPr>
              <w:rFonts w:cs="Arial"/>
            </w:rPr>
            <w:id w:val="-1735001532"/>
            <w:placeholder>
              <w:docPart w:val="A1F90F7A5CC14FA4BC0EF3BD9F2C3DA8"/>
            </w:placeholder>
            <w:showingPlcHdr/>
          </w:sdtPr>
          <w:sdtContent>
            <w:tc>
              <w:tcPr>
                <w:tcW w:w="492" w:type="pct"/>
                <w:gridSpan w:val="3"/>
                <w:vAlign w:val="center"/>
              </w:tcPr>
              <w:p w14:paraId="4D2498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92139"/>
            <w:placeholder>
              <w:docPart w:val="94B1599395F74D03BA6991A4A1D848FF"/>
            </w:placeholder>
            <w:showingPlcHdr/>
          </w:sdtPr>
          <w:sdtContent>
            <w:tc>
              <w:tcPr>
                <w:tcW w:w="487" w:type="pct"/>
                <w:gridSpan w:val="2"/>
                <w:vAlign w:val="center"/>
              </w:tcPr>
              <w:p w14:paraId="100D11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7850877"/>
            <w:placeholder>
              <w:docPart w:val="EA49E233F827429F9E2492CB3440CC39"/>
            </w:placeholder>
            <w:showingPlcHdr/>
          </w:sdtPr>
          <w:sdtContent>
            <w:tc>
              <w:tcPr>
                <w:tcW w:w="488" w:type="pct"/>
                <w:gridSpan w:val="3"/>
                <w:vAlign w:val="center"/>
              </w:tcPr>
              <w:p w14:paraId="6051FB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4712458"/>
            <w:placeholder>
              <w:docPart w:val="8A9E1F9969AE4752A9A1C5EF32A88C6C"/>
            </w:placeholder>
            <w:showingPlcHdr/>
          </w:sdtPr>
          <w:sdtContent>
            <w:tc>
              <w:tcPr>
                <w:tcW w:w="491" w:type="pct"/>
                <w:gridSpan w:val="2"/>
                <w:vAlign w:val="center"/>
              </w:tcPr>
              <w:p w14:paraId="442E0B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2139910"/>
            <w:placeholder>
              <w:docPart w:val="AE63690544E74575AD47B7037C08F100"/>
            </w:placeholder>
            <w:showingPlcHdr/>
          </w:sdtPr>
          <w:sdtContent>
            <w:tc>
              <w:tcPr>
                <w:tcW w:w="487" w:type="pct"/>
                <w:gridSpan w:val="4"/>
                <w:vAlign w:val="center"/>
              </w:tcPr>
              <w:p w14:paraId="356F9B1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91208424"/>
            <w:placeholder>
              <w:docPart w:val="2AFA8B2AC1E94B688F24ACC587314D98"/>
            </w:placeholder>
            <w:showingPlcHdr/>
          </w:sdtPr>
          <w:sdtContent>
            <w:tc>
              <w:tcPr>
                <w:tcW w:w="423" w:type="pct"/>
                <w:vAlign w:val="center"/>
              </w:tcPr>
              <w:p w14:paraId="159D576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5378957"/>
            <w:placeholder>
              <w:docPart w:val="6343331CA24A486AA9FFC92FF1A621E2"/>
            </w:placeholder>
            <w:showingPlcHdr/>
          </w:sdtPr>
          <w:sdtContent>
            <w:tc>
              <w:tcPr>
                <w:tcW w:w="421" w:type="pct"/>
                <w:vAlign w:val="center"/>
              </w:tcPr>
              <w:p w14:paraId="502E33E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020E2AA" w14:textId="77777777">
        <w:trPr>
          <w:cantSplit/>
          <w:trHeight w:val="288"/>
        </w:trPr>
        <w:tc>
          <w:tcPr>
            <w:tcW w:w="1711" w:type="pct"/>
          </w:tcPr>
          <w:p w14:paraId="7CEECC12" w14:textId="77777777" w:rsidR="002E1557" w:rsidRPr="00633EBB" w:rsidRDefault="002E1557" w:rsidP="002E1557">
            <w:pPr>
              <w:rPr>
                <w:rFonts w:cs="Arial"/>
              </w:rPr>
            </w:pPr>
            <w:r w:rsidRPr="00633EBB">
              <w:rPr>
                <w:rFonts w:cs="Arial"/>
              </w:rPr>
              <w:t>Percutaneous endoscopic gastrostomy (PEG)</w:t>
            </w:r>
          </w:p>
        </w:tc>
        <w:sdt>
          <w:sdtPr>
            <w:rPr>
              <w:rFonts w:cs="Arial"/>
            </w:rPr>
            <w:id w:val="-28495576"/>
            <w:placeholder>
              <w:docPart w:val="59639CFA938D4C02877D45EFBA8C27BD"/>
            </w:placeholder>
            <w:showingPlcHdr/>
          </w:sdtPr>
          <w:sdtContent>
            <w:tc>
              <w:tcPr>
                <w:tcW w:w="492" w:type="pct"/>
                <w:gridSpan w:val="3"/>
                <w:vAlign w:val="center"/>
              </w:tcPr>
              <w:p w14:paraId="7017C3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7717664"/>
            <w:placeholder>
              <w:docPart w:val="E17B07F3E7724FD69A983AF33A89814F"/>
            </w:placeholder>
            <w:showingPlcHdr/>
          </w:sdtPr>
          <w:sdtContent>
            <w:tc>
              <w:tcPr>
                <w:tcW w:w="487" w:type="pct"/>
                <w:gridSpan w:val="2"/>
                <w:vAlign w:val="center"/>
              </w:tcPr>
              <w:p w14:paraId="5AB6D4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8542680"/>
            <w:placeholder>
              <w:docPart w:val="E619D9DBA4464B9F907D9E93A16CCD50"/>
            </w:placeholder>
            <w:showingPlcHdr/>
          </w:sdtPr>
          <w:sdtContent>
            <w:tc>
              <w:tcPr>
                <w:tcW w:w="488" w:type="pct"/>
                <w:gridSpan w:val="3"/>
                <w:vAlign w:val="center"/>
              </w:tcPr>
              <w:p w14:paraId="32F4442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4920206"/>
            <w:placeholder>
              <w:docPart w:val="63E6B7A294C544C2834B0EBAB1C2ADE5"/>
            </w:placeholder>
            <w:showingPlcHdr/>
          </w:sdtPr>
          <w:sdtContent>
            <w:tc>
              <w:tcPr>
                <w:tcW w:w="491" w:type="pct"/>
                <w:gridSpan w:val="2"/>
                <w:vAlign w:val="center"/>
              </w:tcPr>
              <w:p w14:paraId="5FE7BAC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5974863"/>
            <w:placeholder>
              <w:docPart w:val="D8DEB072C3AC47739457D923526602C0"/>
            </w:placeholder>
            <w:showingPlcHdr/>
          </w:sdtPr>
          <w:sdtContent>
            <w:tc>
              <w:tcPr>
                <w:tcW w:w="487" w:type="pct"/>
                <w:gridSpan w:val="4"/>
                <w:vAlign w:val="center"/>
              </w:tcPr>
              <w:p w14:paraId="57F43A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7304226"/>
            <w:placeholder>
              <w:docPart w:val="398B16A905DF45598AF6C39B15E52C23"/>
            </w:placeholder>
            <w:showingPlcHdr/>
          </w:sdtPr>
          <w:sdtContent>
            <w:tc>
              <w:tcPr>
                <w:tcW w:w="423" w:type="pct"/>
                <w:vAlign w:val="center"/>
              </w:tcPr>
              <w:p w14:paraId="4F66F0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92952734"/>
            <w:placeholder>
              <w:docPart w:val="8E1EE99F649C483DA836510CF1166D87"/>
            </w:placeholder>
            <w:showingPlcHdr/>
          </w:sdtPr>
          <w:sdtContent>
            <w:tc>
              <w:tcPr>
                <w:tcW w:w="421" w:type="pct"/>
                <w:vAlign w:val="center"/>
              </w:tcPr>
              <w:p w14:paraId="3B301EF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A52FC43" w14:textId="77777777">
        <w:trPr>
          <w:cantSplit/>
          <w:trHeight w:val="288"/>
        </w:trPr>
        <w:tc>
          <w:tcPr>
            <w:tcW w:w="1711" w:type="pct"/>
          </w:tcPr>
          <w:p w14:paraId="48A4740A" w14:textId="77777777" w:rsidR="002E1557" w:rsidRPr="00633EBB" w:rsidRDefault="002E1557" w:rsidP="002E1557">
            <w:pPr>
              <w:rPr>
                <w:rFonts w:cs="Arial"/>
              </w:rPr>
            </w:pPr>
            <w:r w:rsidRPr="00633EBB">
              <w:rPr>
                <w:rFonts w:cs="Arial"/>
              </w:rPr>
              <w:t>All other endoscopy types</w:t>
            </w:r>
          </w:p>
        </w:tc>
        <w:sdt>
          <w:sdtPr>
            <w:rPr>
              <w:rFonts w:cs="Arial"/>
            </w:rPr>
            <w:id w:val="377523136"/>
            <w:placeholder>
              <w:docPart w:val="7E92CDBC8AF04BC68B65632CE2A52F29"/>
            </w:placeholder>
            <w:showingPlcHdr/>
          </w:sdtPr>
          <w:sdtContent>
            <w:tc>
              <w:tcPr>
                <w:tcW w:w="492" w:type="pct"/>
                <w:gridSpan w:val="3"/>
                <w:vAlign w:val="center"/>
              </w:tcPr>
              <w:p w14:paraId="68048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23359075"/>
            <w:placeholder>
              <w:docPart w:val="A453B845E63A40599183A1B5B4876BA0"/>
            </w:placeholder>
            <w:showingPlcHdr/>
          </w:sdtPr>
          <w:sdtContent>
            <w:tc>
              <w:tcPr>
                <w:tcW w:w="487" w:type="pct"/>
                <w:gridSpan w:val="2"/>
                <w:vAlign w:val="center"/>
              </w:tcPr>
              <w:p w14:paraId="11A721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47027822"/>
            <w:placeholder>
              <w:docPart w:val="656F6DBFF804487D98A65329A00DCEFE"/>
            </w:placeholder>
            <w:showingPlcHdr/>
          </w:sdtPr>
          <w:sdtContent>
            <w:tc>
              <w:tcPr>
                <w:tcW w:w="488" w:type="pct"/>
                <w:gridSpan w:val="3"/>
                <w:vAlign w:val="center"/>
              </w:tcPr>
              <w:p w14:paraId="53C0D9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8238457"/>
            <w:placeholder>
              <w:docPart w:val="84F86A01976145CEA82A58368E1A2161"/>
            </w:placeholder>
            <w:showingPlcHdr/>
          </w:sdtPr>
          <w:sdtContent>
            <w:tc>
              <w:tcPr>
                <w:tcW w:w="491" w:type="pct"/>
                <w:gridSpan w:val="2"/>
                <w:vAlign w:val="center"/>
              </w:tcPr>
              <w:p w14:paraId="2852B1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764294"/>
            <w:placeholder>
              <w:docPart w:val="5FFF985F807D458FB6754A5E101F033E"/>
            </w:placeholder>
            <w:showingPlcHdr/>
          </w:sdtPr>
          <w:sdtContent>
            <w:tc>
              <w:tcPr>
                <w:tcW w:w="487" w:type="pct"/>
                <w:gridSpan w:val="4"/>
                <w:vAlign w:val="center"/>
              </w:tcPr>
              <w:p w14:paraId="076A419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5237660"/>
            <w:placeholder>
              <w:docPart w:val="4F833028E0474904A21762CECB76C405"/>
            </w:placeholder>
            <w:showingPlcHdr/>
          </w:sdtPr>
          <w:sdtContent>
            <w:tc>
              <w:tcPr>
                <w:tcW w:w="423" w:type="pct"/>
                <w:vAlign w:val="center"/>
              </w:tcPr>
              <w:p w14:paraId="1263997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5621750"/>
            <w:placeholder>
              <w:docPart w:val="FFEA18804B874BC28D33A1FD55D2E013"/>
            </w:placeholder>
            <w:showingPlcHdr/>
          </w:sdtPr>
          <w:sdtContent>
            <w:tc>
              <w:tcPr>
                <w:tcW w:w="421" w:type="pct"/>
                <w:vAlign w:val="center"/>
              </w:tcPr>
              <w:p w14:paraId="1203795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E37F97" w14:textId="77777777">
        <w:trPr>
          <w:cantSplit/>
          <w:trHeight w:val="288"/>
        </w:trPr>
        <w:tc>
          <w:tcPr>
            <w:tcW w:w="1711" w:type="pct"/>
          </w:tcPr>
          <w:p w14:paraId="4CA46145" w14:textId="77777777" w:rsidR="002E1557" w:rsidRPr="00633EBB" w:rsidRDefault="002E1557" w:rsidP="002E1557">
            <w:pPr>
              <w:jc w:val="right"/>
              <w:rPr>
                <w:rFonts w:cs="Arial"/>
                <w:b/>
                <w:bCs/>
              </w:rPr>
            </w:pPr>
            <w:r w:rsidRPr="00633EBB">
              <w:rPr>
                <w:rFonts w:cs="Arial"/>
                <w:b/>
                <w:bCs/>
              </w:rPr>
              <w:t>TOTAL ENDOSCOPY</w:t>
            </w:r>
          </w:p>
        </w:tc>
        <w:sdt>
          <w:sdtPr>
            <w:rPr>
              <w:rFonts w:cs="Arial"/>
              <w:b/>
              <w:bCs/>
            </w:rPr>
            <w:id w:val="212628051"/>
            <w:placeholder>
              <w:docPart w:val="5ECF34E18A9440A09750F549BD4701B3"/>
            </w:placeholder>
            <w:showingPlcHdr/>
          </w:sdtPr>
          <w:sdtContent>
            <w:tc>
              <w:tcPr>
                <w:tcW w:w="492" w:type="pct"/>
                <w:gridSpan w:val="3"/>
                <w:vAlign w:val="center"/>
              </w:tcPr>
              <w:p w14:paraId="5934601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665915711"/>
            <w:placeholder>
              <w:docPart w:val="4EA3C29AF3DD4FCE9080A81B5089A4BE"/>
            </w:placeholder>
            <w:showingPlcHdr/>
          </w:sdtPr>
          <w:sdtContent>
            <w:tc>
              <w:tcPr>
                <w:tcW w:w="487" w:type="pct"/>
                <w:gridSpan w:val="2"/>
                <w:vAlign w:val="center"/>
              </w:tcPr>
              <w:p w14:paraId="495846C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474032830"/>
            <w:placeholder>
              <w:docPart w:val="1A539ED04E4948038DBECD04A1E3B961"/>
            </w:placeholder>
            <w:showingPlcHdr/>
          </w:sdtPr>
          <w:sdtContent>
            <w:tc>
              <w:tcPr>
                <w:tcW w:w="488" w:type="pct"/>
                <w:gridSpan w:val="3"/>
                <w:vAlign w:val="center"/>
              </w:tcPr>
              <w:p w14:paraId="5A9F0426"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12739411"/>
            <w:placeholder>
              <w:docPart w:val="E0B04318062B4101A38930EEF4EE0733"/>
            </w:placeholder>
            <w:showingPlcHdr/>
          </w:sdtPr>
          <w:sdtContent>
            <w:tc>
              <w:tcPr>
                <w:tcW w:w="491" w:type="pct"/>
                <w:gridSpan w:val="2"/>
                <w:vAlign w:val="center"/>
              </w:tcPr>
              <w:p w14:paraId="216EFBD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39500342"/>
            <w:placeholder>
              <w:docPart w:val="6B886838EA8F4F47BC5442F716800DF0"/>
            </w:placeholder>
            <w:showingPlcHdr/>
          </w:sdtPr>
          <w:sdtContent>
            <w:tc>
              <w:tcPr>
                <w:tcW w:w="487" w:type="pct"/>
                <w:gridSpan w:val="4"/>
                <w:vAlign w:val="center"/>
              </w:tcPr>
              <w:p w14:paraId="39BF9536"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001183561"/>
            <w:placeholder>
              <w:docPart w:val="116702C068D7464EB7F9E35DD4DE07C7"/>
            </w:placeholder>
            <w:showingPlcHdr/>
          </w:sdtPr>
          <w:sdtContent>
            <w:tc>
              <w:tcPr>
                <w:tcW w:w="423" w:type="pct"/>
                <w:vAlign w:val="center"/>
              </w:tcPr>
              <w:p w14:paraId="05CBFE01"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733042140"/>
            <w:placeholder>
              <w:docPart w:val="0997CE0D2BFD46C585C411C1D3622A76"/>
            </w:placeholder>
            <w:showingPlcHdr/>
          </w:sdtPr>
          <w:sdtContent>
            <w:tc>
              <w:tcPr>
                <w:tcW w:w="421" w:type="pct"/>
                <w:vAlign w:val="center"/>
              </w:tcPr>
              <w:p w14:paraId="7DDC277A"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66F6C77B" w14:textId="77777777" w:rsidTr="00526F85">
        <w:trPr>
          <w:cantSplit/>
          <w:trHeight w:val="288"/>
        </w:trPr>
        <w:tc>
          <w:tcPr>
            <w:tcW w:w="5000" w:type="pct"/>
            <w:gridSpan w:val="17"/>
            <w:shd w:val="clear" w:color="auto" w:fill="E7E6E6" w:themeFill="background2"/>
          </w:tcPr>
          <w:p w14:paraId="0FA27889" w14:textId="77777777" w:rsidR="002E1557" w:rsidRPr="00633EBB" w:rsidRDefault="002E1557" w:rsidP="002E1557">
            <w:pPr>
              <w:rPr>
                <w:rFonts w:cs="Arial"/>
                <w:b/>
                <w:bCs/>
              </w:rPr>
            </w:pPr>
            <w:r w:rsidRPr="00633EBB">
              <w:rPr>
                <w:rFonts w:cs="Arial"/>
                <w:b/>
                <w:bCs/>
              </w:rPr>
              <w:t>Genitourinary</w:t>
            </w:r>
          </w:p>
        </w:tc>
      </w:tr>
      <w:tr w:rsidR="002E1557" w:rsidRPr="00633EBB" w14:paraId="4C41E71A" w14:textId="77777777">
        <w:trPr>
          <w:cantSplit/>
          <w:trHeight w:val="288"/>
        </w:trPr>
        <w:tc>
          <w:tcPr>
            <w:tcW w:w="1711" w:type="pct"/>
          </w:tcPr>
          <w:p w14:paraId="244FB4DE" w14:textId="77777777" w:rsidR="002E1557" w:rsidRPr="00633EBB" w:rsidRDefault="002E1557" w:rsidP="002E1557">
            <w:pPr>
              <w:rPr>
                <w:rFonts w:cs="Arial"/>
                <w:b/>
                <w:bCs/>
              </w:rPr>
            </w:pPr>
            <w:r w:rsidRPr="00633EBB">
              <w:rPr>
                <w:rFonts w:cs="Arial"/>
              </w:rPr>
              <w:t>All genitourinary types</w:t>
            </w:r>
          </w:p>
        </w:tc>
        <w:sdt>
          <w:sdtPr>
            <w:rPr>
              <w:rFonts w:cs="Arial"/>
            </w:rPr>
            <w:id w:val="-1571652242"/>
            <w:placeholder>
              <w:docPart w:val="77987250562F4714AFCF481B4BBFA7CD"/>
            </w:placeholder>
            <w:showingPlcHdr/>
          </w:sdtPr>
          <w:sdtContent>
            <w:tc>
              <w:tcPr>
                <w:tcW w:w="492" w:type="pct"/>
                <w:gridSpan w:val="3"/>
                <w:vAlign w:val="center"/>
              </w:tcPr>
              <w:p w14:paraId="20DA73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5543019"/>
            <w:placeholder>
              <w:docPart w:val="F4100BCC347342879BCEF56B3366D2D9"/>
            </w:placeholder>
            <w:showingPlcHdr/>
          </w:sdtPr>
          <w:sdtContent>
            <w:tc>
              <w:tcPr>
                <w:tcW w:w="487" w:type="pct"/>
                <w:gridSpan w:val="2"/>
                <w:vAlign w:val="center"/>
              </w:tcPr>
              <w:p w14:paraId="779960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4874516"/>
            <w:placeholder>
              <w:docPart w:val="BAE69CAC02FF4350A82DDF9C2DCA659B"/>
            </w:placeholder>
            <w:showingPlcHdr/>
          </w:sdtPr>
          <w:sdtContent>
            <w:tc>
              <w:tcPr>
                <w:tcW w:w="488" w:type="pct"/>
                <w:gridSpan w:val="3"/>
                <w:vAlign w:val="center"/>
              </w:tcPr>
              <w:p w14:paraId="521537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6113209"/>
            <w:placeholder>
              <w:docPart w:val="1BD287A3EB154E1F955DB11489BB10E3"/>
            </w:placeholder>
            <w:showingPlcHdr/>
          </w:sdtPr>
          <w:sdtContent>
            <w:tc>
              <w:tcPr>
                <w:tcW w:w="491" w:type="pct"/>
                <w:gridSpan w:val="2"/>
                <w:vAlign w:val="center"/>
              </w:tcPr>
              <w:p w14:paraId="12FD08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5528406"/>
            <w:placeholder>
              <w:docPart w:val="718B548008DE4CDA95B4CB032A759F86"/>
            </w:placeholder>
            <w:showingPlcHdr/>
          </w:sdtPr>
          <w:sdtContent>
            <w:tc>
              <w:tcPr>
                <w:tcW w:w="487" w:type="pct"/>
                <w:gridSpan w:val="4"/>
                <w:vAlign w:val="center"/>
              </w:tcPr>
              <w:p w14:paraId="10371D4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7484112"/>
            <w:placeholder>
              <w:docPart w:val="986A810CCE0349E7BC5BB2EFC2338509"/>
            </w:placeholder>
            <w:showingPlcHdr/>
          </w:sdtPr>
          <w:sdtContent>
            <w:tc>
              <w:tcPr>
                <w:tcW w:w="423" w:type="pct"/>
                <w:vAlign w:val="center"/>
              </w:tcPr>
              <w:p w14:paraId="2D6BBE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3282730"/>
            <w:placeholder>
              <w:docPart w:val="D64CC6F53AC044FFAE7BE352009B6EAC"/>
            </w:placeholder>
            <w:showingPlcHdr/>
          </w:sdtPr>
          <w:sdtContent>
            <w:tc>
              <w:tcPr>
                <w:tcW w:w="421" w:type="pct"/>
                <w:vAlign w:val="center"/>
              </w:tcPr>
              <w:p w14:paraId="1989886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CB173E" w14:textId="77777777">
        <w:trPr>
          <w:cantSplit/>
          <w:trHeight w:val="288"/>
        </w:trPr>
        <w:tc>
          <w:tcPr>
            <w:tcW w:w="1711" w:type="pct"/>
          </w:tcPr>
          <w:p w14:paraId="174B9F93" w14:textId="77777777" w:rsidR="002E1557" w:rsidRPr="00633EBB" w:rsidRDefault="002E1557" w:rsidP="002E1557">
            <w:pPr>
              <w:jc w:val="right"/>
              <w:rPr>
                <w:rFonts w:cs="Arial"/>
                <w:b/>
                <w:bCs/>
              </w:rPr>
            </w:pPr>
            <w:r w:rsidRPr="00633EBB">
              <w:rPr>
                <w:rFonts w:cs="Arial"/>
                <w:b/>
                <w:bCs/>
              </w:rPr>
              <w:t>TOTAL GENITOURINARY</w:t>
            </w:r>
          </w:p>
        </w:tc>
        <w:sdt>
          <w:sdtPr>
            <w:rPr>
              <w:rFonts w:cs="Arial"/>
            </w:rPr>
            <w:id w:val="662747530"/>
            <w:placeholder>
              <w:docPart w:val="4B6C140DBF9A4F82B68291C52D83A467"/>
            </w:placeholder>
            <w:showingPlcHdr/>
          </w:sdtPr>
          <w:sdtContent>
            <w:tc>
              <w:tcPr>
                <w:tcW w:w="492" w:type="pct"/>
                <w:gridSpan w:val="3"/>
                <w:vAlign w:val="center"/>
              </w:tcPr>
              <w:p w14:paraId="4B3576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44423780"/>
            <w:placeholder>
              <w:docPart w:val="7AC2AF0E4B0E4BAB87B53963646B6B56"/>
            </w:placeholder>
            <w:showingPlcHdr/>
          </w:sdtPr>
          <w:sdtContent>
            <w:tc>
              <w:tcPr>
                <w:tcW w:w="487" w:type="pct"/>
                <w:gridSpan w:val="2"/>
                <w:vAlign w:val="center"/>
              </w:tcPr>
              <w:p w14:paraId="5D16FED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48930252"/>
            <w:placeholder>
              <w:docPart w:val="52F4579F9EAB476984C190F80AF80225"/>
            </w:placeholder>
            <w:showingPlcHdr/>
          </w:sdtPr>
          <w:sdtContent>
            <w:tc>
              <w:tcPr>
                <w:tcW w:w="488" w:type="pct"/>
                <w:gridSpan w:val="3"/>
                <w:vAlign w:val="center"/>
              </w:tcPr>
              <w:p w14:paraId="563ACA0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92441711"/>
            <w:placeholder>
              <w:docPart w:val="07EE79889567473792F44F689014D597"/>
            </w:placeholder>
            <w:showingPlcHdr/>
          </w:sdtPr>
          <w:sdtContent>
            <w:tc>
              <w:tcPr>
                <w:tcW w:w="491" w:type="pct"/>
                <w:gridSpan w:val="2"/>
                <w:vAlign w:val="center"/>
              </w:tcPr>
              <w:p w14:paraId="2865658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21808182"/>
            <w:placeholder>
              <w:docPart w:val="22598C3CFAFA452A9BCF56455E16EB39"/>
            </w:placeholder>
            <w:showingPlcHdr/>
          </w:sdtPr>
          <w:sdtContent>
            <w:tc>
              <w:tcPr>
                <w:tcW w:w="487" w:type="pct"/>
                <w:gridSpan w:val="4"/>
                <w:vAlign w:val="center"/>
              </w:tcPr>
              <w:p w14:paraId="54F4D6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46686533"/>
            <w:placeholder>
              <w:docPart w:val="04274A3BBAC4400CB196AABE063F2460"/>
            </w:placeholder>
            <w:showingPlcHdr/>
          </w:sdtPr>
          <w:sdtContent>
            <w:tc>
              <w:tcPr>
                <w:tcW w:w="423" w:type="pct"/>
                <w:vAlign w:val="center"/>
              </w:tcPr>
              <w:p w14:paraId="4FE7A34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98115753"/>
            <w:placeholder>
              <w:docPart w:val="765A1B7FCCD449EE9875AA9406F10151"/>
            </w:placeholder>
            <w:showingPlcHdr/>
          </w:sdtPr>
          <w:sdtContent>
            <w:tc>
              <w:tcPr>
                <w:tcW w:w="421" w:type="pct"/>
                <w:vAlign w:val="center"/>
              </w:tcPr>
              <w:p w14:paraId="0470146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1F8B5E7" w14:textId="77777777" w:rsidTr="00526F85">
        <w:trPr>
          <w:cantSplit/>
          <w:trHeight w:val="288"/>
        </w:trPr>
        <w:tc>
          <w:tcPr>
            <w:tcW w:w="5000" w:type="pct"/>
            <w:gridSpan w:val="17"/>
            <w:shd w:val="clear" w:color="auto" w:fill="E7E6E6" w:themeFill="background2"/>
          </w:tcPr>
          <w:p w14:paraId="3C479A56" w14:textId="77777777" w:rsidR="002E1557" w:rsidRPr="00633EBB" w:rsidRDefault="002E1557" w:rsidP="002E1557">
            <w:pPr>
              <w:rPr>
                <w:rFonts w:cs="Arial"/>
                <w:b/>
                <w:bCs/>
              </w:rPr>
            </w:pPr>
            <w:r w:rsidRPr="00633EBB">
              <w:rPr>
                <w:rFonts w:cs="Arial"/>
                <w:b/>
                <w:bCs/>
              </w:rPr>
              <w:lastRenderedPageBreak/>
              <w:t>Gynecology</w:t>
            </w:r>
          </w:p>
        </w:tc>
      </w:tr>
      <w:tr w:rsidR="002E1557" w:rsidRPr="00633EBB" w14:paraId="31BB7191" w14:textId="77777777">
        <w:trPr>
          <w:cantSplit/>
          <w:trHeight w:val="288"/>
        </w:trPr>
        <w:tc>
          <w:tcPr>
            <w:tcW w:w="1711" w:type="pct"/>
          </w:tcPr>
          <w:p w14:paraId="5D671E88" w14:textId="77777777" w:rsidR="002E1557" w:rsidRPr="00633EBB" w:rsidRDefault="002E1557" w:rsidP="002E1557">
            <w:pPr>
              <w:rPr>
                <w:rFonts w:cs="Arial"/>
              </w:rPr>
            </w:pPr>
            <w:r w:rsidRPr="00633EBB">
              <w:rPr>
                <w:rFonts w:cs="Arial"/>
              </w:rPr>
              <w:t>Hysterectomy (all)</w:t>
            </w:r>
          </w:p>
        </w:tc>
        <w:sdt>
          <w:sdtPr>
            <w:rPr>
              <w:rFonts w:cs="Arial"/>
            </w:rPr>
            <w:id w:val="-690139542"/>
            <w:placeholder>
              <w:docPart w:val="D256BCA4AD1E48DC93C8E46910652B1B"/>
            </w:placeholder>
            <w:showingPlcHdr/>
          </w:sdtPr>
          <w:sdtContent>
            <w:tc>
              <w:tcPr>
                <w:tcW w:w="492" w:type="pct"/>
                <w:gridSpan w:val="3"/>
                <w:vAlign w:val="center"/>
              </w:tcPr>
              <w:p w14:paraId="580B29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9031757"/>
            <w:placeholder>
              <w:docPart w:val="2ACF45268B4F4C44A6254FBBD5A6D61B"/>
            </w:placeholder>
            <w:showingPlcHdr/>
          </w:sdtPr>
          <w:sdtContent>
            <w:tc>
              <w:tcPr>
                <w:tcW w:w="487" w:type="pct"/>
                <w:gridSpan w:val="2"/>
                <w:vAlign w:val="center"/>
              </w:tcPr>
              <w:p w14:paraId="3F4091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28305872"/>
            <w:placeholder>
              <w:docPart w:val="925AB65210F0494DB4762061A8FBCF47"/>
            </w:placeholder>
            <w:showingPlcHdr/>
          </w:sdtPr>
          <w:sdtContent>
            <w:tc>
              <w:tcPr>
                <w:tcW w:w="488" w:type="pct"/>
                <w:gridSpan w:val="3"/>
                <w:vAlign w:val="center"/>
              </w:tcPr>
              <w:p w14:paraId="2B1940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4818355"/>
            <w:placeholder>
              <w:docPart w:val="AFEB6BC643EA4A7F8EF91C443C9EA2BE"/>
            </w:placeholder>
            <w:showingPlcHdr/>
          </w:sdtPr>
          <w:sdtContent>
            <w:tc>
              <w:tcPr>
                <w:tcW w:w="491" w:type="pct"/>
                <w:gridSpan w:val="2"/>
                <w:vAlign w:val="center"/>
              </w:tcPr>
              <w:p w14:paraId="02C93FF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15060854"/>
            <w:placeholder>
              <w:docPart w:val="CDFB74C8F99F4D2B97D4C8CF7C7D3FFE"/>
            </w:placeholder>
            <w:showingPlcHdr/>
          </w:sdtPr>
          <w:sdtContent>
            <w:tc>
              <w:tcPr>
                <w:tcW w:w="487" w:type="pct"/>
                <w:gridSpan w:val="4"/>
                <w:vAlign w:val="center"/>
              </w:tcPr>
              <w:p w14:paraId="7DA67F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51240299"/>
            <w:placeholder>
              <w:docPart w:val="EF49AD0946214AFE99B188FF44351F05"/>
            </w:placeholder>
            <w:showingPlcHdr/>
          </w:sdtPr>
          <w:sdtContent>
            <w:tc>
              <w:tcPr>
                <w:tcW w:w="423" w:type="pct"/>
                <w:vAlign w:val="center"/>
              </w:tcPr>
              <w:p w14:paraId="77707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4347370"/>
            <w:placeholder>
              <w:docPart w:val="CA5CF03CE6E645869D5D68A0230FB8E6"/>
            </w:placeholder>
            <w:showingPlcHdr/>
          </w:sdtPr>
          <w:sdtContent>
            <w:tc>
              <w:tcPr>
                <w:tcW w:w="421" w:type="pct"/>
                <w:vAlign w:val="center"/>
              </w:tcPr>
              <w:p w14:paraId="317D5F3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54EF0BA" w14:textId="77777777">
        <w:trPr>
          <w:cantSplit/>
          <w:trHeight w:val="288"/>
        </w:trPr>
        <w:tc>
          <w:tcPr>
            <w:tcW w:w="1711" w:type="pct"/>
          </w:tcPr>
          <w:p w14:paraId="7F00894F" w14:textId="77777777" w:rsidR="002E1557" w:rsidRPr="00633EBB" w:rsidRDefault="002E1557" w:rsidP="002E1557">
            <w:pPr>
              <w:rPr>
                <w:rFonts w:cs="Arial"/>
              </w:rPr>
            </w:pPr>
            <w:proofErr w:type="spellStart"/>
            <w:r w:rsidRPr="00633EBB">
              <w:rPr>
                <w:rFonts w:cs="Arial"/>
              </w:rPr>
              <w:t>Salpingo</w:t>
            </w:r>
            <w:proofErr w:type="spellEnd"/>
            <w:r w:rsidRPr="00633EBB">
              <w:rPr>
                <w:rFonts w:cs="Arial"/>
              </w:rPr>
              <w:t>-oophorectomy</w:t>
            </w:r>
          </w:p>
        </w:tc>
        <w:sdt>
          <w:sdtPr>
            <w:rPr>
              <w:rFonts w:cs="Arial"/>
            </w:rPr>
            <w:id w:val="1561123867"/>
            <w:placeholder>
              <w:docPart w:val="74AD31ED302240C0977D5EE55859135C"/>
            </w:placeholder>
            <w:showingPlcHdr/>
          </w:sdtPr>
          <w:sdtContent>
            <w:tc>
              <w:tcPr>
                <w:tcW w:w="492" w:type="pct"/>
                <w:gridSpan w:val="3"/>
                <w:vAlign w:val="center"/>
              </w:tcPr>
              <w:p w14:paraId="52A0A0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6297045"/>
            <w:placeholder>
              <w:docPart w:val="AE5D036CFAD941D786C96DB86FB20261"/>
            </w:placeholder>
            <w:showingPlcHdr/>
          </w:sdtPr>
          <w:sdtContent>
            <w:tc>
              <w:tcPr>
                <w:tcW w:w="487" w:type="pct"/>
                <w:gridSpan w:val="2"/>
                <w:vAlign w:val="center"/>
              </w:tcPr>
              <w:p w14:paraId="773636E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4482106"/>
            <w:placeholder>
              <w:docPart w:val="BC4D1FCA8EA449AB899FB9A07D2259BC"/>
            </w:placeholder>
            <w:showingPlcHdr/>
          </w:sdtPr>
          <w:sdtContent>
            <w:tc>
              <w:tcPr>
                <w:tcW w:w="488" w:type="pct"/>
                <w:gridSpan w:val="3"/>
                <w:vAlign w:val="center"/>
              </w:tcPr>
              <w:p w14:paraId="75E5318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3514249"/>
            <w:placeholder>
              <w:docPart w:val="57AA8953BBD040B8B5D24374DC9F420A"/>
            </w:placeholder>
            <w:showingPlcHdr/>
          </w:sdtPr>
          <w:sdtContent>
            <w:tc>
              <w:tcPr>
                <w:tcW w:w="491" w:type="pct"/>
                <w:gridSpan w:val="2"/>
                <w:vAlign w:val="center"/>
              </w:tcPr>
              <w:p w14:paraId="74AAF55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4293984"/>
            <w:placeholder>
              <w:docPart w:val="A42D8771527546B1B27EB48DA6E8DCD3"/>
            </w:placeholder>
            <w:showingPlcHdr/>
          </w:sdtPr>
          <w:sdtContent>
            <w:tc>
              <w:tcPr>
                <w:tcW w:w="487" w:type="pct"/>
                <w:gridSpan w:val="4"/>
                <w:vAlign w:val="center"/>
              </w:tcPr>
              <w:p w14:paraId="5D92117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180092"/>
            <w:placeholder>
              <w:docPart w:val="5C260D782BE14C4DB010B8FDD33BAE42"/>
            </w:placeholder>
            <w:showingPlcHdr/>
          </w:sdtPr>
          <w:sdtContent>
            <w:tc>
              <w:tcPr>
                <w:tcW w:w="423" w:type="pct"/>
                <w:vAlign w:val="center"/>
              </w:tcPr>
              <w:p w14:paraId="47B427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4221943"/>
            <w:placeholder>
              <w:docPart w:val="709E769B4A274FE182B301911B85F44A"/>
            </w:placeholder>
            <w:showingPlcHdr/>
          </w:sdtPr>
          <w:sdtContent>
            <w:tc>
              <w:tcPr>
                <w:tcW w:w="421" w:type="pct"/>
                <w:vAlign w:val="center"/>
              </w:tcPr>
              <w:p w14:paraId="6556282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421AEB4" w14:textId="77777777">
        <w:trPr>
          <w:cantSplit/>
          <w:trHeight w:val="288"/>
        </w:trPr>
        <w:tc>
          <w:tcPr>
            <w:tcW w:w="1711" w:type="pct"/>
          </w:tcPr>
          <w:p w14:paraId="3075EEE1" w14:textId="77777777" w:rsidR="002E1557" w:rsidRPr="00633EBB" w:rsidRDefault="002E1557" w:rsidP="002E1557">
            <w:pPr>
              <w:rPr>
                <w:rFonts w:cs="Arial"/>
              </w:rPr>
            </w:pPr>
            <w:r w:rsidRPr="00633EBB">
              <w:rPr>
                <w:rFonts w:cs="Arial"/>
              </w:rPr>
              <w:t>Other major gynecology</w:t>
            </w:r>
          </w:p>
        </w:tc>
        <w:sdt>
          <w:sdtPr>
            <w:rPr>
              <w:rFonts w:cs="Arial"/>
            </w:rPr>
            <w:id w:val="-701244667"/>
            <w:placeholder>
              <w:docPart w:val="7789F6E9088A4E2192FFFF8E227D0FD2"/>
            </w:placeholder>
            <w:showingPlcHdr/>
          </w:sdtPr>
          <w:sdtContent>
            <w:tc>
              <w:tcPr>
                <w:tcW w:w="492" w:type="pct"/>
                <w:gridSpan w:val="3"/>
                <w:vAlign w:val="center"/>
              </w:tcPr>
              <w:p w14:paraId="375A09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2656969"/>
            <w:placeholder>
              <w:docPart w:val="C1CC299BE7034CF3B7C577C9EBF44307"/>
            </w:placeholder>
            <w:showingPlcHdr/>
          </w:sdtPr>
          <w:sdtContent>
            <w:tc>
              <w:tcPr>
                <w:tcW w:w="487" w:type="pct"/>
                <w:gridSpan w:val="2"/>
                <w:vAlign w:val="center"/>
              </w:tcPr>
              <w:p w14:paraId="142687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561470"/>
            <w:placeholder>
              <w:docPart w:val="A8981F8A69B14B7C89F85DED49BEBDDE"/>
            </w:placeholder>
            <w:showingPlcHdr/>
          </w:sdtPr>
          <w:sdtContent>
            <w:tc>
              <w:tcPr>
                <w:tcW w:w="488" w:type="pct"/>
                <w:gridSpan w:val="3"/>
                <w:vAlign w:val="center"/>
              </w:tcPr>
              <w:p w14:paraId="2522B1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40718785"/>
            <w:placeholder>
              <w:docPart w:val="0E1BBEBC18494CDAA51DF0BCD10180B9"/>
            </w:placeholder>
            <w:showingPlcHdr/>
          </w:sdtPr>
          <w:sdtContent>
            <w:tc>
              <w:tcPr>
                <w:tcW w:w="491" w:type="pct"/>
                <w:gridSpan w:val="2"/>
                <w:vAlign w:val="center"/>
              </w:tcPr>
              <w:p w14:paraId="3EFE865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930037"/>
            <w:placeholder>
              <w:docPart w:val="F1439D32EB6C4BC8B2C66493D10A90C1"/>
            </w:placeholder>
            <w:showingPlcHdr/>
          </w:sdtPr>
          <w:sdtContent>
            <w:tc>
              <w:tcPr>
                <w:tcW w:w="487" w:type="pct"/>
                <w:gridSpan w:val="4"/>
                <w:vAlign w:val="center"/>
              </w:tcPr>
              <w:p w14:paraId="45753B6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7716661"/>
            <w:placeholder>
              <w:docPart w:val="9A134FCF9ED74E0A8EBC91679CEF66C7"/>
            </w:placeholder>
            <w:showingPlcHdr/>
          </w:sdtPr>
          <w:sdtContent>
            <w:tc>
              <w:tcPr>
                <w:tcW w:w="423" w:type="pct"/>
                <w:vAlign w:val="center"/>
              </w:tcPr>
              <w:p w14:paraId="3D73EE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982123"/>
            <w:placeholder>
              <w:docPart w:val="AD505BEFCA1546078BA0D357A7ADA256"/>
            </w:placeholder>
            <w:showingPlcHdr/>
          </w:sdtPr>
          <w:sdtContent>
            <w:tc>
              <w:tcPr>
                <w:tcW w:w="421" w:type="pct"/>
                <w:vAlign w:val="center"/>
              </w:tcPr>
              <w:p w14:paraId="239C096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8663F3D" w14:textId="77777777">
        <w:trPr>
          <w:cantSplit/>
          <w:trHeight w:val="288"/>
        </w:trPr>
        <w:tc>
          <w:tcPr>
            <w:tcW w:w="1711" w:type="pct"/>
          </w:tcPr>
          <w:p w14:paraId="0B37F3A7" w14:textId="77777777" w:rsidR="002E1557" w:rsidRPr="00633EBB" w:rsidRDefault="002E1557" w:rsidP="002E1557">
            <w:pPr>
              <w:rPr>
                <w:rFonts w:cs="Arial"/>
              </w:rPr>
            </w:pPr>
            <w:r w:rsidRPr="00633EBB">
              <w:rPr>
                <w:rFonts w:cs="Arial"/>
              </w:rPr>
              <w:t>Other major gynecology-laparoscopic</w:t>
            </w:r>
          </w:p>
        </w:tc>
        <w:sdt>
          <w:sdtPr>
            <w:rPr>
              <w:rFonts w:cs="Arial"/>
            </w:rPr>
            <w:id w:val="1136759592"/>
            <w:placeholder>
              <w:docPart w:val="4C9EFC66E9394205A4E4B94682F7C129"/>
            </w:placeholder>
            <w:showingPlcHdr/>
          </w:sdtPr>
          <w:sdtContent>
            <w:tc>
              <w:tcPr>
                <w:tcW w:w="492" w:type="pct"/>
                <w:gridSpan w:val="3"/>
                <w:vAlign w:val="center"/>
              </w:tcPr>
              <w:p w14:paraId="7C8B13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6012845"/>
            <w:placeholder>
              <w:docPart w:val="23AEC963CC3C4AE3959CB93FE63EBA96"/>
            </w:placeholder>
            <w:showingPlcHdr/>
          </w:sdtPr>
          <w:sdtContent>
            <w:tc>
              <w:tcPr>
                <w:tcW w:w="487" w:type="pct"/>
                <w:gridSpan w:val="2"/>
                <w:vAlign w:val="center"/>
              </w:tcPr>
              <w:p w14:paraId="7E723A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2743387"/>
            <w:placeholder>
              <w:docPart w:val="55CBDA7A17B9439CB0FB4219B610E1F2"/>
            </w:placeholder>
            <w:showingPlcHdr/>
          </w:sdtPr>
          <w:sdtContent>
            <w:tc>
              <w:tcPr>
                <w:tcW w:w="488" w:type="pct"/>
                <w:gridSpan w:val="3"/>
                <w:vAlign w:val="center"/>
              </w:tcPr>
              <w:p w14:paraId="7F4247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492418"/>
            <w:placeholder>
              <w:docPart w:val="3B07BA9649C349CFACC68FE4158C9740"/>
            </w:placeholder>
            <w:showingPlcHdr/>
          </w:sdtPr>
          <w:sdtContent>
            <w:tc>
              <w:tcPr>
                <w:tcW w:w="491" w:type="pct"/>
                <w:gridSpan w:val="2"/>
                <w:vAlign w:val="center"/>
              </w:tcPr>
              <w:p w14:paraId="2CBB2A8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0325451"/>
            <w:placeholder>
              <w:docPart w:val="C3CFCE562A634B11ACA8DCEF89AEDE2F"/>
            </w:placeholder>
            <w:showingPlcHdr/>
          </w:sdtPr>
          <w:sdtContent>
            <w:tc>
              <w:tcPr>
                <w:tcW w:w="487" w:type="pct"/>
                <w:gridSpan w:val="4"/>
                <w:vAlign w:val="center"/>
              </w:tcPr>
              <w:p w14:paraId="235BD9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8280603"/>
            <w:placeholder>
              <w:docPart w:val="596732AE073A486E8D79D9A3BD0D71B3"/>
            </w:placeholder>
            <w:showingPlcHdr/>
          </w:sdtPr>
          <w:sdtContent>
            <w:tc>
              <w:tcPr>
                <w:tcW w:w="423" w:type="pct"/>
                <w:vAlign w:val="center"/>
              </w:tcPr>
              <w:p w14:paraId="15B04C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0100626"/>
            <w:placeholder>
              <w:docPart w:val="32B61F4FC5F344EA9CEBFB3E9A1365EC"/>
            </w:placeholder>
            <w:showingPlcHdr/>
          </w:sdtPr>
          <w:sdtContent>
            <w:tc>
              <w:tcPr>
                <w:tcW w:w="421" w:type="pct"/>
                <w:vAlign w:val="center"/>
              </w:tcPr>
              <w:p w14:paraId="27732BD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3135CB" w14:textId="77777777">
        <w:trPr>
          <w:cantSplit/>
          <w:trHeight w:val="288"/>
        </w:trPr>
        <w:tc>
          <w:tcPr>
            <w:tcW w:w="1711" w:type="pct"/>
          </w:tcPr>
          <w:p w14:paraId="5594AFFF" w14:textId="77777777" w:rsidR="002E1557" w:rsidRPr="00633EBB" w:rsidRDefault="002E1557" w:rsidP="002E1557">
            <w:pPr>
              <w:jc w:val="right"/>
              <w:rPr>
                <w:rFonts w:cs="Arial"/>
                <w:b/>
                <w:bCs/>
              </w:rPr>
            </w:pPr>
            <w:r w:rsidRPr="00633EBB">
              <w:rPr>
                <w:rFonts w:cs="Arial"/>
                <w:b/>
                <w:bCs/>
              </w:rPr>
              <w:t>TOTAL GYNECOLOGY</w:t>
            </w:r>
          </w:p>
        </w:tc>
        <w:sdt>
          <w:sdtPr>
            <w:rPr>
              <w:rFonts w:cs="Arial"/>
            </w:rPr>
            <w:id w:val="1951821579"/>
            <w:placeholder>
              <w:docPart w:val="E8771A657DB94BE5BF97581727EEC79E"/>
            </w:placeholder>
            <w:showingPlcHdr/>
          </w:sdtPr>
          <w:sdtContent>
            <w:tc>
              <w:tcPr>
                <w:tcW w:w="492" w:type="pct"/>
                <w:gridSpan w:val="3"/>
                <w:vAlign w:val="center"/>
              </w:tcPr>
              <w:p w14:paraId="4430A3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13622912"/>
            <w:placeholder>
              <w:docPart w:val="1A76A874B69448BDBA2E7116ECCA9924"/>
            </w:placeholder>
            <w:showingPlcHdr/>
          </w:sdtPr>
          <w:sdtContent>
            <w:tc>
              <w:tcPr>
                <w:tcW w:w="487" w:type="pct"/>
                <w:gridSpan w:val="2"/>
                <w:vAlign w:val="center"/>
              </w:tcPr>
              <w:p w14:paraId="18F3B162"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72596152"/>
            <w:placeholder>
              <w:docPart w:val="CDE545E95344471DAC64C29FD6FEE3AA"/>
            </w:placeholder>
            <w:showingPlcHdr/>
          </w:sdtPr>
          <w:sdtContent>
            <w:tc>
              <w:tcPr>
                <w:tcW w:w="488" w:type="pct"/>
                <w:gridSpan w:val="3"/>
                <w:vAlign w:val="center"/>
              </w:tcPr>
              <w:p w14:paraId="57E8BBF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39498"/>
            <w:placeholder>
              <w:docPart w:val="DC475D02DBE442CC862B25F2FA0BCAC1"/>
            </w:placeholder>
            <w:showingPlcHdr/>
          </w:sdtPr>
          <w:sdtContent>
            <w:tc>
              <w:tcPr>
                <w:tcW w:w="491" w:type="pct"/>
                <w:gridSpan w:val="2"/>
                <w:vAlign w:val="center"/>
              </w:tcPr>
              <w:p w14:paraId="1680CC6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94733242"/>
            <w:placeholder>
              <w:docPart w:val="521E3013FC5A4462822FDF69E62BB7B8"/>
            </w:placeholder>
            <w:showingPlcHdr/>
          </w:sdtPr>
          <w:sdtContent>
            <w:tc>
              <w:tcPr>
                <w:tcW w:w="487" w:type="pct"/>
                <w:gridSpan w:val="4"/>
                <w:vAlign w:val="center"/>
              </w:tcPr>
              <w:p w14:paraId="662D55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7029464"/>
            <w:placeholder>
              <w:docPart w:val="917A111A43C249CAA9060E331AB0DFCB"/>
            </w:placeholder>
            <w:showingPlcHdr/>
          </w:sdtPr>
          <w:sdtContent>
            <w:tc>
              <w:tcPr>
                <w:tcW w:w="423" w:type="pct"/>
                <w:vAlign w:val="center"/>
              </w:tcPr>
              <w:p w14:paraId="742A1C3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46663815"/>
            <w:placeholder>
              <w:docPart w:val="CBB62951A16949A3B602E3ECB1CB8F0F"/>
            </w:placeholder>
            <w:showingPlcHdr/>
          </w:sdtPr>
          <w:sdtContent>
            <w:tc>
              <w:tcPr>
                <w:tcW w:w="421" w:type="pct"/>
                <w:vAlign w:val="center"/>
              </w:tcPr>
              <w:p w14:paraId="0E89DEB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A6059B" w14:textId="77777777" w:rsidTr="004F6111">
        <w:trPr>
          <w:cantSplit/>
          <w:trHeight w:val="288"/>
        </w:trPr>
        <w:tc>
          <w:tcPr>
            <w:tcW w:w="5000" w:type="pct"/>
            <w:gridSpan w:val="17"/>
            <w:shd w:val="clear" w:color="auto" w:fill="E7E6E6" w:themeFill="background2"/>
          </w:tcPr>
          <w:p w14:paraId="2CE99280" w14:textId="77777777" w:rsidR="002E1557" w:rsidRPr="00633EBB" w:rsidRDefault="002E1557" w:rsidP="002E1557">
            <w:pPr>
              <w:rPr>
                <w:rFonts w:cs="Arial"/>
                <w:b/>
                <w:bCs/>
              </w:rPr>
            </w:pPr>
            <w:proofErr w:type="spellStart"/>
            <w:r w:rsidRPr="00633EBB">
              <w:rPr>
                <w:rFonts w:cs="Arial"/>
                <w:b/>
                <w:bCs/>
              </w:rPr>
              <w:t>Orthopaedic</w:t>
            </w:r>
            <w:proofErr w:type="spellEnd"/>
            <w:r w:rsidRPr="00633EBB">
              <w:rPr>
                <w:rFonts w:cs="Arial"/>
                <w:b/>
                <w:bCs/>
              </w:rPr>
              <w:t xml:space="preserve"> Surgery</w:t>
            </w:r>
          </w:p>
        </w:tc>
      </w:tr>
      <w:tr w:rsidR="002E1557" w:rsidRPr="00633EBB" w14:paraId="6F202855" w14:textId="77777777">
        <w:trPr>
          <w:cantSplit/>
          <w:trHeight w:val="288"/>
        </w:trPr>
        <w:tc>
          <w:tcPr>
            <w:tcW w:w="1711" w:type="pct"/>
          </w:tcPr>
          <w:p w14:paraId="5731BB43" w14:textId="37B24CC1" w:rsidR="002E1557" w:rsidRPr="00633EBB" w:rsidRDefault="004F6111" w:rsidP="002E1557">
            <w:pPr>
              <w:rPr>
                <w:rFonts w:cs="Arial"/>
              </w:rPr>
            </w:pPr>
            <w:r w:rsidRPr="00633EBB">
              <w:rPr>
                <w:rFonts w:cs="Arial"/>
              </w:rPr>
              <w:t>All</w:t>
            </w:r>
            <w:r w:rsidR="002E1557" w:rsidRPr="00633EBB">
              <w:rPr>
                <w:rFonts w:cs="Arial"/>
              </w:rPr>
              <w:t xml:space="preserve"> </w:t>
            </w:r>
            <w:proofErr w:type="spellStart"/>
            <w:r w:rsidR="002E1557" w:rsidRPr="00633EBB">
              <w:rPr>
                <w:rFonts w:cs="Arial"/>
              </w:rPr>
              <w:t>orthopaedic</w:t>
            </w:r>
            <w:proofErr w:type="spellEnd"/>
            <w:r w:rsidR="002E1557" w:rsidRPr="00633EBB">
              <w:rPr>
                <w:rFonts w:cs="Arial"/>
              </w:rPr>
              <w:t xml:space="preserve"> surgery</w:t>
            </w:r>
            <w:r w:rsidRPr="00633EBB">
              <w:rPr>
                <w:rFonts w:cs="Arial"/>
              </w:rPr>
              <w:t xml:space="preserve"> types</w:t>
            </w:r>
          </w:p>
        </w:tc>
        <w:sdt>
          <w:sdtPr>
            <w:rPr>
              <w:rFonts w:cs="Arial"/>
            </w:rPr>
            <w:id w:val="-1613977621"/>
            <w:placeholder>
              <w:docPart w:val="A31460BB0CC54ED58580DBB5FC35BEC5"/>
            </w:placeholder>
            <w:showingPlcHdr/>
          </w:sdtPr>
          <w:sdtContent>
            <w:tc>
              <w:tcPr>
                <w:tcW w:w="492" w:type="pct"/>
                <w:gridSpan w:val="3"/>
                <w:vAlign w:val="center"/>
              </w:tcPr>
              <w:p w14:paraId="29E9DCC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0361933"/>
            <w:placeholder>
              <w:docPart w:val="FDE7EF8EE5454966A6B8F5B79366572B"/>
            </w:placeholder>
            <w:showingPlcHdr/>
          </w:sdtPr>
          <w:sdtContent>
            <w:tc>
              <w:tcPr>
                <w:tcW w:w="487" w:type="pct"/>
                <w:gridSpan w:val="2"/>
                <w:vAlign w:val="center"/>
              </w:tcPr>
              <w:p w14:paraId="0BC74CD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352408"/>
            <w:placeholder>
              <w:docPart w:val="62D2488050C4459BBCDACF170EA7E23C"/>
            </w:placeholder>
            <w:showingPlcHdr/>
          </w:sdtPr>
          <w:sdtContent>
            <w:tc>
              <w:tcPr>
                <w:tcW w:w="488" w:type="pct"/>
                <w:gridSpan w:val="3"/>
                <w:vAlign w:val="center"/>
              </w:tcPr>
              <w:p w14:paraId="77DB43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11977864"/>
            <w:placeholder>
              <w:docPart w:val="0EA0CC9F3B1E483890DDD0380B9F9168"/>
            </w:placeholder>
            <w:showingPlcHdr/>
          </w:sdtPr>
          <w:sdtContent>
            <w:tc>
              <w:tcPr>
                <w:tcW w:w="491" w:type="pct"/>
                <w:gridSpan w:val="2"/>
                <w:vAlign w:val="center"/>
              </w:tcPr>
              <w:p w14:paraId="31CC65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5061435"/>
            <w:placeholder>
              <w:docPart w:val="617D9ED529694DFBBD0AFA4CA7B8A357"/>
            </w:placeholder>
            <w:showingPlcHdr/>
          </w:sdtPr>
          <w:sdtContent>
            <w:tc>
              <w:tcPr>
                <w:tcW w:w="487" w:type="pct"/>
                <w:gridSpan w:val="4"/>
                <w:vAlign w:val="center"/>
              </w:tcPr>
              <w:p w14:paraId="095CE8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7781226"/>
            <w:placeholder>
              <w:docPart w:val="0D765F08671C40128A24C94D7C018A27"/>
            </w:placeholder>
            <w:showingPlcHdr/>
          </w:sdtPr>
          <w:sdtContent>
            <w:tc>
              <w:tcPr>
                <w:tcW w:w="423" w:type="pct"/>
                <w:vAlign w:val="center"/>
              </w:tcPr>
              <w:p w14:paraId="4C4FB2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8223494"/>
            <w:placeholder>
              <w:docPart w:val="2BD36FF6DEF2433A8111DADC6B87EAA2"/>
            </w:placeholder>
            <w:showingPlcHdr/>
          </w:sdtPr>
          <w:sdtContent>
            <w:tc>
              <w:tcPr>
                <w:tcW w:w="421" w:type="pct"/>
                <w:vAlign w:val="center"/>
              </w:tcPr>
              <w:p w14:paraId="28841B8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B53D00" w14:textId="77777777">
        <w:trPr>
          <w:cantSplit/>
          <w:trHeight w:val="288"/>
        </w:trPr>
        <w:tc>
          <w:tcPr>
            <w:tcW w:w="1711" w:type="pct"/>
          </w:tcPr>
          <w:p w14:paraId="3FB84A7A" w14:textId="77777777" w:rsidR="002E1557" w:rsidRPr="00633EBB" w:rsidRDefault="002E1557" w:rsidP="002E1557">
            <w:pPr>
              <w:jc w:val="right"/>
              <w:rPr>
                <w:rFonts w:cs="Arial"/>
                <w:b/>
                <w:bCs/>
              </w:rPr>
            </w:pPr>
            <w:r w:rsidRPr="00633EBB">
              <w:rPr>
                <w:rFonts w:cs="Arial"/>
                <w:b/>
                <w:bCs/>
              </w:rPr>
              <w:t>TOTAL ORTHOPAEDIC SURGERY</w:t>
            </w:r>
          </w:p>
        </w:tc>
        <w:sdt>
          <w:sdtPr>
            <w:rPr>
              <w:rFonts w:cs="Arial"/>
            </w:rPr>
            <w:id w:val="386075864"/>
            <w:placeholder>
              <w:docPart w:val="BA45954638584AF191643EE9263723A9"/>
            </w:placeholder>
            <w:showingPlcHdr/>
          </w:sdtPr>
          <w:sdtContent>
            <w:tc>
              <w:tcPr>
                <w:tcW w:w="492" w:type="pct"/>
                <w:gridSpan w:val="3"/>
                <w:vAlign w:val="center"/>
              </w:tcPr>
              <w:p w14:paraId="1C0DFF1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2319811"/>
            <w:placeholder>
              <w:docPart w:val="6F35ACB3ACE84F339EE54D46068CD9FC"/>
            </w:placeholder>
            <w:showingPlcHdr/>
          </w:sdtPr>
          <w:sdtContent>
            <w:tc>
              <w:tcPr>
                <w:tcW w:w="487" w:type="pct"/>
                <w:gridSpan w:val="2"/>
                <w:vAlign w:val="center"/>
              </w:tcPr>
              <w:p w14:paraId="5FFEF35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0323560"/>
            <w:placeholder>
              <w:docPart w:val="EBD6A87A1F9F4931AAE22ADC12971488"/>
            </w:placeholder>
            <w:showingPlcHdr/>
          </w:sdtPr>
          <w:sdtContent>
            <w:tc>
              <w:tcPr>
                <w:tcW w:w="488" w:type="pct"/>
                <w:gridSpan w:val="3"/>
                <w:vAlign w:val="center"/>
              </w:tcPr>
              <w:p w14:paraId="52CAF58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2144833"/>
            <w:placeholder>
              <w:docPart w:val="E84B9915A1564305BDA0588AF1410665"/>
            </w:placeholder>
            <w:showingPlcHdr/>
          </w:sdtPr>
          <w:sdtContent>
            <w:tc>
              <w:tcPr>
                <w:tcW w:w="491" w:type="pct"/>
                <w:gridSpan w:val="2"/>
                <w:vAlign w:val="center"/>
              </w:tcPr>
              <w:p w14:paraId="4F390A9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76443933"/>
            <w:placeholder>
              <w:docPart w:val="B9B2B84E9FBB4B4488E1278AF12F14F6"/>
            </w:placeholder>
            <w:showingPlcHdr/>
          </w:sdtPr>
          <w:sdtContent>
            <w:tc>
              <w:tcPr>
                <w:tcW w:w="487" w:type="pct"/>
                <w:gridSpan w:val="4"/>
                <w:vAlign w:val="center"/>
              </w:tcPr>
              <w:p w14:paraId="5A58FE1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02192017"/>
            <w:placeholder>
              <w:docPart w:val="81D218E3E04B43FA94A16DBD2F8EB076"/>
            </w:placeholder>
            <w:showingPlcHdr/>
          </w:sdtPr>
          <w:sdtContent>
            <w:tc>
              <w:tcPr>
                <w:tcW w:w="423" w:type="pct"/>
                <w:vAlign w:val="center"/>
              </w:tcPr>
              <w:p w14:paraId="2318255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42346728"/>
            <w:placeholder>
              <w:docPart w:val="56BE5808DD1D43CCB7D4B3650E214750"/>
            </w:placeholder>
            <w:showingPlcHdr/>
          </w:sdtPr>
          <w:sdtContent>
            <w:tc>
              <w:tcPr>
                <w:tcW w:w="421" w:type="pct"/>
                <w:vAlign w:val="center"/>
              </w:tcPr>
              <w:p w14:paraId="705CB5BE" w14:textId="77777777" w:rsidR="002E1557" w:rsidRPr="00633EBB" w:rsidRDefault="002E1557" w:rsidP="002E1557">
                <w:pPr>
                  <w:jc w:val="center"/>
                  <w:rPr>
                    <w:rFonts w:cs="Arial"/>
                  </w:rPr>
                </w:pPr>
                <w:r w:rsidRPr="00633EBB">
                  <w:rPr>
                    <w:rFonts w:cs="Arial"/>
                    <w:color w:val="808080"/>
                  </w:rPr>
                  <w:t>#</w:t>
                </w:r>
              </w:p>
            </w:tc>
          </w:sdtContent>
        </w:sdt>
      </w:tr>
    </w:tbl>
    <w:p w14:paraId="56F1EFF5" w14:textId="77777777" w:rsidR="008B7C77" w:rsidRPr="00633EBB" w:rsidRDefault="008B7C77" w:rsidP="008B7C77">
      <w:pPr>
        <w:widowControl w:val="0"/>
        <w:rPr>
          <w:rFonts w:cs="Arial"/>
        </w:rPr>
      </w:pPr>
    </w:p>
    <w:p w14:paraId="1A8F645F" w14:textId="77777777" w:rsidR="008B7C77" w:rsidRPr="00633EBB" w:rsidRDefault="008B7C77" w:rsidP="008B7C77">
      <w:pPr>
        <w:rPr>
          <w:rFonts w:cs="Arial"/>
        </w:rPr>
      </w:pPr>
    </w:p>
    <w:p w14:paraId="0A0A463D" w14:textId="77777777" w:rsidR="008B7C77" w:rsidRPr="00633EBB" w:rsidRDefault="008B7C77" w:rsidP="008B7C77">
      <w:pPr>
        <w:rPr>
          <w:rFonts w:cs="Arial"/>
        </w:rPr>
      </w:pPr>
    </w:p>
    <w:p w14:paraId="6E9653B0" w14:textId="77777777" w:rsidR="009B01BF" w:rsidRPr="00633EBB" w:rsidRDefault="009B01BF" w:rsidP="009B01BF">
      <w:pPr>
        <w:rPr>
          <w:rFonts w:cs="Arial"/>
          <w:b/>
          <w:bCs/>
        </w:rPr>
      </w:pPr>
    </w:p>
    <w:p w14:paraId="2B05E61A" w14:textId="77777777" w:rsidR="00D71F93" w:rsidRPr="00633EBB" w:rsidRDefault="00D71F93" w:rsidP="00C70D1C">
      <w:pPr>
        <w:widowControl w:val="0"/>
        <w:rPr>
          <w:rFonts w:cs="Arial"/>
        </w:rPr>
      </w:pPr>
    </w:p>
    <w:sectPr w:rsidR="00D71F93" w:rsidRPr="00633EBB" w:rsidSect="00662519">
      <w:footnotePr>
        <w:numRestart w:val="eachPage"/>
      </w:footnotePr>
      <w:endnotePr>
        <w:numFmt w:val="lowerLetter"/>
      </w:endnotePr>
      <w:pgSz w:w="15840" w:h="12240" w:orient="landscape" w:code="1"/>
      <w:pgMar w:top="1080" w:right="1080" w:bottom="1080" w:left="10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CB54" w14:textId="77777777" w:rsidR="00496519" w:rsidRDefault="00496519">
      <w:r>
        <w:separator/>
      </w:r>
    </w:p>
  </w:endnote>
  <w:endnote w:type="continuationSeparator" w:id="0">
    <w:p w14:paraId="255A3803" w14:textId="77777777" w:rsidR="00496519" w:rsidRDefault="00496519">
      <w:r>
        <w:continuationSeparator/>
      </w:r>
    </w:p>
  </w:endnote>
  <w:endnote w:type="continuationNotice" w:id="1">
    <w:p w14:paraId="1BBDDB33" w14:textId="77777777" w:rsidR="00496519" w:rsidRDefault="0049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4D59" w14:textId="5674EFED" w:rsidR="00EE2C64" w:rsidRPr="00C70D1C" w:rsidRDefault="00EE2C64" w:rsidP="00C70D1C">
    <w:pPr>
      <w:pStyle w:val="Footer"/>
      <w:tabs>
        <w:tab w:val="clear" w:pos="4320"/>
        <w:tab w:val="clear" w:pos="8640"/>
        <w:tab w:val="right" w:pos="10080"/>
      </w:tabs>
      <w:rPr>
        <w:sz w:val="18"/>
        <w:szCs w:val="18"/>
      </w:rPr>
    </w:pPr>
    <w:r w:rsidRPr="00C70D1C">
      <w:rPr>
        <w:sz w:val="18"/>
        <w:szCs w:val="18"/>
      </w:rPr>
      <w:t xml:space="preserve">General Surgery </w:t>
    </w:r>
    <w:r w:rsidRPr="00C70D1C">
      <w:rPr>
        <w:sz w:val="18"/>
        <w:szCs w:val="18"/>
      </w:rPr>
      <w:tab/>
      <w:t xml:space="preserve">Updated </w:t>
    </w:r>
    <w:r w:rsidR="007613EA">
      <w:rPr>
        <w:sz w:val="18"/>
        <w:szCs w:val="18"/>
      </w:rPr>
      <w:t>12</w:t>
    </w:r>
    <w:r w:rsidR="00F832D5">
      <w:rPr>
        <w:sz w:val="18"/>
        <w:szCs w:val="18"/>
      </w:rPr>
      <w:t>/202</w:t>
    </w:r>
    <w:r w:rsidR="00665371">
      <w:rPr>
        <w:sz w:val="18"/>
        <w:szCs w:val="18"/>
      </w:rPr>
      <w:t>5</w:t>
    </w:r>
  </w:p>
  <w:p w14:paraId="7B7B3B73" w14:textId="32BAB685" w:rsidR="00EE2C64" w:rsidRPr="00C70D1C" w:rsidRDefault="00EE2C64" w:rsidP="00C70D1C">
    <w:pPr>
      <w:pStyle w:val="Footer"/>
      <w:tabs>
        <w:tab w:val="clear" w:pos="4320"/>
        <w:tab w:val="clear" w:pos="8640"/>
        <w:tab w:val="right" w:pos="10080"/>
      </w:tabs>
      <w:rPr>
        <w:rFonts w:cs="Arial"/>
        <w:sz w:val="18"/>
        <w:szCs w:val="18"/>
      </w:rPr>
    </w:pPr>
    <w:r w:rsidRPr="00C70D1C">
      <w:rPr>
        <w:sz w:val="18"/>
        <w:szCs w:val="18"/>
      </w:rPr>
      <w:t>©</w:t>
    </w:r>
    <w:r w:rsidR="00665371">
      <w:rPr>
        <w:sz w:val="18"/>
        <w:szCs w:val="18"/>
      </w:rPr>
      <w:t>2025</w:t>
    </w:r>
    <w:r w:rsidRPr="00C70D1C">
      <w:rPr>
        <w:sz w:val="18"/>
        <w:szCs w:val="18"/>
      </w:rPr>
      <w:t xml:space="preserve"> Accreditation Council for Graduate Medical Education (ACGME)</w:t>
    </w:r>
    <w:r w:rsidRPr="00C70D1C">
      <w:rPr>
        <w:sz w:val="18"/>
        <w:szCs w:val="18"/>
      </w:rPr>
      <w:tab/>
      <w:t xml:space="preserve">Page </w:t>
    </w:r>
    <w:r w:rsidRPr="00C70D1C">
      <w:rPr>
        <w:b/>
        <w:sz w:val="18"/>
        <w:szCs w:val="18"/>
      </w:rPr>
      <w:fldChar w:fldCharType="begin"/>
    </w:r>
    <w:r w:rsidRPr="00C70D1C">
      <w:rPr>
        <w:b/>
        <w:sz w:val="18"/>
        <w:szCs w:val="18"/>
      </w:rPr>
      <w:instrText xml:space="preserve"> PAGE </w:instrText>
    </w:r>
    <w:r w:rsidRPr="00C70D1C">
      <w:rPr>
        <w:b/>
        <w:sz w:val="18"/>
        <w:szCs w:val="18"/>
      </w:rPr>
      <w:fldChar w:fldCharType="separate"/>
    </w:r>
    <w:r w:rsidR="00F832D5">
      <w:rPr>
        <w:b/>
        <w:noProof/>
        <w:sz w:val="18"/>
        <w:szCs w:val="18"/>
      </w:rPr>
      <w:t>1</w:t>
    </w:r>
    <w:r w:rsidRPr="00C70D1C">
      <w:rPr>
        <w:b/>
        <w:sz w:val="18"/>
        <w:szCs w:val="18"/>
      </w:rPr>
      <w:fldChar w:fldCharType="end"/>
    </w:r>
    <w:r w:rsidRPr="00C70D1C">
      <w:rPr>
        <w:sz w:val="18"/>
        <w:szCs w:val="18"/>
      </w:rPr>
      <w:t xml:space="preserve"> of </w:t>
    </w:r>
    <w:r w:rsidRPr="00C70D1C">
      <w:rPr>
        <w:b/>
        <w:sz w:val="18"/>
        <w:szCs w:val="18"/>
      </w:rPr>
      <w:fldChar w:fldCharType="begin"/>
    </w:r>
    <w:r w:rsidRPr="00C70D1C">
      <w:rPr>
        <w:b/>
        <w:sz w:val="18"/>
        <w:szCs w:val="18"/>
      </w:rPr>
      <w:instrText xml:space="preserve"> NUMPAGES  </w:instrText>
    </w:r>
    <w:r w:rsidRPr="00C70D1C">
      <w:rPr>
        <w:b/>
        <w:sz w:val="18"/>
        <w:szCs w:val="18"/>
      </w:rPr>
      <w:fldChar w:fldCharType="separate"/>
    </w:r>
    <w:r w:rsidR="00F832D5">
      <w:rPr>
        <w:b/>
        <w:noProof/>
        <w:sz w:val="18"/>
        <w:szCs w:val="18"/>
      </w:rPr>
      <w:t>30</w:t>
    </w:r>
    <w:r w:rsidRPr="00C70D1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22D0" w14:textId="77777777" w:rsidR="00496519" w:rsidRDefault="00496519">
      <w:r>
        <w:separator/>
      </w:r>
    </w:p>
  </w:footnote>
  <w:footnote w:type="continuationSeparator" w:id="0">
    <w:p w14:paraId="6E0562AA" w14:textId="77777777" w:rsidR="00496519" w:rsidRDefault="00496519">
      <w:r>
        <w:continuationSeparator/>
      </w:r>
    </w:p>
  </w:footnote>
  <w:footnote w:type="continuationNotice" w:id="1">
    <w:p w14:paraId="269902D8" w14:textId="77777777" w:rsidR="00496519" w:rsidRDefault="00496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9F2E3F"/>
    <w:multiLevelType w:val="hybridMultilevel"/>
    <w:tmpl w:val="A71ECD24"/>
    <w:lvl w:ilvl="0" w:tplc="8EFAA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1B51B0"/>
    <w:multiLevelType w:val="hybridMultilevel"/>
    <w:tmpl w:val="E3805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1372F"/>
    <w:multiLevelType w:val="hybridMultilevel"/>
    <w:tmpl w:val="E2545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FE033D"/>
    <w:multiLevelType w:val="hybridMultilevel"/>
    <w:tmpl w:val="1A7A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4409D"/>
    <w:multiLevelType w:val="hybridMultilevel"/>
    <w:tmpl w:val="CFAC8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4D7BBD"/>
    <w:multiLevelType w:val="hybridMultilevel"/>
    <w:tmpl w:val="546E76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915DC"/>
    <w:multiLevelType w:val="hybridMultilevel"/>
    <w:tmpl w:val="B10E1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B5262"/>
    <w:multiLevelType w:val="hybridMultilevel"/>
    <w:tmpl w:val="BE18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1C16"/>
    <w:multiLevelType w:val="hybridMultilevel"/>
    <w:tmpl w:val="71B493D2"/>
    <w:lvl w:ilvl="0" w:tplc="FACC009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CCF"/>
    <w:multiLevelType w:val="hybridMultilevel"/>
    <w:tmpl w:val="CA967B42"/>
    <w:lvl w:ilvl="0" w:tplc="4FFC0CA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878DB"/>
    <w:multiLevelType w:val="hybridMultilevel"/>
    <w:tmpl w:val="1A941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AD62AD"/>
    <w:multiLevelType w:val="hybridMultilevel"/>
    <w:tmpl w:val="541AEBF8"/>
    <w:lvl w:ilvl="0" w:tplc="0409000F">
      <w:start w:val="1"/>
      <w:numFmt w:val="bullet"/>
      <w:lvlText w:val=""/>
      <w:lvlJc w:val="left"/>
      <w:pPr>
        <w:ind w:left="720" w:hanging="360"/>
      </w:pPr>
      <w:rPr>
        <w:rFonts w:ascii="Symbol" w:hAnsi="Symbol" w:hint="default"/>
      </w:rPr>
    </w:lvl>
    <w:lvl w:ilvl="1" w:tplc="149625B6" w:tentative="1">
      <w:start w:val="1"/>
      <w:numFmt w:val="bullet"/>
      <w:lvlText w:val="o"/>
      <w:lvlJc w:val="left"/>
      <w:pPr>
        <w:ind w:left="1440" w:hanging="360"/>
      </w:pPr>
      <w:rPr>
        <w:rFonts w:ascii="Courier New" w:hAnsi="Courier New" w:cs="Courier New" w:hint="default"/>
      </w:rPr>
    </w:lvl>
    <w:lvl w:ilvl="2" w:tplc="F9246768" w:tentative="1">
      <w:start w:val="1"/>
      <w:numFmt w:val="bullet"/>
      <w:lvlText w:val=""/>
      <w:lvlJc w:val="left"/>
      <w:pPr>
        <w:ind w:left="2160" w:hanging="360"/>
      </w:pPr>
      <w:rPr>
        <w:rFonts w:ascii="Wingdings" w:hAnsi="Wingdings" w:hint="default"/>
      </w:rPr>
    </w:lvl>
    <w:lvl w:ilvl="3" w:tplc="86086164" w:tentative="1">
      <w:start w:val="1"/>
      <w:numFmt w:val="bullet"/>
      <w:lvlText w:val=""/>
      <w:lvlJc w:val="left"/>
      <w:pPr>
        <w:ind w:left="2880" w:hanging="360"/>
      </w:pPr>
      <w:rPr>
        <w:rFonts w:ascii="Symbol" w:hAnsi="Symbol" w:hint="default"/>
      </w:rPr>
    </w:lvl>
    <w:lvl w:ilvl="4" w:tplc="B302FE22" w:tentative="1">
      <w:start w:val="1"/>
      <w:numFmt w:val="bullet"/>
      <w:lvlText w:val="o"/>
      <w:lvlJc w:val="left"/>
      <w:pPr>
        <w:ind w:left="3600" w:hanging="360"/>
      </w:pPr>
      <w:rPr>
        <w:rFonts w:ascii="Courier New" w:hAnsi="Courier New" w:cs="Courier New" w:hint="default"/>
      </w:rPr>
    </w:lvl>
    <w:lvl w:ilvl="5" w:tplc="2536FF16" w:tentative="1">
      <w:start w:val="1"/>
      <w:numFmt w:val="bullet"/>
      <w:lvlText w:val=""/>
      <w:lvlJc w:val="left"/>
      <w:pPr>
        <w:ind w:left="4320" w:hanging="360"/>
      </w:pPr>
      <w:rPr>
        <w:rFonts w:ascii="Wingdings" w:hAnsi="Wingdings" w:hint="default"/>
      </w:rPr>
    </w:lvl>
    <w:lvl w:ilvl="6" w:tplc="A7586DB0" w:tentative="1">
      <w:start w:val="1"/>
      <w:numFmt w:val="bullet"/>
      <w:lvlText w:val=""/>
      <w:lvlJc w:val="left"/>
      <w:pPr>
        <w:ind w:left="5040" w:hanging="360"/>
      </w:pPr>
      <w:rPr>
        <w:rFonts w:ascii="Symbol" w:hAnsi="Symbol" w:hint="default"/>
      </w:rPr>
    </w:lvl>
    <w:lvl w:ilvl="7" w:tplc="97727A1C" w:tentative="1">
      <w:start w:val="1"/>
      <w:numFmt w:val="bullet"/>
      <w:lvlText w:val="o"/>
      <w:lvlJc w:val="left"/>
      <w:pPr>
        <w:ind w:left="5760" w:hanging="360"/>
      </w:pPr>
      <w:rPr>
        <w:rFonts w:ascii="Courier New" w:hAnsi="Courier New" w:cs="Courier New" w:hint="default"/>
      </w:rPr>
    </w:lvl>
    <w:lvl w:ilvl="8" w:tplc="EC96E5E2" w:tentative="1">
      <w:start w:val="1"/>
      <w:numFmt w:val="bullet"/>
      <w:lvlText w:val=""/>
      <w:lvlJc w:val="left"/>
      <w:pPr>
        <w:ind w:left="6480" w:hanging="360"/>
      </w:pPr>
      <w:rPr>
        <w:rFonts w:ascii="Wingdings" w:hAnsi="Wingdings" w:hint="default"/>
      </w:rPr>
    </w:lvl>
  </w:abstractNum>
  <w:abstractNum w:abstractNumId="15" w15:restartNumberingAfterBreak="0">
    <w:nsid w:val="28767E2F"/>
    <w:multiLevelType w:val="hybridMultilevel"/>
    <w:tmpl w:val="E360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10AB1"/>
    <w:multiLevelType w:val="hybridMultilevel"/>
    <w:tmpl w:val="BF14F17A"/>
    <w:lvl w:ilvl="0" w:tplc="E77E703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A54CF"/>
    <w:multiLevelType w:val="hybridMultilevel"/>
    <w:tmpl w:val="6068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C36E6"/>
    <w:multiLevelType w:val="hybridMultilevel"/>
    <w:tmpl w:val="DE7E1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F3CCE"/>
    <w:multiLevelType w:val="hybridMultilevel"/>
    <w:tmpl w:val="DE7E148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90E90"/>
    <w:multiLevelType w:val="hybridMultilevel"/>
    <w:tmpl w:val="08AAD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75C3C"/>
    <w:multiLevelType w:val="hybridMultilevel"/>
    <w:tmpl w:val="5D669A5C"/>
    <w:lvl w:ilvl="0" w:tplc="4DF2C6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46CF"/>
    <w:multiLevelType w:val="hybridMultilevel"/>
    <w:tmpl w:val="FA88D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28622D"/>
    <w:multiLevelType w:val="hybridMultilevel"/>
    <w:tmpl w:val="FA88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F38E2"/>
    <w:multiLevelType w:val="hybridMultilevel"/>
    <w:tmpl w:val="6F22E05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122EC"/>
    <w:multiLevelType w:val="hybridMultilevel"/>
    <w:tmpl w:val="46383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62C06"/>
    <w:multiLevelType w:val="hybridMultilevel"/>
    <w:tmpl w:val="4EB2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E91E05"/>
    <w:multiLevelType w:val="hybridMultilevel"/>
    <w:tmpl w:val="3E1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B69E0"/>
    <w:multiLevelType w:val="hybridMultilevel"/>
    <w:tmpl w:val="A496B5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723D3C"/>
    <w:multiLevelType w:val="hybridMultilevel"/>
    <w:tmpl w:val="A08CC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03528"/>
    <w:multiLevelType w:val="hybridMultilevel"/>
    <w:tmpl w:val="571A099C"/>
    <w:lvl w:ilvl="0" w:tplc="D6806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62BA3"/>
    <w:multiLevelType w:val="hybridMultilevel"/>
    <w:tmpl w:val="BE6A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E4208"/>
    <w:multiLevelType w:val="hybridMultilevel"/>
    <w:tmpl w:val="98B26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A7B60"/>
    <w:multiLevelType w:val="multilevel"/>
    <w:tmpl w:val="D62E2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57245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058553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29851985">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11246139">
    <w:abstractNumId w:val="14"/>
  </w:num>
  <w:num w:numId="5" w16cid:durableId="771245451">
    <w:abstractNumId w:val="7"/>
  </w:num>
  <w:num w:numId="6" w16cid:durableId="1541285473">
    <w:abstractNumId w:val="3"/>
  </w:num>
  <w:num w:numId="7" w16cid:durableId="1026952267">
    <w:abstractNumId w:val="34"/>
  </w:num>
  <w:num w:numId="8" w16cid:durableId="646784624">
    <w:abstractNumId w:val="20"/>
  </w:num>
  <w:num w:numId="9" w16cid:durableId="941571084">
    <w:abstractNumId w:val="30"/>
  </w:num>
  <w:num w:numId="10" w16cid:durableId="911475069">
    <w:abstractNumId w:val="15"/>
  </w:num>
  <w:num w:numId="11" w16cid:durableId="1472483594">
    <w:abstractNumId w:val="24"/>
  </w:num>
  <w:num w:numId="12" w16cid:durableId="833911619">
    <w:abstractNumId w:val="10"/>
  </w:num>
  <w:num w:numId="13" w16cid:durableId="1123690501">
    <w:abstractNumId w:val="29"/>
  </w:num>
  <w:num w:numId="14" w16cid:durableId="500202439">
    <w:abstractNumId w:val="35"/>
  </w:num>
  <w:num w:numId="15" w16cid:durableId="132676621">
    <w:abstractNumId w:val="22"/>
  </w:num>
  <w:num w:numId="16" w16cid:durableId="627204134">
    <w:abstractNumId w:val="25"/>
  </w:num>
  <w:num w:numId="17" w16cid:durableId="977421617">
    <w:abstractNumId w:val="6"/>
  </w:num>
  <w:num w:numId="18" w16cid:durableId="434640862">
    <w:abstractNumId w:val="19"/>
  </w:num>
  <w:num w:numId="19" w16cid:durableId="2143376283">
    <w:abstractNumId w:val="18"/>
  </w:num>
  <w:num w:numId="20" w16cid:durableId="1576745985">
    <w:abstractNumId w:val="4"/>
  </w:num>
  <w:num w:numId="21" w16cid:durableId="782576675">
    <w:abstractNumId w:val="23"/>
  </w:num>
  <w:num w:numId="22" w16cid:durableId="1842043137">
    <w:abstractNumId w:val="13"/>
  </w:num>
  <w:num w:numId="23" w16cid:durableId="656612120">
    <w:abstractNumId w:val="28"/>
  </w:num>
  <w:num w:numId="24" w16cid:durableId="272710029">
    <w:abstractNumId w:val="5"/>
  </w:num>
  <w:num w:numId="25" w16cid:durableId="577634980">
    <w:abstractNumId w:val="8"/>
  </w:num>
  <w:num w:numId="26" w16cid:durableId="1842353819">
    <w:abstractNumId w:val="26"/>
  </w:num>
  <w:num w:numId="27" w16cid:durableId="1510683636">
    <w:abstractNumId w:val="17"/>
  </w:num>
  <w:num w:numId="28" w16cid:durableId="2096323662">
    <w:abstractNumId w:val="21"/>
  </w:num>
  <w:num w:numId="29" w16cid:durableId="1159730547">
    <w:abstractNumId w:val="27"/>
  </w:num>
  <w:num w:numId="30" w16cid:durableId="1230263432">
    <w:abstractNumId w:val="36"/>
  </w:num>
  <w:num w:numId="31" w16cid:durableId="1507750543">
    <w:abstractNumId w:val="12"/>
  </w:num>
  <w:num w:numId="32" w16cid:durableId="1028867834">
    <w:abstractNumId w:val="16"/>
  </w:num>
  <w:num w:numId="33" w16cid:durableId="66074988">
    <w:abstractNumId w:val="11"/>
  </w:num>
  <w:num w:numId="34" w16cid:durableId="1495874788">
    <w:abstractNumId w:val="32"/>
  </w:num>
  <w:num w:numId="35" w16cid:durableId="1572152691">
    <w:abstractNumId w:val="31"/>
  </w:num>
  <w:num w:numId="36" w16cid:durableId="1213884759">
    <w:abstractNumId w:val="33"/>
  </w:num>
  <w:num w:numId="37" w16cid:durableId="193261810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D6uKHOCEAnbkmbGAK2372I1PIht1SeXaFWcH8Hfa4E4ElDVUcdYrGvLiZBO3GPVI4xJYYgEa9j/hXfOivTlx7A==" w:salt="HGFipBsijfzeHBle0KwW/g=="/>
  <w:defaultTabStop w:val="720"/>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4962"/>
    <w:rsid w:val="00006161"/>
    <w:rsid w:val="00007D41"/>
    <w:rsid w:val="00010EBC"/>
    <w:rsid w:val="00011006"/>
    <w:rsid w:val="000131ED"/>
    <w:rsid w:val="00013E56"/>
    <w:rsid w:val="00014989"/>
    <w:rsid w:val="00014AC6"/>
    <w:rsid w:val="00016F4D"/>
    <w:rsid w:val="00017393"/>
    <w:rsid w:val="000209A0"/>
    <w:rsid w:val="00025F9E"/>
    <w:rsid w:val="00026E5A"/>
    <w:rsid w:val="0003079C"/>
    <w:rsid w:val="00031191"/>
    <w:rsid w:val="00032145"/>
    <w:rsid w:val="00032B78"/>
    <w:rsid w:val="00032D00"/>
    <w:rsid w:val="00032F6B"/>
    <w:rsid w:val="0004347A"/>
    <w:rsid w:val="000435A4"/>
    <w:rsid w:val="00043AA4"/>
    <w:rsid w:val="00043B31"/>
    <w:rsid w:val="00043BDA"/>
    <w:rsid w:val="000442CE"/>
    <w:rsid w:val="0004607A"/>
    <w:rsid w:val="00047450"/>
    <w:rsid w:val="000506F0"/>
    <w:rsid w:val="00051AE5"/>
    <w:rsid w:val="00052B50"/>
    <w:rsid w:val="00057122"/>
    <w:rsid w:val="0005718A"/>
    <w:rsid w:val="0006482A"/>
    <w:rsid w:val="000648FA"/>
    <w:rsid w:val="0006790F"/>
    <w:rsid w:val="00073046"/>
    <w:rsid w:val="00073418"/>
    <w:rsid w:val="00074B30"/>
    <w:rsid w:val="0007507E"/>
    <w:rsid w:val="00075348"/>
    <w:rsid w:val="000764CE"/>
    <w:rsid w:val="00086452"/>
    <w:rsid w:val="000866C7"/>
    <w:rsid w:val="0008729A"/>
    <w:rsid w:val="000875CE"/>
    <w:rsid w:val="00087BA7"/>
    <w:rsid w:val="0009009F"/>
    <w:rsid w:val="00090D92"/>
    <w:rsid w:val="00094009"/>
    <w:rsid w:val="00094EDF"/>
    <w:rsid w:val="0009560F"/>
    <w:rsid w:val="00096107"/>
    <w:rsid w:val="00096CD5"/>
    <w:rsid w:val="00096DB0"/>
    <w:rsid w:val="000974FB"/>
    <w:rsid w:val="000A0E02"/>
    <w:rsid w:val="000A359A"/>
    <w:rsid w:val="000A3D21"/>
    <w:rsid w:val="000A7073"/>
    <w:rsid w:val="000B07BE"/>
    <w:rsid w:val="000C0FDE"/>
    <w:rsid w:val="000C4053"/>
    <w:rsid w:val="000C4352"/>
    <w:rsid w:val="000C7444"/>
    <w:rsid w:val="000D2432"/>
    <w:rsid w:val="000D570F"/>
    <w:rsid w:val="000D675D"/>
    <w:rsid w:val="000D7E4B"/>
    <w:rsid w:val="000E102D"/>
    <w:rsid w:val="000E23E3"/>
    <w:rsid w:val="000E2444"/>
    <w:rsid w:val="000E2610"/>
    <w:rsid w:val="000E3CAE"/>
    <w:rsid w:val="000E492C"/>
    <w:rsid w:val="000E5943"/>
    <w:rsid w:val="000E7578"/>
    <w:rsid w:val="000F1763"/>
    <w:rsid w:val="000F35A6"/>
    <w:rsid w:val="000F4382"/>
    <w:rsid w:val="000F46DE"/>
    <w:rsid w:val="000F5D3D"/>
    <w:rsid w:val="000F7BFF"/>
    <w:rsid w:val="00100609"/>
    <w:rsid w:val="001009E6"/>
    <w:rsid w:val="00101744"/>
    <w:rsid w:val="001026AA"/>
    <w:rsid w:val="001065F5"/>
    <w:rsid w:val="001073CA"/>
    <w:rsid w:val="001103AF"/>
    <w:rsid w:val="00110BE5"/>
    <w:rsid w:val="0011114F"/>
    <w:rsid w:val="00111D4C"/>
    <w:rsid w:val="00112110"/>
    <w:rsid w:val="00112476"/>
    <w:rsid w:val="001135DB"/>
    <w:rsid w:val="001139AA"/>
    <w:rsid w:val="00114F6A"/>
    <w:rsid w:val="00115093"/>
    <w:rsid w:val="0011528F"/>
    <w:rsid w:val="0011566D"/>
    <w:rsid w:val="00115F17"/>
    <w:rsid w:val="00116192"/>
    <w:rsid w:val="001165D3"/>
    <w:rsid w:val="00117FB6"/>
    <w:rsid w:val="001256F4"/>
    <w:rsid w:val="0012715B"/>
    <w:rsid w:val="00130C6B"/>
    <w:rsid w:val="00131020"/>
    <w:rsid w:val="001319A5"/>
    <w:rsid w:val="0013523D"/>
    <w:rsid w:val="00135964"/>
    <w:rsid w:val="00137F90"/>
    <w:rsid w:val="0014097E"/>
    <w:rsid w:val="00140C27"/>
    <w:rsid w:val="00141123"/>
    <w:rsid w:val="0014248F"/>
    <w:rsid w:val="00143AA3"/>
    <w:rsid w:val="00145C70"/>
    <w:rsid w:val="001466DF"/>
    <w:rsid w:val="0014690C"/>
    <w:rsid w:val="00146CC4"/>
    <w:rsid w:val="0014783F"/>
    <w:rsid w:val="0015021B"/>
    <w:rsid w:val="001528E0"/>
    <w:rsid w:val="00152E8F"/>
    <w:rsid w:val="001536F3"/>
    <w:rsid w:val="00154232"/>
    <w:rsid w:val="001542D2"/>
    <w:rsid w:val="00154AA2"/>
    <w:rsid w:val="00154DC1"/>
    <w:rsid w:val="00155A07"/>
    <w:rsid w:val="00155CA1"/>
    <w:rsid w:val="001560F1"/>
    <w:rsid w:val="001567C4"/>
    <w:rsid w:val="001574F9"/>
    <w:rsid w:val="001606C7"/>
    <w:rsid w:val="0016172E"/>
    <w:rsid w:val="00163F8F"/>
    <w:rsid w:val="00167A52"/>
    <w:rsid w:val="00167B7D"/>
    <w:rsid w:val="001705F3"/>
    <w:rsid w:val="00170DB8"/>
    <w:rsid w:val="00173BB9"/>
    <w:rsid w:val="00173BDF"/>
    <w:rsid w:val="001746DC"/>
    <w:rsid w:val="001747AB"/>
    <w:rsid w:val="00174A64"/>
    <w:rsid w:val="00180115"/>
    <w:rsid w:val="00180706"/>
    <w:rsid w:val="001808C2"/>
    <w:rsid w:val="00181C62"/>
    <w:rsid w:val="00182F49"/>
    <w:rsid w:val="00186DCB"/>
    <w:rsid w:val="00187570"/>
    <w:rsid w:val="00191139"/>
    <w:rsid w:val="00191CDC"/>
    <w:rsid w:val="00194B9D"/>
    <w:rsid w:val="00194F0B"/>
    <w:rsid w:val="00195846"/>
    <w:rsid w:val="0019589F"/>
    <w:rsid w:val="001964BA"/>
    <w:rsid w:val="00196A0C"/>
    <w:rsid w:val="00196B21"/>
    <w:rsid w:val="00196D35"/>
    <w:rsid w:val="00197589"/>
    <w:rsid w:val="00197AD8"/>
    <w:rsid w:val="00197D7C"/>
    <w:rsid w:val="001A10F5"/>
    <w:rsid w:val="001A1840"/>
    <w:rsid w:val="001A3170"/>
    <w:rsid w:val="001A36FC"/>
    <w:rsid w:val="001A6C1C"/>
    <w:rsid w:val="001A7E6B"/>
    <w:rsid w:val="001B076E"/>
    <w:rsid w:val="001B0D19"/>
    <w:rsid w:val="001B0E49"/>
    <w:rsid w:val="001B2BAE"/>
    <w:rsid w:val="001B4BA7"/>
    <w:rsid w:val="001B4F54"/>
    <w:rsid w:val="001B6B9D"/>
    <w:rsid w:val="001C03EA"/>
    <w:rsid w:val="001C0478"/>
    <w:rsid w:val="001C1EBA"/>
    <w:rsid w:val="001C30A0"/>
    <w:rsid w:val="001C421D"/>
    <w:rsid w:val="001C69D6"/>
    <w:rsid w:val="001C6BE2"/>
    <w:rsid w:val="001C7139"/>
    <w:rsid w:val="001D0426"/>
    <w:rsid w:val="001D05D7"/>
    <w:rsid w:val="001D126C"/>
    <w:rsid w:val="001D2C9E"/>
    <w:rsid w:val="001D403A"/>
    <w:rsid w:val="001D4EC1"/>
    <w:rsid w:val="001D6EDE"/>
    <w:rsid w:val="001D7CE1"/>
    <w:rsid w:val="001E01F6"/>
    <w:rsid w:val="001E3785"/>
    <w:rsid w:val="001E5CDC"/>
    <w:rsid w:val="001E672F"/>
    <w:rsid w:val="001E6FF8"/>
    <w:rsid w:val="001E7A09"/>
    <w:rsid w:val="001F1198"/>
    <w:rsid w:val="001F25D1"/>
    <w:rsid w:val="001F3DE8"/>
    <w:rsid w:val="001F5535"/>
    <w:rsid w:val="002031F6"/>
    <w:rsid w:val="00203D12"/>
    <w:rsid w:val="00203D69"/>
    <w:rsid w:val="00206B95"/>
    <w:rsid w:val="00215279"/>
    <w:rsid w:val="00215A25"/>
    <w:rsid w:val="00215DED"/>
    <w:rsid w:val="00217559"/>
    <w:rsid w:val="002221F3"/>
    <w:rsid w:val="00222465"/>
    <w:rsid w:val="00226152"/>
    <w:rsid w:val="00227CFF"/>
    <w:rsid w:val="00230546"/>
    <w:rsid w:val="00233BE5"/>
    <w:rsid w:val="00233C01"/>
    <w:rsid w:val="00235BB2"/>
    <w:rsid w:val="002369F8"/>
    <w:rsid w:val="00243642"/>
    <w:rsid w:val="00245ABF"/>
    <w:rsid w:val="00245D24"/>
    <w:rsid w:val="0025290D"/>
    <w:rsid w:val="00253401"/>
    <w:rsid w:val="0025465C"/>
    <w:rsid w:val="00255640"/>
    <w:rsid w:val="00255CFB"/>
    <w:rsid w:val="002574F6"/>
    <w:rsid w:val="00264CA3"/>
    <w:rsid w:val="0026536F"/>
    <w:rsid w:val="00265C10"/>
    <w:rsid w:val="0026683D"/>
    <w:rsid w:val="00267367"/>
    <w:rsid w:val="00270C25"/>
    <w:rsid w:val="002716DD"/>
    <w:rsid w:val="00272F96"/>
    <w:rsid w:val="00273964"/>
    <w:rsid w:val="0028154D"/>
    <w:rsid w:val="00284640"/>
    <w:rsid w:val="0028616E"/>
    <w:rsid w:val="0028657E"/>
    <w:rsid w:val="00286E36"/>
    <w:rsid w:val="0029152C"/>
    <w:rsid w:val="00295082"/>
    <w:rsid w:val="00296DAE"/>
    <w:rsid w:val="00296FBC"/>
    <w:rsid w:val="002A1706"/>
    <w:rsid w:val="002A28EE"/>
    <w:rsid w:val="002A3E22"/>
    <w:rsid w:val="002A751F"/>
    <w:rsid w:val="002B146B"/>
    <w:rsid w:val="002B2460"/>
    <w:rsid w:val="002B3CC1"/>
    <w:rsid w:val="002B61DF"/>
    <w:rsid w:val="002C059E"/>
    <w:rsid w:val="002C2727"/>
    <w:rsid w:val="002C3FA6"/>
    <w:rsid w:val="002C4F0F"/>
    <w:rsid w:val="002C54F1"/>
    <w:rsid w:val="002C6A1A"/>
    <w:rsid w:val="002C7C93"/>
    <w:rsid w:val="002D004E"/>
    <w:rsid w:val="002D23B7"/>
    <w:rsid w:val="002D3694"/>
    <w:rsid w:val="002D66F3"/>
    <w:rsid w:val="002D7AA2"/>
    <w:rsid w:val="002E03DF"/>
    <w:rsid w:val="002E1557"/>
    <w:rsid w:val="002E25E2"/>
    <w:rsid w:val="002E3A1E"/>
    <w:rsid w:val="002E751B"/>
    <w:rsid w:val="002E7D82"/>
    <w:rsid w:val="002F1301"/>
    <w:rsid w:val="002F28DA"/>
    <w:rsid w:val="002F2BF2"/>
    <w:rsid w:val="002F52F1"/>
    <w:rsid w:val="002F534A"/>
    <w:rsid w:val="002F6258"/>
    <w:rsid w:val="002F7503"/>
    <w:rsid w:val="002F7A27"/>
    <w:rsid w:val="00300DE5"/>
    <w:rsid w:val="00301E39"/>
    <w:rsid w:val="003029EC"/>
    <w:rsid w:val="0030318E"/>
    <w:rsid w:val="0030527C"/>
    <w:rsid w:val="003054BE"/>
    <w:rsid w:val="00306DB9"/>
    <w:rsid w:val="0030768F"/>
    <w:rsid w:val="00310E68"/>
    <w:rsid w:val="00311676"/>
    <w:rsid w:val="00312E61"/>
    <w:rsid w:val="00315B3E"/>
    <w:rsid w:val="00315C03"/>
    <w:rsid w:val="003168D2"/>
    <w:rsid w:val="00316A23"/>
    <w:rsid w:val="003200BF"/>
    <w:rsid w:val="00321AB2"/>
    <w:rsid w:val="003228B4"/>
    <w:rsid w:val="00322F6D"/>
    <w:rsid w:val="00324111"/>
    <w:rsid w:val="0032432D"/>
    <w:rsid w:val="00326414"/>
    <w:rsid w:val="003267F0"/>
    <w:rsid w:val="003277AF"/>
    <w:rsid w:val="00330E83"/>
    <w:rsid w:val="003338F6"/>
    <w:rsid w:val="00333AE2"/>
    <w:rsid w:val="00335429"/>
    <w:rsid w:val="00337616"/>
    <w:rsid w:val="00337F35"/>
    <w:rsid w:val="003411F4"/>
    <w:rsid w:val="00342629"/>
    <w:rsid w:val="00342870"/>
    <w:rsid w:val="00344184"/>
    <w:rsid w:val="00344D94"/>
    <w:rsid w:val="00344F9D"/>
    <w:rsid w:val="00345448"/>
    <w:rsid w:val="00347EF9"/>
    <w:rsid w:val="003529E1"/>
    <w:rsid w:val="00352D01"/>
    <w:rsid w:val="00352FFF"/>
    <w:rsid w:val="00353FD6"/>
    <w:rsid w:val="00355AD1"/>
    <w:rsid w:val="00357FDE"/>
    <w:rsid w:val="003604BE"/>
    <w:rsid w:val="0036078A"/>
    <w:rsid w:val="00363303"/>
    <w:rsid w:val="0036541C"/>
    <w:rsid w:val="00370CBB"/>
    <w:rsid w:val="003728FB"/>
    <w:rsid w:val="00373D27"/>
    <w:rsid w:val="00377A4C"/>
    <w:rsid w:val="00377A67"/>
    <w:rsid w:val="00382440"/>
    <w:rsid w:val="0038378B"/>
    <w:rsid w:val="00385D3C"/>
    <w:rsid w:val="00386002"/>
    <w:rsid w:val="003861F5"/>
    <w:rsid w:val="003872FE"/>
    <w:rsid w:val="0039020D"/>
    <w:rsid w:val="00390698"/>
    <w:rsid w:val="003907CB"/>
    <w:rsid w:val="00390FB5"/>
    <w:rsid w:val="00394E35"/>
    <w:rsid w:val="00397CDF"/>
    <w:rsid w:val="00397EBD"/>
    <w:rsid w:val="003A069E"/>
    <w:rsid w:val="003A07DD"/>
    <w:rsid w:val="003A2E3B"/>
    <w:rsid w:val="003A316A"/>
    <w:rsid w:val="003A53C6"/>
    <w:rsid w:val="003A6A7E"/>
    <w:rsid w:val="003B0D6E"/>
    <w:rsid w:val="003B0F79"/>
    <w:rsid w:val="003B1CD8"/>
    <w:rsid w:val="003B3245"/>
    <w:rsid w:val="003B3976"/>
    <w:rsid w:val="003B3C73"/>
    <w:rsid w:val="003B40BF"/>
    <w:rsid w:val="003B4668"/>
    <w:rsid w:val="003B4D15"/>
    <w:rsid w:val="003B6416"/>
    <w:rsid w:val="003B704E"/>
    <w:rsid w:val="003C12F0"/>
    <w:rsid w:val="003C252B"/>
    <w:rsid w:val="003C4DBD"/>
    <w:rsid w:val="003C7FA5"/>
    <w:rsid w:val="003D1239"/>
    <w:rsid w:val="003D161F"/>
    <w:rsid w:val="003D2243"/>
    <w:rsid w:val="003D227E"/>
    <w:rsid w:val="003D2C1E"/>
    <w:rsid w:val="003D3C40"/>
    <w:rsid w:val="003D4113"/>
    <w:rsid w:val="003D7F78"/>
    <w:rsid w:val="003E1296"/>
    <w:rsid w:val="003E2C0B"/>
    <w:rsid w:val="003E2FAF"/>
    <w:rsid w:val="003E3F02"/>
    <w:rsid w:val="003E4E1B"/>
    <w:rsid w:val="003F0C95"/>
    <w:rsid w:val="003F1CF4"/>
    <w:rsid w:val="003F1FF5"/>
    <w:rsid w:val="003F6933"/>
    <w:rsid w:val="00401A75"/>
    <w:rsid w:val="00404600"/>
    <w:rsid w:val="004058B9"/>
    <w:rsid w:val="00406610"/>
    <w:rsid w:val="004076DC"/>
    <w:rsid w:val="004105E6"/>
    <w:rsid w:val="00410E97"/>
    <w:rsid w:val="00411C6D"/>
    <w:rsid w:val="00411FC7"/>
    <w:rsid w:val="00412A33"/>
    <w:rsid w:val="0041475F"/>
    <w:rsid w:val="004149B3"/>
    <w:rsid w:val="00415EBA"/>
    <w:rsid w:val="00417689"/>
    <w:rsid w:val="00420009"/>
    <w:rsid w:val="00420AB9"/>
    <w:rsid w:val="00422227"/>
    <w:rsid w:val="004236BC"/>
    <w:rsid w:val="0042414F"/>
    <w:rsid w:val="0042728E"/>
    <w:rsid w:val="00427C2C"/>
    <w:rsid w:val="00427FB6"/>
    <w:rsid w:val="00430CC8"/>
    <w:rsid w:val="004329C5"/>
    <w:rsid w:val="00433544"/>
    <w:rsid w:val="00433A00"/>
    <w:rsid w:val="00433D5E"/>
    <w:rsid w:val="00433E5D"/>
    <w:rsid w:val="00435482"/>
    <w:rsid w:val="00435A14"/>
    <w:rsid w:val="00437C4E"/>
    <w:rsid w:val="004401E4"/>
    <w:rsid w:val="0044098C"/>
    <w:rsid w:val="0044266B"/>
    <w:rsid w:val="00445E96"/>
    <w:rsid w:val="0044788A"/>
    <w:rsid w:val="004507BC"/>
    <w:rsid w:val="004508E9"/>
    <w:rsid w:val="00452BE4"/>
    <w:rsid w:val="0045369F"/>
    <w:rsid w:val="00453CCC"/>
    <w:rsid w:val="00461759"/>
    <w:rsid w:val="004625DD"/>
    <w:rsid w:val="00463B32"/>
    <w:rsid w:val="00466AC4"/>
    <w:rsid w:val="00466F6B"/>
    <w:rsid w:val="004710DD"/>
    <w:rsid w:val="0047157B"/>
    <w:rsid w:val="00477782"/>
    <w:rsid w:val="0048055A"/>
    <w:rsid w:val="00481F43"/>
    <w:rsid w:val="004823D8"/>
    <w:rsid w:val="0048338A"/>
    <w:rsid w:val="00483560"/>
    <w:rsid w:val="0048376F"/>
    <w:rsid w:val="00485CC5"/>
    <w:rsid w:val="00486B97"/>
    <w:rsid w:val="004877F7"/>
    <w:rsid w:val="00493CA1"/>
    <w:rsid w:val="0049558C"/>
    <w:rsid w:val="00495861"/>
    <w:rsid w:val="00495AE4"/>
    <w:rsid w:val="00496519"/>
    <w:rsid w:val="00496F36"/>
    <w:rsid w:val="00497758"/>
    <w:rsid w:val="004A0330"/>
    <w:rsid w:val="004A153A"/>
    <w:rsid w:val="004A4173"/>
    <w:rsid w:val="004A57E6"/>
    <w:rsid w:val="004B0304"/>
    <w:rsid w:val="004B0984"/>
    <w:rsid w:val="004B1F65"/>
    <w:rsid w:val="004B2486"/>
    <w:rsid w:val="004B365B"/>
    <w:rsid w:val="004B3CA7"/>
    <w:rsid w:val="004B58C8"/>
    <w:rsid w:val="004B756D"/>
    <w:rsid w:val="004B7C1C"/>
    <w:rsid w:val="004C00C0"/>
    <w:rsid w:val="004C1196"/>
    <w:rsid w:val="004C1830"/>
    <w:rsid w:val="004C5195"/>
    <w:rsid w:val="004C781E"/>
    <w:rsid w:val="004D516A"/>
    <w:rsid w:val="004E26B4"/>
    <w:rsid w:val="004E2DBC"/>
    <w:rsid w:val="004E42D2"/>
    <w:rsid w:val="004E4794"/>
    <w:rsid w:val="004E5AD3"/>
    <w:rsid w:val="004E75EE"/>
    <w:rsid w:val="004E7D8C"/>
    <w:rsid w:val="004F09C6"/>
    <w:rsid w:val="004F136F"/>
    <w:rsid w:val="004F1CD3"/>
    <w:rsid w:val="004F33D5"/>
    <w:rsid w:val="004F33F7"/>
    <w:rsid w:val="004F4B1B"/>
    <w:rsid w:val="004F6004"/>
    <w:rsid w:val="004F6111"/>
    <w:rsid w:val="004F724C"/>
    <w:rsid w:val="00504C15"/>
    <w:rsid w:val="0050606B"/>
    <w:rsid w:val="00506723"/>
    <w:rsid w:val="00506D9B"/>
    <w:rsid w:val="005078CE"/>
    <w:rsid w:val="00512477"/>
    <w:rsid w:val="00512B8B"/>
    <w:rsid w:val="00513150"/>
    <w:rsid w:val="005133AA"/>
    <w:rsid w:val="005155F6"/>
    <w:rsid w:val="00517536"/>
    <w:rsid w:val="00525495"/>
    <w:rsid w:val="00525CF8"/>
    <w:rsid w:val="00526319"/>
    <w:rsid w:val="00526F85"/>
    <w:rsid w:val="00527414"/>
    <w:rsid w:val="00530EFC"/>
    <w:rsid w:val="00530F25"/>
    <w:rsid w:val="00531989"/>
    <w:rsid w:val="00532DD1"/>
    <w:rsid w:val="005338CC"/>
    <w:rsid w:val="0053418A"/>
    <w:rsid w:val="00537C7E"/>
    <w:rsid w:val="00537E1D"/>
    <w:rsid w:val="005422FF"/>
    <w:rsid w:val="00542FBE"/>
    <w:rsid w:val="00544256"/>
    <w:rsid w:val="00547DC4"/>
    <w:rsid w:val="00551B2F"/>
    <w:rsid w:val="00554544"/>
    <w:rsid w:val="005553A8"/>
    <w:rsid w:val="0055673A"/>
    <w:rsid w:val="00556AF2"/>
    <w:rsid w:val="00557F91"/>
    <w:rsid w:val="00560E4E"/>
    <w:rsid w:val="00562E1F"/>
    <w:rsid w:val="0056466A"/>
    <w:rsid w:val="0056537B"/>
    <w:rsid w:val="00565714"/>
    <w:rsid w:val="00565BAB"/>
    <w:rsid w:val="005701BB"/>
    <w:rsid w:val="005741FC"/>
    <w:rsid w:val="005754C3"/>
    <w:rsid w:val="005755D0"/>
    <w:rsid w:val="0057701B"/>
    <w:rsid w:val="005802B4"/>
    <w:rsid w:val="00583BC6"/>
    <w:rsid w:val="0059060F"/>
    <w:rsid w:val="00590BFC"/>
    <w:rsid w:val="00594CC4"/>
    <w:rsid w:val="00597094"/>
    <w:rsid w:val="005971BB"/>
    <w:rsid w:val="005A0F48"/>
    <w:rsid w:val="005A3CB8"/>
    <w:rsid w:val="005A43B5"/>
    <w:rsid w:val="005B23A1"/>
    <w:rsid w:val="005B3221"/>
    <w:rsid w:val="005B3656"/>
    <w:rsid w:val="005B3E56"/>
    <w:rsid w:val="005B4CA5"/>
    <w:rsid w:val="005B6EBD"/>
    <w:rsid w:val="005C2A4A"/>
    <w:rsid w:val="005C43FD"/>
    <w:rsid w:val="005C52EF"/>
    <w:rsid w:val="005C54E5"/>
    <w:rsid w:val="005C64EF"/>
    <w:rsid w:val="005D180C"/>
    <w:rsid w:val="005D1857"/>
    <w:rsid w:val="005D2531"/>
    <w:rsid w:val="005D36EF"/>
    <w:rsid w:val="005D500E"/>
    <w:rsid w:val="005D5359"/>
    <w:rsid w:val="005E0323"/>
    <w:rsid w:val="005E060B"/>
    <w:rsid w:val="005E0F43"/>
    <w:rsid w:val="005E36CD"/>
    <w:rsid w:val="005E5C9B"/>
    <w:rsid w:val="005F21C7"/>
    <w:rsid w:val="005F336E"/>
    <w:rsid w:val="005F482C"/>
    <w:rsid w:val="005F691A"/>
    <w:rsid w:val="00602F4F"/>
    <w:rsid w:val="00602FE3"/>
    <w:rsid w:val="0060406D"/>
    <w:rsid w:val="006045C7"/>
    <w:rsid w:val="00604769"/>
    <w:rsid w:val="00604959"/>
    <w:rsid w:val="00604A50"/>
    <w:rsid w:val="00605ABA"/>
    <w:rsid w:val="0061026B"/>
    <w:rsid w:val="00613C2E"/>
    <w:rsid w:val="00613CAB"/>
    <w:rsid w:val="00613FE1"/>
    <w:rsid w:val="0062068B"/>
    <w:rsid w:val="006310D7"/>
    <w:rsid w:val="00631D21"/>
    <w:rsid w:val="00632343"/>
    <w:rsid w:val="00632C6B"/>
    <w:rsid w:val="006331C0"/>
    <w:rsid w:val="00633AEC"/>
    <w:rsid w:val="00633EBB"/>
    <w:rsid w:val="006371A5"/>
    <w:rsid w:val="0063738E"/>
    <w:rsid w:val="0064001E"/>
    <w:rsid w:val="00640E02"/>
    <w:rsid w:val="00643F2F"/>
    <w:rsid w:val="00650C66"/>
    <w:rsid w:val="0066020C"/>
    <w:rsid w:val="006603B2"/>
    <w:rsid w:val="00660F49"/>
    <w:rsid w:val="00662519"/>
    <w:rsid w:val="00665371"/>
    <w:rsid w:val="0067063B"/>
    <w:rsid w:val="00670CF9"/>
    <w:rsid w:val="00671C43"/>
    <w:rsid w:val="00671D9E"/>
    <w:rsid w:val="0067269D"/>
    <w:rsid w:val="006737A3"/>
    <w:rsid w:val="0067566F"/>
    <w:rsid w:val="00675C79"/>
    <w:rsid w:val="006763D2"/>
    <w:rsid w:val="00676CEE"/>
    <w:rsid w:val="00677EDB"/>
    <w:rsid w:val="00680873"/>
    <w:rsid w:val="00681A68"/>
    <w:rsid w:val="006821A2"/>
    <w:rsid w:val="006825D5"/>
    <w:rsid w:val="006826FC"/>
    <w:rsid w:val="00682AF5"/>
    <w:rsid w:val="00682E25"/>
    <w:rsid w:val="00683709"/>
    <w:rsid w:val="006844A1"/>
    <w:rsid w:val="006910E6"/>
    <w:rsid w:val="00692F21"/>
    <w:rsid w:val="006930F6"/>
    <w:rsid w:val="00694245"/>
    <w:rsid w:val="00694273"/>
    <w:rsid w:val="00694D17"/>
    <w:rsid w:val="006A185D"/>
    <w:rsid w:val="006A3F4B"/>
    <w:rsid w:val="006A410A"/>
    <w:rsid w:val="006A49E2"/>
    <w:rsid w:val="006A5CAC"/>
    <w:rsid w:val="006B0333"/>
    <w:rsid w:val="006B0606"/>
    <w:rsid w:val="006B4136"/>
    <w:rsid w:val="006B457D"/>
    <w:rsid w:val="006C0BFB"/>
    <w:rsid w:val="006C0D5D"/>
    <w:rsid w:val="006C508A"/>
    <w:rsid w:val="006D12F8"/>
    <w:rsid w:val="006E15DA"/>
    <w:rsid w:val="006E16D5"/>
    <w:rsid w:val="006E3FBF"/>
    <w:rsid w:val="006E4E05"/>
    <w:rsid w:val="006E5381"/>
    <w:rsid w:val="006E5DDE"/>
    <w:rsid w:val="006E6243"/>
    <w:rsid w:val="006E788C"/>
    <w:rsid w:val="006F1FDE"/>
    <w:rsid w:val="006F6BF8"/>
    <w:rsid w:val="007004CE"/>
    <w:rsid w:val="00700844"/>
    <w:rsid w:val="007010F2"/>
    <w:rsid w:val="00703629"/>
    <w:rsid w:val="00703C49"/>
    <w:rsid w:val="00705800"/>
    <w:rsid w:val="007064A4"/>
    <w:rsid w:val="00706AFE"/>
    <w:rsid w:val="007079B8"/>
    <w:rsid w:val="00707A1C"/>
    <w:rsid w:val="00707B3C"/>
    <w:rsid w:val="00712221"/>
    <w:rsid w:val="00714799"/>
    <w:rsid w:val="007175BF"/>
    <w:rsid w:val="00720037"/>
    <w:rsid w:val="007232B6"/>
    <w:rsid w:val="00723D69"/>
    <w:rsid w:val="007244A0"/>
    <w:rsid w:val="00725BCD"/>
    <w:rsid w:val="00725D98"/>
    <w:rsid w:val="00726337"/>
    <w:rsid w:val="00726AFC"/>
    <w:rsid w:val="007307E5"/>
    <w:rsid w:val="00730866"/>
    <w:rsid w:val="0073121B"/>
    <w:rsid w:val="00732562"/>
    <w:rsid w:val="00733046"/>
    <w:rsid w:val="00733632"/>
    <w:rsid w:val="0073372A"/>
    <w:rsid w:val="00735DA2"/>
    <w:rsid w:val="00736853"/>
    <w:rsid w:val="007375D9"/>
    <w:rsid w:val="007376E4"/>
    <w:rsid w:val="007401F3"/>
    <w:rsid w:val="007409D7"/>
    <w:rsid w:val="007430B8"/>
    <w:rsid w:val="0074310C"/>
    <w:rsid w:val="0074328E"/>
    <w:rsid w:val="0074446F"/>
    <w:rsid w:val="00745A42"/>
    <w:rsid w:val="00746640"/>
    <w:rsid w:val="007467E5"/>
    <w:rsid w:val="007475D6"/>
    <w:rsid w:val="00754136"/>
    <w:rsid w:val="00754157"/>
    <w:rsid w:val="007551DF"/>
    <w:rsid w:val="007613EA"/>
    <w:rsid w:val="00762175"/>
    <w:rsid w:val="00766F48"/>
    <w:rsid w:val="007770B3"/>
    <w:rsid w:val="00780FA2"/>
    <w:rsid w:val="00786523"/>
    <w:rsid w:val="00786BFD"/>
    <w:rsid w:val="00787F3D"/>
    <w:rsid w:val="00792588"/>
    <w:rsid w:val="007927B4"/>
    <w:rsid w:val="007930DF"/>
    <w:rsid w:val="007939DE"/>
    <w:rsid w:val="007943DD"/>
    <w:rsid w:val="00795E5E"/>
    <w:rsid w:val="00796AF2"/>
    <w:rsid w:val="007A37B0"/>
    <w:rsid w:val="007A44FE"/>
    <w:rsid w:val="007B04EE"/>
    <w:rsid w:val="007B2309"/>
    <w:rsid w:val="007B58AA"/>
    <w:rsid w:val="007B634B"/>
    <w:rsid w:val="007B6683"/>
    <w:rsid w:val="007B6D7E"/>
    <w:rsid w:val="007C611C"/>
    <w:rsid w:val="007C6D44"/>
    <w:rsid w:val="007D3260"/>
    <w:rsid w:val="007D54BC"/>
    <w:rsid w:val="007D56C2"/>
    <w:rsid w:val="007D60AD"/>
    <w:rsid w:val="007D626E"/>
    <w:rsid w:val="007D64F1"/>
    <w:rsid w:val="007E0975"/>
    <w:rsid w:val="007E3A8D"/>
    <w:rsid w:val="007E478A"/>
    <w:rsid w:val="007E598D"/>
    <w:rsid w:val="007F059A"/>
    <w:rsid w:val="007F1CF6"/>
    <w:rsid w:val="007F1E33"/>
    <w:rsid w:val="007F20B8"/>
    <w:rsid w:val="007F26EE"/>
    <w:rsid w:val="007F275B"/>
    <w:rsid w:val="007F3876"/>
    <w:rsid w:val="007F3F02"/>
    <w:rsid w:val="007F7E46"/>
    <w:rsid w:val="007F7F2C"/>
    <w:rsid w:val="008000C5"/>
    <w:rsid w:val="00800407"/>
    <w:rsid w:val="00801FB6"/>
    <w:rsid w:val="008030F3"/>
    <w:rsid w:val="008053F4"/>
    <w:rsid w:val="0080683F"/>
    <w:rsid w:val="00807829"/>
    <w:rsid w:val="008079FE"/>
    <w:rsid w:val="00807BDD"/>
    <w:rsid w:val="00812470"/>
    <w:rsid w:val="00815B93"/>
    <w:rsid w:val="00815F4F"/>
    <w:rsid w:val="0081665E"/>
    <w:rsid w:val="00816F55"/>
    <w:rsid w:val="008178EE"/>
    <w:rsid w:val="008178FD"/>
    <w:rsid w:val="00820F39"/>
    <w:rsid w:val="008234CA"/>
    <w:rsid w:val="008252C2"/>
    <w:rsid w:val="008276D3"/>
    <w:rsid w:val="00831936"/>
    <w:rsid w:val="00831FC5"/>
    <w:rsid w:val="0083311D"/>
    <w:rsid w:val="00833E8F"/>
    <w:rsid w:val="008346D3"/>
    <w:rsid w:val="00834BB6"/>
    <w:rsid w:val="008353B3"/>
    <w:rsid w:val="00843254"/>
    <w:rsid w:val="00843848"/>
    <w:rsid w:val="00847941"/>
    <w:rsid w:val="00851F5B"/>
    <w:rsid w:val="00852CD5"/>
    <w:rsid w:val="00852EC7"/>
    <w:rsid w:val="00854163"/>
    <w:rsid w:val="00854F09"/>
    <w:rsid w:val="008567C4"/>
    <w:rsid w:val="00857E92"/>
    <w:rsid w:val="00862E31"/>
    <w:rsid w:val="00863826"/>
    <w:rsid w:val="0086393F"/>
    <w:rsid w:val="00864E19"/>
    <w:rsid w:val="00865BBA"/>
    <w:rsid w:val="00870D92"/>
    <w:rsid w:val="00872AEE"/>
    <w:rsid w:val="00872CD8"/>
    <w:rsid w:val="00873E28"/>
    <w:rsid w:val="00875FCB"/>
    <w:rsid w:val="00876C2E"/>
    <w:rsid w:val="00877A5F"/>
    <w:rsid w:val="00880635"/>
    <w:rsid w:val="0088227C"/>
    <w:rsid w:val="00884C87"/>
    <w:rsid w:val="00891489"/>
    <w:rsid w:val="00891956"/>
    <w:rsid w:val="00891E88"/>
    <w:rsid w:val="00893D0E"/>
    <w:rsid w:val="0089554C"/>
    <w:rsid w:val="008A0CA2"/>
    <w:rsid w:val="008A1B78"/>
    <w:rsid w:val="008A2AEF"/>
    <w:rsid w:val="008A38D2"/>
    <w:rsid w:val="008A4AAC"/>
    <w:rsid w:val="008A5287"/>
    <w:rsid w:val="008A5434"/>
    <w:rsid w:val="008A6743"/>
    <w:rsid w:val="008A6B1C"/>
    <w:rsid w:val="008B0E43"/>
    <w:rsid w:val="008B2831"/>
    <w:rsid w:val="008B2A5A"/>
    <w:rsid w:val="008B352C"/>
    <w:rsid w:val="008B528D"/>
    <w:rsid w:val="008B572C"/>
    <w:rsid w:val="008B5940"/>
    <w:rsid w:val="008B7104"/>
    <w:rsid w:val="008B7C77"/>
    <w:rsid w:val="008C2BEE"/>
    <w:rsid w:val="008C59AB"/>
    <w:rsid w:val="008C61DB"/>
    <w:rsid w:val="008C71C2"/>
    <w:rsid w:val="008C7663"/>
    <w:rsid w:val="008D043D"/>
    <w:rsid w:val="008D0C41"/>
    <w:rsid w:val="008D1D6D"/>
    <w:rsid w:val="008D2C5D"/>
    <w:rsid w:val="008D3499"/>
    <w:rsid w:val="008D3ED3"/>
    <w:rsid w:val="008D63EB"/>
    <w:rsid w:val="008E2164"/>
    <w:rsid w:val="008E298C"/>
    <w:rsid w:val="008E2F65"/>
    <w:rsid w:val="008E3338"/>
    <w:rsid w:val="008E61F8"/>
    <w:rsid w:val="008E7B96"/>
    <w:rsid w:val="008F14E8"/>
    <w:rsid w:val="008F5C14"/>
    <w:rsid w:val="008F6EF8"/>
    <w:rsid w:val="0090057E"/>
    <w:rsid w:val="009005D6"/>
    <w:rsid w:val="00901E31"/>
    <w:rsid w:val="00902495"/>
    <w:rsid w:val="00902586"/>
    <w:rsid w:val="0090293E"/>
    <w:rsid w:val="0090693A"/>
    <w:rsid w:val="00907B45"/>
    <w:rsid w:val="00911993"/>
    <w:rsid w:val="00913AEB"/>
    <w:rsid w:val="00914338"/>
    <w:rsid w:val="00914C63"/>
    <w:rsid w:val="00915727"/>
    <w:rsid w:val="00922F31"/>
    <w:rsid w:val="0092447C"/>
    <w:rsid w:val="00924673"/>
    <w:rsid w:val="00924D4C"/>
    <w:rsid w:val="00926184"/>
    <w:rsid w:val="00927A3E"/>
    <w:rsid w:val="00930483"/>
    <w:rsid w:val="009318AD"/>
    <w:rsid w:val="00932C5E"/>
    <w:rsid w:val="00934289"/>
    <w:rsid w:val="00936E40"/>
    <w:rsid w:val="0093736B"/>
    <w:rsid w:val="00937433"/>
    <w:rsid w:val="009402EE"/>
    <w:rsid w:val="0094169B"/>
    <w:rsid w:val="009416F7"/>
    <w:rsid w:val="00942EF7"/>
    <w:rsid w:val="0095723A"/>
    <w:rsid w:val="00957B1E"/>
    <w:rsid w:val="009626C2"/>
    <w:rsid w:val="00962C4E"/>
    <w:rsid w:val="00965C2C"/>
    <w:rsid w:val="009665EA"/>
    <w:rsid w:val="00966AD9"/>
    <w:rsid w:val="0097036A"/>
    <w:rsid w:val="00972366"/>
    <w:rsid w:val="00974D17"/>
    <w:rsid w:val="00976221"/>
    <w:rsid w:val="00976F86"/>
    <w:rsid w:val="0098054C"/>
    <w:rsid w:val="00984621"/>
    <w:rsid w:val="0098474B"/>
    <w:rsid w:val="009853E9"/>
    <w:rsid w:val="00985943"/>
    <w:rsid w:val="009862E5"/>
    <w:rsid w:val="00986338"/>
    <w:rsid w:val="00993CE9"/>
    <w:rsid w:val="00995B14"/>
    <w:rsid w:val="00995C16"/>
    <w:rsid w:val="009965AF"/>
    <w:rsid w:val="0099729C"/>
    <w:rsid w:val="00997F3F"/>
    <w:rsid w:val="009A062C"/>
    <w:rsid w:val="009A2112"/>
    <w:rsid w:val="009A3195"/>
    <w:rsid w:val="009A3553"/>
    <w:rsid w:val="009A58AC"/>
    <w:rsid w:val="009A5E9F"/>
    <w:rsid w:val="009A68BB"/>
    <w:rsid w:val="009A7041"/>
    <w:rsid w:val="009B01BF"/>
    <w:rsid w:val="009B494A"/>
    <w:rsid w:val="009B4C5C"/>
    <w:rsid w:val="009B4D29"/>
    <w:rsid w:val="009B5DD3"/>
    <w:rsid w:val="009B63BE"/>
    <w:rsid w:val="009C0A65"/>
    <w:rsid w:val="009C323A"/>
    <w:rsid w:val="009C393B"/>
    <w:rsid w:val="009C458C"/>
    <w:rsid w:val="009C6821"/>
    <w:rsid w:val="009C6CDC"/>
    <w:rsid w:val="009C7BBC"/>
    <w:rsid w:val="009D2575"/>
    <w:rsid w:val="009D479F"/>
    <w:rsid w:val="009D4C91"/>
    <w:rsid w:val="009D5963"/>
    <w:rsid w:val="009D5AF9"/>
    <w:rsid w:val="009D7823"/>
    <w:rsid w:val="009E16C2"/>
    <w:rsid w:val="009E447E"/>
    <w:rsid w:val="009E52A5"/>
    <w:rsid w:val="009E5A9A"/>
    <w:rsid w:val="009E5F93"/>
    <w:rsid w:val="009E6C4C"/>
    <w:rsid w:val="009E6D63"/>
    <w:rsid w:val="009E7420"/>
    <w:rsid w:val="009E7557"/>
    <w:rsid w:val="009E781C"/>
    <w:rsid w:val="009E7E97"/>
    <w:rsid w:val="009F230A"/>
    <w:rsid w:val="009F266C"/>
    <w:rsid w:val="009F295E"/>
    <w:rsid w:val="009F4843"/>
    <w:rsid w:val="009F492B"/>
    <w:rsid w:val="009F691D"/>
    <w:rsid w:val="00A01010"/>
    <w:rsid w:val="00A019FA"/>
    <w:rsid w:val="00A0471B"/>
    <w:rsid w:val="00A07597"/>
    <w:rsid w:val="00A07897"/>
    <w:rsid w:val="00A10823"/>
    <w:rsid w:val="00A1206A"/>
    <w:rsid w:val="00A12115"/>
    <w:rsid w:val="00A12BCD"/>
    <w:rsid w:val="00A13457"/>
    <w:rsid w:val="00A1489A"/>
    <w:rsid w:val="00A149CF"/>
    <w:rsid w:val="00A165F7"/>
    <w:rsid w:val="00A167C1"/>
    <w:rsid w:val="00A16C65"/>
    <w:rsid w:val="00A1715C"/>
    <w:rsid w:val="00A17465"/>
    <w:rsid w:val="00A20398"/>
    <w:rsid w:val="00A218A7"/>
    <w:rsid w:val="00A24A05"/>
    <w:rsid w:val="00A276F4"/>
    <w:rsid w:val="00A27941"/>
    <w:rsid w:val="00A30F91"/>
    <w:rsid w:val="00A31CED"/>
    <w:rsid w:val="00A34412"/>
    <w:rsid w:val="00A348FF"/>
    <w:rsid w:val="00A3529D"/>
    <w:rsid w:val="00A37338"/>
    <w:rsid w:val="00A37C72"/>
    <w:rsid w:val="00A404BB"/>
    <w:rsid w:val="00A40EC3"/>
    <w:rsid w:val="00A41197"/>
    <w:rsid w:val="00A41B8B"/>
    <w:rsid w:val="00A46F5F"/>
    <w:rsid w:val="00A53253"/>
    <w:rsid w:val="00A53EC1"/>
    <w:rsid w:val="00A53F86"/>
    <w:rsid w:val="00A545DD"/>
    <w:rsid w:val="00A56618"/>
    <w:rsid w:val="00A56AD9"/>
    <w:rsid w:val="00A5757B"/>
    <w:rsid w:val="00A633CF"/>
    <w:rsid w:val="00A6349C"/>
    <w:rsid w:val="00A71D65"/>
    <w:rsid w:val="00A7204B"/>
    <w:rsid w:val="00A7556B"/>
    <w:rsid w:val="00A75916"/>
    <w:rsid w:val="00A80BD8"/>
    <w:rsid w:val="00A833C4"/>
    <w:rsid w:val="00A836C1"/>
    <w:rsid w:val="00A857DD"/>
    <w:rsid w:val="00A8700A"/>
    <w:rsid w:val="00A87136"/>
    <w:rsid w:val="00A94680"/>
    <w:rsid w:val="00A9766D"/>
    <w:rsid w:val="00AA0529"/>
    <w:rsid w:val="00AA09DA"/>
    <w:rsid w:val="00AA50C9"/>
    <w:rsid w:val="00AA5279"/>
    <w:rsid w:val="00AB0319"/>
    <w:rsid w:val="00AB0E63"/>
    <w:rsid w:val="00AB187E"/>
    <w:rsid w:val="00AB2012"/>
    <w:rsid w:val="00AB47D2"/>
    <w:rsid w:val="00AB57EE"/>
    <w:rsid w:val="00AB5881"/>
    <w:rsid w:val="00AB5BE1"/>
    <w:rsid w:val="00AB65E2"/>
    <w:rsid w:val="00AB73B0"/>
    <w:rsid w:val="00AB786E"/>
    <w:rsid w:val="00AC0C9F"/>
    <w:rsid w:val="00AC6E47"/>
    <w:rsid w:val="00AD34A2"/>
    <w:rsid w:val="00AD3E6C"/>
    <w:rsid w:val="00AD7AD1"/>
    <w:rsid w:val="00AE19C5"/>
    <w:rsid w:val="00AE3EF9"/>
    <w:rsid w:val="00AE4BD2"/>
    <w:rsid w:val="00AE5FD8"/>
    <w:rsid w:val="00AE62CF"/>
    <w:rsid w:val="00AE6A13"/>
    <w:rsid w:val="00AE7948"/>
    <w:rsid w:val="00AF0CF6"/>
    <w:rsid w:val="00AF1F6D"/>
    <w:rsid w:val="00AF4735"/>
    <w:rsid w:val="00AF4826"/>
    <w:rsid w:val="00AF7625"/>
    <w:rsid w:val="00AF7C39"/>
    <w:rsid w:val="00B01264"/>
    <w:rsid w:val="00B026A7"/>
    <w:rsid w:val="00B05DF7"/>
    <w:rsid w:val="00B0698C"/>
    <w:rsid w:val="00B06AB0"/>
    <w:rsid w:val="00B11953"/>
    <w:rsid w:val="00B124C2"/>
    <w:rsid w:val="00B126B0"/>
    <w:rsid w:val="00B138BD"/>
    <w:rsid w:val="00B13AF5"/>
    <w:rsid w:val="00B17FAB"/>
    <w:rsid w:val="00B214BE"/>
    <w:rsid w:val="00B23118"/>
    <w:rsid w:val="00B2404A"/>
    <w:rsid w:val="00B240FB"/>
    <w:rsid w:val="00B266E3"/>
    <w:rsid w:val="00B3024B"/>
    <w:rsid w:val="00B30AE9"/>
    <w:rsid w:val="00B30BA6"/>
    <w:rsid w:val="00B31EE0"/>
    <w:rsid w:val="00B31F4A"/>
    <w:rsid w:val="00B33840"/>
    <w:rsid w:val="00B34069"/>
    <w:rsid w:val="00B340E1"/>
    <w:rsid w:val="00B3474F"/>
    <w:rsid w:val="00B34CBB"/>
    <w:rsid w:val="00B363CC"/>
    <w:rsid w:val="00B37DEB"/>
    <w:rsid w:val="00B406DE"/>
    <w:rsid w:val="00B43F4F"/>
    <w:rsid w:val="00B44FD0"/>
    <w:rsid w:val="00B47C97"/>
    <w:rsid w:val="00B50431"/>
    <w:rsid w:val="00B50DF2"/>
    <w:rsid w:val="00B53C74"/>
    <w:rsid w:val="00B5477F"/>
    <w:rsid w:val="00B56561"/>
    <w:rsid w:val="00B56A5F"/>
    <w:rsid w:val="00B64D66"/>
    <w:rsid w:val="00B671D2"/>
    <w:rsid w:val="00B70878"/>
    <w:rsid w:val="00B710AB"/>
    <w:rsid w:val="00B73577"/>
    <w:rsid w:val="00B7462D"/>
    <w:rsid w:val="00B74EAB"/>
    <w:rsid w:val="00B75729"/>
    <w:rsid w:val="00B76FBA"/>
    <w:rsid w:val="00B8025D"/>
    <w:rsid w:val="00B8049F"/>
    <w:rsid w:val="00B82079"/>
    <w:rsid w:val="00B84E41"/>
    <w:rsid w:val="00B84EA1"/>
    <w:rsid w:val="00B87498"/>
    <w:rsid w:val="00B87EEB"/>
    <w:rsid w:val="00B92D76"/>
    <w:rsid w:val="00B92FA7"/>
    <w:rsid w:val="00B93370"/>
    <w:rsid w:val="00B93B88"/>
    <w:rsid w:val="00B946AB"/>
    <w:rsid w:val="00B9478D"/>
    <w:rsid w:val="00B95532"/>
    <w:rsid w:val="00B96BDB"/>
    <w:rsid w:val="00BA2CD6"/>
    <w:rsid w:val="00BA4747"/>
    <w:rsid w:val="00BA4B67"/>
    <w:rsid w:val="00BB01D5"/>
    <w:rsid w:val="00BB082A"/>
    <w:rsid w:val="00BB383C"/>
    <w:rsid w:val="00BB3C26"/>
    <w:rsid w:val="00BB4DFB"/>
    <w:rsid w:val="00BB5534"/>
    <w:rsid w:val="00BC2CE1"/>
    <w:rsid w:val="00BC31ED"/>
    <w:rsid w:val="00BC34B4"/>
    <w:rsid w:val="00BC36FE"/>
    <w:rsid w:val="00BC701E"/>
    <w:rsid w:val="00BD49E3"/>
    <w:rsid w:val="00BD5858"/>
    <w:rsid w:val="00BD6397"/>
    <w:rsid w:val="00BD670E"/>
    <w:rsid w:val="00BD703F"/>
    <w:rsid w:val="00BE12FA"/>
    <w:rsid w:val="00BE4215"/>
    <w:rsid w:val="00BE632F"/>
    <w:rsid w:val="00BE6CEF"/>
    <w:rsid w:val="00BE7115"/>
    <w:rsid w:val="00BE730B"/>
    <w:rsid w:val="00BE7426"/>
    <w:rsid w:val="00BF0A72"/>
    <w:rsid w:val="00BF1FC9"/>
    <w:rsid w:val="00BF5AAC"/>
    <w:rsid w:val="00BF64F5"/>
    <w:rsid w:val="00BF6537"/>
    <w:rsid w:val="00C0004C"/>
    <w:rsid w:val="00C0391C"/>
    <w:rsid w:val="00C07180"/>
    <w:rsid w:val="00C073B1"/>
    <w:rsid w:val="00C07AF1"/>
    <w:rsid w:val="00C1105C"/>
    <w:rsid w:val="00C114B8"/>
    <w:rsid w:val="00C12A3E"/>
    <w:rsid w:val="00C12E6E"/>
    <w:rsid w:val="00C15282"/>
    <w:rsid w:val="00C15A64"/>
    <w:rsid w:val="00C20F93"/>
    <w:rsid w:val="00C220CC"/>
    <w:rsid w:val="00C2285C"/>
    <w:rsid w:val="00C2482B"/>
    <w:rsid w:val="00C2568C"/>
    <w:rsid w:val="00C26087"/>
    <w:rsid w:val="00C2687F"/>
    <w:rsid w:val="00C30174"/>
    <w:rsid w:val="00C40106"/>
    <w:rsid w:val="00C41410"/>
    <w:rsid w:val="00C42A81"/>
    <w:rsid w:val="00C43FF6"/>
    <w:rsid w:val="00C45898"/>
    <w:rsid w:val="00C470FC"/>
    <w:rsid w:val="00C51D93"/>
    <w:rsid w:val="00C531F3"/>
    <w:rsid w:val="00C54D4B"/>
    <w:rsid w:val="00C571FF"/>
    <w:rsid w:val="00C60F2A"/>
    <w:rsid w:val="00C615AD"/>
    <w:rsid w:val="00C64726"/>
    <w:rsid w:val="00C67EC9"/>
    <w:rsid w:val="00C70D1C"/>
    <w:rsid w:val="00C71F84"/>
    <w:rsid w:val="00C729E9"/>
    <w:rsid w:val="00C72B8B"/>
    <w:rsid w:val="00C73F1E"/>
    <w:rsid w:val="00C75743"/>
    <w:rsid w:val="00C75F6E"/>
    <w:rsid w:val="00C77138"/>
    <w:rsid w:val="00C77B11"/>
    <w:rsid w:val="00C8491A"/>
    <w:rsid w:val="00C86213"/>
    <w:rsid w:val="00C877F6"/>
    <w:rsid w:val="00C903A2"/>
    <w:rsid w:val="00C905D5"/>
    <w:rsid w:val="00C91593"/>
    <w:rsid w:val="00C9347D"/>
    <w:rsid w:val="00C93681"/>
    <w:rsid w:val="00C945FB"/>
    <w:rsid w:val="00C94C4F"/>
    <w:rsid w:val="00C9775C"/>
    <w:rsid w:val="00C97B23"/>
    <w:rsid w:val="00CA0CA7"/>
    <w:rsid w:val="00CA139A"/>
    <w:rsid w:val="00CA177A"/>
    <w:rsid w:val="00CA2072"/>
    <w:rsid w:val="00CA2138"/>
    <w:rsid w:val="00CA34D7"/>
    <w:rsid w:val="00CA5A4D"/>
    <w:rsid w:val="00CA686D"/>
    <w:rsid w:val="00CA7018"/>
    <w:rsid w:val="00CA7D46"/>
    <w:rsid w:val="00CB10B3"/>
    <w:rsid w:val="00CB1165"/>
    <w:rsid w:val="00CB12F5"/>
    <w:rsid w:val="00CB15E2"/>
    <w:rsid w:val="00CB1C45"/>
    <w:rsid w:val="00CB25B0"/>
    <w:rsid w:val="00CB2C98"/>
    <w:rsid w:val="00CB3D3F"/>
    <w:rsid w:val="00CB3F66"/>
    <w:rsid w:val="00CB4FE2"/>
    <w:rsid w:val="00CB5724"/>
    <w:rsid w:val="00CB70E1"/>
    <w:rsid w:val="00CC0300"/>
    <w:rsid w:val="00CC086A"/>
    <w:rsid w:val="00CC0AC2"/>
    <w:rsid w:val="00CC0D07"/>
    <w:rsid w:val="00CC6204"/>
    <w:rsid w:val="00CC6228"/>
    <w:rsid w:val="00CC63E6"/>
    <w:rsid w:val="00CD052B"/>
    <w:rsid w:val="00CD0DCC"/>
    <w:rsid w:val="00CD1D20"/>
    <w:rsid w:val="00CD38D2"/>
    <w:rsid w:val="00CD4FDB"/>
    <w:rsid w:val="00CD5CD9"/>
    <w:rsid w:val="00CD6C40"/>
    <w:rsid w:val="00CD7084"/>
    <w:rsid w:val="00CD7CB3"/>
    <w:rsid w:val="00CE089B"/>
    <w:rsid w:val="00CE1C36"/>
    <w:rsid w:val="00CE23A1"/>
    <w:rsid w:val="00CE2EFB"/>
    <w:rsid w:val="00CE5DD7"/>
    <w:rsid w:val="00CE6018"/>
    <w:rsid w:val="00CE74D6"/>
    <w:rsid w:val="00CF19F1"/>
    <w:rsid w:val="00CF30FC"/>
    <w:rsid w:val="00CF3697"/>
    <w:rsid w:val="00CF5961"/>
    <w:rsid w:val="00CF7599"/>
    <w:rsid w:val="00CF7DF4"/>
    <w:rsid w:val="00D01534"/>
    <w:rsid w:val="00D048A7"/>
    <w:rsid w:val="00D0588C"/>
    <w:rsid w:val="00D05A7E"/>
    <w:rsid w:val="00D079C5"/>
    <w:rsid w:val="00D12412"/>
    <w:rsid w:val="00D14435"/>
    <w:rsid w:val="00D147C0"/>
    <w:rsid w:val="00D14842"/>
    <w:rsid w:val="00D14AE1"/>
    <w:rsid w:val="00D219D7"/>
    <w:rsid w:val="00D22711"/>
    <w:rsid w:val="00D23125"/>
    <w:rsid w:val="00D232B4"/>
    <w:rsid w:val="00D2450A"/>
    <w:rsid w:val="00D249D3"/>
    <w:rsid w:val="00D24D89"/>
    <w:rsid w:val="00D2727B"/>
    <w:rsid w:val="00D31E36"/>
    <w:rsid w:val="00D35D17"/>
    <w:rsid w:val="00D35DD6"/>
    <w:rsid w:val="00D3671F"/>
    <w:rsid w:val="00D40800"/>
    <w:rsid w:val="00D511DC"/>
    <w:rsid w:val="00D513B0"/>
    <w:rsid w:val="00D52CD3"/>
    <w:rsid w:val="00D53220"/>
    <w:rsid w:val="00D561AC"/>
    <w:rsid w:val="00D565C3"/>
    <w:rsid w:val="00D57E9E"/>
    <w:rsid w:val="00D60713"/>
    <w:rsid w:val="00D619CF"/>
    <w:rsid w:val="00D61B3D"/>
    <w:rsid w:val="00D64AD4"/>
    <w:rsid w:val="00D65116"/>
    <w:rsid w:val="00D653B3"/>
    <w:rsid w:val="00D653E3"/>
    <w:rsid w:val="00D71F93"/>
    <w:rsid w:val="00D72145"/>
    <w:rsid w:val="00D74B01"/>
    <w:rsid w:val="00D75147"/>
    <w:rsid w:val="00D76467"/>
    <w:rsid w:val="00D77964"/>
    <w:rsid w:val="00D77C30"/>
    <w:rsid w:val="00D80AF4"/>
    <w:rsid w:val="00D81516"/>
    <w:rsid w:val="00D84A06"/>
    <w:rsid w:val="00D85C67"/>
    <w:rsid w:val="00D8642D"/>
    <w:rsid w:val="00D906E5"/>
    <w:rsid w:val="00D9290F"/>
    <w:rsid w:val="00D93463"/>
    <w:rsid w:val="00D93EAC"/>
    <w:rsid w:val="00D95CDC"/>
    <w:rsid w:val="00D96564"/>
    <w:rsid w:val="00D97AE0"/>
    <w:rsid w:val="00DA13C9"/>
    <w:rsid w:val="00DA1E6C"/>
    <w:rsid w:val="00DA24DB"/>
    <w:rsid w:val="00DA3397"/>
    <w:rsid w:val="00DA3647"/>
    <w:rsid w:val="00DA4E6F"/>
    <w:rsid w:val="00DA6884"/>
    <w:rsid w:val="00DA7013"/>
    <w:rsid w:val="00DA7EE5"/>
    <w:rsid w:val="00DB2214"/>
    <w:rsid w:val="00DB3F2B"/>
    <w:rsid w:val="00DB4408"/>
    <w:rsid w:val="00DB511F"/>
    <w:rsid w:val="00DB61E4"/>
    <w:rsid w:val="00DB635F"/>
    <w:rsid w:val="00DB6C84"/>
    <w:rsid w:val="00DB7EB0"/>
    <w:rsid w:val="00DB7EB5"/>
    <w:rsid w:val="00DC1358"/>
    <w:rsid w:val="00DC31AF"/>
    <w:rsid w:val="00DC6C7E"/>
    <w:rsid w:val="00DD15B1"/>
    <w:rsid w:val="00DD1E49"/>
    <w:rsid w:val="00DD6FC2"/>
    <w:rsid w:val="00DD7037"/>
    <w:rsid w:val="00DE02CC"/>
    <w:rsid w:val="00DE1441"/>
    <w:rsid w:val="00DE15D4"/>
    <w:rsid w:val="00DE3109"/>
    <w:rsid w:val="00DE406F"/>
    <w:rsid w:val="00DE6524"/>
    <w:rsid w:val="00DE786A"/>
    <w:rsid w:val="00DE7B0C"/>
    <w:rsid w:val="00DF128B"/>
    <w:rsid w:val="00DF1CA9"/>
    <w:rsid w:val="00DF5221"/>
    <w:rsid w:val="00DF75E6"/>
    <w:rsid w:val="00DF7A1A"/>
    <w:rsid w:val="00E0020A"/>
    <w:rsid w:val="00E00897"/>
    <w:rsid w:val="00E00AD4"/>
    <w:rsid w:val="00E00B42"/>
    <w:rsid w:val="00E01BB8"/>
    <w:rsid w:val="00E02280"/>
    <w:rsid w:val="00E02C67"/>
    <w:rsid w:val="00E07165"/>
    <w:rsid w:val="00E136C4"/>
    <w:rsid w:val="00E15ACA"/>
    <w:rsid w:val="00E16762"/>
    <w:rsid w:val="00E213C4"/>
    <w:rsid w:val="00E2199E"/>
    <w:rsid w:val="00E228DA"/>
    <w:rsid w:val="00E26780"/>
    <w:rsid w:val="00E26DF7"/>
    <w:rsid w:val="00E2727E"/>
    <w:rsid w:val="00E3310C"/>
    <w:rsid w:val="00E353D6"/>
    <w:rsid w:val="00E373BE"/>
    <w:rsid w:val="00E3774A"/>
    <w:rsid w:val="00E41A3A"/>
    <w:rsid w:val="00E43378"/>
    <w:rsid w:val="00E44BC0"/>
    <w:rsid w:val="00E45772"/>
    <w:rsid w:val="00E45D49"/>
    <w:rsid w:val="00E45F0E"/>
    <w:rsid w:val="00E502E8"/>
    <w:rsid w:val="00E50B64"/>
    <w:rsid w:val="00E50BDC"/>
    <w:rsid w:val="00E512A0"/>
    <w:rsid w:val="00E53F3B"/>
    <w:rsid w:val="00E549C4"/>
    <w:rsid w:val="00E54EB0"/>
    <w:rsid w:val="00E574D8"/>
    <w:rsid w:val="00E61F4E"/>
    <w:rsid w:val="00E62E14"/>
    <w:rsid w:val="00E65B12"/>
    <w:rsid w:val="00E65F9B"/>
    <w:rsid w:val="00E664B5"/>
    <w:rsid w:val="00E676EF"/>
    <w:rsid w:val="00E7008C"/>
    <w:rsid w:val="00E713DC"/>
    <w:rsid w:val="00E72474"/>
    <w:rsid w:val="00E727BB"/>
    <w:rsid w:val="00E734EC"/>
    <w:rsid w:val="00E74E79"/>
    <w:rsid w:val="00E74FE3"/>
    <w:rsid w:val="00E76C43"/>
    <w:rsid w:val="00E76CB6"/>
    <w:rsid w:val="00E81391"/>
    <w:rsid w:val="00E81F70"/>
    <w:rsid w:val="00E8227C"/>
    <w:rsid w:val="00E83B8D"/>
    <w:rsid w:val="00E87CE9"/>
    <w:rsid w:val="00E90460"/>
    <w:rsid w:val="00E91E5A"/>
    <w:rsid w:val="00E920AB"/>
    <w:rsid w:val="00E92501"/>
    <w:rsid w:val="00E92B3E"/>
    <w:rsid w:val="00E95635"/>
    <w:rsid w:val="00E9768D"/>
    <w:rsid w:val="00EA0A9D"/>
    <w:rsid w:val="00EA0C0A"/>
    <w:rsid w:val="00EA241B"/>
    <w:rsid w:val="00EA2EE9"/>
    <w:rsid w:val="00EA736C"/>
    <w:rsid w:val="00EA7920"/>
    <w:rsid w:val="00EB1209"/>
    <w:rsid w:val="00EB13E3"/>
    <w:rsid w:val="00EB16EB"/>
    <w:rsid w:val="00EB2BC5"/>
    <w:rsid w:val="00EB3331"/>
    <w:rsid w:val="00EB4064"/>
    <w:rsid w:val="00EB4780"/>
    <w:rsid w:val="00EB513D"/>
    <w:rsid w:val="00EC03B6"/>
    <w:rsid w:val="00EC040D"/>
    <w:rsid w:val="00EC153C"/>
    <w:rsid w:val="00EC1DEE"/>
    <w:rsid w:val="00EC4182"/>
    <w:rsid w:val="00EC502D"/>
    <w:rsid w:val="00EC6F92"/>
    <w:rsid w:val="00EC719F"/>
    <w:rsid w:val="00ED1705"/>
    <w:rsid w:val="00ED20D1"/>
    <w:rsid w:val="00ED20F2"/>
    <w:rsid w:val="00ED21E3"/>
    <w:rsid w:val="00ED2815"/>
    <w:rsid w:val="00ED43F7"/>
    <w:rsid w:val="00ED7763"/>
    <w:rsid w:val="00EE0433"/>
    <w:rsid w:val="00EE1493"/>
    <w:rsid w:val="00EE22B6"/>
    <w:rsid w:val="00EE2C64"/>
    <w:rsid w:val="00EE450A"/>
    <w:rsid w:val="00EE4AD1"/>
    <w:rsid w:val="00EE6B2F"/>
    <w:rsid w:val="00EE6DCF"/>
    <w:rsid w:val="00EF00D7"/>
    <w:rsid w:val="00EF0282"/>
    <w:rsid w:val="00EF1B14"/>
    <w:rsid w:val="00EF3F64"/>
    <w:rsid w:val="00EF4CFC"/>
    <w:rsid w:val="00F00320"/>
    <w:rsid w:val="00F06FDD"/>
    <w:rsid w:val="00F07D0E"/>
    <w:rsid w:val="00F07F26"/>
    <w:rsid w:val="00F10867"/>
    <w:rsid w:val="00F1188A"/>
    <w:rsid w:val="00F12133"/>
    <w:rsid w:val="00F13BBD"/>
    <w:rsid w:val="00F140A7"/>
    <w:rsid w:val="00F17CB3"/>
    <w:rsid w:val="00F210BC"/>
    <w:rsid w:val="00F21AD6"/>
    <w:rsid w:val="00F21F4A"/>
    <w:rsid w:val="00F2278E"/>
    <w:rsid w:val="00F23687"/>
    <w:rsid w:val="00F25EAB"/>
    <w:rsid w:val="00F2705B"/>
    <w:rsid w:val="00F272EB"/>
    <w:rsid w:val="00F30109"/>
    <w:rsid w:val="00F31675"/>
    <w:rsid w:val="00F327F2"/>
    <w:rsid w:val="00F338FB"/>
    <w:rsid w:val="00F33F18"/>
    <w:rsid w:val="00F34521"/>
    <w:rsid w:val="00F352EA"/>
    <w:rsid w:val="00F378CE"/>
    <w:rsid w:val="00F404DE"/>
    <w:rsid w:val="00F41501"/>
    <w:rsid w:val="00F41E51"/>
    <w:rsid w:val="00F41FF2"/>
    <w:rsid w:val="00F426AC"/>
    <w:rsid w:val="00F44277"/>
    <w:rsid w:val="00F44E8A"/>
    <w:rsid w:val="00F464BE"/>
    <w:rsid w:val="00F50241"/>
    <w:rsid w:val="00F532B7"/>
    <w:rsid w:val="00F55261"/>
    <w:rsid w:val="00F56481"/>
    <w:rsid w:val="00F57007"/>
    <w:rsid w:val="00F57AC1"/>
    <w:rsid w:val="00F57EA5"/>
    <w:rsid w:val="00F60C9C"/>
    <w:rsid w:val="00F61162"/>
    <w:rsid w:val="00F62F10"/>
    <w:rsid w:val="00F634DE"/>
    <w:rsid w:val="00F64CF8"/>
    <w:rsid w:val="00F655FC"/>
    <w:rsid w:val="00F65682"/>
    <w:rsid w:val="00F67C9E"/>
    <w:rsid w:val="00F725FB"/>
    <w:rsid w:val="00F7383A"/>
    <w:rsid w:val="00F761B8"/>
    <w:rsid w:val="00F7705C"/>
    <w:rsid w:val="00F776A8"/>
    <w:rsid w:val="00F801E4"/>
    <w:rsid w:val="00F8021D"/>
    <w:rsid w:val="00F81692"/>
    <w:rsid w:val="00F81FCF"/>
    <w:rsid w:val="00F832D5"/>
    <w:rsid w:val="00F83E17"/>
    <w:rsid w:val="00F844AA"/>
    <w:rsid w:val="00F84619"/>
    <w:rsid w:val="00F84736"/>
    <w:rsid w:val="00F85822"/>
    <w:rsid w:val="00F94F74"/>
    <w:rsid w:val="00F97322"/>
    <w:rsid w:val="00F97DA7"/>
    <w:rsid w:val="00FA01A6"/>
    <w:rsid w:val="00FA02F6"/>
    <w:rsid w:val="00FA1195"/>
    <w:rsid w:val="00FA15B3"/>
    <w:rsid w:val="00FA19A9"/>
    <w:rsid w:val="00FA1F46"/>
    <w:rsid w:val="00FA362F"/>
    <w:rsid w:val="00FA5447"/>
    <w:rsid w:val="00FA5B00"/>
    <w:rsid w:val="00FA5DD5"/>
    <w:rsid w:val="00FA7197"/>
    <w:rsid w:val="00FA7A4F"/>
    <w:rsid w:val="00FB01E2"/>
    <w:rsid w:val="00FB0A1A"/>
    <w:rsid w:val="00FB19D2"/>
    <w:rsid w:val="00FB1DE4"/>
    <w:rsid w:val="00FC0533"/>
    <w:rsid w:val="00FC1440"/>
    <w:rsid w:val="00FC2337"/>
    <w:rsid w:val="00FC2F23"/>
    <w:rsid w:val="00FC3360"/>
    <w:rsid w:val="00FC40C4"/>
    <w:rsid w:val="00FC4287"/>
    <w:rsid w:val="00FC4A6B"/>
    <w:rsid w:val="00FC565F"/>
    <w:rsid w:val="00FC5713"/>
    <w:rsid w:val="00FC750D"/>
    <w:rsid w:val="00FC7702"/>
    <w:rsid w:val="00FC7903"/>
    <w:rsid w:val="00FD09D0"/>
    <w:rsid w:val="00FD22D8"/>
    <w:rsid w:val="00FD3AA8"/>
    <w:rsid w:val="00FD4B33"/>
    <w:rsid w:val="00FD4FA6"/>
    <w:rsid w:val="00FD6C13"/>
    <w:rsid w:val="00FD784C"/>
    <w:rsid w:val="00FE1412"/>
    <w:rsid w:val="00FE15C9"/>
    <w:rsid w:val="00FE18DC"/>
    <w:rsid w:val="00FE27F8"/>
    <w:rsid w:val="00FE4168"/>
    <w:rsid w:val="00FE4190"/>
    <w:rsid w:val="00FE4694"/>
    <w:rsid w:val="00FF047F"/>
    <w:rsid w:val="00FF328F"/>
    <w:rsid w:val="00FF3836"/>
    <w:rsid w:val="00FF3BDC"/>
    <w:rsid w:val="00FF616E"/>
    <w:rsid w:val="00FF63CD"/>
    <w:rsid w:val="00FF657F"/>
    <w:rsid w:val="00FF6670"/>
    <w:rsid w:val="00FF71E9"/>
    <w:rsid w:val="00FF7373"/>
    <w:rsid w:val="021ABBDF"/>
    <w:rsid w:val="0508E8C6"/>
    <w:rsid w:val="07AFF83B"/>
    <w:rsid w:val="0B7850BD"/>
    <w:rsid w:val="0C96CDAA"/>
    <w:rsid w:val="0D904032"/>
    <w:rsid w:val="0F729BD9"/>
    <w:rsid w:val="1077A801"/>
    <w:rsid w:val="112CAE58"/>
    <w:rsid w:val="1353AD21"/>
    <w:rsid w:val="13C6FE88"/>
    <w:rsid w:val="14504E06"/>
    <w:rsid w:val="1D78FE0F"/>
    <w:rsid w:val="24071A89"/>
    <w:rsid w:val="25FD824D"/>
    <w:rsid w:val="2696D8C2"/>
    <w:rsid w:val="27AFE358"/>
    <w:rsid w:val="2B2687FD"/>
    <w:rsid w:val="2B2B6EA6"/>
    <w:rsid w:val="2F132AD4"/>
    <w:rsid w:val="3C00BFB4"/>
    <w:rsid w:val="40C386E6"/>
    <w:rsid w:val="422F7F03"/>
    <w:rsid w:val="48FDDA1F"/>
    <w:rsid w:val="4BD56F50"/>
    <w:rsid w:val="4E5A5B57"/>
    <w:rsid w:val="4FE517C9"/>
    <w:rsid w:val="5078F56E"/>
    <w:rsid w:val="50FC2B01"/>
    <w:rsid w:val="58998D3F"/>
    <w:rsid w:val="5924EED8"/>
    <w:rsid w:val="59FCC8AC"/>
    <w:rsid w:val="5B8C4FD1"/>
    <w:rsid w:val="5BC658BC"/>
    <w:rsid w:val="658C066E"/>
    <w:rsid w:val="66A5DFF1"/>
    <w:rsid w:val="6CE391D3"/>
    <w:rsid w:val="7024A602"/>
    <w:rsid w:val="76F9FA9D"/>
    <w:rsid w:val="7BA4C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E989"/>
  <w15:chartTrackingRefBased/>
  <w15:docId w15:val="{0B54F49D-AE1B-4684-9B68-546FE9C8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C64"/>
    <w:rPr>
      <w:rFonts w:ascii="Arial" w:eastAsia="Calibri" w:hAnsi="Arial"/>
      <w:sz w:val="22"/>
      <w:szCs w:val="22"/>
    </w:rPr>
  </w:style>
  <w:style w:type="paragraph" w:styleId="Heading1">
    <w:name w:val="heading 1"/>
    <w:basedOn w:val="Normal"/>
    <w:next w:val="Normal"/>
    <w:link w:val="Heading1Char"/>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kern w:val="2"/>
      <w:sz w:val="18"/>
    </w:rPr>
  </w:style>
  <w:style w:type="paragraph" w:styleId="Heading2">
    <w:name w:val="heading 2"/>
    <w:basedOn w:val="Normal"/>
    <w:next w:val="Normal"/>
    <w:link w:val="Heading2Char"/>
    <w:qFormat/>
    <w:rsid w:val="0083311D"/>
    <w:pPr>
      <w:keepNext/>
      <w:widowControl w:val="0"/>
      <w:outlineLvl w:val="1"/>
    </w:pPr>
    <w:rPr>
      <w:rFonts w:cs="Arial"/>
      <w:b/>
      <w:snapToGrid w:val="0"/>
      <w:kern w:val="2"/>
      <w:u w:val="single"/>
    </w:rPr>
  </w:style>
  <w:style w:type="paragraph" w:styleId="Heading3">
    <w:name w:val="heading 3"/>
    <w:basedOn w:val="Normal"/>
    <w:next w:val="Normal"/>
    <w:link w:val="Heading3Char"/>
    <w:qFormat/>
    <w:rsid w:val="0083311D"/>
    <w:pPr>
      <w:keepNext/>
      <w:jc w:val="both"/>
      <w:outlineLvl w:val="2"/>
    </w:pPr>
    <w:rPr>
      <w:rFonts w:cs="Arial"/>
      <w:b/>
      <w:bCs/>
      <w:u w:val="single"/>
    </w:rPr>
  </w:style>
  <w:style w:type="paragraph" w:styleId="Heading4">
    <w:name w:val="heading 4"/>
    <w:basedOn w:val="Normal"/>
    <w:next w:val="Normal"/>
    <w:link w:val="Heading4Char"/>
    <w:qFormat/>
    <w:rsid w:val="0083311D"/>
    <w:pPr>
      <w:keepNext/>
      <w:spacing w:after="58"/>
      <w:jc w:val="center"/>
      <w:outlineLvl w:val="3"/>
    </w:pPr>
    <w:rPr>
      <w:rFonts w:cs="Arial"/>
      <w:b/>
      <w:snapToGrid w:val="0"/>
      <w:kern w:val="2"/>
      <w:sz w:val="18"/>
    </w:rPr>
  </w:style>
  <w:style w:type="paragraph" w:styleId="Heading5">
    <w:name w:val="heading 5"/>
    <w:basedOn w:val="Normal"/>
    <w:next w:val="Normal"/>
    <w:link w:val="Heading5Char"/>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link w:val="Heading6Char"/>
    <w:qFormat/>
    <w:rsid w:val="0083311D"/>
    <w:pPr>
      <w:autoSpaceDE w:val="0"/>
      <w:autoSpaceDN w:val="0"/>
      <w:adjustRightInd w:val="0"/>
      <w:jc w:val="center"/>
      <w:outlineLvl w:val="5"/>
    </w:pPr>
    <w:rPr>
      <w:rFonts w:cs="Arial"/>
      <w:b/>
      <w:bCs/>
    </w:rPr>
  </w:style>
  <w:style w:type="paragraph" w:styleId="Heading7">
    <w:name w:val="heading 7"/>
    <w:basedOn w:val="Normal"/>
    <w:next w:val="Normal"/>
    <w:link w:val="Heading7Char"/>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link w:val="Heading8Char"/>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link w:val="Heading9Char"/>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C94C4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link w:val="BodyTextIndent3Char"/>
    <w:rsid w:val="00D97AE0"/>
    <w:pPr>
      <w:spacing w:after="120"/>
      <w:ind w:left="360"/>
    </w:pPr>
    <w:rPr>
      <w:rFonts w:ascii="Times New Roman" w:hAnsi="Times New Roman"/>
      <w:sz w:val="16"/>
      <w:szCs w:val="16"/>
    </w:rPr>
  </w:style>
  <w:style w:type="paragraph" w:styleId="BodyTextIndent2">
    <w:name w:val="Body Text Indent 2"/>
    <w:basedOn w:val="Normal"/>
    <w:link w:val="BodyTextIndent2Char"/>
    <w:rsid w:val="00D97AE0"/>
    <w:pPr>
      <w:spacing w:after="120" w:line="480" w:lineRule="auto"/>
      <w:ind w:left="360"/>
    </w:pPr>
  </w:style>
  <w:style w:type="character" w:customStyle="1" w:styleId="BodyTextIn">
    <w:name w:val="Body Text In"/>
    <w:rsid w:val="00D97AE0"/>
  </w:style>
  <w:style w:type="paragraph" w:styleId="Header">
    <w:name w:val="header"/>
    <w:basedOn w:val="Normal"/>
    <w:link w:val="HeaderChar"/>
    <w:rsid w:val="00D97AE0"/>
    <w:pPr>
      <w:tabs>
        <w:tab w:val="center" w:pos="4320"/>
        <w:tab w:val="right" w:pos="8640"/>
      </w:tabs>
    </w:pPr>
  </w:style>
  <w:style w:type="paragraph" w:styleId="Footer">
    <w:name w:val="footer"/>
    <w:basedOn w:val="Normal"/>
    <w:link w:val="FooterChar"/>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link w:val="BalloonTextChar"/>
    <w:semiHidden/>
    <w:rsid w:val="00D53220"/>
    <w:rPr>
      <w:rFonts w:ascii="Tahoma" w:hAnsi="Tahoma" w:cs="Tahoma"/>
      <w:sz w:val="16"/>
      <w:szCs w:val="16"/>
    </w:rPr>
  </w:style>
  <w:style w:type="paragraph" w:styleId="BodyText3">
    <w:name w:val="Body Text 3"/>
    <w:basedOn w:val="Normal"/>
    <w:link w:val="BodyText3Char"/>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sz w:val="18"/>
    </w:rPr>
  </w:style>
  <w:style w:type="paragraph" w:customStyle="1" w:styleId="Quicka">
    <w:name w:val="Quick a."/>
    <w:basedOn w:val="Normal"/>
    <w:rsid w:val="0083311D"/>
    <w:pPr>
      <w:widowControl w:val="0"/>
      <w:ind w:left="2160" w:hanging="720"/>
    </w:pPr>
    <w:rPr>
      <w:rFonts w:cs="Arial"/>
      <w:snapToGrid w:val="0"/>
      <w:sz w:val="18"/>
    </w:rPr>
  </w:style>
  <w:style w:type="paragraph" w:styleId="BodyText">
    <w:name w:val="Body Text"/>
    <w:basedOn w:val="Normal"/>
    <w:link w:val="BodyTextChar"/>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kern w:val="2"/>
    </w:rPr>
  </w:style>
  <w:style w:type="paragraph" w:styleId="BodyText2">
    <w:name w:val="Body Text 2"/>
    <w:basedOn w:val="Normal"/>
    <w:link w:val="BodyText2Char"/>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kern w:val="2"/>
      <w:sz w:val="18"/>
    </w:rPr>
  </w:style>
  <w:style w:type="paragraph" w:styleId="BodyTextIndent">
    <w:name w:val="Body Text Indent"/>
    <w:basedOn w:val="Normal"/>
    <w:link w:val="BodyTextIndentChar"/>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sz w:val="18"/>
    </w:rPr>
  </w:style>
  <w:style w:type="paragraph" w:styleId="Title">
    <w:name w:val="Title"/>
    <w:basedOn w:val="Normal"/>
    <w:link w:val="TitleChar"/>
    <w:qFormat/>
    <w:rsid w:val="0083311D"/>
    <w:pPr>
      <w:widowControl w:val="0"/>
      <w:jc w:val="center"/>
    </w:pPr>
    <w:rPr>
      <w:rFonts w:cs="Arial"/>
      <w:b/>
      <w:bCs/>
      <w:snapToGrid w:val="0"/>
      <w:sz w:val="24"/>
    </w:rPr>
  </w:style>
  <w:style w:type="paragraph" w:styleId="Subtitle">
    <w:name w:val="Subtitle"/>
    <w:basedOn w:val="Normal"/>
    <w:link w:val="SubtitleChar"/>
    <w:qFormat/>
    <w:rsid w:val="0083311D"/>
    <w:rPr>
      <w:rFonts w:ascii="Times" w:eastAsia="Times" w:hAnsi="Times"/>
      <w:sz w:val="24"/>
      <w:u w:val="single"/>
    </w:rPr>
  </w:style>
  <w:style w:type="paragraph" w:styleId="PlainText">
    <w:name w:val="Plain Text"/>
    <w:basedOn w:val="Normal"/>
    <w:link w:val="PlainTextChar"/>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rPr>
  </w:style>
  <w:style w:type="paragraph" w:customStyle="1" w:styleId="Level4">
    <w:name w:val="Level 4"/>
    <w:basedOn w:val="Normal"/>
    <w:rsid w:val="00FF6670"/>
    <w:pPr>
      <w:widowControl w:val="0"/>
    </w:pPr>
    <w:rPr>
      <w:rFonts w:cs="Arial"/>
      <w:sz w:val="18"/>
    </w:rPr>
  </w:style>
  <w:style w:type="paragraph" w:customStyle="1" w:styleId="Level5">
    <w:name w:val="Level 5"/>
    <w:basedOn w:val="Normal"/>
    <w:rsid w:val="00FF6670"/>
    <w:pPr>
      <w:widowControl w:val="0"/>
    </w:pPr>
    <w:rPr>
      <w:rFonts w:cs="Arial"/>
      <w:sz w:val="18"/>
    </w:rPr>
  </w:style>
  <w:style w:type="paragraph" w:customStyle="1" w:styleId="Level6">
    <w:name w:val="Level 6"/>
    <w:basedOn w:val="Normal"/>
    <w:rsid w:val="00FF6670"/>
    <w:pPr>
      <w:widowControl w:val="0"/>
    </w:pPr>
    <w:rPr>
      <w:rFonts w:cs="Arial"/>
      <w:sz w:val="18"/>
    </w:rPr>
  </w:style>
  <w:style w:type="paragraph" w:customStyle="1" w:styleId="Level7">
    <w:name w:val="Level 7"/>
    <w:basedOn w:val="Normal"/>
    <w:rsid w:val="00FF6670"/>
    <w:pPr>
      <w:widowControl w:val="0"/>
    </w:pPr>
    <w:rPr>
      <w:rFonts w:cs="Arial"/>
      <w:sz w:val="18"/>
    </w:rPr>
  </w:style>
  <w:style w:type="paragraph" w:customStyle="1" w:styleId="Level8">
    <w:name w:val="Level 8"/>
    <w:basedOn w:val="Normal"/>
    <w:rsid w:val="00FF6670"/>
    <w:pPr>
      <w:widowControl w:val="0"/>
    </w:pPr>
    <w:rPr>
      <w:rFonts w:cs="Arial"/>
      <w:sz w:val="18"/>
    </w:rPr>
  </w:style>
  <w:style w:type="paragraph" w:customStyle="1" w:styleId="Level9">
    <w:name w:val="Level 9"/>
    <w:basedOn w:val="Normal"/>
    <w:rsid w:val="00FF6670"/>
    <w:pPr>
      <w:widowControl w:val="0"/>
    </w:pPr>
    <w:rPr>
      <w:rFonts w:cs="Arial"/>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rPr>
  </w:style>
  <w:style w:type="paragraph" w:customStyle="1" w:styleId="Heading11">
    <w:name w:val="Heading 11"/>
    <w:basedOn w:val="Normal"/>
    <w:rsid w:val="00FF6670"/>
    <w:rPr>
      <w:rFonts w:cs="Arial"/>
      <w:b/>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sz w:val="18"/>
    </w:rPr>
  </w:style>
  <w:style w:type="paragraph" w:customStyle="1" w:styleId="Heading51">
    <w:name w:val="Heading 51"/>
    <w:basedOn w:val="Normal"/>
    <w:rsid w:val="00FF6670"/>
    <w:rPr>
      <w:rFonts w:cs="Arial"/>
      <w:b/>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rPr>
  </w:style>
  <w:style w:type="character" w:customStyle="1" w:styleId="DefaultPar1">
    <w:name w:val="Default Par1"/>
    <w:rsid w:val="00FF6670"/>
  </w:style>
  <w:style w:type="paragraph" w:customStyle="1" w:styleId="Quick1">
    <w:name w:val="Quick 1."/>
    <w:basedOn w:val="Normal"/>
    <w:rsid w:val="00FF6670"/>
    <w:pPr>
      <w:widowControl w:val="0"/>
    </w:pPr>
    <w:rPr>
      <w:rFonts w:cs="Arial"/>
      <w:sz w:val="24"/>
    </w:rPr>
  </w:style>
  <w:style w:type="paragraph" w:customStyle="1" w:styleId="Outline0011">
    <w:name w:val="Outline001_1"/>
    <w:basedOn w:val="Normal"/>
    <w:rsid w:val="00FF6670"/>
    <w:pPr>
      <w:widowControl w:val="0"/>
    </w:pPr>
    <w:rPr>
      <w:rFonts w:cs="Arial"/>
      <w:sz w:val="18"/>
    </w:rPr>
  </w:style>
  <w:style w:type="paragraph" w:customStyle="1" w:styleId="Outline0012">
    <w:name w:val="Outline001_2"/>
    <w:basedOn w:val="Normal"/>
    <w:rsid w:val="00FF6670"/>
    <w:pPr>
      <w:widowControl w:val="0"/>
    </w:pPr>
    <w:rPr>
      <w:rFonts w:cs="Arial"/>
      <w:sz w:val="18"/>
    </w:rPr>
  </w:style>
  <w:style w:type="paragraph" w:customStyle="1" w:styleId="Outline0013">
    <w:name w:val="Outline001_3"/>
    <w:basedOn w:val="Normal"/>
    <w:rsid w:val="00FF6670"/>
    <w:pPr>
      <w:widowControl w:val="0"/>
    </w:pPr>
    <w:rPr>
      <w:rFonts w:cs="Arial"/>
      <w:sz w:val="18"/>
    </w:rPr>
  </w:style>
  <w:style w:type="paragraph" w:customStyle="1" w:styleId="Outline0014">
    <w:name w:val="Outline001_4"/>
    <w:basedOn w:val="Normal"/>
    <w:rsid w:val="00FF6670"/>
    <w:pPr>
      <w:widowControl w:val="0"/>
    </w:pPr>
    <w:rPr>
      <w:rFonts w:cs="Arial"/>
      <w:sz w:val="18"/>
    </w:rPr>
  </w:style>
  <w:style w:type="paragraph" w:customStyle="1" w:styleId="Outline0015">
    <w:name w:val="Outline001_5"/>
    <w:basedOn w:val="Normal"/>
    <w:rsid w:val="00FF6670"/>
    <w:pPr>
      <w:widowControl w:val="0"/>
    </w:pPr>
    <w:rPr>
      <w:rFonts w:cs="Arial"/>
      <w:sz w:val="18"/>
    </w:rPr>
  </w:style>
  <w:style w:type="paragraph" w:customStyle="1" w:styleId="Outline0016">
    <w:name w:val="Outline001_6"/>
    <w:basedOn w:val="Normal"/>
    <w:rsid w:val="00FF6670"/>
    <w:pPr>
      <w:widowControl w:val="0"/>
    </w:pPr>
    <w:rPr>
      <w:rFonts w:cs="Arial"/>
      <w:sz w:val="18"/>
    </w:rPr>
  </w:style>
  <w:style w:type="paragraph" w:customStyle="1" w:styleId="Outline0017">
    <w:name w:val="Outline001_7"/>
    <w:basedOn w:val="Normal"/>
    <w:rsid w:val="00FF6670"/>
    <w:pPr>
      <w:widowControl w:val="0"/>
    </w:pPr>
    <w:rPr>
      <w:rFonts w:cs="Arial"/>
      <w:sz w:val="18"/>
    </w:rPr>
  </w:style>
  <w:style w:type="paragraph" w:customStyle="1" w:styleId="Outline0018">
    <w:name w:val="Outline001_8"/>
    <w:basedOn w:val="Normal"/>
    <w:rsid w:val="00FF6670"/>
    <w:pPr>
      <w:widowControl w:val="0"/>
    </w:pPr>
    <w:rPr>
      <w:rFonts w:cs="Arial"/>
      <w:sz w:val="18"/>
    </w:rPr>
  </w:style>
  <w:style w:type="paragraph" w:customStyle="1" w:styleId="Outline0019">
    <w:name w:val="Outline001_9"/>
    <w:basedOn w:val="Normal"/>
    <w:rsid w:val="00FF6670"/>
    <w:pPr>
      <w:widowControl w:val="0"/>
    </w:pPr>
    <w:rPr>
      <w:rFonts w:cs="Arial"/>
      <w:sz w:val="18"/>
    </w:rPr>
  </w:style>
  <w:style w:type="paragraph" w:customStyle="1" w:styleId="26">
    <w:name w:val="_26"/>
    <w:basedOn w:val="Normal"/>
    <w:rsid w:val="00FF6670"/>
    <w:pPr>
      <w:widowControl w:val="0"/>
    </w:pPr>
    <w:rPr>
      <w:rFonts w:cs="Arial"/>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sz w:val="18"/>
    </w:rPr>
  </w:style>
  <w:style w:type="paragraph" w:customStyle="1" w:styleId="17">
    <w:name w:val="_17"/>
    <w:basedOn w:val="Normal"/>
    <w:rsid w:val="00FF6670"/>
    <w:pPr>
      <w:widowControl w:val="0"/>
    </w:pPr>
    <w:rPr>
      <w:rFonts w:cs="Arial"/>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8">
    <w:name w:val="_8"/>
    <w:basedOn w:val="Normal"/>
    <w:rsid w:val="00FF6670"/>
    <w:pPr>
      <w:widowControl w:val="0"/>
    </w:pPr>
    <w:rPr>
      <w:rFonts w:cs="Arial"/>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DefinitionT">
    <w:name w:val="Definition T"/>
    <w:basedOn w:val="Normal"/>
    <w:rsid w:val="00FF6670"/>
    <w:pPr>
      <w:widowControl w:val="0"/>
    </w:pPr>
    <w:rPr>
      <w:rFonts w:cs="Arial"/>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sz w:val="48"/>
    </w:rPr>
  </w:style>
  <w:style w:type="paragraph" w:customStyle="1" w:styleId="H2">
    <w:name w:val="H2"/>
    <w:basedOn w:val="Normal"/>
    <w:rsid w:val="00FF6670"/>
    <w:pPr>
      <w:widowControl w:val="0"/>
    </w:pPr>
    <w:rPr>
      <w:rFonts w:cs="Arial"/>
      <w:b/>
      <w:sz w:val="36"/>
    </w:rPr>
  </w:style>
  <w:style w:type="paragraph" w:customStyle="1" w:styleId="H3">
    <w:name w:val="H3"/>
    <w:basedOn w:val="Normal"/>
    <w:rsid w:val="00FF6670"/>
    <w:pPr>
      <w:widowControl w:val="0"/>
    </w:pPr>
    <w:rPr>
      <w:rFonts w:cs="Arial"/>
      <w:b/>
      <w:sz w:val="28"/>
    </w:rPr>
  </w:style>
  <w:style w:type="paragraph" w:customStyle="1" w:styleId="H4">
    <w:name w:val="H4"/>
    <w:basedOn w:val="Normal"/>
    <w:rsid w:val="00FF6670"/>
    <w:pPr>
      <w:widowControl w:val="0"/>
    </w:pPr>
    <w:rPr>
      <w:rFonts w:cs="Arial"/>
      <w:b/>
      <w:sz w:val="24"/>
    </w:rPr>
  </w:style>
  <w:style w:type="paragraph" w:customStyle="1" w:styleId="H5">
    <w:name w:val="H5"/>
    <w:basedOn w:val="Normal"/>
    <w:rsid w:val="00FF6670"/>
    <w:pPr>
      <w:widowControl w:val="0"/>
    </w:pPr>
    <w:rPr>
      <w:rFonts w:cs="Arial"/>
      <w:b/>
    </w:rPr>
  </w:style>
  <w:style w:type="paragraph" w:customStyle="1" w:styleId="H6">
    <w:name w:val="H6"/>
    <w:basedOn w:val="Normal"/>
    <w:rsid w:val="00FF6670"/>
    <w:pPr>
      <w:widowControl w:val="0"/>
    </w:pPr>
    <w:rPr>
      <w:rFonts w:cs="Arial"/>
      <w:b/>
      <w:sz w:val="16"/>
    </w:rPr>
  </w:style>
  <w:style w:type="paragraph" w:customStyle="1" w:styleId="Address">
    <w:name w:val="Address"/>
    <w:basedOn w:val="Normal"/>
    <w:rsid w:val="00FF6670"/>
    <w:pPr>
      <w:widowControl w:val="0"/>
    </w:pPr>
    <w:rPr>
      <w:rFonts w:cs="Arial"/>
      <w:i/>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rPr>
  </w:style>
  <w:style w:type="paragraph" w:customStyle="1" w:styleId="zBottomof">
    <w:name w:val="zBottom of"/>
    <w:basedOn w:val="Normal"/>
    <w:rsid w:val="00FF6670"/>
    <w:pPr>
      <w:widowControl w:val="0"/>
      <w:pBdr>
        <w:top w:val="double" w:sz="7" w:space="0" w:color="000000"/>
      </w:pBdr>
      <w:jc w:val="center"/>
    </w:pPr>
    <w:rPr>
      <w:rFonts w:cs="Arial"/>
      <w:sz w:val="16"/>
    </w:rPr>
  </w:style>
  <w:style w:type="paragraph" w:customStyle="1" w:styleId="zTopofFor">
    <w:name w:val="zTop of For"/>
    <w:basedOn w:val="Normal"/>
    <w:rsid w:val="00FF6670"/>
    <w:pPr>
      <w:widowControl w:val="0"/>
      <w:pBdr>
        <w:bottom w:val="double" w:sz="7" w:space="0" w:color="000000"/>
      </w:pBdr>
      <w:jc w:val="center"/>
    </w:pPr>
    <w:rPr>
      <w:rFonts w:cs="Arial"/>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891956"/>
    <w:pPr>
      <w:widowControl w:val="0"/>
      <w:numPr>
        <w:ilvl w:val="1"/>
        <w:numId w:val="3"/>
      </w:numPr>
      <w:autoSpaceDE w:val="0"/>
      <w:autoSpaceDN w:val="0"/>
      <w:adjustRightInd w:val="0"/>
      <w:ind w:left="720" w:hanging="720"/>
    </w:pPr>
    <w:rPr>
      <w:rFonts w:ascii="Courier" w:hAnsi="Courier" w:cs="Arial"/>
      <w:szCs w:val="18"/>
    </w:rPr>
  </w:style>
  <w:style w:type="paragraph" w:customStyle="1" w:styleId="Default">
    <w:name w:val="Default"/>
    <w:rsid w:val="00891956"/>
    <w:pPr>
      <w:autoSpaceDE w:val="0"/>
      <w:autoSpaceDN w:val="0"/>
      <w:adjustRightInd w:val="0"/>
    </w:pPr>
    <w:rPr>
      <w:rFonts w:ascii="Arial" w:hAnsi="Arial" w:cs="Arial"/>
      <w:color w:val="000000"/>
      <w:sz w:val="24"/>
      <w:szCs w:val="24"/>
    </w:rPr>
  </w:style>
  <w:style w:type="character" w:customStyle="1" w:styleId="bodytext220">
    <w:name w:val="bodytext22"/>
    <w:basedOn w:val="DefaultParagraphFont"/>
    <w:rsid w:val="001705F3"/>
  </w:style>
  <w:style w:type="paragraph" w:customStyle="1" w:styleId="ACGMEReport">
    <w:name w:val="ACGME Report"/>
    <w:link w:val="ACGMEReportChar"/>
    <w:rsid w:val="00A53EC1"/>
    <w:pPr>
      <w:spacing w:line="360" w:lineRule="auto"/>
    </w:pPr>
    <w:rPr>
      <w:rFonts w:eastAsia="Arial" w:cs="Wingdings"/>
      <w:bCs/>
      <w:sz w:val="24"/>
      <w:szCs w:val="22"/>
    </w:rPr>
  </w:style>
  <w:style w:type="character" w:customStyle="1" w:styleId="ACGMEReportChar">
    <w:name w:val="ACGME Report Char"/>
    <w:link w:val="ACGMEReport"/>
    <w:rsid w:val="00A53EC1"/>
    <w:rPr>
      <w:rFonts w:eastAsia="Arial" w:cs="Wingdings"/>
      <w:bCs/>
      <w:sz w:val="24"/>
      <w:szCs w:val="22"/>
      <w:lang w:val="en-US" w:eastAsia="en-US" w:bidi="ar-SA"/>
    </w:rPr>
  </w:style>
  <w:style w:type="paragraph" w:customStyle="1" w:styleId="ACGMEHeading3">
    <w:name w:val="ACGME Heading 3"/>
    <w:link w:val="ACGMEHeading3Char"/>
    <w:rsid w:val="00A53EC1"/>
    <w:pPr>
      <w:spacing w:line="360" w:lineRule="auto"/>
      <w:ind w:left="288" w:hanging="288"/>
    </w:pPr>
    <w:rPr>
      <w:rFonts w:eastAsia="Arial" w:cs="Arial"/>
      <w:b/>
      <w:sz w:val="24"/>
      <w:szCs w:val="22"/>
    </w:rPr>
  </w:style>
  <w:style w:type="character" w:customStyle="1" w:styleId="ACGMEHeading3Char">
    <w:name w:val="ACGME Heading 3 Char"/>
    <w:link w:val="ACGMEHeading3"/>
    <w:rsid w:val="00A53EC1"/>
    <w:rPr>
      <w:rFonts w:eastAsia="Arial" w:cs="Arial"/>
      <w:b/>
      <w:sz w:val="24"/>
      <w:szCs w:val="22"/>
      <w:lang w:val="en-US" w:eastAsia="en-US" w:bidi="ar-SA"/>
    </w:rPr>
  </w:style>
  <w:style w:type="paragraph" w:customStyle="1" w:styleId="ACGMELeftIndent05">
    <w:name w:val="ACGME Left Indent 0.5"/>
    <w:link w:val="ACGMELeftIndent05Char"/>
    <w:rsid w:val="00A53EC1"/>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A53EC1"/>
    <w:rPr>
      <w:rFonts w:eastAsia="Arial" w:cs="Arial"/>
      <w:sz w:val="24"/>
      <w:szCs w:val="22"/>
      <w:lang w:val="en-US" w:eastAsia="en-US" w:bidi="ar-SA"/>
    </w:rPr>
  </w:style>
  <w:style w:type="paragraph" w:styleId="ListParagraph">
    <w:name w:val="List Paragraph"/>
    <w:basedOn w:val="Normal"/>
    <w:uiPriority w:val="34"/>
    <w:qFormat/>
    <w:rsid w:val="002A751F"/>
    <w:pPr>
      <w:ind w:left="720"/>
      <w:contextualSpacing/>
    </w:pPr>
    <w:rPr>
      <w:rFonts w:cs="Arial"/>
    </w:rPr>
  </w:style>
  <w:style w:type="paragraph" w:styleId="CommentSubject">
    <w:name w:val="annotation subject"/>
    <w:basedOn w:val="CommentText"/>
    <w:next w:val="CommentText"/>
    <w:link w:val="CommentSubjectChar"/>
    <w:rsid w:val="0090293E"/>
    <w:pPr>
      <w:widowControl/>
    </w:pPr>
    <w:rPr>
      <w:rFonts w:cs="Times New Roman"/>
      <w:b/>
      <w:bCs/>
      <w:snapToGrid/>
      <w:color w:val="000000"/>
    </w:rPr>
  </w:style>
  <w:style w:type="character" w:customStyle="1" w:styleId="CommentTextChar">
    <w:name w:val="Comment Text Char"/>
    <w:link w:val="CommentText"/>
    <w:semiHidden/>
    <w:rsid w:val="0090293E"/>
    <w:rPr>
      <w:rFonts w:ascii="Arial" w:hAnsi="Arial" w:cs="Arial"/>
      <w:snapToGrid w:val="0"/>
    </w:rPr>
  </w:style>
  <w:style w:type="character" w:customStyle="1" w:styleId="CommentSubjectChar">
    <w:name w:val="Comment Subject Char"/>
    <w:basedOn w:val="CommentTextChar"/>
    <w:link w:val="CommentSubject"/>
    <w:rsid w:val="0090293E"/>
    <w:rPr>
      <w:rFonts w:ascii="Arial" w:hAnsi="Arial" w:cs="Arial"/>
      <w:snapToGrid w:val="0"/>
    </w:rPr>
  </w:style>
  <w:style w:type="paragraph" w:styleId="NoSpacing">
    <w:name w:val="No Spacing"/>
    <w:basedOn w:val="Normal"/>
    <w:uiPriority w:val="1"/>
    <w:qFormat/>
    <w:rsid w:val="00EA2EE9"/>
    <w:rPr>
      <w:rFonts w:cs="Arial"/>
    </w:rPr>
  </w:style>
  <w:style w:type="paragraph" w:styleId="Revision">
    <w:name w:val="Revision"/>
    <w:hidden/>
    <w:uiPriority w:val="99"/>
    <w:semiHidden/>
    <w:rsid w:val="00613CAB"/>
    <w:rPr>
      <w:rFonts w:ascii="Arial" w:hAnsi="Arial"/>
      <w:color w:val="000000"/>
    </w:rPr>
  </w:style>
  <w:style w:type="character" w:customStyle="1" w:styleId="FooterChar">
    <w:name w:val="Footer Char"/>
    <w:link w:val="Footer"/>
    <w:rsid w:val="00197AD8"/>
    <w:rPr>
      <w:rFonts w:ascii="Arial" w:eastAsia="Calibri" w:hAnsi="Arial"/>
      <w:sz w:val="22"/>
      <w:szCs w:val="22"/>
    </w:rPr>
  </w:style>
  <w:style w:type="character" w:styleId="PlaceholderText">
    <w:name w:val="Placeholder Text"/>
    <w:basedOn w:val="DefaultParagraphFont"/>
    <w:uiPriority w:val="99"/>
    <w:rsid w:val="00337F35"/>
    <w:rPr>
      <w:color w:val="808080"/>
    </w:rPr>
  </w:style>
  <w:style w:type="character" w:customStyle="1" w:styleId="highlight">
    <w:name w:val="highlight"/>
    <w:basedOn w:val="DefaultParagraphFont"/>
    <w:rsid w:val="00FA7197"/>
  </w:style>
  <w:style w:type="character" w:customStyle="1" w:styleId="Heading1Char">
    <w:name w:val="Heading 1 Char"/>
    <w:basedOn w:val="DefaultParagraphFont"/>
    <w:link w:val="Heading1"/>
    <w:rsid w:val="007D56C2"/>
    <w:rPr>
      <w:rFonts w:ascii="Arial" w:eastAsia="Calibri" w:hAnsi="Arial" w:cs="Arial"/>
      <w:b/>
      <w:snapToGrid w:val="0"/>
      <w:kern w:val="2"/>
      <w:sz w:val="18"/>
      <w:szCs w:val="22"/>
    </w:rPr>
  </w:style>
  <w:style w:type="character" w:customStyle="1" w:styleId="Heading2Char">
    <w:name w:val="Heading 2 Char"/>
    <w:basedOn w:val="DefaultParagraphFont"/>
    <w:link w:val="Heading2"/>
    <w:rsid w:val="007D56C2"/>
    <w:rPr>
      <w:rFonts w:ascii="Arial" w:eastAsia="Calibri" w:hAnsi="Arial" w:cs="Arial"/>
      <w:b/>
      <w:snapToGrid w:val="0"/>
      <w:kern w:val="2"/>
      <w:sz w:val="22"/>
      <w:szCs w:val="22"/>
      <w:u w:val="single"/>
    </w:rPr>
  </w:style>
  <w:style w:type="character" w:customStyle="1" w:styleId="Heading3Char">
    <w:name w:val="Heading 3 Char"/>
    <w:basedOn w:val="DefaultParagraphFont"/>
    <w:link w:val="Heading3"/>
    <w:rsid w:val="007D56C2"/>
    <w:rPr>
      <w:rFonts w:ascii="Arial" w:eastAsia="Calibri" w:hAnsi="Arial" w:cs="Arial"/>
      <w:b/>
      <w:bCs/>
      <w:sz w:val="22"/>
      <w:szCs w:val="22"/>
      <w:u w:val="single"/>
    </w:rPr>
  </w:style>
  <w:style w:type="character" w:customStyle="1" w:styleId="Heading4Char">
    <w:name w:val="Heading 4 Char"/>
    <w:basedOn w:val="DefaultParagraphFont"/>
    <w:link w:val="Heading4"/>
    <w:rsid w:val="007D56C2"/>
    <w:rPr>
      <w:rFonts w:ascii="Arial" w:eastAsia="Calibri" w:hAnsi="Arial" w:cs="Arial"/>
      <w:b/>
      <w:snapToGrid w:val="0"/>
      <w:kern w:val="2"/>
      <w:sz w:val="18"/>
      <w:szCs w:val="22"/>
    </w:rPr>
  </w:style>
  <w:style w:type="character" w:customStyle="1" w:styleId="Heading5Char">
    <w:name w:val="Heading 5 Char"/>
    <w:basedOn w:val="DefaultParagraphFont"/>
    <w:link w:val="Heading5"/>
    <w:rsid w:val="007D56C2"/>
    <w:rPr>
      <w:rFonts w:ascii="Arial" w:eastAsia="Calibri" w:hAnsi="Arial" w:cs="Arial"/>
      <w:b/>
      <w:bCs/>
      <w:sz w:val="18"/>
      <w:szCs w:val="18"/>
    </w:rPr>
  </w:style>
  <w:style w:type="character" w:customStyle="1" w:styleId="Heading6Char">
    <w:name w:val="Heading 6 Char"/>
    <w:basedOn w:val="DefaultParagraphFont"/>
    <w:link w:val="Heading6"/>
    <w:rsid w:val="007D56C2"/>
    <w:rPr>
      <w:rFonts w:ascii="Arial" w:eastAsia="Calibri" w:hAnsi="Arial" w:cs="Arial"/>
      <w:b/>
      <w:bCs/>
      <w:sz w:val="22"/>
      <w:szCs w:val="22"/>
    </w:rPr>
  </w:style>
  <w:style w:type="character" w:customStyle="1" w:styleId="Heading7Char">
    <w:name w:val="Heading 7 Char"/>
    <w:basedOn w:val="DefaultParagraphFont"/>
    <w:link w:val="Heading7"/>
    <w:rsid w:val="007D56C2"/>
    <w:rPr>
      <w:rFonts w:ascii="Arial" w:eastAsia="Calibri" w:hAnsi="Arial" w:cs="Arial"/>
      <w:b/>
      <w:snapToGrid w:val="0"/>
      <w:kern w:val="2"/>
      <w:sz w:val="18"/>
      <w:szCs w:val="22"/>
    </w:rPr>
  </w:style>
  <w:style w:type="character" w:customStyle="1" w:styleId="Heading8Char">
    <w:name w:val="Heading 8 Char"/>
    <w:basedOn w:val="DefaultParagraphFont"/>
    <w:link w:val="Heading8"/>
    <w:rsid w:val="007D56C2"/>
    <w:rPr>
      <w:rFonts w:ascii="Arial" w:eastAsia="Calibri" w:hAnsi="Arial" w:cs="Arial"/>
      <w:b/>
      <w:snapToGrid w:val="0"/>
      <w:kern w:val="2"/>
      <w:sz w:val="18"/>
      <w:szCs w:val="22"/>
    </w:rPr>
  </w:style>
  <w:style w:type="character" w:customStyle="1" w:styleId="Heading9Char">
    <w:name w:val="Heading 9 Char"/>
    <w:basedOn w:val="DefaultParagraphFont"/>
    <w:link w:val="Heading9"/>
    <w:rsid w:val="007D56C2"/>
    <w:rPr>
      <w:rFonts w:ascii="Arial" w:eastAsia="Calibri" w:hAnsi="Arial" w:cs="Arial"/>
      <w:b/>
      <w:snapToGrid w:val="0"/>
      <w:kern w:val="2"/>
      <w:sz w:val="18"/>
      <w:szCs w:val="22"/>
    </w:rPr>
  </w:style>
  <w:style w:type="numbering" w:customStyle="1" w:styleId="NoList1">
    <w:name w:val="No List1"/>
    <w:next w:val="NoList"/>
    <w:uiPriority w:val="99"/>
    <w:semiHidden/>
    <w:unhideWhenUsed/>
    <w:rsid w:val="007D56C2"/>
  </w:style>
  <w:style w:type="character" w:customStyle="1" w:styleId="BodyTextIndent3Char">
    <w:name w:val="Body Text Indent 3 Char"/>
    <w:basedOn w:val="DefaultParagraphFont"/>
    <w:link w:val="BodyTextIndent3"/>
    <w:rsid w:val="007D56C2"/>
    <w:rPr>
      <w:rFonts w:eastAsia="Calibri"/>
      <w:sz w:val="16"/>
      <w:szCs w:val="16"/>
    </w:rPr>
  </w:style>
  <w:style w:type="character" w:customStyle="1" w:styleId="BodyTextIndent2Char">
    <w:name w:val="Body Text Indent 2 Char"/>
    <w:basedOn w:val="DefaultParagraphFont"/>
    <w:link w:val="BodyTextIndent2"/>
    <w:rsid w:val="007D56C2"/>
    <w:rPr>
      <w:rFonts w:ascii="Arial" w:eastAsia="Calibri" w:hAnsi="Arial"/>
      <w:sz w:val="22"/>
      <w:szCs w:val="22"/>
    </w:rPr>
  </w:style>
  <w:style w:type="character" w:customStyle="1" w:styleId="HeaderChar">
    <w:name w:val="Header Char"/>
    <w:basedOn w:val="DefaultParagraphFont"/>
    <w:link w:val="Header"/>
    <w:rsid w:val="007D56C2"/>
    <w:rPr>
      <w:rFonts w:ascii="Arial" w:eastAsia="Calibri" w:hAnsi="Arial"/>
      <w:sz w:val="22"/>
      <w:szCs w:val="22"/>
    </w:rPr>
  </w:style>
  <w:style w:type="character" w:customStyle="1" w:styleId="BalloonTextChar">
    <w:name w:val="Balloon Text Char"/>
    <w:basedOn w:val="DefaultParagraphFont"/>
    <w:link w:val="BalloonText"/>
    <w:semiHidden/>
    <w:rsid w:val="007D56C2"/>
    <w:rPr>
      <w:rFonts w:ascii="Tahoma" w:eastAsia="Calibri" w:hAnsi="Tahoma" w:cs="Tahoma"/>
      <w:sz w:val="16"/>
      <w:szCs w:val="16"/>
    </w:rPr>
  </w:style>
  <w:style w:type="character" w:customStyle="1" w:styleId="BodyText3Char">
    <w:name w:val="Body Text 3 Char"/>
    <w:basedOn w:val="DefaultParagraphFont"/>
    <w:link w:val="BodyText3"/>
    <w:rsid w:val="007D56C2"/>
    <w:rPr>
      <w:rFonts w:ascii="Arial" w:eastAsia="Calibri" w:hAnsi="Arial"/>
      <w:sz w:val="16"/>
      <w:szCs w:val="16"/>
    </w:rPr>
  </w:style>
  <w:style w:type="character" w:customStyle="1" w:styleId="BodyTextChar">
    <w:name w:val="Body Text Char"/>
    <w:basedOn w:val="DefaultParagraphFont"/>
    <w:link w:val="BodyText"/>
    <w:rsid w:val="007D56C2"/>
    <w:rPr>
      <w:rFonts w:ascii="Arial" w:eastAsia="Calibri" w:hAnsi="Arial" w:cs="Arial"/>
      <w:snapToGrid w:val="0"/>
      <w:kern w:val="2"/>
      <w:sz w:val="22"/>
      <w:szCs w:val="22"/>
    </w:rPr>
  </w:style>
  <w:style w:type="character" w:customStyle="1" w:styleId="BodyText2Char">
    <w:name w:val="Body Text 2 Char"/>
    <w:basedOn w:val="DefaultParagraphFont"/>
    <w:link w:val="BodyText2"/>
    <w:rsid w:val="007D56C2"/>
    <w:rPr>
      <w:rFonts w:ascii="Arial" w:eastAsia="Calibri" w:hAnsi="Arial" w:cs="Arial"/>
      <w:snapToGrid w:val="0"/>
      <w:kern w:val="2"/>
      <w:sz w:val="18"/>
      <w:szCs w:val="22"/>
    </w:rPr>
  </w:style>
  <w:style w:type="character" w:customStyle="1" w:styleId="BodyTextIndentChar">
    <w:name w:val="Body Text Indent Char"/>
    <w:basedOn w:val="DefaultParagraphFont"/>
    <w:link w:val="BodyTextIndent"/>
    <w:rsid w:val="007D56C2"/>
    <w:rPr>
      <w:rFonts w:ascii="Zurich Ex BT" w:eastAsia="Calibri" w:hAnsi="Zurich Ex BT" w:cs="Arial"/>
      <w:snapToGrid w:val="0"/>
      <w:kern w:val="2"/>
      <w:sz w:val="18"/>
      <w:szCs w:val="22"/>
    </w:rPr>
  </w:style>
  <w:style w:type="character" w:customStyle="1" w:styleId="TitleChar">
    <w:name w:val="Title Char"/>
    <w:basedOn w:val="DefaultParagraphFont"/>
    <w:link w:val="Title"/>
    <w:rsid w:val="007D56C2"/>
    <w:rPr>
      <w:rFonts w:ascii="Arial" w:eastAsia="Calibri" w:hAnsi="Arial" w:cs="Arial"/>
      <w:b/>
      <w:bCs/>
      <w:snapToGrid w:val="0"/>
      <w:sz w:val="24"/>
      <w:szCs w:val="22"/>
    </w:rPr>
  </w:style>
  <w:style w:type="character" w:customStyle="1" w:styleId="SubtitleChar">
    <w:name w:val="Subtitle Char"/>
    <w:basedOn w:val="DefaultParagraphFont"/>
    <w:link w:val="Subtitle"/>
    <w:rsid w:val="007D56C2"/>
    <w:rPr>
      <w:rFonts w:ascii="Times" w:eastAsia="Times" w:hAnsi="Times"/>
      <w:sz w:val="24"/>
      <w:szCs w:val="22"/>
      <w:u w:val="single"/>
    </w:rPr>
  </w:style>
  <w:style w:type="character" w:customStyle="1" w:styleId="PlainTextChar">
    <w:name w:val="Plain Text Char"/>
    <w:basedOn w:val="DefaultParagraphFont"/>
    <w:link w:val="PlainText"/>
    <w:rsid w:val="007D56C2"/>
    <w:rPr>
      <w:rFonts w:ascii="Courier New" w:eastAsia="Calibri"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6158">
      <w:bodyDiv w:val="1"/>
      <w:marLeft w:val="0"/>
      <w:marRight w:val="0"/>
      <w:marTop w:val="0"/>
      <w:marBottom w:val="0"/>
      <w:divBdr>
        <w:top w:val="none" w:sz="0" w:space="0" w:color="auto"/>
        <w:left w:val="none" w:sz="0" w:space="0" w:color="auto"/>
        <w:bottom w:val="none" w:sz="0" w:space="0" w:color="auto"/>
        <w:right w:val="none" w:sz="0" w:space="0" w:color="auto"/>
      </w:divBdr>
    </w:div>
    <w:div w:id="110563197">
      <w:bodyDiv w:val="1"/>
      <w:marLeft w:val="0"/>
      <w:marRight w:val="0"/>
      <w:marTop w:val="0"/>
      <w:marBottom w:val="0"/>
      <w:divBdr>
        <w:top w:val="none" w:sz="0" w:space="0" w:color="auto"/>
        <w:left w:val="none" w:sz="0" w:space="0" w:color="auto"/>
        <w:bottom w:val="none" w:sz="0" w:space="0" w:color="auto"/>
        <w:right w:val="none" w:sz="0" w:space="0" w:color="auto"/>
      </w:divBdr>
      <w:divsChild>
        <w:div w:id="90928967">
          <w:marLeft w:val="0"/>
          <w:marRight w:val="0"/>
          <w:marTop w:val="0"/>
          <w:marBottom w:val="0"/>
          <w:divBdr>
            <w:top w:val="none" w:sz="0" w:space="0" w:color="auto"/>
            <w:left w:val="none" w:sz="0" w:space="0" w:color="auto"/>
            <w:bottom w:val="none" w:sz="0" w:space="0" w:color="auto"/>
            <w:right w:val="none" w:sz="0" w:space="0" w:color="auto"/>
          </w:divBdr>
          <w:divsChild>
            <w:div w:id="1257253230">
              <w:marLeft w:val="0"/>
              <w:marRight w:val="0"/>
              <w:marTop w:val="0"/>
              <w:marBottom w:val="0"/>
              <w:divBdr>
                <w:top w:val="none" w:sz="0" w:space="0" w:color="auto"/>
                <w:left w:val="none" w:sz="0" w:space="0" w:color="auto"/>
                <w:bottom w:val="none" w:sz="0" w:space="0" w:color="auto"/>
                <w:right w:val="none" w:sz="0" w:space="0" w:color="auto"/>
              </w:divBdr>
            </w:div>
          </w:divsChild>
        </w:div>
        <w:div w:id="239561108">
          <w:marLeft w:val="0"/>
          <w:marRight w:val="0"/>
          <w:marTop w:val="0"/>
          <w:marBottom w:val="0"/>
          <w:divBdr>
            <w:top w:val="none" w:sz="0" w:space="0" w:color="auto"/>
            <w:left w:val="none" w:sz="0" w:space="0" w:color="auto"/>
            <w:bottom w:val="none" w:sz="0" w:space="0" w:color="auto"/>
            <w:right w:val="none" w:sz="0" w:space="0" w:color="auto"/>
          </w:divBdr>
          <w:divsChild>
            <w:div w:id="1013920325">
              <w:marLeft w:val="0"/>
              <w:marRight w:val="0"/>
              <w:marTop w:val="0"/>
              <w:marBottom w:val="0"/>
              <w:divBdr>
                <w:top w:val="none" w:sz="0" w:space="0" w:color="auto"/>
                <w:left w:val="none" w:sz="0" w:space="0" w:color="auto"/>
                <w:bottom w:val="none" w:sz="0" w:space="0" w:color="auto"/>
                <w:right w:val="none" w:sz="0" w:space="0" w:color="auto"/>
              </w:divBdr>
            </w:div>
          </w:divsChild>
        </w:div>
        <w:div w:id="483745764">
          <w:marLeft w:val="0"/>
          <w:marRight w:val="0"/>
          <w:marTop w:val="0"/>
          <w:marBottom w:val="0"/>
          <w:divBdr>
            <w:top w:val="none" w:sz="0" w:space="0" w:color="auto"/>
            <w:left w:val="none" w:sz="0" w:space="0" w:color="auto"/>
            <w:bottom w:val="none" w:sz="0" w:space="0" w:color="auto"/>
            <w:right w:val="none" w:sz="0" w:space="0" w:color="auto"/>
          </w:divBdr>
          <w:divsChild>
            <w:div w:id="1339846474">
              <w:marLeft w:val="0"/>
              <w:marRight w:val="0"/>
              <w:marTop w:val="0"/>
              <w:marBottom w:val="0"/>
              <w:divBdr>
                <w:top w:val="none" w:sz="0" w:space="0" w:color="auto"/>
                <w:left w:val="none" w:sz="0" w:space="0" w:color="auto"/>
                <w:bottom w:val="none" w:sz="0" w:space="0" w:color="auto"/>
                <w:right w:val="none" w:sz="0" w:space="0" w:color="auto"/>
              </w:divBdr>
            </w:div>
          </w:divsChild>
        </w:div>
        <w:div w:id="702949918">
          <w:marLeft w:val="0"/>
          <w:marRight w:val="0"/>
          <w:marTop w:val="0"/>
          <w:marBottom w:val="0"/>
          <w:divBdr>
            <w:top w:val="none" w:sz="0" w:space="0" w:color="auto"/>
            <w:left w:val="none" w:sz="0" w:space="0" w:color="auto"/>
            <w:bottom w:val="none" w:sz="0" w:space="0" w:color="auto"/>
            <w:right w:val="none" w:sz="0" w:space="0" w:color="auto"/>
          </w:divBdr>
          <w:divsChild>
            <w:div w:id="896475306">
              <w:marLeft w:val="0"/>
              <w:marRight w:val="0"/>
              <w:marTop w:val="0"/>
              <w:marBottom w:val="0"/>
              <w:divBdr>
                <w:top w:val="none" w:sz="0" w:space="0" w:color="auto"/>
                <w:left w:val="none" w:sz="0" w:space="0" w:color="auto"/>
                <w:bottom w:val="none" w:sz="0" w:space="0" w:color="auto"/>
                <w:right w:val="none" w:sz="0" w:space="0" w:color="auto"/>
              </w:divBdr>
            </w:div>
          </w:divsChild>
        </w:div>
        <w:div w:id="919631681">
          <w:marLeft w:val="0"/>
          <w:marRight w:val="0"/>
          <w:marTop w:val="0"/>
          <w:marBottom w:val="0"/>
          <w:divBdr>
            <w:top w:val="none" w:sz="0" w:space="0" w:color="auto"/>
            <w:left w:val="none" w:sz="0" w:space="0" w:color="auto"/>
            <w:bottom w:val="none" w:sz="0" w:space="0" w:color="auto"/>
            <w:right w:val="none" w:sz="0" w:space="0" w:color="auto"/>
          </w:divBdr>
          <w:divsChild>
            <w:div w:id="1209293658">
              <w:marLeft w:val="0"/>
              <w:marRight w:val="0"/>
              <w:marTop w:val="0"/>
              <w:marBottom w:val="0"/>
              <w:divBdr>
                <w:top w:val="none" w:sz="0" w:space="0" w:color="auto"/>
                <w:left w:val="none" w:sz="0" w:space="0" w:color="auto"/>
                <w:bottom w:val="none" w:sz="0" w:space="0" w:color="auto"/>
                <w:right w:val="none" w:sz="0" w:space="0" w:color="auto"/>
              </w:divBdr>
            </w:div>
          </w:divsChild>
        </w:div>
        <w:div w:id="968128125">
          <w:marLeft w:val="0"/>
          <w:marRight w:val="0"/>
          <w:marTop w:val="0"/>
          <w:marBottom w:val="0"/>
          <w:divBdr>
            <w:top w:val="none" w:sz="0" w:space="0" w:color="auto"/>
            <w:left w:val="none" w:sz="0" w:space="0" w:color="auto"/>
            <w:bottom w:val="none" w:sz="0" w:space="0" w:color="auto"/>
            <w:right w:val="none" w:sz="0" w:space="0" w:color="auto"/>
          </w:divBdr>
          <w:divsChild>
            <w:div w:id="468715825">
              <w:marLeft w:val="0"/>
              <w:marRight w:val="0"/>
              <w:marTop w:val="0"/>
              <w:marBottom w:val="0"/>
              <w:divBdr>
                <w:top w:val="none" w:sz="0" w:space="0" w:color="auto"/>
                <w:left w:val="none" w:sz="0" w:space="0" w:color="auto"/>
                <w:bottom w:val="none" w:sz="0" w:space="0" w:color="auto"/>
                <w:right w:val="none" w:sz="0" w:space="0" w:color="auto"/>
              </w:divBdr>
            </w:div>
          </w:divsChild>
        </w:div>
        <w:div w:id="1260136090">
          <w:marLeft w:val="0"/>
          <w:marRight w:val="0"/>
          <w:marTop w:val="0"/>
          <w:marBottom w:val="0"/>
          <w:divBdr>
            <w:top w:val="none" w:sz="0" w:space="0" w:color="auto"/>
            <w:left w:val="none" w:sz="0" w:space="0" w:color="auto"/>
            <w:bottom w:val="none" w:sz="0" w:space="0" w:color="auto"/>
            <w:right w:val="none" w:sz="0" w:space="0" w:color="auto"/>
          </w:divBdr>
          <w:divsChild>
            <w:div w:id="1330404183">
              <w:marLeft w:val="0"/>
              <w:marRight w:val="0"/>
              <w:marTop w:val="0"/>
              <w:marBottom w:val="0"/>
              <w:divBdr>
                <w:top w:val="none" w:sz="0" w:space="0" w:color="auto"/>
                <w:left w:val="none" w:sz="0" w:space="0" w:color="auto"/>
                <w:bottom w:val="none" w:sz="0" w:space="0" w:color="auto"/>
                <w:right w:val="none" w:sz="0" w:space="0" w:color="auto"/>
              </w:divBdr>
            </w:div>
          </w:divsChild>
        </w:div>
        <w:div w:id="1357274297">
          <w:marLeft w:val="0"/>
          <w:marRight w:val="0"/>
          <w:marTop w:val="0"/>
          <w:marBottom w:val="0"/>
          <w:divBdr>
            <w:top w:val="none" w:sz="0" w:space="0" w:color="auto"/>
            <w:left w:val="none" w:sz="0" w:space="0" w:color="auto"/>
            <w:bottom w:val="none" w:sz="0" w:space="0" w:color="auto"/>
            <w:right w:val="none" w:sz="0" w:space="0" w:color="auto"/>
          </w:divBdr>
          <w:divsChild>
            <w:div w:id="337588386">
              <w:marLeft w:val="0"/>
              <w:marRight w:val="0"/>
              <w:marTop w:val="0"/>
              <w:marBottom w:val="0"/>
              <w:divBdr>
                <w:top w:val="none" w:sz="0" w:space="0" w:color="auto"/>
                <w:left w:val="none" w:sz="0" w:space="0" w:color="auto"/>
                <w:bottom w:val="none" w:sz="0" w:space="0" w:color="auto"/>
                <w:right w:val="none" w:sz="0" w:space="0" w:color="auto"/>
              </w:divBdr>
            </w:div>
          </w:divsChild>
        </w:div>
        <w:div w:id="1761411344">
          <w:marLeft w:val="0"/>
          <w:marRight w:val="0"/>
          <w:marTop w:val="0"/>
          <w:marBottom w:val="0"/>
          <w:divBdr>
            <w:top w:val="none" w:sz="0" w:space="0" w:color="auto"/>
            <w:left w:val="none" w:sz="0" w:space="0" w:color="auto"/>
            <w:bottom w:val="none" w:sz="0" w:space="0" w:color="auto"/>
            <w:right w:val="none" w:sz="0" w:space="0" w:color="auto"/>
          </w:divBdr>
          <w:divsChild>
            <w:div w:id="1825537696">
              <w:marLeft w:val="0"/>
              <w:marRight w:val="0"/>
              <w:marTop w:val="0"/>
              <w:marBottom w:val="0"/>
              <w:divBdr>
                <w:top w:val="none" w:sz="0" w:space="0" w:color="auto"/>
                <w:left w:val="none" w:sz="0" w:space="0" w:color="auto"/>
                <w:bottom w:val="none" w:sz="0" w:space="0" w:color="auto"/>
                <w:right w:val="none" w:sz="0" w:space="0" w:color="auto"/>
              </w:divBdr>
            </w:div>
          </w:divsChild>
        </w:div>
        <w:div w:id="1850367582">
          <w:marLeft w:val="0"/>
          <w:marRight w:val="0"/>
          <w:marTop w:val="0"/>
          <w:marBottom w:val="0"/>
          <w:divBdr>
            <w:top w:val="none" w:sz="0" w:space="0" w:color="auto"/>
            <w:left w:val="none" w:sz="0" w:space="0" w:color="auto"/>
            <w:bottom w:val="none" w:sz="0" w:space="0" w:color="auto"/>
            <w:right w:val="none" w:sz="0" w:space="0" w:color="auto"/>
          </w:divBdr>
          <w:divsChild>
            <w:div w:id="1887989921">
              <w:marLeft w:val="0"/>
              <w:marRight w:val="0"/>
              <w:marTop w:val="0"/>
              <w:marBottom w:val="0"/>
              <w:divBdr>
                <w:top w:val="none" w:sz="0" w:space="0" w:color="auto"/>
                <w:left w:val="none" w:sz="0" w:space="0" w:color="auto"/>
                <w:bottom w:val="none" w:sz="0" w:space="0" w:color="auto"/>
                <w:right w:val="none" w:sz="0" w:space="0" w:color="auto"/>
              </w:divBdr>
            </w:div>
          </w:divsChild>
        </w:div>
        <w:div w:id="1961842371">
          <w:marLeft w:val="0"/>
          <w:marRight w:val="0"/>
          <w:marTop w:val="0"/>
          <w:marBottom w:val="0"/>
          <w:divBdr>
            <w:top w:val="none" w:sz="0" w:space="0" w:color="auto"/>
            <w:left w:val="none" w:sz="0" w:space="0" w:color="auto"/>
            <w:bottom w:val="none" w:sz="0" w:space="0" w:color="auto"/>
            <w:right w:val="none" w:sz="0" w:space="0" w:color="auto"/>
          </w:divBdr>
          <w:divsChild>
            <w:div w:id="1027489462">
              <w:marLeft w:val="0"/>
              <w:marRight w:val="0"/>
              <w:marTop w:val="0"/>
              <w:marBottom w:val="0"/>
              <w:divBdr>
                <w:top w:val="none" w:sz="0" w:space="0" w:color="auto"/>
                <w:left w:val="none" w:sz="0" w:space="0" w:color="auto"/>
                <w:bottom w:val="none" w:sz="0" w:space="0" w:color="auto"/>
                <w:right w:val="none" w:sz="0" w:space="0" w:color="auto"/>
              </w:divBdr>
            </w:div>
          </w:divsChild>
        </w:div>
        <w:div w:id="1966887726">
          <w:marLeft w:val="0"/>
          <w:marRight w:val="0"/>
          <w:marTop w:val="0"/>
          <w:marBottom w:val="0"/>
          <w:divBdr>
            <w:top w:val="none" w:sz="0" w:space="0" w:color="auto"/>
            <w:left w:val="none" w:sz="0" w:space="0" w:color="auto"/>
            <w:bottom w:val="none" w:sz="0" w:space="0" w:color="auto"/>
            <w:right w:val="none" w:sz="0" w:space="0" w:color="auto"/>
          </w:divBdr>
          <w:divsChild>
            <w:div w:id="20073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599">
      <w:bodyDiv w:val="1"/>
      <w:marLeft w:val="0"/>
      <w:marRight w:val="0"/>
      <w:marTop w:val="0"/>
      <w:marBottom w:val="0"/>
      <w:divBdr>
        <w:top w:val="none" w:sz="0" w:space="0" w:color="auto"/>
        <w:left w:val="none" w:sz="0" w:space="0" w:color="auto"/>
        <w:bottom w:val="none" w:sz="0" w:space="0" w:color="auto"/>
        <w:right w:val="none" w:sz="0" w:space="0" w:color="auto"/>
      </w:divBdr>
      <w:divsChild>
        <w:div w:id="1235897463">
          <w:marLeft w:val="0"/>
          <w:marRight w:val="0"/>
          <w:marTop w:val="0"/>
          <w:marBottom w:val="0"/>
          <w:divBdr>
            <w:top w:val="none" w:sz="0" w:space="0" w:color="auto"/>
            <w:left w:val="none" w:sz="0" w:space="0" w:color="auto"/>
            <w:bottom w:val="none" w:sz="0" w:space="0" w:color="auto"/>
            <w:right w:val="none" w:sz="0" w:space="0" w:color="auto"/>
          </w:divBdr>
        </w:div>
        <w:div w:id="2056001673">
          <w:marLeft w:val="0"/>
          <w:marRight w:val="0"/>
          <w:marTop w:val="0"/>
          <w:marBottom w:val="0"/>
          <w:divBdr>
            <w:top w:val="none" w:sz="0" w:space="0" w:color="auto"/>
            <w:left w:val="none" w:sz="0" w:space="0" w:color="auto"/>
            <w:bottom w:val="none" w:sz="0" w:space="0" w:color="auto"/>
            <w:right w:val="none" w:sz="0" w:space="0" w:color="auto"/>
          </w:divBdr>
        </w:div>
      </w:divsChild>
    </w:div>
    <w:div w:id="194003401">
      <w:bodyDiv w:val="1"/>
      <w:marLeft w:val="0"/>
      <w:marRight w:val="0"/>
      <w:marTop w:val="0"/>
      <w:marBottom w:val="0"/>
      <w:divBdr>
        <w:top w:val="none" w:sz="0" w:space="0" w:color="auto"/>
        <w:left w:val="none" w:sz="0" w:space="0" w:color="auto"/>
        <w:bottom w:val="none" w:sz="0" w:space="0" w:color="auto"/>
        <w:right w:val="none" w:sz="0" w:space="0" w:color="auto"/>
      </w:divBdr>
    </w:div>
    <w:div w:id="212273168">
      <w:bodyDiv w:val="1"/>
      <w:marLeft w:val="0"/>
      <w:marRight w:val="0"/>
      <w:marTop w:val="0"/>
      <w:marBottom w:val="0"/>
      <w:divBdr>
        <w:top w:val="none" w:sz="0" w:space="0" w:color="auto"/>
        <w:left w:val="none" w:sz="0" w:space="0" w:color="auto"/>
        <w:bottom w:val="none" w:sz="0" w:space="0" w:color="auto"/>
        <w:right w:val="none" w:sz="0" w:space="0" w:color="auto"/>
      </w:divBdr>
      <w:divsChild>
        <w:div w:id="115028342">
          <w:marLeft w:val="0"/>
          <w:marRight w:val="0"/>
          <w:marTop w:val="0"/>
          <w:marBottom w:val="0"/>
          <w:divBdr>
            <w:top w:val="none" w:sz="0" w:space="0" w:color="auto"/>
            <w:left w:val="none" w:sz="0" w:space="0" w:color="auto"/>
            <w:bottom w:val="none" w:sz="0" w:space="0" w:color="auto"/>
            <w:right w:val="none" w:sz="0" w:space="0" w:color="auto"/>
          </w:divBdr>
          <w:divsChild>
            <w:div w:id="1849904467">
              <w:marLeft w:val="0"/>
              <w:marRight w:val="0"/>
              <w:marTop w:val="0"/>
              <w:marBottom w:val="0"/>
              <w:divBdr>
                <w:top w:val="none" w:sz="0" w:space="0" w:color="auto"/>
                <w:left w:val="none" w:sz="0" w:space="0" w:color="auto"/>
                <w:bottom w:val="none" w:sz="0" w:space="0" w:color="auto"/>
                <w:right w:val="none" w:sz="0" w:space="0" w:color="auto"/>
              </w:divBdr>
            </w:div>
          </w:divsChild>
        </w:div>
        <w:div w:id="123087278">
          <w:marLeft w:val="0"/>
          <w:marRight w:val="0"/>
          <w:marTop w:val="0"/>
          <w:marBottom w:val="0"/>
          <w:divBdr>
            <w:top w:val="none" w:sz="0" w:space="0" w:color="auto"/>
            <w:left w:val="none" w:sz="0" w:space="0" w:color="auto"/>
            <w:bottom w:val="none" w:sz="0" w:space="0" w:color="auto"/>
            <w:right w:val="none" w:sz="0" w:space="0" w:color="auto"/>
          </w:divBdr>
          <w:divsChild>
            <w:div w:id="1804998538">
              <w:marLeft w:val="0"/>
              <w:marRight w:val="0"/>
              <w:marTop w:val="0"/>
              <w:marBottom w:val="0"/>
              <w:divBdr>
                <w:top w:val="none" w:sz="0" w:space="0" w:color="auto"/>
                <w:left w:val="none" w:sz="0" w:space="0" w:color="auto"/>
                <w:bottom w:val="none" w:sz="0" w:space="0" w:color="auto"/>
                <w:right w:val="none" w:sz="0" w:space="0" w:color="auto"/>
              </w:divBdr>
            </w:div>
          </w:divsChild>
        </w:div>
        <w:div w:id="477496859">
          <w:marLeft w:val="0"/>
          <w:marRight w:val="0"/>
          <w:marTop w:val="0"/>
          <w:marBottom w:val="0"/>
          <w:divBdr>
            <w:top w:val="none" w:sz="0" w:space="0" w:color="auto"/>
            <w:left w:val="none" w:sz="0" w:space="0" w:color="auto"/>
            <w:bottom w:val="none" w:sz="0" w:space="0" w:color="auto"/>
            <w:right w:val="none" w:sz="0" w:space="0" w:color="auto"/>
          </w:divBdr>
          <w:divsChild>
            <w:div w:id="1057632961">
              <w:marLeft w:val="0"/>
              <w:marRight w:val="0"/>
              <w:marTop w:val="0"/>
              <w:marBottom w:val="0"/>
              <w:divBdr>
                <w:top w:val="none" w:sz="0" w:space="0" w:color="auto"/>
                <w:left w:val="none" w:sz="0" w:space="0" w:color="auto"/>
                <w:bottom w:val="none" w:sz="0" w:space="0" w:color="auto"/>
                <w:right w:val="none" w:sz="0" w:space="0" w:color="auto"/>
              </w:divBdr>
            </w:div>
          </w:divsChild>
        </w:div>
        <w:div w:id="513495861">
          <w:marLeft w:val="0"/>
          <w:marRight w:val="0"/>
          <w:marTop w:val="0"/>
          <w:marBottom w:val="0"/>
          <w:divBdr>
            <w:top w:val="none" w:sz="0" w:space="0" w:color="auto"/>
            <w:left w:val="none" w:sz="0" w:space="0" w:color="auto"/>
            <w:bottom w:val="none" w:sz="0" w:space="0" w:color="auto"/>
            <w:right w:val="none" w:sz="0" w:space="0" w:color="auto"/>
          </w:divBdr>
          <w:divsChild>
            <w:div w:id="314842011">
              <w:marLeft w:val="0"/>
              <w:marRight w:val="0"/>
              <w:marTop w:val="0"/>
              <w:marBottom w:val="0"/>
              <w:divBdr>
                <w:top w:val="none" w:sz="0" w:space="0" w:color="auto"/>
                <w:left w:val="none" w:sz="0" w:space="0" w:color="auto"/>
                <w:bottom w:val="none" w:sz="0" w:space="0" w:color="auto"/>
                <w:right w:val="none" w:sz="0" w:space="0" w:color="auto"/>
              </w:divBdr>
            </w:div>
          </w:divsChild>
        </w:div>
        <w:div w:id="526259458">
          <w:marLeft w:val="0"/>
          <w:marRight w:val="0"/>
          <w:marTop w:val="0"/>
          <w:marBottom w:val="0"/>
          <w:divBdr>
            <w:top w:val="none" w:sz="0" w:space="0" w:color="auto"/>
            <w:left w:val="none" w:sz="0" w:space="0" w:color="auto"/>
            <w:bottom w:val="none" w:sz="0" w:space="0" w:color="auto"/>
            <w:right w:val="none" w:sz="0" w:space="0" w:color="auto"/>
          </w:divBdr>
          <w:divsChild>
            <w:div w:id="4136786">
              <w:marLeft w:val="0"/>
              <w:marRight w:val="0"/>
              <w:marTop w:val="0"/>
              <w:marBottom w:val="0"/>
              <w:divBdr>
                <w:top w:val="none" w:sz="0" w:space="0" w:color="auto"/>
                <w:left w:val="none" w:sz="0" w:space="0" w:color="auto"/>
                <w:bottom w:val="none" w:sz="0" w:space="0" w:color="auto"/>
                <w:right w:val="none" w:sz="0" w:space="0" w:color="auto"/>
              </w:divBdr>
            </w:div>
          </w:divsChild>
        </w:div>
        <w:div w:id="532961555">
          <w:marLeft w:val="0"/>
          <w:marRight w:val="0"/>
          <w:marTop w:val="0"/>
          <w:marBottom w:val="0"/>
          <w:divBdr>
            <w:top w:val="none" w:sz="0" w:space="0" w:color="auto"/>
            <w:left w:val="none" w:sz="0" w:space="0" w:color="auto"/>
            <w:bottom w:val="none" w:sz="0" w:space="0" w:color="auto"/>
            <w:right w:val="none" w:sz="0" w:space="0" w:color="auto"/>
          </w:divBdr>
          <w:divsChild>
            <w:div w:id="148910848">
              <w:marLeft w:val="0"/>
              <w:marRight w:val="0"/>
              <w:marTop w:val="0"/>
              <w:marBottom w:val="0"/>
              <w:divBdr>
                <w:top w:val="none" w:sz="0" w:space="0" w:color="auto"/>
                <w:left w:val="none" w:sz="0" w:space="0" w:color="auto"/>
                <w:bottom w:val="none" w:sz="0" w:space="0" w:color="auto"/>
                <w:right w:val="none" w:sz="0" w:space="0" w:color="auto"/>
              </w:divBdr>
            </w:div>
          </w:divsChild>
        </w:div>
        <w:div w:id="551158177">
          <w:marLeft w:val="0"/>
          <w:marRight w:val="0"/>
          <w:marTop w:val="0"/>
          <w:marBottom w:val="0"/>
          <w:divBdr>
            <w:top w:val="none" w:sz="0" w:space="0" w:color="auto"/>
            <w:left w:val="none" w:sz="0" w:space="0" w:color="auto"/>
            <w:bottom w:val="none" w:sz="0" w:space="0" w:color="auto"/>
            <w:right w:val="none" w:sz="0" w:space="0" w:color="auto"/>
          </w:divBdr>
          <w:divsChild>
            <w:div w:id="1589730278">
              <w:marLeft w:val="0"/>
              <w:marRight w:val="0"/>
              <w:marTop w:val="0"/>
              <w:marBottom w:val="0"/>
              <w:divBdr>
                <w:top w:val="none" w:sz="0" w:space="0" w:color="auto"/>
                <w:left w:val="none" w:sz="0" w:space="0" w:color="auto"/>
                <w:bottom w:val="none" w:sz="0" w:space="0" w:color="auto"/>
                <w:right w:val="none" w:sz="0" w:space="0" w:color="auto"/>
              </w:divBdr>
            </w:div>
          </w:divsChild>
        </w:div>
        <w:div w:id="619260126">
          <w:marLeft w:val="0"/>
          <w:marRight w:val="0"/>
          <w:marTop w:val="0"/>
          <w:marBottom w:val="0"/>
          <w:divBdr>
            <w:top w:val="none" w:sz="0" w:space="0" w:color="auto"/>
            <w:left w:val="none" w:sz="0" w:space="0" w:color="auto"/>
            <w:bottom w:val="none" w:sz="0" w:space="0" w:color="auto"/>
            <w:right w:val="none" w:sz="0" w:space="0" w:color="auto"/>
          </w:divBdr>
          <w:divsChild>
            <w:div w:id="1491483356">
              <w:marLeft w:val="0"/>
              <w:marRight w:val="0"/>
              <w:marTop w:val="0"/>
              <w:marBottom w:val="0"/>
              <w:divBdr>
                <w:top w:val="none" w:sz="0" w:space="0" w:color="auto"/>
                <w:left w:val="none" w:sz="0" w:space="0" w:color="auto"/>
                <w:bottom w:val="none" w:sz="0" w:space="0" w:color="auto"/>
                <w:right w:val="none" w:sz="0" w:space="0" w:color="auto"/>
              </w:divBdr>
            </w:div>
          </w:divsChild>
        </w:div>
        <w:div w:id="866329769">
          <w:marLeft w:val="0"/>
          <w:marRight w:val="0"/>
          <w:marTop w:val="0"/>
          <w:marBottom w:val="0"/>
          <w:divBdr>
            <w:top w:val="none" w:sz="0" w:space="0" w:color="auto"/>
            <w:left w:val="none" w:sz="0" w:space="0" w:color="auto"/>
            <w:bottom w:val="none" w:sz="0" w:space="0" w:color="auto"/>
            <w:right w:val="none" w:sz="0" w:space="0" w:color="auto"/>
          </w:divBdr>
          <w:divsChild>
            <w:div w:id="2134978975">
              <w:marLeft w:val="0"/>
              <w:marRight w:val="0"/>
              <w:marTop w:val="0"/>
              <w:marBottom w:val="0"/>
              <w:divBdr>
                <w:top w:val="none" w:sz="0" w:space="0" w:color="auto"/>
                <w:left w:val="none" w:sz="0" w:space="0" w:color="auto"/>
                <w:bottom w:val="none" w:sz="0" w:space="0" w:color="auto"/>
                <w:right w:val="none" w:sz="0" w:space="0" w:color="auto"/>
              </w:divBdr>
            </w:div>
          </w:divsChild>
        </w:div>
        <w:div w:id="869608918">
          <w:marLeft w:val="0"/>
          <w:marRight w:val="0"/>
          <w:marTop w:val="0"/>
          <w:marBottom w:val="0"/>
          <w:divBdr>
            <w:top w:val="none" w:sz="0" w:space="0" w:color="auto"/>
            <w:left w:val="none" w:sz="0" w:space="0" w:color="auto"/>
            <w:bottom w:val="none" w:sz="0" w:space="0" w:color="auto"/>
            <w:right w:val="none" w:sz="0" w:space="0" w:color="auto"/>
          </w:divBdr>
          <w:divsChild>
            <w:div w:id="1124271956">
              <w:marLeft w:val="0"/>
              <w:marRight w:val="0"/>
              <w:marTop w:val="0"/>
              <w:marBottom w:val="0"/>
              <w:divBdr>
                <w:top w:val="none" w:sz="0" w:space="0" w:color="auto"/>
                <w:left w:val="none" w:sz="0" w:space="0" w:color="auto"/>
                <w:bottom w:val="none" w:sz="0" w:space="0" w:color="auto"/>
                <w:right w:val="none" w:sz="0" w:space="0" w:color="auto"/>
              </w:divBdr>
            </w:div>
          </w:divsChild>
        </w:div>
        <w:div w:id="1055619878">
          <w:marLeft w:val="0"/>
          <w:marRight w:val="0"/>
          <w:marTop w:val="0"/>
          <w:marBottom w:val="0"/>
          <w:divBdr>
            <w:top w:val="none" w:sz="0" w:space="0" w:color="auto"/>
            <w:left w:val="none" w:sz="0" w:space="0" w:color="auto"/>
            <w:bottom w:val="none" w:sz="0" w:space="0" w:color="auto"/>
            <w:right w:val="none" w:sz="0" w:space="0" w:color="auto"/>
          </w:divBdr>
          <w:divsChild>
            <w:div w:id="85810538">
              <w:marLeft w:val="0"/>
              <w:marRight w:val="0"/>
              <w:marTop w:val="0"/>
              <w:marBottom w:val="0"/>
              <w:divBdr>
                <w:top w:val="none" w:sz="0" w:space="0" w:color="auto"/>
                <w:left w:val="none" w:sz="0" w:space="0" w:color="auto"/>
                <w:bottom w:val="none" w:sz="0" w:space="0" w:color="auto"/>
                <w:right w:val="none" w:sz="0" w:space="0" w:color="auto"/>
              </w:divBdr>
            </w:div>
          </w:divsChild>
        </w:div>
        <w:div w:id="1635403694">
          <w:marLeft w:val="0"/>
          <w:marRight w:val="0"/>
          <w:marTop w:val="0"/>
          <w:marBottom w:val="0"/>
          <w:divBdr>
            <w:top w:val="none" w:sz="0" w:space="0" w:color="auto"/>
            <w:left w:val="none" w:sz="0" w:space="0" w:color="auto"/>
            <w:bottom w:val="none" w:sz="0" w:space="0" w:color="auto"/>
            <w:right w:val="none" w:sz="0" w:space="0" w:color="auto"/>
          </w:divBdr>
          <w:divsChild>
            <w:div w:id="886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3073">
      <w:bodyDiv w:val="1"/>
      <w:marLeft w:val="0"/>
      <w:marRight w:val="0"/>
      <w:marTop w:val="0"/>
      <w:marBottom w:val="0"/>
      <w:divBdr>
        <w:top w:val="none" w:sz="0" w:space="0" w:color="auto"/>
        <w:left w:val="none" w:sz="0" w:space="0" w:color="auto"/>
        <w:bottom w:val="none" w:sz="0" w:space="0" w:color="auto"/>
        <w:right w:val="none" w:sz="0" w:space="0" w:color="auto"/>
      </w:divBdr>
      <w:divsChild>
        <w:div w:id="70931353">
          <w:marLeft w:val="0"/>
          <w:marRight w:val="0"/>
          <w:marTop w:val="0"/>
          <w:marBottom w:val="0"/>
          <w:divBdr>
            <w:top w:val="none" w:sz="0" w:space="0" w:color="auto"/>
            <w:left w:val="none" w:sz="0" w:space="0" w:color="auto"/>
            <w:bottom w:val="none" w:sz="0" w:space="0" w:color="auto"/>
            <w:right w:val="none" w:sz="0" w:space="0" w:color="auto"/>
          </w:divBdr>
        </w:div>
        <w:div w:id="192151609">
          <w:marLeft w:val="0"/>
          <w:marRight w:val="0"/>
          <w:marTop w:val="0"/>
          <w:marBottom w:val="0"/>
          <w:divBdr>
            <w:top w:val="none" w:sz="0" w:space="0" w:color="auto"/>
            <w:left w:val="none" w:sz="0" w:space="0" w:color="auto"/>
            <w:bottom w:val="none" w:sz="0" w:space="0" w:color="auto"/>
            <w:right w:val="none" w:sz="0" w:space="0" w:color="auto"/>
          </w:divBdr>
        </w:div>
        <w:div w:id="345376249">
          <w:marLeft w:val="0"/>
          <w:marRight w:val="0"/>
          <w:marTop w:val="0"/>
          <w:marBottom w:val="0"/>
          <w:divBdr>
            <w:top w:val="none" w:sz="0" w:space="0" w:color="auto"/>
            <w:left w:val="none" w:sz="0" w:space="0" w:color="auto"/>
            <w:bottom w:val="none" w:sz="0" w:space="0" w:color="auto"/>
            <w:right w:val="none" w:sz="0" w:space="0" w:color="auto"/>
          </w:divBdr>
        </w:div>
        <w:div w:id="783187366">
          <w:marLeft w:val="0"/>
          <w:marRight w:val="0"/>
          <w:marTop w:val="0"/>
          <w:marBottom w:val="0"/>
          <w:divBdr>
            <w:top w:val="none" w:sz="0" w:space="0" w:color="auto"/>
            <w:left w:val="none" w:sz="0" w:space="0" w:color="auto"/>
            <w:bottom w:val="none" w:sz="0" w:space="0" w:color="auto"/>
            <w:right w:val="none" w:sz="0" w:space="0" w:color="auto"/>
          </w:divBdr>
        </w:div>
        <w:div w:id="809711563">
          <w:marLeft w:val="0"/>
          <w:marRight w:val="0"/>
          <w:marTop w:val="0"/>
          <w:marBottom w:val="0"/>
          <w:divBdr>
            <w:top w:val="none" w:sz="0" w:space="0" w:color="auto"/>
            <w:left w:val="none" w:sz="0" w:space="0" w:color="auto"/>
            <w:bottom w:val="none" w:sz="0" w:space="0" w:color="auto"/>
            <w:right w:val="none" w:sz="0" w:space="0" w:color="auto"/>
          </w:divBdr>
        </w:div>
        <w:div w:id="831330867">
          <w:marLeft w:val="0"/>
          <w:marRight w:val="0"/>
          <w:marTop w:val="0"/>
          <w:marBottom w:val="0"/>
          <w:divBdr>
            <w:top w:val="none" w:sz="0" w:space="0" w:color="auto"/>
            <w:left w:val="none" w:sz="0" w:space="0" w:color="auto"/>
            <w:bottom w:val="none" w:sz="0" w:space="0" w:color="auto"/>
            <w:right w:val="none" w:sz="0" w:space="0" w:color="auto"/>
          </w:divBdr>
        </w:div>
        <w:div w:id="2027435485">
          <w:marLeft w:val="0"/>
          <w:marRight w:val="0"/>
          <w:marTop w:val="0"/>
          <w:marBottom w:val="0"/>
          <w:divBdr>
            <w:top w:val="none" w:sz="0" w:space="0" w:color="auto"/>
            <w:left w:val="none" w:sz="0" w:space="0" w:color="auto"/>
            <w:bottom w:val="none" w:sz="0" w:space="0" w:color="auto"/>
            <w:right w:val="none" w:sz="0" w:space="0" w:color="auto"/>
          </w:divBdr>
        </w:div>
      </w:divsChild>
    </w:div>
    <w:div w:id="343213801">
      <w:bodyDiv w:val="1"/>
      <w:marLeft w:val="0"/>
      <w:marRight w:val="0"/>
      <w:marTop w:val="0"/>
      <w:marBottom w:val="0"/>
      <w:divBdr>
        <w:top w:val="none" w:sz="0" w:space="0" w:color="auto"/>
        <w:left w:val="none" w:sz="0" w:space="0" w:color="auto"/>
        <w:bottom w:val="none" w:sz="0" w:space="0" w:color="auto"/>
        <w:right w:val="none" w:sz="0" w:space="0" w:color="auto"/>
      </w:divBdr>
    </w:div>
    <w:div w:id="746342623">
      <w:bodyDiv w:val="1"/>
      <w:marLeft w:val="0"/>
      <w:marRight w:val="0"/>
      <w:marTop w:val="0"/>
      <w:marBottom w:val="0"/>
      <w:divBdr>
        <w:top w:val="none" w:sz="0" w:space="0" w:color="auto"/>
        <w:left w:val="none" w:sz="0" w:space="0" w:color="auto"/>
        <w:bottom w:val="none" w:sz="0" w:space="0" w:color="auto"/>
        <w:right w:val="none" w:sz="0" w:space="0" w:color="auto"/>
      </w:divBdr>
    </w:div>
    <w:div w:id="949701369">
      <w:bodyDiv w:val="1"/>
      <w:marLeft w:val="0"/>
      <w:marRight w:val="0"/>
      <w:marTop w:val="0"/>
      <w:marBottom w:val="0"/>
      <w:divBdr>
        <w:top w:val="none" w:sz="0" w:space="0" w:color="auto"/>
        <w:left w:val="none" w:sz="0" w:space="0" w:color="auto"/>
        <w:bottom w:val="none" w:sz="0" w:space="0" w:color="auto"/>
        <w:right w:val="none" w:sz="0" w:space="0" w:color="auto"/>
      </w:divBdr>
      <w:divsChild>
        <w:div w:id="885916957">
          <w:marLeft w:val="0"/>
          <w:marRight w:val="0"/>
          <w:marTop w:val="0"/>
          <w:marBottom w:val="0"/>
          <w:divBdr>
            <w:top w:val="none" w:sz="0" w:space="0" w:color="auto"/>
            <w:left w:val="none" w:sz="0" w:space="0" w:color="auto"/>
            <w:bottom w:val="none" w:sz="0" w:space="0" w:color="auto"/>
            <w:right w:val="none" w:sz="0" w:space="0" w:color="auto"/>
          </w:divBdr>
        </w:div>
        <w:div w:id="1012148795">
          <w:marLeft w:val="0"/>
          <w:marRight w:val="0"/>
          <w:marTop w:val="0"/>
          <w:marBottom w:val="0"/>
          <w:divBdr>
            <w:top w:val="none" w:sz="0" w:space="0" w:color="auto"/>
            <w:left w:val="none" w:sz="0" w:space="0" w:color="auto"/>
            <w:bottom w:val="none" w:sz="0" w:space="0" w:color="auto"/>
            <w:right w:val="none" w:sz="0" w:space="0" w:color="auto"/>
          </w:divBdr>
        </w:div>
      </w:divsChild>
    </w:div>
    <w:div w:id="1053582396">
      <w:bodyDiv w:val="1"/>
      <w:marLeft w:val="0"/>
      <w:marRight w:val="0"/>
      <w:marTop w:val="0"/>
      <w:marBottom w:val="0"/>
      <w:divBdr>
        <w:top w:val="none" w:sz="0" w:space="0" w:color="auto"/>
        <w:left w:val="none" w:sz="0" w:space="0" w:color="auto"/>
        <w:bottom w:val="none" w:sz="0" w:space="0" w:color="auto"/>
        <w:right w:val="none" w:sz="0" w:space="0" w:color="auto"/>
      </w:divBdr>
    </w:div>
    <w:div w:id="1245459272">
      <w:bodyDiv w:val="1"/>
      <w:marLeft w:val="0"/>
      <w:marRight w:val="0"/>
      <w:marTop w:val="0"/>
      <w:marBottom w:val="0"/>
      <w:divBdr>
        <w:top w:val="none" w:sz="0" w:space="0" w:color="auto"/>
        <w:left w:val="none" w:sz="0" w:space="0" w:color="auto"/>
        <w:bottom w:val="none" w:sz="0" w:space="0" w:color="auto"/>
        <w:right w:val="none" w:sz="0" w:space="0" w:color="auto"/>
      </w:divBdr>
    </w:div>
    <w:div w:id="1269434728">
      <w:bodyDiv w:val="1"/>
      <w:marLeft w:val="0"/>
      <w:marRight w:val="0"/>
      <w:marTop w:val="0"/>
      <w:marBottom w:val="0"/>
      <w:divBdr>
        <w:top w:val="none" w:sz="0" w:space="0" w:color="auto"/>
        <w:left w:val="none" w:sz="0" w:space="0" w:color="auto"/>
        <w:bottom w:val="none" w:sz="0" w:space="0" w:color="auto"/>
        <w:right w:val="none" w:sz="0" w:space="0" w:color="auto"/>
      </w:divBdr>
    </w:div>
    <w:div w:id="1443763517">
      <w:bodyDiv w:val="1"/>
      <w:marLeft w:val="0"/>
      <w:marRight w:val="0"/>
      <w:marTop w:val="0"/>
      <w:marBottom w:val="0"/>
      <w:divBdr>
        <w:top w:val="none" w:sz="0" w:space="0" w:color="auto"/>
        <w:left w:val="none" w:sz="0" w:space="0" w:color="auto"/>
        <w:bottom w:val="none" w:sz="0" w:space="0" w:color="auto"/>
        <w:right w:val="none" w:sz="0" w:space="0" w:color="auto"/>
      </w:divBdr>
      <w:divsChild>
        <w:div w:id="1237976687">
          <w:marLeft w:val="0"/>
          <w:marRight w:val="0"/>
          <w:marTop w:val="0"/>
          <w:marBottom w:val="0"/>
          <w:divBdr>
            <w:top w:val="none" w:sz="0" w:space="0" w:color="auto"/>
            <w:left w:val="none" w:sz="0" w:space="0" w:color="auto"/>
            <w:bottom w:val="none" w:sz="0" w:space="0" w:color="auto"/>
            <w:right w:val="none" w:sz="0" w:space="0" w:color="auto"/>
          </w:divBdr>
        </w:div>
        <w:div w:id="1301419642">
          <w:marLeft w:val="0"/>
          <w:marRight w:val="0"/>
          <w:marTop w:val="0"/>
          <w:marBottom w:val="0"/>
          <w:divBdr>
            <w:top w:val="none" w:sz="0" w:space="0" w:color="auto"/>
            <w:left w:val="none" w:sz="0" w:space="0" w:color="auto"/>
            <w:bottom w:val="none" w:sz="0" w:space="0" w:color="auto"/>
            <w:right w:val="none" w:sz="0" w:space="0" w:color="auto"/>
          </w:divBdr>
        </w:div>
        <w:div w:id="2107073782">
          <w:marLeft w:val="0"/>
          <w:marRight w:val="0"/>
          <w:marTop w:val="0"/>
          <w:marBottom w:val="0"/>
          <w:divBdr>
            <w:top w:val="none" w:sz="0" w:space="0" w:color="auto"/>
            <w:left w:val="none" w:sz="0" w:space="0" w:color="auto"/>
            <w:bottom w:val="none" w:sz="0" w:space="0" w:color="auto"/>
            <w:right w:val="none" w:sz="0" w:space="0" w:color="auto"/>
          </w:divBdr>
        </w:div>
      </w:divsChild>
    </w:div>
    <w:div w:id="1509128030">
      <w:bodyDiv w:val="1"/>
      <w:marLeft w:val="0"/>
      <w:marRight w:val="0"/>
      <w:marTop w:val="0"/>
      <w:marBottom w:val="0"/>
      <w:divBdr>
        <w:top w:val="none" w:sz="0" w:space="0" w:color="auto"/>
        <w:left w:val="none" w:sz="0" w:space="0" w:color="auto"/>
        <w:bottom w:val="none" w:sz="0" w:space="0" w:color="auto"/>
        <w:right w:val="none" w:sz="0" w:space="0" w:color="auto"/>
      </w:divBdr>
    </w:div>
    <w:div w:id="1560631673">
      <w:bodyDiv w:val="1"/>
      <w:marLeft w:val="0"/>
      <w:marRight w:val="0"/>
      <w:marTop w:val="0"/>
      <w:marBottom w:val="0"/>
      <w:divBdr>
        <w:top w:val="none" w:sz="0" w:space="0" w:color="auto"/>
        <w:left w:val="none" w:sz="0" w:space="0" w:color="auto"/>
        <w:bottom w:val="none" w:sz="0" w:space="0" w:color="auto"/>
        <w:right w:val="none" w:sz="0" w:space="0" w:color="auto"/>
      </w:divBdr>
    </w:div>
    <w:div w:id="1743600582">
      <w:bodyDiv w:val="1"/>
      <w:marLeft w:val="0"/>
      <w:marRight w:val="0"/>
      <w:marTop w:val="0"/>
      <w:marBottom w:val="0"/>
      <w:divBdr>
        <w:top w:val="none" w:sz="0" w:space="0" w:color="auto"/>
        <w:left w:val="none" w:sz="0" w:space="0" w:color="auto"/>
        <w:bottom w:val="none" w:sz="0" w:space="0" w:color="auto"/>
        <w:right w:val="none" w:sz="0" w:space="0" w:color="auto"/>
      </w:divBdr>
      <w:divsChild>
        <w:div w:id="547226567">
          <w:marLeft w:val="0"/>
          <w:marRight w:val="0"/>
          <w:marTop w:val="0"/>
          <w:marBottom w:val="0"/>
          <w:divBdr>
            <w:top w:val="none" w:sz="0" w:space="0" w:color="auto"/>
            <w:left w:val="none" w:sz="0" w:space="0" w:color="auto"/>
            <w:bottom w:val="none" w:sz="0" w:space="0" w:color="auto"/>
            <w:right w:val="none" w:sz="0" w:space="0" w:color="auto"/>
          </w:divBdr>
        </w:div>
        <w:div w:id="1378582129">
          <w:marLeft w:val="0"/>
          <w:marRight w:val="0"/>
          <w:marTop w:val="0"/>
          <w:marBottom w:val="0"/>
          <w:divBdr>
            <w:top w:val="none" w:sz="0" w:space="0" w:color="auto"/>
            <w:left w:val="none" w:sz="0" w:space="0" w:color="auto"/>
            <w:bottom w:val="none" w:sz="0" w:space="0" w:color="auto"/>
            <w:right w:val="none" w:sz="0" w:space="0" w:color="auto"/>
          </w:divBdr>
        </w:div>
        <w:div w:id="1580795947">
          <w:marLeft w:val="0"/>
          <w:marRight w:val="0"/>
          <w:marTop w:val="0"/>
          <w:marBottom w:val="0"/>
          <w:divBdr>
            <w:top w:val="none" w:sz="0" w:space="0" w:color="auto"/>
            <w:left w:val="none" w:sz="0" w:space="0" w:color="auto"/>
            <w:bottom w:val="none" w:sz="0" w:space="0" w:color="auto"/>
            <w:right w:val="none" w:sz="0" w:space="0" w:color="auto"/>
          </w:divBdr>
        </w:div>
        <w:div w:id="1824202653">
          <w:marLeft w:val="0"/>
          <w:marRight w:val="0"/>
          <w:marTop w:val="0"/>
          <w:marBottom w:val="0"/>
          <w:divBdr>
            <w:top w:val="none" w:sz="0" w:space="0" w:color="auto"/>
            <w:left w:val="none" w:sz="0" w:space="0" w:color="auto"/>
            <w:bottom w:val="none" w:sz="0" w:space="0" w:color="auto"/>
            <w:right w:val="none" w:sz="0" w:space="0" w:color="auto"/>
          </w:divBdr>
        </w:div>
        <w:div w:id="1870799240">
          <w:marLeft w:val="0"/>
          <w:marRight w:val="0"/>
          <w:marTop w:val="0"/>
          <w:marBottom w:val="0"/>
          <w:divBdr>
            <w:top w:val="none" w:sz="0" w:space="0" w:color="auto"/>
            <w:left w:val="none" w:sz="0" w:space="0" w:color="auto"/>
            <w:bottom w:val="none" w:sz="0" w:space="0" w:color="auto"/>
            <w:right w:val="none" w:sz="0" w:space="0" w:color="auto"/>
          </w:divBdr>
        </w:div>
        <w:div w:id="1928223139">
          <w:marLeft w:val="0"/>
          <w:marRight w:val="0"/>
          <w:marTop w:val="0"/>
          <w:marBottom w:val="0"/>
          <w:divBdr>
            <w:top w:val="none" w:sz="0" w:space="0" w:color="auto"/>
            <w:left w:val="none" w:sz="0" w:space="0" w:color="auto"/>
            <w:bottom w:val="none" w:sz="0" w:space="0" w:color="auto"/>
            <w:right w:val="none" w:sz="0" w:space="0" w:color="auto"/>
          </w:divBdr>
        </w:div>
        <w:div w:id="1954483350">
          <w:marLeft w:val="0"/>
          <w:marRight w:val="0"/>
          <w:marTop w:val="0"/>
          <w:marBottom w:val="0"/>
          <w:divBdr>
            <w:top w:val="none" w:sz="0" w:space="0" w:color="auto"/>
            <w:left w:val="none" w:sz="0" w:space="0" w:color="auto"/>
            <w:bottom w:val="none" w:sz="0" w:space="0" w:color="auto"/>
            <w:right w:val="none" w:sz="0" w:space="0" w:color="auto"/>
          </w:divBdr>
        </w:div>
      </w:divsChild>
    </w:div>
    <w:div w:id="1819223097">
      <w:bodyDiv w:val="1"/>
      <w:marLeft w:val="0"/>
      <w:marRight w:val="0"/>
      <w:marTop w:val="0"/>
      <w:marBottom w:val="0"/>
      <w:divBdr>
        <w:top w:val="none" w:sz="0" w:space="0" w:color="auto"/>
        <w:left w:val="none" w:sz="0" w:space="0" w:color="auto"/>
        <w:bottom w:val="none" w:sz="0" w:space="0" w:color="auto"/>
        <w:right w:val="none" w:sz="0" w:space="0" w:color="auto"/>
      </w:divBdr>
    </w:div>
    <w:div w:id="1858232984">
      <w:bodyDiv w:val="1"/>
      <w:marLeft w:val="0"/>
      <w:marRight w:val="0"/>
      <w:marTop w:val="0"/>
      <w:marBottom w:val="0"/>
      <w:divBdr>
        <w:top w:val="none" w:sz="0" w:space="0" w:color="auto"/>
        <w:left w:val="none" w:sz="0" w:space="0" w:color="auto"/>
        <w:bottom w:val="none" w:sz="0" w:space="0" w:color="auto"/>
        <w:right w:val="none" w:sz="0" w:space="0" w:color="auto"/>
      </w:divBdr>
    </w:div>
    <w:div w:id="2014456171">
      <w:bodyDiv w:val="1"/>
      <w:marLeft w:val="0"/>
      <w:marRight w:val="0"/>
      <w:marTop w:val="0"/>
      <w:marBottom w:val="0"/>
      <w:divBdr>
        <w:top w:val="none" w:sz="0" w:space="0" w:color="auto"/>
        <w:left w:val="none" w:sz="0" w:space="0" w:color="auto"/>
        <w:bottom w:val="none" w:sz="0" w:space="0" w:color="auto"/>
        <w:right w:val="none" w:sz="0" w:space="0" w:color="auto"/>
      </w:divBdr>
      <w:divsChild>
        <w:div w:id="210075583">
          <w:marLeft w:val="0"/>
          <w:marRight w:val="0"/>
          <w:marTop w:val="0"/>
          <w:marBottom w:val="0"/>
          <w:divBdr>
            <w:top w:val="none" w:sz="0" w:space="0" w:color="auto"/>
            <w:left w:val="none" w:sz="0" w:space="0" w:color="auto"/>
            <w:bottom w:val="none" w:sz="0" w:space="0" w:color="auto"/>
            <w:right w:val="none" w:sz="0" w:space="0" w:color="auto"/>
          </w:divBdr>
        </w:div>
        <w:div w:id="870533150">
          <w:marLeft w:val="0"/>
          <w:marRight w:val="0"/>
          <w:marTop w:val="0"/>
          <w:marBottom w:val="0"/>
          <w:divBdr>
            <w:top w:val="none" w:sz="0" w:space="0" w:color="auto"/>
            <w:left w:val="none" w:sz="0" w:space="0" w:color="auto"/>
            <w:bottom w:val="none" w:sz="0" w:space="0" w:color="auto"/>
            <w:right w:val="none" w:sz="0" w:space="0" w:color="auto"/>
          </w:divBdr>
        </w:div>
        <w:div w:id="107370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7772595DD487C9B44BBF71F5CCA2F"/>
        <w:category>
          <w:name w:val="General"/>
          <w:gallery w:val="placeholder"/>
        </w:category>
        <w:types>
          <w:type w:val="bbPlcHdr"/>
        </w:types>
        <w:behaviors>
          <w:behavior w:val="content"/>
        </w:behaviors>
        <w:guid w:val="{137848F0-5998-47DE-A910-053393D0A2C0}"/>
      </w:docPartPr>
      <w:docPartBody>
        <w:p w:rsidR="00791717" w:rsidRDefault="00155CA1" w:rsidP="00155CA1">
          <w:pPr>
            <w:pStyle w:val="D917772595DD487C9B44BBF71F5CCA2F"/>
          </w:pPr>
          <w:r w:rsidRPr="003E1296">
            <w:rPr>
              <w:rStyle w:val="PlaceholderText"/>
              <w:rFonts w:cs="Arial"/>
            </w:rPr>
            <w:t>Click here to enter text.</w:t>
          </w:r>
        </w:p>
      </w:docPartBody>
    </w:docPart>
    <w:docPart>
      <w:docPartPr>
        <w:name w:val="AD3C016A460D4379B8157D1300F17FE5"/>
        <w:category>
          <w:name w:val="General"/>
          <w:gallery w:val="placeholder"/>
        </w:category>
        <w:types>
          <w:type w:val="bbPlcHdr"/>
        </w:types>
        <w:behaviors>
          <w:behavior w:val="content"/>
        </w:behaviors>
        <w:guid w:val="{939E1F1C-6A54-49EB-A7E7-0324153A9BD3}"/>
      </w:docPartPr>
      <w:docPartBody>
        <w:p w:rsidR="00791717" w:rsidRDefault="00155CA1" w:rsidP="00155CA1">
          <w:pPr>
            <w:pStyle w:val="AD3C016A460D4379B8157D1300F17FE5"/>
          </w:pPr>
          <w:r w:rsidRPr="003E1296">
            <w:rPr>
              <w:rStyle w:val="PlaceholderText"/>
              <w:rFonts w:cs="Arial"/>
            </w:rPr>
            <w:t>Click here to enter text.</w:t>
          </w:r>
        </w:p>
      </w:docPartBody>
    </w:docPart>
    <w:docPart>
      <w:docPartPr>
        <w:name w:val="E4BD660C65C941B789519A0822843B19"/>
        <w:category>
          <w:name w:val="General"/>
          <w:gallery w:val="placeholder"/>
        </w:category>
        <w:types>
          <w:type w:val="bbPlcHdr"/>
        </w:types>
        <w:behaviors>
          <w:behavior w:val="content"/>
        </w:behaviors>
        <w:guid w:val="{7A7CCFDE-6305-4FDC-A802-157664FBFE19}"/>
      </w:docPartPr>
      <w:docPartBody>
        <w:p w:rsidR="00791717" w:rsidRDefault="00155CA1" w:rsidP="00155CA1">
          <w:pPr>
            <w:pStyle w:val="E4BD660C65C941B789519A0822843B19"/>
          </w:pPr>
          <w:r w:rsidRPr="003E1296">
            <w:rPr>
              <w:rStyle w:val="PlaceholderText"/>
              <w:rFonts w:cs="Arial"/>
            </w:rPr>
            <w:t>Click here to enter text.</w:t>
          </w:r>
        </w:p>
      </w:docPartBody>
    </w:docPart>
    <w:docPart>
      <w:docPartPr>
        <w:name w:val="149ADE1D6C6744899C94FDE0099C9D37"/>
        <w:category>
          <w:name w:val="General"/>
          <w:gallery w:val="placeholder"/>
        </w:category>
        <w:types>
          <w:type w:val="bbPlcHdr"/>
        </w:types>
        <w:behaviors>
          <w:behavior w:val="content"/>
        </w:behaviors>
        <w:guid w:val="{2F313854-4121-47D5-82FF-8C8697F46C65}"/>
      </w:docPartPr>
      <w:docPartBody>
        <w:p w:rsidR="00791717" w:rsidRDefault="00155CA1" w:rsidP="00155CA1">
          <w:pPr>
            <w:pStyle w:val="149ADE1D6C6744899C94FDE0099C9D37"/>
          </w:pPr>
          <w:r w:rsidRPr="003E1296">
            <w:rPr>
              <w:rStyle w:val="PlaceholderText"/>
              <w:rFonts w:cs="Arial"/>
            </w:rPr>
            <w:t>Click here to enter text.</w:t>
          </w:r>
        </w:p>
      </w:docPartBody>
    </w:docPart>
    <w:docPart>
      <w:docPartPr>
        <w:name w:val="E64814869BDE47BFB25DF7E31B319D24"/>
        <w:category>
          <w:name w:val="General"/>
          <w:gallery w:val="placeholder"/>
        </w:category>
        <w:types>
          <w:type w:val="bbPlcHdr"/>
        </w:types>
        <w:behaviors>
          <w:behavior w:val="content"/>
        </w:behaviors>
        <w:guid w:val="{98336F60-97B7-479C-A3F3-09F74F0A355C}"/>
      </w:docPartPr>
      <w:docPartBody>
        <w:p w:rsidR="00791717" w:rsidRDefault="00155CA1" w:rsidP="00155CA1">
          <w:pPr>
            <w:pStyle w:val="E64814869BDE47BFB25DF7E31B319D24"/>
          </w:pPr>
          <w:r w:rsidRPr="008D0C41">
            <w:rPr>
              <w:rStyle w:val="PlaceholderText"/>
              <w:rFonts w:cs="Arial"/>
            </w:rPr>
            <w:t>Click here to enter text.</w:t>
          </w:r>
        </w:p>
      </w:docPartBody>
    </w:docPart>
    <w:docPart>
      <w:docPartPr>
        <w:name w:val="BE2E2CC198E94348A3E1D7F41FD26617"/>
        <w:category>
          <w:name w:val="General"/>
          <w:gallery w:val="placeholder"/>
        </w:category>
        <w:types>
          <w:type w:val="bbPlcHdr"/>
        </w:types>
        <w:behaviors>
          <w:behavior w:val="content"/>
        </w:behaviors>
        <w:guid w:val="{59D5F99E-F6EC-46F2-ADB8-132C7CBD1274}"/>
      </w:docPartPr>
      <w:docPartBody>
        <w:p w:rsidR="00791717" w:rsidRDefault="00155CA1" w:rsidP="00155CA1">
          <w:pPr>
            <w:pStyle w:val="BE2E2CC198E94348A3E1D7F41FD26617"/>
          </w:pPr>
          <w:r w:rsidRPr="003E1296">
            <w:rPr>
              <w:rStyle w:val="PlaceholderText"/>
              <w:rFonts w:cs="Arial"/>
            </w:rPr>
            <w:t>Click here to enter text.</w:t>
          </w:r>
        </w:p>
      </w:docPartBody>
    </w:docPart>
    <w:docPart>
      <w:docPartPr>
        <w:name w:val="77C2CFBFCA3B452EA5E91CBB8F39F75E"/>
        <w:category>
          <w:name w:val="General"/>
          <w:gallery w:val="placeholder"/>
        </w:category>
        <w:types>
          <w:type w:val="bbPlcHdr"/>
        </w:types>
        <w:behaviors>
          <w:behavior w:val="content"/>
        </w:behaviors>
        <w:guid w:val="{A6B06E3D-7065-4643-85E0-E5BF7EB226CA}"/>
      </w:docPartPr>
      <w:docPartBody>
        <w:p w:rsidR="0036078A" w:rsidRDefault="00155CA1" w:rsidP="00155CA1">
          <w:pPr>
            <w:pStyle w:val="77C2CFBFCA3B452EA5E91CBB8F39F75E"/>
          </w:pPr>
          <w:r w:rsidRPr="003E1296">
            <w:rPr>
              <w:rStyle w:val="PlaceholderText"/>
              <w:rFonts w:cs="Arial"/>
            </w:rPr>
            <w:t>Click here to enter text.</w:t>
          </w:r>
        </w:p>
      </w:docPartBody>
    </w:docPart>
    <w:docPart>
      <w:docPartPr>
        <w:name w:val="81E4992EE9EF435188FA0AD569CA5FDC"/>
        <w:category>
          <w:name w:val="General"/>
          <w:gallery w:val="placeholder"/>
        </w:category>
        <w:types>
          <w:type w:val="bbPlcHdr"/>
        </w:types>
        <w:behaviors>
          <w:behavior w:val="content"/>
        </w:behaviors>
        <w:guid w:val="{B97DBB9D-A711-46AC-A0D3-626E94A5CFF8}"/>
      </w:docPartPr>
      <w:docPartBody>
        <w:p w:rsidR="00EF546C" w:rsidRDefault="00155CA1" w:rsidP="00155CA1">
          <w:pPr>
            <w:pStyle w:val="81E4992EE9EF435188FA0AD569CA5FDC"/>
          </w:pPr>
          <w:r w:rsidRPr="003E1296">
            <w:rPr>
              <w:rStyle w:val="PlaceholderText"/>
              <w:rFonts w:cs="Arial"/>
            </w:rPr>
            <w:t>Click here to enter text.</w:t>
          </w:r>
        </w:p>
      </w:docPartBody>
    </w:docPart>
    <w:docPart>
      <w:docPartPr>
        <w:name w:val="E512EEC3FC33456D871E1A266F8DE0B9"/>
        <w:category>
          <w:name w:val="General"/>
          <w:gallery w:val="placeholder"/>
        </w:category>
        <w:types>
          <w:type w:val="bbPlcHdr"/>
        </w:types>
        <w:behaviors>
          <w:behavior w:val="content"/>
        </w:behaviors>
        <w:guid w:val="{7E10517D-FF56-40B8-9B1E-D0E6B0619CE7}"/>
      </w:docPartPr>
      <w:docPartBody>
        <w:p w:rsidR="00EF546C" w:rsidRDefault="00155CA1" w:rsidP="00155CA1">
          <w:pPr>
            <w:pStyle w:val="E512EEC3FC33456D871E1A266F8DE0B9"/>
          </w:pPr>
          <w:r w:rsidRPr="003E1296">
            <w:rPr>
              <w:rStyle w:val="PlaceholderText"/>
              <w:rFonts w:cs="Arial"/>
            </w:rPr>
            <w:t>Click here to enter text.</w:t>
          </w:r>
        </w:p>
      </w:docPartBody>
    </w:docPart>
    <w:docPart>
      <w:docPartPr>
        <w:name w:val="3290F65DA12449B59BE5B674C64A8D95"/>
        <w:category>
          <w:name w:val="General"/>
          <w:gallery w:val="placeholder"/>
        </w:category>
        <w:types>
          <w:type w:val="bbPlcHdr"/>
        </w:types>
        <w:behaviors>
          <w:behavior w:val="content"/>
        </w:behaviors>
        <w:guid w:val="{C70CEDD2-EC1D-4B94-AF6C-3EA58145BA14}"/>
      </w:docPartPr>
      <w:docPartBody>
        <w:p w:rsidR="00EF546C" w:rsidRDefault="00155CA1" w:rsidP="00155CA1">
          <w:pPr>
            <w:pStyle w:val="3290F65DA12449B59BE5B674C64A8D95"/>
          </w:pPr>
          <w:r w:rsidRPr="003E1296">
            <w:rPr>
              <w:rStyle w:val="PlaceholderText"/>
              <w:rFonts w:cs="Arial"/>
            </w:rPr>
            <w:t>Click here to enter text.</w:t>
          </w:r>
        </w:p>
      </w:docPartBody>
    </w:docPart>
    <w:docPart>
      <w:docPartPr>
        <w:name w:val="5755608A4601468DA409A14372A9BFE0"/>
        <w:category>
          <w:name w:val="General"/>
          <w:gallery w:val="placeholder"/>
        </w:category>
        <w:types>
          <w:type w:val="bbPlcHdr"/>
        </w:types>
        <w:behaviors>
          <w:behavior w:val="content"/>
        </w:behaviors>
        <w:guid w:val="{6E363FD9-A27D-4B49-991B-F37AA867E395}"/>
      </w:docPartPr>
      <w:docPartBody>
        <w:p w:rsidR="00EF546C" w:rsidRDefault="00155CA1" w:rsidP="00155CA1">
          <w:pPr>
            <w:pStyle w:val="5755608A4601468DA409A14372A9BFE0"/>
          </w:pPr>
          <w:r w:rsidRPr="003E1296">
            <w:rPr>
              <w:rStyle w:val="PlaceholderText"/>
              <w:rFonts w:cs="Arial"/>
            </w:rPr>
            <w:t>Click here to enter text.</w:t>
          </w:r>
        </w:p>
      </w:docPartBody>
    </w:docPart>
    <w:docPart>
      <w:docPartPr>
        <w:name w:val="417CE79FCE774AEE9541B5193D93F610"/>
        <w:category>
          <w:name w:val="General"/>
          <w:gallery w:val="placeholder"/>
        </w:category>
        <w:types>
          <w:type w:val="bbPlcHdr"/>
        </w:types>
        <w:behaviors>
          <w:behavior w:val="content"/>
        </w:behaviors>
        <w:guid w:val="{C9DD4834-90AD-436E-B3B3-C7F4C4FA67FE}"/>
      </w:docPartPr>
      <w:docPartBody>
        <w:p w:rsidR="00EF546C" w:rsidRDefault="00155CA1" w:rsidP="00155CA1">
          <w:pPr>
            <w:pStyle w:val="417CE79FCE774AEE9541B5193D93F610"/>
          </w:pPr>
          <w:r w:rsidRPr="003E1296">
            <w:rPr>
              <w:rStyle w:val="PlaceholderText"/>
              <w:rFonts w:cs="Arial"/>
            </w:rPr>
            <w:t>Click here to enter text.</w:t>
          </w:r>
        </w:p>
      </w:docPartBody>
    </w:docPart>
    <w:docPart>
      <w:docPartPr>
        <w:name w:val="FD204A8918484FE09E6D1804B914E2B9"/>
        <w:category>
          <w:name w:val="General"/>
          <w:gallery w:val="placeholder"/>
        </w:category>
        <w:types>
          <w:type w:val="bbPlcHdr"/>
        </w:types>
        <w:behaviors>
          <w:behavior w:val="content"/>
        </w:behaviors>
        <w:guid w:val="{2611DEA5-C03F-4946-8A3F-942F51C1BE62}"/>
      </w:docPartPr>
      <w:docPartBody>
        <w:p w:rsidR="00EF546C" w:rsidRDefault="00155CA1" w:rsidP="00155CA1">
          <w:pPr>
            <w:pStyle w:val="FD204A8918484FE09E6D1804B914E2B9"/>
          </w:pPr>
          <w:r w:rsidRPr="003E1296">
            <w:rPr>
              <w:rStyle w:val="PlaceholderText"/>
              <w:rFonts w:cs="Arial"/>
            </w:rPr>
            <w:t>Click here to enter text.</w:t>
          </w:r>
        </w:p>
      </w:docPartBody>
    </w:docPart>
    <w:docPart>
      <w:docPartPr>
        <w:name w:val="8EAD10498C8D436BA8ED3EFBBFA388E8"/>
        <w:category>
          <w:name w:val="General"/>
          <w:gallery w:val="placeholder"/>
        </w:category>
        <w:types>
          <w:type w:val="bbPlcHdr"/>
        </w:types>
        <w:behaviors>
          <w:behavior w:val="content"/>
        </w:behaviors>
        <w:guid w:val="{DE77A700-C2BA-42B1-BA20-D551F133CD21}"/>
      </w:docPartPr>
      <w:docPartBody>
        <w:p w:rsidR="00EF546C" w:rsidRDefault="00155CA1" w:rsidP="00155CA1">
          <w:pPr>
            <w:pStyle w:val="8EAD10498C8D436BA8ED3EFBBFA388E8"/>
          </w:pPr>
          <w:r w:rsidRPr="003E1296">
            <w:rPr>
              <w:rStyle w:val="PlaceholderText"/>
              <w:rFonts w:cs="Arial"/>
            </w:rPr>
            <w:t>Click here to enter text.</w:t>
          </w:r>
        </w:p>
      </w:docPartBody>
    </w:docPart>
    <w:docPart>
      <w:docPartPr>
        <w:name w:val="1FBC32C06AAC4686A4C45634A6DD3D2A"/>
        <w:category>
          <w:name w:val="General"/>
          <w:gallery w:val="placeholder"/>
        </w:category>
        <w:types>
          <w:type w:val="bbPlcHdr"/>
        </w:types>
        <w:behaviors>
          <w:behavior w:val="content"/>
        </w:behaviors>
        <w:guid w:val="{7F37849D-A2FD-47DC-9613-12D45B7ADC9B}"/>
      </w:docPartPr>
      <w:docPartBody>
        <w:p w:rsidR="00EF546C" w:rsidRDefault="00155CA1" w:rsidP="00155CA1">
          <w:pPr>
            <w:pStyle w:val="1FBC32C06AAC4686A4C45634A6DD3D2A"/>
          </w:pPr>
          <w:r w:rsidRPr="003E1296">
            <w:rPr>
              <w:rStyle w:val="PlaceholderText"/>
              <w:rFonts w:cs="Arial"/>
            </w:rPr>
            <w:t>Click here to enter text.</w:t>
          </w:r>
        </w:p>
      </w:docPartBody>
    </w:docPart>
    <w:docPart>
      <w:docPartPr>
        <w:name w:val="54121AD44DE145BEA89B0CE1A4A7EB26"/>
        <w:category>
          <w:name w:val="General"/>
          <w:gallery w:val="placeholder"/>
        </w:category>
        <w:types>
          <w:type w:val="bbPlcHdr"/>
        </w:types>
        <w:behaviors>
          <w:behavior w:val="content"/>
        </w:behaviors>
        <w:guid w:val="{794CCF69-941E-4A7A-8501-FB643378E2E1}"/>
      </w:docPartPr>
      <w:docPartBody>
        <w:p w:rsidR="00EF546C" w:rsidRDefault="00155CA1" w:rsidP="00155CA1">
          <w:pPr>
            <w:pStyle w:val="54121AD44DE145BEA89B0CE1A4A7EB26"/>
          </w:pPr>
          <w:r w:rsidRPr="003E1296">
            <w:rPr>
              <w:rStyle w:val="PlaceholderText"/>
              <w:rFonts w:cs="Arial"/>
            </w:rPr>
            <w:t>Click here to enter text.</w:t>
          </w:r>
        </w:p>
      </w:docPartBody>
    </w:docPart>
    <w:docPart>
      <w:docPartPr>
        <w:name w:val="0389A1876A154F76AA363C3042F44B3B"/>
        <w:category>
          <w:name w:val="General"/>
          <w:gallery w:val="placeholder"/>
        </w:category>
        <w:types>
          <w:type w:val="bbPlcHdr"/>
        </w:types>
        <w:behaviors>
          <w:behavior w:val="content"/>
        </w:behaviors>
        <w:guid w:val="{A37B366D-FD7F-4017-B7D9-7CEC810E5FEC}"/>
      </w:docPartPr>
      <w:docPartBody>
        <w:p w:rsidR="00EF546C" w:rsidRDefault="00155CA1" w:rsidP="00155CA1">
          <w:pPr>
            <w:pStyle w:val="0389A1876A154F76AA363C3042F44B3B"/>
          </w:pPr>
          <w:r w:rsidRPr="003E1296">
            <w:rPr>
              <w:rStyle w:val="PlaceholderText"/>
              <w:rFonts w:cs="Arial"/>
            </w:rPr>
            <w:t>Click here to enter text.</w:t>
          </w:r>
        </w:p>
      </w:docPartBody>
    </w:docPart>
    <w:docPart>
      <w:docPartPr>
        <w:name w:val="EBCBB6DEC2E248E6BC61E34CD47B09DF"/>
        <w:category>
          <w:name w:val="General"/>
          <w:gallery w:val="placeholder"/>
        </w:category>
        <w:types>
          <w:type w:val="bbPlcHdr"/>
        </w:types>
        <w:behaviors>
          <w:behavior w:val="content"/>
        </w:behaviors>
        <w:guid w:val="{91A32B38-907C-4F0F-93FD-7382C06B666C}"/>
      </w:docPartPr>
      <w:docPartBody>
        <w:p w:rsidR="00EF546C" w:rsidRDefault="00155CA1" w:rsidP="00155CA1">
          <w:pPr>
            <w:pStyle w:val="EBCBB6DEC2E248E6BC61E34CD47B09DF"/>
          </w:pPr>
          <w:r w:rsidRPr="003E1296">
            <w:rPr>
              <w:rStyle w:val="PlaceholderText"/>
              <w:rFonts w:cs="Arial"/>
            </w:rPr>
            <w:t>Click here to enter text.</w:t>
          </w:r>
        </w:p>
      </w:docPartBody>
    </w:docPart>
    <w:docPart>
      <w:docPartPr>
        <w:name w:val="2874D65BF1B34FBBB9262FB9810B0C53"/>
        <w:category>
          <w:name w:val="General"/>
          <w:gallery w:val="placeholder"/>
        </w:category>
        <w:types>
          <w:type w:val="bbPlcHdr"/>
        </w:types>
        <w:behaviors>
          <w:behavior w:val="content"/>
        </w:behaviors>
        <w:guid w:val="{EDB3B4CE-FA26-4611-A7B8-7384EE236FB3}"/>
      </w:docPartPr>
      <w:docPartBody>
        <w:p w:rsidR="00EF546C" w:rsidRDefault="00155CA1" w:rsidP="00155CA1">
          <w:pPr>
            <w:pStyle w:val="2874D65BF1B34FBBB9262FB9810B0C53"/>
          </w:pPr>
          <w:r w:rsidRPr="003E1296">
            <w:rPr>
              <w:rStyle w:val="PlaceholderText"/>
              <w:rFonts w:cs="Arial"/>
            </w:rPr>
            <w:t>Click here to enter text.</w:t>
          </w:r>
        </w:p>
      </w:docPartBody>
    </w:docPart>
    <w:docPart>
      <w:docPartPr>
        <w:name w:val="382E137F77F3479E8557C0A7BA9D74CF"/>
        <w:category>
          <w:name w:val="General"/>
          <w:gallery w:val="placeholder"/>
        </w:category>
        <w:types>
          <w:type w:val="bbPlcHdr"/>
        </w:types>
        <w:behaviors>
          <w:behavior w:val="content"/>
        </w:behaviors>
        <w:guid w:val="{16476E96-BCFA-4E0F-85FC-F657FC57E34F}"/>
      </w:docPartPr>
      <w:docPartBody>
        <w:p w:rsidR="00EF546C" w:rsidRDefault="00155CA1" w:rsidP="00155CA1">
          <w:pPr>
            <w:pStyle w:val="382E137F77F3479E8557C0A7BA9D74CF"/>
          </w:pPr>
          <w:r w:rsidRPr="003E1296">
            <w:rPr>
              <w:rStyle w:val="PlaceholderText"/>
              <w:rFonts w:cs="Arial"/>
            </w:rPr>
            <w:t>Click here to enter text.</w:t>
          </w:r>
        </w:p>
      </w:docPartBody>
    </w:docPart>
    <w:docPart>
      <w:docPartPr>
        <w:name w:val="550DC50E082D44A3A7D8B34F18B903F6"/>
        <w:category>
          <w:name w:val="General"/>
          <w:gallery w:val="placeholder"/>
        </w:category>
        <w:types>
          <w:type w:val="bbPlcHdr"/>
        </w:types>
        <w:behaviors>
          <w:behavior w:val="content"/>
        </w:behaviors>
        <w:guid w:val="{F7FA726C-612D-4A4B-A59B-8EE8B4C20E3C}"/>
      </w:docPartPr>
      <w:docPartBody>
        <w:p w:rsidR="00EF546C" w:rsidRDefault="00155CA1" w:rsidP="00155CA1">
          <w:pPr>
            <w:pStyle w:val="550DC50E082D44A3A7D8B34F18B903F6"/>
          </w:pPr>
          <w:r w:rsidRPr="003E1296">
            <w:rPr>
              <w:rStyle w:val="PlaceholderText"/>
              <w:rFonts w:cs="Arial"/>
            </w:rPr>
            <w:t>Click here to enter text.</w:t>
          </w:r>
        </w:p>
      </w:docPartBody>
    </w:docPart>
    <w:docPart>
      <w:docPartPr>
        <w:name w:val="18DAB43FBC8F4FF9AAC4FDB0D888B0E6"/>
        <w:category>
          <w:name w:val="General"/>
          <w:gallery w:val="placeholder"/>
        </w:category>
        <w:types>
          <w:type w:val="bbPlcHdr"/>
        </w:types>
        <w:behaviors>
          <w:behavior w:val="content"/>
        </w:behaviors>
        <w:guid w:val="{533AE331-5C52-4FC4-904B-959C16B6C78C}"/>
      </w:docPartPr>
      <w:docPartBody>
        <w:p w:rsidR="00EF546C" w:rsidRDefault="00155CA1" w:rsidP="00155CA1">
          <w:pPr>
            <w:pStyle w:val="18DAB43FBC8F4FF9AAC4FDB0D888B0E6"/>
          </w:pPr>
          <w:r w:rsidRPr="003E1296">
            <w:rPr>
              <w:rStyle w:val="PlaceholderText"/>
              <w:rFonts w:cs="Arial"/>
            </w:rPr>
            <w:t>Click here to enter text.</w:t>
          </w:r>
        </w:p>
      </w:docPartBody>
    </w:docPart>
    <w:docPart>
      <w:docPartPr>
        <w:name w:val="FC2C419BFCA64C74BE765D735851089C"/>
        <w:category>
          <w:name w:val="General"/>
          <w:gallery w:val="placeholder"/>
        </w:category>
        <w:types>
          <w:type w:val="bbPlcHdr"/>
        </w:types>
        <w:behaviors>
          <w:behavior w:val="content"/>
        </w:behaviors>
        <w:guid w:val="{A5F78FCE-8FF0-4154-B146-8902100E3FCA}"/>
      </w:docPartPr>
      <w:docPartBody>
        <w:p w:rsidR="00EF546C" w:rsidRDefault="00155CA1" w:rsidP="00155CA1">
          <w:pPr>
            <w:pStyle w:val="FC2C419BFCA64C74BE765D735851089C"/>
          </w:pPr>
          <w:r w:rsidRPr="003E1296">
            <w:rPr>
              <w:rStyle w:val="PlaceholderText"/>
              <w:rFonts w:cs="Arial"/>
            </w:rPr>
            <w:t>Click here to enter text.</w:t>
          </w:r>
        </w:p>
      </w:docPartBody>
    </w:docPart>
    <w:docPart>
      <w:docPartPr>
        <w:name w:val="BDBDDBBBAE0A40DB88FCDBE225D62A49"/>
        <w:category>
          <w:name w:val="General"/>
          <w:gallery w:val="placeholder"/>
        </w:category>
        <w:types>
          <w:type w:val="bbPlcHdr"/>
        </w:types>
        <w:behaviors>
          <w:behavior w:val="content"/>
        </w:behaviors>
        <w:guid w:val="{B6981F3A-FB2B-4640-BBB4-644F5E417BE4}"/>
      </w:docPartPr>
      <w:docPartBody>
        <w:p w:rsidR="00EF546C" w:rsidRDefault="00155CA1" w:rsidP="00155CA1">
          <w:pPr>
            <w:pStyle w:val="BDBDDBBBAE0A40DB88FCDBE225D62A49"/>
          </w:pPr>
          <w:r w:rsidRPr="003E1296">
            <w:rPr>
              <w:rStyle w:val="PlaceholderText"/>
              <w:rFonts w:cs="Arial"/>
            </w:rPr>
            <w:t>Click here to enter text.</w:t>
          </w:r>
        </w:p>
      </w:docPartBody>
    </w:docPart>
    <w:docPart>
      <w:docPartPr>
        <w:name w:val="30690EFD76F84D91A7BD0CC435DF7254"/>
        <w:category>
          <w:name w:val="General"/>
          <w:gallery w:val="placeholder"/>
        </w:category>
        <w:types>
          <w:type w:val="bbPlcHdr"/>
        </w:types>
        <w:behaviors>
          <w:behavior w:val="content"/>
        </w:behaviors>
        <w:guid w:val="{EF119983-FEEE-482A-92AA-A2C33DF9DE35}"/>
      </w:docPartPr>
      <w:docPartBody>
        <w:p w:rsidR="00EF546C" w:rsidRDefault="00155CA1" w:rsidP="00155CA1">
          <w:pPr>
            <w:pStyle w:val="30690EFD76F84D91A7BD0CC435DF7254"/>
          </w:pPr>
          <w:r w:rsidRPr="003E1296">
            <w:rPr>
              <w:rStyle w:val="PlaceholderText"/>
              <w:rFonts w:cs="Arial"/>
            </w:rPr>
            <w:t>Click here to enter text.</w:t>
          </w:r>
        </w:p>
      </w:docPartBody>
    </w:docPart>
    <w:docPart>
      <w:docPartPr>
        <w:name w:val="3C2AB00D54FA4CD494DF0E1EC335B659"/>
        <w:category>
          <w:name w:val="General"/>
          <w:gallery w:val="placeholder"/>
        </w:category>
        <w:types>
          <w:type w:val="bbPlcHdr"/>
        </w:types>
        <w:behaviors>
          <w:behavior w:val="content"/>
        </w:behaviors>
        <w:guid w:val="{F01166BD-5FAB-4407-9A0E-FD4B7C2F6E60}"/>
      </w:docPartPr>
      <w:docPartBody>
        <w:p w:rsidR="00EF546C" w:rsidRDefault="00155CA1" w:rsidP="00155CA1">
          <w:pPr>
            <w:pStyle w:val="3C2AB00D54FA4CD494DF0E1EC335B659"/>
          </w:pPr>
          <w:r w:rsidRPr="003E1296">
            <w:rPr>
              <w:rStyle w:val="PlaceholderText"/>
              <w:rFonts w:cs="Arial"/>
            </w:rPr>
            <w:t>Click here to enter text.</w:t>
          </w:r>
        </w:p>
      </w:docPartBody>
    </w:docPart>
    <w:docPart>
      <w:docPartPr>
        <w:name w:val="0C4C332213384CBB93B1CDF096369AD9"/>
        <w:category>
          <w:name w:val="General"/>
          <w:gallery w:val="placeholder"/>
        </w:category>
        <w:types>
          <w:type w:val="bbPlcHdr"/>
        </w:types>
        <w:behaviors>
          <w:behavior w:val="content"/>
        </w:behaviors>
        <w:guid w:val="{61F8F6F8-5A7C-4463-B433-74183A71EC72}"/>
      </w:docPartPr>
      <w:docPartBody>
        <w:p w:rsidR="00EF546C" w:rsidRDefault="00155CA1" w:rsidP="00155CA1">
          <w:pPr>
            <w:pStyle w:val="0C4C332213384CBB93B1CDF096369AD9"/>
          </w:pPr>
          <w:r w:rsidRPr="003E1296">
            <w:rPr>
              <w:rStyle w:val="PlaceholderText"/>
              <w:rFonts w:cs="Arial"/>
            </w:rPr>
            <w:t>Click here to enter text.</w:t>
          </w:r>
        </w:p>
      </w:docPartBody>
    </w:docPart>
    <w:docPart>
      <w:docPartPr>
        <w:name w:val="982BAA2AD45347D389EAF195E1307C5F"/>
        <w:category>
          <w:name w:val="General"/>
          <w:gallery w:val="placeholder"/>
        </w:category>
        <w:types>
          <w:type w:val="bbPlcHdr"/>
        </w:types>
        <w:behaviors>
          <w:behavior w:val="content"/>
        </w:behaviors>
        <w:guid w:val="{D1EE69FA-3443-4A4D-910C-DE2ADC22967C}"/>
      </w:docPartPr>
      <w:docPartBody>
        <w:p w:rsidR="00EF546C" w:rsidRDefault="00155CA1" w:rsidP="00155CA1">
          <w:pPr>
            <w:pStyle w:val="982BAA2AD45347D389EAF195E1307C5F"/>
          </w:pPr>
          <w:r w:rsidRPr="003E1296">
            <w:rPr>
              <w:rStyle w:val="PlaceholderText"/>
              <w:rFonts w:cs="Arial"/>
            </w:rPr>
            <w:t>Click here to enter text.</w:t>
          </w:r>
        </w:p>
      </w:docPartBody>
    </w:docPart>
    <w:docPart>
      <w:docPartPr>
        <w:name w:val="645AAE50585F4F25B4504AFA27ABB611"/>
        <w:category>
          <w:name w:val="General"/>
          <w:gallery w:val="placeholder"/>
        </w:category>
        <w:types>
          <w:type w:val="bbPlcHdr"/>
        </w:types>
        <w:behaviors>
          <w:behavior w:val="content"/>
        </w:behaviors>
        <w:guid w:val="{EFC7CB84-C4F7-4F97-8BA5-787A5590AB00}"/>
      </w:docPartPr>
      <w:docPartBody>
        <w:p w:rsidR="00EF546C" w:rsidRDefault="00155CA1" w:rsidP="00155CA1">
          <w:pPr>
            <w:pStyle w:val="645AAE50585F4F25B4504AFA27ABB611"/>
          </w:pPr>
          <w:r w:rsidRPr="003E1296">
            <w:rPr>
              <w:rStyle w:val="PlaceholderText"/>
              <w:rFonts w:cs="Arial"/>
            </w:rPr>
            <w:t>Click here to enter text.</w:t>
          </w:r>
        </w:p>
      </w:docPartBody>
    </w:docPart>
    <w:docPart>
      <w:docPartPr>
        <w:name w:val="A49F55E926A144D4A12FC66D86ED1307"/>
        <w:category>
          <w:name w:val="General"/>
          <w:gallery w:val="placeholder"/>
        </w:category>
        <w:types>
          <w:type w:val="bbPlcHdr"/>
        </w:types>
        <w:behaviors>
          <w:behavior w:val="content"/>
        </w:behaviors>
        <w:guid w:val="{05115F86-4849-4D5B-B9F8-D1F4524FD979}"/>
      </w:docPartPr>
      <w:docPartBody>
        <w:p w:rsidR="00EF546C" w:rsidRDefault="00155CA1" w:rsidP="00155CA1">
          <w:pPr>
            <w:pStyle w:val="A49F55E926A144D4A12FC66D86ED1307"/>
          </w:pPr>
          <w:r w:rsidRPr="003E1296">
            <w:rPr>
              <w:rStyle w:val="PlaceholderText"/>
              <w:rFonts w:cs="Arial"/>
            </w:rPr>
            <w:t>Click here to enter text.</w:t>
          </w:r>
        </w:p>
      </w:docPartBody>
    </w:docPart>
    <w:docPart>
      <w:docPartPr>
        <w:name w:val="695ACECAE1C645E8B93DF7A9792A5E0E"/>
        <w:category>
          <w:name w:val="General"/>
          <w:gallery w:val="placeholder"/>
        </w:category>
        <w:types>
          <w:type w:val="bbPlcHdr"/>
        </w:types>
        <w:behaviors>
          <w:behavior w:val="content"/>
        </w:behaviors>
        <w:guid w:val="{8D45E60D-1FE9-44D6-86D9-C3A0CC9D1D56}"/>
      </w:docPartPr>
      <w:docPartBody>
        <w:p w:rsidR="00EF546C" w:rsidRDefault="00155CA1" w:rsidP="00155CA1">
          <w:pPr>
            <w:pStyle w:val="695ACECAE1C645E8B93DF7A9792A5E0E"/>
          </w:pPr>
          <w:r w:rsidRPr="003E1296">
            <w:rPr>
              <w:rStyle w:val="PlaceholderText"/>
              <w:rFonts w:cs="Arial"/>
            </w:rPr>
            <w:t>Click here to enter text.</w:t>
          </w:r>
        </w:p>
      </w:docPartBody>
    </w:docPart>
    <w:docPart>
      <w:docPartPr>
        <w:name w:val="BE3E15AD1BFF4014BBBD4F45CE078BF1"/>
        <w:category>
          <w:name w:val="General"/>
          <w:gallery w:val="placeholder"/>
        </w:category>
        <w:types>
          <w:type w:val="bbPlcHdr"/>
        </w:types>
        <w:behaviors>
          <w:behavior w:val="content"/>
        </w:behaviors>
        <w:guid w:val="{F2453AFC-F79A-4522-BBEB-94A4FDACF5E2}"/>
      </w:docPartPr>
      <w:docPartBody>
        <w:p w:rsidR="00EF546C" w:rsidRDefault="00155CA1" w:rsidP="00155CA1">
          <w:pPr>
            <w:pStyle w:val="BE3E15AD1BFF4014BBBD4F45CE078BF1"/>
          </w:pPr>
          <w:r w:rsidRPr="003E1296">
            <w:rPr>
              <w:rStyle w:val="PlaceholderText"/>
              <w:rFonts w:cs="Arial"/>
            </w:rPr>
            <w:t>Click here to enter text.</w:t>
          </w:r>
        </w:p>
      </w:docPartBody>
    </w:docPart>
    <w:docPart>
      <w:docPartPr>
        <w:name w:val="13A5606AC6F24343BF6A7DA277C54A12"/>
        <w:category>
          <w:name w:val="General"/>
          <w:gallery w:val="placeholder"/>
        </w:category>
        <w:types>
          <w:type w:val="bbPlcHdr"/>
        </w:types>
        <w:behaviors>
          <w:behavior w:val="content"/>
        </w:behaviors>
        <w:guid w:val="{44EA82A7-57B4-48E8-82F0-BB44D49B69FD}"/>
      </w:docPartPr>
      <w:docPartBody>
        <w:p w:rsidR="00EF546C" w:rsidRDefault="00155CA1" w:rsidP="00155CA1">
          <w:pPr>
            <w:pStyle w:val="13A5606AC6F24343BF6A7DA277C54A12"/>
          </w:pPr>
          <w:r w:rsidRPr="003E1296">
            <w:rPr>
              <w:rStyle w:val="PlaceholderText"/>
              <w:rFonts w:cs="Arial"/>
            </w:rPr>
            <w:t>Click here to enter text.</w:t>
          </w:r>
        </w:p>
      </w:docPartBody>
    </w:docPart>
    <w:docPart>
      <w:docPartPr>
        <w:name w:val="090DA5AD7D57434AAA65F98C7C3F489F"/>
        <w:category>
          <w:name w:val="General"/>
          <w:gallery w:val="placeholder"/>
        </w:category>
        <w:types>
          <w:type w:val="bbPlcHdr"/>
        </w:types>
        <w:behaviors>
          <w:behavior w:val="content"/>
        </w:behaviors>
        <w:guid w:val="{613E2D63-F155-44E9-905C-B7517B0FCA7F}"/>
      </w:docPartPr>
      <w:docPartBody>
        <w:p w:rsidR="00EF546C" w:rsidRDefault="00155CA1" w:rsidP="00155CA1">
          <w:pPr>
            <w:pStyle w:val="090DA5AD7D57434AAA65F98C7C3F489F"/>
          </w:pPr>
          <w:r w:rsidRPr="003E1296">
            <w:rPr>
              <w:rStyle w:val="PlaceholderText"/>
              <w:rFonts w:cs="Arial"/>
            </w:rPr>
            <w:t>Click here to enter text.</w:t>
          </w:r>
        </w:p>
      </w:docPartBody>
    </w:docPart>
    <w:docPart>
      <w:docPartPr>
        <w:name w:val="79690C156A734572978C352F6D7E679C"/>
        <w:category>
          <w:name w:val="General"/>
          <w:gallery w:val="placeholder"/>
        </w:category>
        <w:types>
          <w:type w:val="bbPlcHdr"/>
        </w:types>
        <w:behaviors>
          <w:behavior w:val="content"/>
        </w:behaviors>
        <w:guid w:val="{BE89719F-C1EB-459D-8628-CA6B8DFB70BC}"/>
      </w:docPartPr>
      <w:docPartBody>
        <w:p w:rsidR="00EF546C" w:rsidRDefault="00155CA1" w:rsidP="00155CA1">
          <w:pPr>
            <w:pStyle w:val="79690C156A734572978C352F6D7E679C"/>
          </w:pPr>
          <w:r w:rsidRPr="003E1296">
            <w:rPr>
              <w:rStyle w:val="PlaceholderText"/>
              <w:rFonts w:cs="Arial"/>
            </w:rPr>
            <w:t>Click here to enter text.</w:t>
          </w:r>
        </w:p>
      </w:docPartBody>
    </w:docPart>
    <w:docPart>
      <w:docPartPr>
        <w:name w:val="B13634090263456C99045148BD4706C9"/>
        <w:category>
          <w:name w:val="General"/>
          <w:gallery w:val="placeholder"/>
        </w:category>
        <w:types>
          <w:type w:val="bbPlcHdr"/>
        </w:types>
        <w:behaviors>
          <w:behavior w:val="content"/>
        </w:behaviors>
        <w:guid w:val="{AAA0C5C2-6B62-41C8-9603-94560062D134}"/>
      </w:docPartPr>
      <w:docPartBody>
        <w:p w:rsidR="00EF546C" w:rsidRDefault="00155CA1" w:rsidP="00155CA1">
          <w:pPr>
            <w:pStyle w:val="B13634090263456C99045148BD4706C9"/>
          </w:pPr>
          <w:r w:rsidRPr="003E1296">
            <w:rPr>
              <w:rStyle w:val="PlaceholderText"/>
              <w:rFonts w:cs="Arial"/>
            </w:rPr>
            <w:t>Click here to enter text.</w:t>
          </w:r>
        </w:p>
      </w:docPartBody>
    </w:docPart>
    <w:docPart>
      <w:docPartPr>
        <w:name w:val="053680A9A6F24D4CB37F0F2E8CC61786"/>
        <w:category>
          <w:name w:val="General"/>
          <w:gallery w:val="placeholder"/>
        </w:category>
        <w:types>
          <w:type w:val="bbPlcHdr"/>
        </w:types>
        <w:behaviors>
          <w:behavior w:val="content"/>
        </w:behaviors>
        <w:guid w:val="{2B0F3649-508C-42A0-8395-6270F6E61DEB}"/>
      </w:docPartPr>
      <w:docPartBody>
        <w:p w:rsidR="00EF546C" w:rsidRDefault="00155CA1" w:rsidP="00155CA1">
          <w:pPr>
            <w:pStyle w:val="053680A9A6F24D4CB37F0F2E8CC61786"/>
          </w:pPr>
          <w:r w:rsidRPr="003E1296">
            <w:rPr>
              <w:rStyle w:val="PlaceholderText"/>
              <w:rFonts w:cs="Arial"/>
            </w:rPr>
            <w:t>Click here to enter text.</w:t>
          </w:r>
        </w:p>
      </w:docPartBody>
    </w:docPart>
    <w:docPart>
      <w:docPartPr>
        <w:name w:val="0515A679C22D4A1888C6243FBECA6CAB"/>
        <w:category>
          <w:name w:val="General"/>
          <w:gallery w:val="placeholder"/>
        </w:category>
        <w:types>
          <w:type w:val="bbPlcHdr"/>
        </w:types>
        <w:behaviors>
          <w:behavior w:val="content"/>
        </w:behaviors>
        <w:guid w:val="{E57F2AC8-F3BC-4E86-B9DC-FB351F57F5E5}"/>
      </w:docPartPr>
      <w:docPartBody>
        <w:p w:rsidR="00EF546C" w:rsidRDefault="00155CA1" w:rsidP="00155CA1">
          <w:pPr>
            <w:pStyle w:val="0515A679C22D4A1888C6243FBECA6CAB"/>
          </w:pPr>
          <w:r w:rsidRPr="003E1296">
            <w:rPr>
              <w:rStyle w:val="PlaceholderText"/>
              <w:rFonts w:cs="Arial"/>
            </w:rPr>
            <w:t>Click here to enter text.</w:t>
          </w:r>
        </w:p>
      </w:docPartBody>
    </w:docPart>
    <w:docPart>
      <w:docPartPr>
        <w:name w:val="A6B562A33C364A59840CFE854107D9C3"/>
        <w:category>
          <w:name w:val="General"/>
          <w:gallery w:val="placeholder"/>
        </w:category>
        <w:types>
          <w:type w:val="bbPlcHdr"/>
        </w:types>
        <w:behaviors>
          <w:behavior w:val="content"/>
        </w:behaviors>
        <w:guid w:val="{981A68C8-0AC6-419B-8AFA-C0AED7B4FFF5}"/>
      </w:docPartPr>
      <w:docPartBody>
        <w:p w:rsidR="00EF546C" w:rsidRDefault="00155CA1" w:rsidP="00155CA1">
          <w:pPr>
            <w:pStyle w:val="A6B562A33C364A59840CFE854107D9C3"/>
          </w:pPr>
          <w:r w:rsidRPr="003E1296">
            <w:rPr>
              <w:rStyle w:val="PlaceholderText"/>
              <w:rFonts w:cs="Arial"/>
            </w:rPr>
            <w:t>Click here to enter text.</w:t>
          </w:r>
        </w:p>
      </w:docPartBody>
    </w:docPart>
    <w:docPart>
      <w:docPartPr>
        <w:name w:val="959F8A6D0C4740F1816AE42FD7A8C22F"/>
        <w:category>
          <w:name w:val="General"/>
          <w:gallery w:val="placeholder"/>
        </w:category>
        <w:types>
          <w:type w:val="bbPlcHdr"/>
        </w:types>
        <w:behaviors>
          <w:behavior w:val="content"/>
        </w:behaviors>
        <w:guid w:val="{7625B4FF-21F1-4E47-81FB-B3E594B85067}"/>
      </w:docPartPr>
      <w:docPartBody>
        <w:p w:rsidR="00EF546C" w:rsidRDefault="00155CA1" w:rsidP="00155CA1">
          <w:pPr>
            <w:pStyle w:val="959F8A6D0C4740F1816AE42FD7A8C22F"/>
          </w:pPr>
          <w:r w:rsidRPr="003E1296">
            <w:rPr>
              <w:rStyle w:val="PlaceholderText"/>
              <w:rFonts w:cs="Arial"/>
            </w:rPr>
            <w:t>Click here to enter text.</w:t>
          </w:r>
        </w:p>
      </w:docPartBody>
    </w:docPart>
    <w:docPart>
      <w:docPartPr>
        <w:name w:val="0727BDBFFC574F4CA6FCF86B936DD16D"/>
        <w:category>
          <w:name w:val="General"/>
          <w:gallery w:val="placeholder"/>
        </w:category>
        <w:types>
          <w:type w:val="bbPlcHdr"/>
        </w:types>
        <w:behaviors>
          <w:behavior w:val="content"/>
        </w:behaviors>
        <w:guid w:val="{AD41C4C1-846E-48BC-A15C-360441C249A9}"/>
      </w:docPartPr>
      <w:docPartBody>
        <w:p w:rsidR="00EF546C" w:rsidRDefault="00155CA1" w:rsidP="00155CA1">
          <w:pPr>
            <w:pStyle w:val="0727BDBFFC574F4CA6FCF86B936DD16D"/>
          </w:pPr>
          <w:r w:rsidRPr="003E1296">
            <w:rPr>
              <w:rStyle w:val="PlaceholderText"/>
              <w:rFonts w:cs="Arial"/>
            </w:rPr>
            <w:t>Click here to enter text.</w:t>
          </w:r>
        </w:p>
      </w:docPartBody>
    </w:docPart>
    <w:docPart>
      <w:docPartPr>
        <w:name w:val="42C6068448E04CB79C37F9026B3B0EB3"/>
        <w:category>
          <w:name w:val="General"/>
          <w:gallery w:val="placeholder"/>
        </w:category>
        <w:types>
          <w:type w:val="bbPlcHdr"/>
        </w:types>
        <w:behaviors>
          <w:behavior w:val="content"/>
        </w:behaviors>
        <w:guid w:val="{830092CC-2A51-4430-BCFE-75B77D2AE9EF}"/>
      </w:docPartPr>
      <w:docPartBody>
        <w:p w:rsidR="00EF546C" w:rsidRDefault="00155CA1" w:rsidP="00155CA1">
          <w:pPr>
            <w:pStyle w:val="42C6068448E04CB79C37F9026B3B0EB3"/>
          </w:pPr>
          <w:r w:rsidRPr="003E1296">
            <w:rPr>
              <w:rStyle w:val="PlaceholderText"/>
              <w:rFonts w:cs="Arial"/>
            </w:rPr>
            <w:t>Click here to enter text.</w:t>
          </w:r>
        </w:p>
      </w:docPartBody>
    </w:docPart>
    <w:docPart>
      <w:docPartPr>
        <w:name w:val="F0AD448A5DE44C66A9357986A88E7174"/>
        <w:category>
          <w:name w:val="General"/>
          <w:gallery w:val="placeholder"/>
        </w:category>
        <w:types>
          <w:type w:val="bbPlcHdr"/>
        </w:types>
        <w:behaviors>
          <w:behavior w:val="content"/>
        </w:behaviors>
        <w:guid w:val="{3717FE66-990C-432E-A7EC-32B47C9CF1F3}"/>
      </w:docPartPr>
      <w:docPartBody>
        <w:p w:rsidR="00EF546C" w:rsidRDefault="00155CA1" w:rsidP="00155CA1">
          <w:pPr>
            <w:pStyle w:val="F0AD448A5DE44C66A9357986A88E7174"/>
          </w:pPr>
          <w:r w:rsidRPr="003E1296">
            <w:rPr>
              <w:rStyle w:val="PlaceholderText"/>
              <w:rFonts w:cs="Arial"/>
            </w:rPr>
            <w:t>Click here to enter text.</w:t>
          </w:r>
        </w:p>
      </w:docPartBody>
    </w:docPart>
    <w:docPart>
      <w:docPartPr>
        <w:name w:val="75C9F694A1E449A4991D3FBF41E1FCDB"/>
        <w:category>
          <w:name w:val="General"/>
          <w:gallery w:val="placeholder"/>
        </w:category>
        <w:types>
          <w:type w:val="bbPlcHdr"/>
        </w:types>
        <w:behaviors>
          <w:behavior w:val="content"/>
        </w:behaviors>
        <w:guid w:val="{30D61065-0A7D-4B95-90EA-6B5C1F1BE19E}"/>
      </w:docPartPr>
      <w:docPartBody>
        <w:p w:rsidR="00EF546C" w:rsidRDefault="00155CA1" w:rsidP="00155CA1">
          <w:pPr>
            <w:pStyle w:val="75C9F694A1E449A4991D3FBF41E1FCDB"/>
          </w:pPr>
          <w:r w:rsidRPr="003E1296">
            <w:rPr>
              <w:rStyle w:val="PlaceholderText"/>
              <w:rFonts w:cs="Arial"/>
            </w:rPr>
            <w:t>Click here to enter text.</w:t>
          </w:r>
        </w:p>
      </w:docPartBody>
    </w:docPart>
    <w:docPart>
      <w:docPartPr>
        <w:name w:val="D0DE0126B0974519AF154CACC2B8A10D"/>
        <w:category>
          <w:name w:val="General"/>
          <w:gallery w:val="placeholder"/>
        </w:category>
        <w:types>
          <w:type w:val="bbPlcHdr"/>
        </w:types>
        <w:behaviors>
          <w:behavior w:val="content"/>
        </w:behaviors>
        <w:guid w:val="{BA589E35-A275-44AF-A63E-2EA688FF37E4}"/>
      </w:docPartPr>
      <w:docPartBody>
        <w:p w:rsidR="00EF546C" w:rsidRDefault="00155CA1" w:rsidP="00155CA1">
          <w:pPr>
            <w:pStyle w:val="D0DE0126B0974519AF154CACC2B8A10D"/>
          </w:pPr>
          <w:r w:rsidRPr="003E1296">
            <w:rPr>
              <w:rStyle w:val="PlaceholderText"/>
              <w:rFonts w:cs="Arial"/>
            </w:rPr>
            <w:t>Click here to enter text.</w:t>
          </w:r>
        </w:p>
      </w:docPartBody>
    </w:docPart>
    <w:docPart>
      <w:docPartPr>
        <w:name w:val="6B52246D46E54C52A8A7871BB92DF6E3"/>
        <w:category>
          <w:name w:val="General"/>
          <w:gallery w:val="placeholder"/>
        </w:category>
        <w:types>
          <w:type w:val="bbPlcHdr"/>
        </w:types>
        <w:behaviors>
          <w:behavior w:val="content"/>
        </w:behaviors>
        <w:guid w:val="{3DF397B5-60A0-4F07-B036-2E24A50A5B8E}"/>
      </w:docPartPr>
      <w:docPartBody>
        <w:p w:rsidR="00EF546C" w:rsidRDefault="00155CA1" w:rsidP="00155CA1">
          <w:pPr>
            <w:pStyle w:val="6B52246D46E54C52A8A7871BB92DF6E3"/>
          </w:pPr>
          <w:r w:rsidRPr="003E1296">
            <w:rPr>
              <w:rStyle w:val="PlaceholderText"/>
              <w:rFonts w:cs="Arial"/>
            </w:rPr>
            <w:t>Click here to enter text.</w:t>
          </w:r>
        </w:p>
      </w:docPartBody>
    </w:docPart>
    <w:docPart>
      <w:docPartPr>
        <w:name w:val="C2F4970FA3D149C1BF6B92C9CCEB9859"/>
        <w:category>
          <w:name w:val="General"/>
          <w:gallery w:val="placeholder"/>
        </w:category>
        <w:types>
          <w:type w:val="bbPlcHdr"/>
        </w:types>
        <w:behaviors>
          <w:behavior w:val="content"/>
        </w:behaviors>
        <w:guid w:val="{C5C0BBF1-F680-4BFE-A68B-CC8583E5CF7B}"/>
      </w:docPartPr>
      <w:docPartBody>
        <w:p w:rsidR="00EF546C" w:rsidRDefault="00155CA1" w:rsidP="00155CA1">
          <w:pPr>
            <w:pStyle w:val="C2F4970FA3D149C1BF6B92C9CCEB9859"/>
          </w:pPr>
          <w:r>
            <w:rPr>
              <w:rStyle w:val="PlaceholderText"/>
              <w:rFonts w:cs="Arial"/>
            </w:rPr>
            <w:t>#</w:t>
          </w:r>
        </w:p>
      </w:docPartBody>
    </w:docPart>
    <w:docPart>
      <w:docPartPr>
        <w:name w:val="2A581261F7D34FBF9CD8A82F9103BAEA"/>
        <w:category>
          <w:name w:val="General"/>
          <w:gallery w:val="placeholder"/>
        </w:category>
        <w:types>
          <w:type w:val="bbPlcHdr"/>
        </w:types>
        <w:behaviors>
          <w:behavior w:val="content"/>
        </w:behaviors>
        <w:guid w:val="{2B8B15A2-6730-493E-B782-5893721003B7}"/>
      </w:docPartPr>
      <w:docPartBody>
        <w:p w:rsidR="00EF546C" w:rsidRDefault="00155CA1" w:rsidP="00155CA1">
          <w:pPr>
            <w:pStyle w:val="2A581261F7D34FBF9CD8A82F9103BAEA"/>
          </w:pPr>
          <w:r>
            <w:rPr>
              <w:rStyle w:val="PlaceholderText"/>
              <w:rFonts w:cs="Arial"/>
            </w:rPr>
            <w:t>Title</w:t>
          </w:r>
        </w:p>
      </w:docPartBody>
    </w:docPart>
    <w:docPart>
      <w:docPartPr>
        <w:name w:val="375003D83DE849499AF85A9B6B0D9C8E"/>
        <w:category>
          <w:name w:val="General"/>
          <w:gallery w:val="placeholder"/>
        </w:category>
        <w:types>
          <w:type w:val="bbPlcHdr"/>
        </w:types>
        <w:behaviors>
          <w:behavior w:val="content"/>
        </w:behaviors>
        <w:guid w:val="{6001A721-09CB-476C-B635-EF9E42D16428}"/>
      </w:docPartPr>
      <w:docPartBody>
        <w:p w:rsidR="00EF546C" w:rsidRDefault="00155CA1" w:rsidP="00155CA1">
          <w:pPr>
            <w:pStyle w:val="375003D83DE849499AF85A9B6B0D9C8E"/>
          </w:pPr>
          <w:r>
            <w:rPr>
              <w:rStyle w:val="PlaceholderText"/>
              <w:rFonts w:cs="Arial"/>
            </w:rPr>
            <w:t>#</w:t>
          </w:r>
        </w:p>
      </w:docPartBody>
    </w:docPart>
    <w:docPart>
      <w:docPartPr>
        <w:name w:val="E55428E1D9D1485581255E39639CD8AD"/>
        <w:category>
          <w:name w:val="General"/>
          <w:gallery w:val="placeholder"/>
        </w:category>
        <w:types>
          <w:type w:val="bbPlcHdr"/>
        </w:types>
        <w:behaviors>
          <w:behavior w:val="content"/>
        </w:behaviors>
        <w:guid w:val="{0C5F5FFA-5478-4C88-AE8C-C1C00511A735}"/>
      </w:docPartPr>
      <w:docPartBody>
        <w:p w:rsidR="00EF546C" w:rsidRDefault="00155CA1" w:rsidP="00155CA1">
          <w:pPr>
            <w:pStyle w:val="E55428E1D9D1485581255E39639CD8AD"/>
          </w:pPr>
          <w:r w:rsidRPr="003E1296">
            <w:rPr>
              <w:rStyle w:val="PlaceholderText"/>
              <w:rFonts w:cs="Arial"/>
            </w:rPr>
            <w:t>Click here to enter text.</w:t>
          </w:r>
        </w:p>
      </w:docPartBody>
    </w:docPart>
    <w:docPart>
      <w:docPartPr>
        <w:name w:val="A43844D0852140E1B5FE50ACAED32B45"/>
        <w:category>
          <w:name w:val="General"/>
          <w:gallery w:val="placeholder"/>
        </w:category>
        <w:types>
          <w:type w:val="bbPlcHdr"/>
        </w:types>
        <w:behaviors>
          <w:behavior w:val="content"/>
        </w:behaviors>
        <w:guid w:val="{91AE18B9-81E7-43F1-BF91-5E6135E1F882}"/>
      </w:docPartPr>
      <w:docPartBody>
        <w:p w:rsidR="00EF546C" w:rsidRDefault="00155CA1" w:rsidP="00155CA1">
          <w:pPr>
            <w:pStyle w:val="A43844D0852140E1B5FE50ACAED32B45"/>
          </w:pPr>
          <w:r w:rsidRPr="003E1296">
            <w:rPr>
              <w:rStyle w:val="PlaceholderText"/>
              <w:rFonts w:cs="Arial"/>
            </w:rPr>
            <w:t>Click here to enter text.</w:t>
          </w:r>
        </w:p>
      </w:docPartBody>
    </w:docPart>
    <w:docPart>
      <w:docPartPr>
        <w:name w:val="D2F075216633428A87EC52951DE5CC75"/>
        <w:category>
          <w:name w:val="General"/>
          <w:gallery w:val="placeholder"/>
        </w:category>
        <w:types>
          <w:type w:val="bbPlcHdr"/>
        </w:types>
        <w:behaviors>
          <w:behavior w:val="content"/>
        </w:behaviors>
        <w:guid w:val="{6DB1BEB7-18E8-461E-9E02-C76787ACCD1D}"/>
      </w:docPartPr>
      <w:docPartBody>
        <w:p w:rsidR="00EF546C" w:rsidRDefault="00155CA1" w:rsidP="00155CA1">
          <w:pPr>
            <w:pStyle w:val="D2F075216633428A87EC52951DE5CC75"/>
          </w:pPr>
          <w:r>
            <w:rPr>
              <w:rStyle w:val="PlaceholderText"/>
              <w:rFonts w:cs="Arial"/>
            </w:rPr>
            <w:t>#</w:t>
          </w:r>
        </w:p>
      </w:docPartBody>
    </w:docPart>
    <w:docPart>
      <w:docPartPr>
        <w:name w:val="C2B7AE255CB648B59855B04DDB6E62FE"/>
        <w:category>
          <w:name w:val="General"/>
          <w:gallery w:val="placeholder"/>
        </w:category>
        <w:types>
          <w:type w:val="bbPlcHdr"/>
        </w:types>
        <w:behaviors>
          <w:behavior w:val="content"/>
        </w:behaviors>
        <w:guid w:val="{837B30F0-0A1F-489E-BA51-EC94A622D692}"/>
      </w:docPartPr>
      <w:docPartBody>
        <w:p w:rsidR="00EF546C" w:rsidRDefault="00155CA1" w:rsidP="00155CA1">
          <w:pPr>
            <w:pStyle w:val="C2B7AE255CB648B59855B04DDB6E62FE"/>
          </w:pPr>
          <w:r>
            <w:rPr>
              <w:rStyle w:val="PlaceholderText"/>
              <w:rFonts w:cs="Arial"/>
            </w:rPr>
            <w:t>Title</w:t>
          </w:r>
        </w:p>
      </w:docPartBody>
    </w:docPart>
    <w:docPart>
      <w:docPartPr>
        <w:name w:val="92E12C8EF1BF4FADB48E2FDBF0CB0EC5"/>
        <w:category>
          <w:name w:val="General"/>
          <w:gallery w:val="placeholder"/>
        </w:category>
        <w:types>
          <w:type w:val="bbPlcHdr"/>
        </w:types>
        <w:behaviors>
          <w:behavior w:val="content"/>
        </w:behaviors>
        <w:guid w:val="{6515DE90-2C25-4B2C-99BF-43CD57F12C96}"/>
      </w:docPartPr>
      <w:docPartBody>
        <w:p w:rsidR="00EF546C" w:rsidRDefault="00155CA1" w:rsidP="00155CA1">
          <w:pPr>
            <w:pStyle w:val="92E12C8EF1BF4FADB48E2FDBF0CB0EC5"/>
          </w:pPr>
          <w:r>
            <w:rPr>
              <w:rStyle w:val="PlaceholderText"/>
              <w:rFonts w:cs="Arial"/>
            </w:rPr>
            <w:t>#</w:t>
          </w:r>
        </w:p>
      </w:docPartBody>
    </w:docPart>
    <w:docPart>
      <w:docPartPr>
        <w:name w:val="A45DA43064E740ED9C54F4AAD3BFEE9C"/>
        <w:category>
          <w:name w:val="General"/>
          <w:gallery w:val="placeholder"/>
        </w:category>
        <w:types>
          <w:type w:val="bbPlcHdr"/>
        </w:types>
        <w:behaviors>
          <w:behavior w:val="content"/>
        </w:behaviors>
        <w:guid w:val="{85587AA8-8441-4F27-8E0B-F2006468B49E}"/>
      </w:docPartPr>
      <w:docPartBody>
        <w:p w:rsidR="00EF546C" w:rsidRDefault="00155CA1" w:rsidP="00155CA1">
          <w:pPr>
            <w:pStyle w:val="A45DA43064E740ED9C54F4AAD3BFEE9C"/>
          </w:pPr>
          <w:r w:rsidRPr="003E1296">
            <w:rPr>
              <w:rStyle w:val="PlaceholderText"/>
              <w:rFonts w:cs="Arial"/>
            </w:rPr>
            <w:t>Click here to enter text.</w:t>
          </w:r>
        </w:p>
      </w:docPartBody>
    </w:docPart>
    <w:docPart>
      <w:docPartPr>
        <w:name w:val="4630A678C54A4E03AA5702C53BDF4095"/>
        <w:category>
          <w:name w:val="General"/>
          <w:gallery w:val="placeholder"/>
        </w:category>
        <w:types>
          <w:type w:val="bbPlcHdr"/>
        </w:types>
        <w:behaviors>
          <w:behavior w:val="content"/>
        </w:behaviors>
        <w:guid w:val="{6F6ED3CF-3413-4349-8DB6-FEBEE8D01C04}"/>
      </w:docPartPr>
      <w:docPartBody>
        <w:p w:rsidR="00EF546C" w:rsidRDefault="00155CA1" w:rsidP="00155CA1">
          <w:pPr>
            <w:pStyle w:val="4630A678C54A4E03AA5702C53BDF4095"/>
          </w:pPr>
          <w:r w:rsidRPr="003E1296">
            <w:rPr>
              <w:rStyle w:val="PlaceholderText"/>
              <w:rFonts w:cs="Arial"/>
            </w:rPr>
            <w:t>Click here to enter text.</w:t>
          </w:r>
        </w:p>
      </w:docPartBody>
    </w:docPart>
    <w:docPart>
      <w:docPartPr>
        <w:name w:val="C47DEB9883EF4B3E897C2D462F93BC0A"/>
        <w:category>
          <w:name w:val="General"/>
          <w:gallery w:val="placeholder"/>
        </w:category>
        <w:types>
          <w:type w:val="bbPlcHdr"/>
        </w:types>
        <w:behaviors>
          <w:behavior w:val="content"/>
        </w:behaviors>
        <w:guid w:val="{CA25CF08-795A-4D1D-8E54-8510CA7FCEAD}"/>
      </w:docPartPr>
      <w:docPartBody>
        <w:p w:rsidR="00EF546C" w:rsidRDefault="00155CA1" w:rsidP="00155CA1">
          <w:pPr>
            <w:pStyle w:val="C47DEB9883EF4B3E897C2D462F93BC0A"/>
          </w:pPr>
          <w:r w:rsidRPr="003E1296">
            <w:rPr>
              <w:rStyle w:val="PlaceholderText"/>
              <w:rFonts w:cs="Arial"/>
            </w:rPr>
            <w:t>Click here to enter text.</w:t>
          </w:r>
        </w:p>
      </w:docPartBody>
    </w:docPart>
    <w:docPart>
      <w:docPartPr>
        <w:name w:val="3EE0A289BCAC4061BAA0A2B810A3E02E"/>
        <w:category>
          <w:name w:val="General"/>
          <w:gallery w:val="placeholder"/>
        </w:category>
        <w:types>
          <w:type w:val="bbPlcHdr"/>
        </w:types>
        <w:behaviors>
          <w:behavior w:val="content"/>
        </w:behaviors>
        <w:guid w:val="{465A2642-3796-4653-973B-2113F9D39AA7}"/>
      </w:docPartPr>
      <w:docPartBody>
        <w:p w:rsidR="00EF546C" w:rsidRDefault="00155CA1" w:rsidP="00155CA1">
          <w:pPr>
            <w:pStyle w:val="3EE0A289BCAC4061BAA0A2B810A3E02E"/>
          </w:pPr>
          <w:r w:rsidRPr="003E1296">
            <w:rPr>
              <w:rStyle w:val="PlaceholderText"/>
              <w:rFonts w:cs="Arial"/>
            </w:rPr>
            <w:t>Click here to enter text.</w:t>
          </w:r>
        </w:p>
      </w:docPartBody>
    </w:docPart>
    <w:docPart>
      <w:docPartPr>
        <w:name w:val="57F6F5FAF49A404294CA31960443A6D0"/>
        <w:category>
          <w:name w:val="General"/>
          <w:gallery w:val="placeholder"/>
        </w:category>
        <w:types>
          <w:type w:val="bbPlcHdr"/>
        </w:types>
        <w:behaviors>
          <w:behavior w:val="content"/>
        </w:behaviors>
        <w:guid w:val="{BDD18716-449A-4C42-85D8-22FAE02982D0}"/>
      </w:docPartPr>
      <w:docPartBody>
        <w:p w:rsidR="00EF546C" w:rsidRDefault="00155CA1" w:rsidP="00155CA1">
          <w:pPr>
            <w:pStyle w:val="57F6F5FAF49A404294CA31960443A6D0"/>
          </w:pPr>
          <w:r>
            <w:rPr>
              <w:rStyle w:val="PlaceholderText"/>
              <w:rFonts w:cs="Arial"/>
            </w:rPr>
            <w:t>#</w:t>
          </w:r>
        </w:p>
      </w:docPartBody>
    </w:docPart>
    <w:docPart>
      <w:docPartPr>
        <w:name w:val="F53412250E184BA5ABCB0D7DD9B497E3"/>
        <w:category>
          <w:name w:val="General"/>
          <w:gallery w:val="placeholder"/>
        </w:category>
        <w:types>
          <w:type w:val="bbPlcHdr"/>
        </w:types>
        <w:behaviors>
          <w:behavior w:val="content"/>
        </w:behaviors>
        <w:guid w:val="{9E62BEBD-B69F-4AD0-B705-4B4E41DC4FFA}"/>
      </w:docPartPr>
      <w:docPartBody>
        <w:p w:rsidR="00EF546C" w:rsidRDefault="00155CA1" w:rsidP="00155CA1">
          <w:pPr>
            <w:pStyle w:val="F53412250E184BA5ABCB0D7DD9B497E3"/>
          </w:pPr>
          <w:r>
            <w:rPr>
              <w:rStyle w:val="PlaceholderText"/>
              <w:rFonts w:cs="Arial"/>
            </w:rPr>
            <w:t>Title</w:t>
          </w:r>
        </w:p>
      </w:docPartBody>
    </w:docPart>
    <w:docPart>
      <w:docPartPr>
        <w:name w:val="8D5CE134B04E4935B3D75B2539899144"/>
        <w:category>
          <w:name w:val="General"/>
          <w:gallery w:val="placeholder"/>
        </w:category>
        <w:types>
          <w:type w:val="bbPlcHdr"/>
        </w:types>
        <w:behaviors>
          <w:behavior w:val="content"/>
        </w:behaviors>
        <w:guid w:val="{7F168F62-45CF-4F9B-A944-C119D61C97C0}"/>
      </w:docPartPr>
      <w:docPartBody>
        <w:p w:rsidR="00EF546C" w:rsidRDefault="00155CA1" w:rsidP="00155CA1">
          <w:pPr>
            <w:pStyle w:val="8D5CE134B04E4935B3D75B2539899144"/>
          </w:pPr>
          <w:r>
            <w:rPr>
              <w:rStyle w:val="PlaceholderText"/>
              <w:rFonts w:cs="Arial"/>
            </w:rPr>
            <w:t>#</w:t>
          </w:r>
        </w:p>
      </w:docPartBody>
    </w:docPart>
    <w:docPart>
      <w:docPartPr>
        <w:name w:val="126FB65DED4F42D88901A77B9613CEBA"/>
        <w:category>
          <w:name w:val="General"/>
          <w:gallery w:val="placeholder"/>
        </w:category>
        <w:types>
          <w:type w:val="bbPlcHdr"/>
        </w:types>
        <w:behaviors>
          <w:behavior w:val="content"/>
        </w:behaviors>
        <w:guid w:val="{AFF416FE-A60A-439B-A523-CDB9BBF84046}"/>
      </w:docPartPr>
      <w:docPartBody>
        <w:p w:rsidR="00EF546C" w:rsidRDefault="00155CA1" w:rsidP="00155CA1">
          <w:pPr>
            <w:pStyle w:val="126FB65DED4F42D88901A77B9613CEBA"/>
          </w:pPr>
          <w:r w:rsidRPr="003E1296">
            <w:rPr>
              <w:rStyle w:val="PlaceholderText"/>
              <w:rFonts w:cs="Arial"/>
            </w:rPr>
            <w:t>Click here to enter text.</w:t>
          </w:r>
        </w:p>
      </w:docPartBody>
    </w:docPart>
    <w:docPart>
      <w:docPartPr>
        <w:name w:val="58E789BE26244E86A77152F3FFFC922F"/>
        <w:category>
          <w:name w:val="General"/>
          <w:gallery w:val="placeholder"/>
        </w:category>
        <w:types>
          <w:type w:val="bbPlcHdr"/>
        </w:types>
        <w:behaviors>
          <w:behavior w:val="content"/>
        </w:behaviors>
        <w:guid w:val="{5CF55D1A-19F8-4746-9A5E-3BEC6D0F7E34}"/>
      </w:docPartPr>
      <w:docPartBody>
        <w:p w:rsidR="00EF546C" w:rsidRDefault="00155CA1" w:rsidP="00155CA1">
          <w:pPr>
            <w:pStyle w:val="58E789BE26244E86A77152F3FFFC922F"/>
          </w:pPr>
          <w:r w:rsidRPr="003E1296">
            <w:rPr>
              <w:rStyle w:val="PlaceholderText"/>
              <w:rFonts w:cs="Arial"/>
            </w:rPr>
            <w:t>Click here to enter text.</w:t>
          </w:r>
        </w:p>
      </w:docPartBody>
    </w:docPart>
    <w:docPart>
      <w:docPartPr>
        <w:name w:val="2E69CF93E4EA487DA9EBC46D40BC24FC"/>
        <w:category>
          <w:name w:val="General"/>
          <w:gallery w:val="placeholder"/>
        </w:category>
        <w:types>
          <w:type w:val="bbPlcHdr"/>
        </w:types>
        <w:behaviors>
          <w:behavior w:val="content"/>
        </w:behaviors>
        <w:guid w:val="{3B8EDAF2-8357-41B3-B733-0152C920D384}"/>
      </w:docPartPr>
      <w:docPartBody>
        <w:p w:rsidR="00EF546C" w:rsidRDefault="00155CA1" w:rsidP="00155CA1">
          <w:pPr>
            <w:pStyle w:val="2E69CF93E4EA487DA9EBC46D40BC24FC"/>
          </w:pPr>
          <w:r>
            <w:rPr>
              <w:rStyle w:val="PlaceholderText"/>
              <w:rFonts w:cs="Arial"/>
            </w:rPr>
            <w:t>#</w:t>
          </w:r>
        </w:p>
      </w:docPartBody>
    </w:docPart>
    <w:docPart>
      <w:docPartPr>
        <w:name w:val="A11E007C557241189B04AC4F1EF86F8A"/>
        <w:category>
          <w:name w:val="General"/>
          <w:gallery w:val="placeholder"/>
        </w:category>
        <w:types>
          <w:type w:val="bbPlcHdr"/>
        </w:types>
        <w:behaviors>
          <w:behavior w:val="content"/>
        </w:behaviors>
        <w:guid w:val="{0F3E247F-D9FB-4240-AA11-10961AACD7CB}"/>
      </w:docPartPr>
      <w:docPartBody>
        <w:p w:rsidR="00EF546C" w:rsidRDefault="00155CA1" w:rsidP="00155CA1">
          <w:pPr>
            <w:pStyle w:val="A11E007C557241189B04AC4F1EF86F8A"/>
          </w:pPr>
          <w:r>
            <w:rPr>
              <w:rStyle w:val="PlaceholderText"/>
              <w:rFonts w:cs="Arial"/>
            </w:rPr>
            <w:t>Title</w:t>
          </w:r>
        </w:p>
      </w:docPartBody>
    </w:docPart>
    <w:docPart>
      <w:docPartPr>
        <w:name w:val="BC7AA96E7E3A48E785C956B79BE43510"/>
        <w:category>
          <w:name w:val="General"/>
          <w:gallery w:val="placeholder"/>
        </w:category>
        <w:types>
          <w:type w:val="bbPlcHdr"/>
        </w:types>
        <w:behaviors>
          <w:behavior w:val="content"/>
        </w:behaviors>
        <w:guid w:val="{1510298C-FB26-4ADF-9645-FFF307ED4186}"/>
      </w:docPartPr>
      <w:docPartBody>
        <w:p w:rsidR="00EF546C" w:rsidRDefault="00155CA1" w:rsidP="00155CA1">
          <w:pPr>
            <w:pStyle w:val="BC7AA96E7E3A48E785C956B79BE43510"/>
          </w:pPr>
          <w:r>
            <w:rPr>
              <w:rStyle w:val="PlaceholderText"/>
              <w:rFonts w:cs="Arial"/>
            </w:rPr>
            <w:t>#</w:t>
          </w:r>
        </w:p>
      </w:docPartBody>
    </w:docPart>
    <w:docPart>
      <w:docPartPr>
        <w:name w:val="8BEF92A3E2404F7C85F1E6B348BA390F"/>
        <w:category>
          <w:name w:val="General"/>
          <w:gallery w:val="placeholder"/>
        </w:category>
        <w:types>
          <w:type w:val="bbPlcHdr"/>
        </w:types>
        <w:behaviors>
          <w:behavior w:val="content"/>
        </w:behaviors>
        <w:guid w:val="{8DC5CB4A-3309-4693-885A-45EDF0D1F403}"/>
      </w:docPartPr>
      <w:docPartBody>
        <w:p w:rsidR="00EF546C" w:rsidRDefault="00155CA1" w:rsidP="00155CA1">
          <w:pPr>
            <w:pStyle w:val="8BEF92A3E2404F7C85F1E6B348BA390F"/>
          </w:pPr>
          <w:r w:rsidRPr="003E1296">
            <w:rPr>
              <w:rStyle w:val="PlaceholderText"/>
              <w:rFonts w:cs="Arial"/>
            </w:rPr>
            <w:t>Click here to enter text.</w:t>
          </w:r>
        </w:p>
      </w:docPartBody>
    </w:docPart>
    <w:docPart>
      <w:docPartPr>
        <w:name w:val="08BB635475774CD19B6F06155A91DB55"/>
        <w:category>
          <w:name w:val="General"/>
          <w:gallery w:val="placeholder"/>
        </w:category>
        <w:types>
          <w:type w:val="bbPlcHdr"/>
        </w:types>
        <w:behaviors>
          <w:behavior w:val="content"/>
        </w:behaviors>
        <w:guid w:val="{9628AD5D-18B0-4F99-8D28-C93185320BCE}"/>
      </w:docPartPr>
      <w:docPartBody>
        <w:p w:rsidR="00EF546C" w:rsidRDefault="00155CA1" w:rsidP="00155CA1">
          <w:pPr>
            <w:pStyle w:val="08BB635475774CD19B6F06155A91DB55"/>
          </w:pPr>
          <w:r w:rsidRPr="003E1296">
            <w:rPr>
              <w:rStyle w:val="PlaceholderText"/>
              <w:rFonts w:cs="Arial"/>
            </w:rPr>
            <w:t>Click here to enter text.</w:t>
          </w:r>
        </w:p>
      </w:docPartBody>
    </w:docPart>
    <w:docPart>
      <w:docPartPr>
        <w:name w:val="C8D80091065445E686ABC926958298AB"/>
        <w:category>
          <w:name w:val="General"/>
          <w:gallery w:val="placeholder"/>
        </w:category>
        <w:types>
          <w:type w:val="bbPlcHdr"/>
        </w:types>
        <w:behaviors>
          <w:behavior w:val="content"/>
        </w:behaviors>
        <w:guid w:val="{A9EDA4E5-5223-4B17-AB02-151D128F3812}"/>
      </w:docPartPr>
      <w:docPartBody>
        <w:p w:rsidR="00EF546C" w:rsidRDefault="00155CA1" w:rsidP="00155CA1">
          <w:pPr>
            <w:pStyle w:val="C8D80091065445E686ABC926958298AB"/>
          </w:pPr>
          <w:r w:rsidRPr="003E1296">
            <w:rPr>
              <w:rStyle w:val="PlaceholderText"/>
              <w:rFonts w:cs="Arial"/>
            </w:rPr>
            <w:t>Click here to enter text.</w:t>
          </w:r>
        </w:p>
      </w:docPartBody>
    </w:docPart>
    <w:docPart>
      <w:docPartPr>
        <w:name w:val="13BEACE94B504EDC97DA52AC250F03B1"/>
        <w:category>
          <w:name w:val="General"/>
          <w:gallery w:val="placeholder"/>
        </w:category>
        <w:types>
          <w:type w:val="bbPlcHdr"/>
        </w:types>
        <w:behaviors>
          <w:behavior w:val="content"/>
        </w:behaviors>
        <w:guid w:val="{BDF536B0-5BF7-49F3-AC57-C9F96F13393C}"/>
      </w:docPartPr>
      <w:docPartBody>
        <w:p w:rsidR="00EF546C" w:rsidRDefault="00155CA1" w:rsidP="00155CA1">
          <w:pPr>
            <w:pStyle w:val="13BEACE94B504EDC97DA52AC250F03B1"/>
          </w:pPr>
          <w:r w:rsidRPr="003E1296">
            <w:rPr>
              <w:rStyle w:val="PlaceholderText"/>
              <w:rFonts w:cs="Arial"/>
            </w:rPr>
            <w:t>Click here to enter text.</w:t>
          </w:r>
        </w:p>
      </w:docPartBody>
    </w:docPart>
    <w:docPart>
      <w:docPartPr>
        <w:name w:val="9FDAC5516ECF413EB22DD40F24195A62"/>
        <w:category>
          <w:name w:val="General"/>
          <w:gallery w:val="placeholder"/>
        </w:category>
        <w:types>
          <w:type w:val="bbPlcHdr"/>
        </w:types>
        <w:behaviors>
          <w:behavior w:val="content"/>
        </w:behaviors>
        <w:guid w:val="{8B9D4AC0-78B5-4BE8-8F67-E8736742661E}"/>
      </w:docPartPr>
      <w:docPartBody>
        <w:p w:rsidR="00EF546C" w:rsidRDefault="00155CA1" w:rsidP="00155CA1">
          <w:pPr>
            <w:pStyle w:val="9FDAC5516ECF413EB22DD40F24195A62"/>
          </w:pPr>
          <w:r>
            <w:rPr>
              <w:rStyle w:val="PlaceholderText"/>
              <w:rFonts w:cs="Arial"/>
            </w:rPr>
            <w:t>#</w:t>
          </w:r>
        </w:p>
      </w:docPartBody>
    </w:docPart>
    <w:docPart>
      <w:docPartPr>
        <w:name w:val="7EE6B44DA72E4DF4A47C51CF8BC75D37"/>
        <w:category>
          <w:name w:val="General"/>
          <w:gallery w:val="placeholder"/>
        </w:category>
        <w:types>
          <w:type w:val="bbPlcHdr"/>
        </w:types>
        <w:behaviors>
          <w:behavior w:val="content"/>
        </w:behaviors>
        <w:guid w:val="{22C646B2-2722-4ACC-8FB6-57229A10C9BF}"/>
      </w:docPartPr>
      <w:docPartBody>
        <w:p w:rsidR="00EF546C" w:rsidRDefault="00155CA1" w:rsidP="00155CA1">
          <w:pPr>
            <w:pStyle w:val="7EE6B44DA72E4DF4A47C51CF8BC75D37"/>
          </w:pPr>
          <w:r>
            <w:rPr>
              <w:rStyle w:val="PlaceholderText"/>
              <w:rFonts w:cs="Arial"/>
            </w:rPr>
            <w:t>Title</w:t>
          </w:r>
        </w:p>
      </w:docPartBody>
    </w:docPart>
    <w:docPart>
      <w:docPartPr>
        <w:name w:val="8EF13AA0C57642C3BE213BF53A33C168"/>
        <w:category>
          <w:name w:val="General"/>
          <w:gallery w:val="placeholder"/>
        </w:category>
        <w:types>
          <w:type w:val="bbPlcHdr"/>
        </w:types>
        <w:behaviors>
          <w:behavior w:val="content"/>
        </w:behaviors>
        <w:guid w:val="{42CA36A2-3F62-4AB8-BCF1-A94C5CDBA478}"/>
      </w:docPartPr>
      <w:docPartBody>
        <w:p w:rsidR="00EF546C" w:rsidRDefault="00155CA1" w:rsidP="00155CA1">
          <w:pPr>
            <w:pStyle w:val="8EF13AA0C57642C3BE213BF53A33C168"/>
          </w:pPr>
          <w:r>
            <w:rPr>
              <w:rStyle w:val="PlaceholderText"/>
              <w:rFonts w:cs="Arial"/>
            </w:rPr>
            <w:t>#</w:t>
          </w:r>
        </w:p>
      </w:docPartBody>
    </w:docPart>
    <w:docPart>
      <w:docPartPr>
        <w:name w:val="DCA78461454F418194712FA27F844EB3"/>
        <w:category>
          <w:name w:val="General"/>
          <w:gallery w:val="placeholder"/>
        </w:category>
        <w:types>
          <w:type w:val="bbPlcHdr"/>
        </w:types>
        <w:behaviors>
          <w:behavior w:val="content"/>
        </w:behaviors>
        <w:guid w:val="{92F153AB-7B68-4ADC-AAE8-040789708334}"/>
      </w:docPartPr>
      <w:docPartBody>
        <w:p w:rsidR="00EF546C" w:rsidRDefault="00155CA1" w:rsidP="00155CA1">
          <w:pPr>
            <w:pStyle w:val="DCA78461454F418194712FA27F844EB3"/>
          </w:pPr>
          <w:r w:rsidRPr="003E1296">
            <w:rPr>
              <w:rStyle w:val="PlaceholderText"/>
              <w:rFonts w:cs="Arial"/>
            </w:rPr>
            <w:t>Click here to enter text.</w:t>
          </w:r>
        </w:p>
      </w:docPartBody>
    </w:docPart>
    <w:docPart>
      <w:docPartPr>
        <w:name w:val="CBA155F743F348B7A04F3294C45F10EC"/>
        <w:category>
          <w:name w:val="General"/>
          <w:gallery w:val="placeholder"/>
        </w:category>
        <w:types>
          <w:type w:val="bbPlcHdr"/>
        </w:types>
        <w:behaviors>
          <w:behavior w:val="content"/>
        </w:behaviors>
        <w:guid w:val="{BE5F7C4C-D14C-434C-BEF0-DDD046FF38AF}"/>
      </w:docPartPr>
      <w:docPartBody>
        <w:p w:rsidR="00EF546C" w:rsidRDefault="00155CA1" w:rsidP="00155CA1">
          <w:pPr>
            <w:pStyle w:val="CBA155F743F348B7A04F3294C45F10EC"/>
          </w:pPr>
          <w:r w:rsidRPr="003E1296">
            <w:rPr>
              <w:rStyle w:val="PlaceholderText"/>
              <w:rFonts w:cs="Arial"/>
            </w:rPr>
            <w:t>Click here to enter text.</w:t>
          </w:r>
        </w:p>
      </w:docPartBody>
    </w:docPart>
    <w:docPart>
      <w:docPartPr>
        <w:name w:val="6BA0807404BF4E25936321C1789C4D07"/>
        <w:category>
          <w:name w:val="General"/>
          <w:gallery w:val="placeholder"/>
        </w:category>
        <w:types>
          <w:type w:val="bbPlcHdr"/>
        </w:types>
        <w:behaviors>
          <w:behavior w:val="content"/>
        </w:behaviors>
        <w:guid w:val="{1430B234-8CE9-4C11-867D-6E9B9FD96F37}"/>
      </w:docPartPr>
      <w:docPartBody>
        <w:p w:rsidR="00EF546C" w:rsidRDefault="00155CA1" w:rsidP="00155CA1">
          <w:pPr>
            <w:pStyle w:val="6BA0807404BF4E25936321C1789C4D07"/>
          </w:pPr>
          <w:r>
            <w:rPr>
              <w:rStyle w:val="PlaceholderText"/>
              <w:rFonts w:cs="Arial"/>
            </w:rPr>
            <w:t>#</w:t>
          </w:r>
        </w:p>
      </w:docPartBody>
    </w:docPart>
    <w:docPart>
      <w:docPartPr>
        <w:name w:val="567379BAD0A540F789A8775EBCCC2B18"/>
        <w:category>
          <w:name w:val="General"/>
          <w:gallery w:val="placeholder"/>
        </w:category>
        <w:types>
          <w:type w:val="bbPlcHdr"/>
        </w:types>
        <w:behaviors>
          <w:behavior w:val="content"/>
        </w:behaviors>
        <w:guid w:val="{2573171D-479D-44D2-A949-096072F5EADD}"/>
      </w:docPartPr>
      <w:docPartBody>
        <w:p w:rsidR="00EF546C" w:rsidRDefault="00155CA1" w:rsidP="00155CA1">
          <w:pPr>
            <w:pStyle w:val="567379BAD0A540F789A8775EBCCC2B18"/>
          </w:pPr>
          <w:r>
            <w:rPr>
              <w:rStyle w:val="PlaceholderText"/>
              <w:rFonts w:cs="Arial"/>
            </w:rPr>
            <w:t>Title</w:t>
          </w:r>
        </w:p>
      </w:docPartBody>
    </w:docPart>
    <w:docPart>
      <w:docPartPr>
        <w:name w:val="50C23AC1F4CF4D0C93E95DB5E9672A70"/>
        <w:category>
          <w:name w:val="General"/>
          <w:gallery w:val="placeholder"/>
        </w:category>
        <w:types>
          <w:type w:val="bbPlcHdr"/>
        </w:types>
        <w:behaviors>
          <w:behavior w:val="content"/>
        </w:behaviors>
        <w:guid w:val="{0CA6B776-6BA4-470C-82C9-70FDC2459CE9}"/>
      </w:docPartPr>
      <w:docPartBody>
        <w:p w:rsidR="00EF546C" w:rsidRDefault="00155CA1" w:rsidP="00155CA1">
          <w:pPr>
            <w:pStyle w:val="50C23AC1F4CF4D0C93E95DB5E9672A70"/>
          </w:pPr>
          <w:r>
            <w:rPr>
              <w:rStyle w:val="PlaceholderText"/>
              <w:rFonts w:cs="Arial"/>
            </w:rPr>
            <w:t>#</w:t>
          </w:r>
        </w:p>
      </w:docPartBody>
    </w:docPart>
    <w:docPart>
      <w:docPartPr>
        <w:name w:val="F192A4D197EF4BD8A85E5C0FD1C864F4"/>
        <w:category>
          <w:name w:val="General"/>
          <w:gallery w:val="placeholder"/>
        </w:category>
        <w:types>
          <w:type w:val="bbPlcHdr"/>
        </w:types>
        <w:behaviors>
          <w:behavior w:val="content"/>
        </w:behaviors>
        <w:guid w:val="{77725BBD-AA16-4C0D-A1EA-8379301FADFE}"/>
      </w:docPartPr>
      <w:docPartBody>
        <w:p w:rsidR="00EF546C" w:rsidRDefault="00155CA1" w:rsidP="00155CA1">
          <w:pPr>
            <w:pStyle w:val="F192A4D197EF4BD8A85E5C0FD1C864F4"/>
          </w:pPr>
          <w:r w:rsidRPr="003E1296">
            <w:rPr>
              <w:rStyle w:val="PlaceholderText"/>
              <w:rFonts w:cs="Arial"/>
            </w:rPr>
            <w:t>Click here to enter text.</w:t>
          </w:r>
        </w:p>
      </w:docPartBody>
    </w:docPart>
    <w:docPart>
      <w:docPartPr>
        <w:name w:val="5B5FD154C6034C7F9CFA79EA3B993F10"/>
        <w:category>
          <w:name w:val="General"/>
          <w:gallery w:val="placeholder"/>
        </w:category>
        <w:types>
          <w:type w:val="bbPlcHdr"/>
        </w:types>
        <w:behaviors>
          <w:behavior w:val="content"/>
        </w:behaviors>
        <w:guid w:val="{27729469-9A0D-4C6A-A2A2-8D737F71C715}"/>
      </w:docPartPr>
      <w:docPartBody>
        <w:p w:rsidR="00EF546C" w:rsidRDefault="00155CA1" w:rsidP="00155CA1">
          <w:pPr>
            <w:pStyle w:val="5B5FD154C6034C7F9CFA79EA3B993F10"/>
          </w:pPr>
          <w:r w:rsidRPr="003E1296">
            <w:rPr>
              <w:rStyle w:val="PlaceholderText"/>
              <w:rFonts w:cs="Arial"/>
            </w:rPr>
            <w:t>Click here to enter text.</w:t>
          </w:r>
        </w:p>
      </w:docPartBody>
    </w:docPart>
    <w:docPart>
      <w:docPartPr>
        <w:name w:val="024AABC85B1D4CF99E9780A75235D91F"/>
        <w:category>
          <w:name w:val="General"/>
          <w:gallery w:val="placeholder"/>
        </w:category>
        <w:types>
          <w:type w:val="bbPlcHdr"/>
        </w:types>
        <w:behaviors>
          <w:behavior w:val="content"/>
        </w:behaviors>
        <w:guid w:val="{9BA2D9EE-01CC-4254-998F-AC9723CA2C22}"/>
      </w:docPartPr>
      <w:docPartBody>
        <w:p w:rsidR="00EF546C" w:rsidRDefault="00155CA1" w:rsidP="00155CA1">
          <w:pPr>
            <w:pStyle w:val="024AABC85B1D4CF99E9780A75235D91F"/>
          </w:pPr>
          <w:r w:rsidRPr="003E1296">
            <w:rPr>
              <w:rStyle w:val="PlaceholderText"/>
              <w:rFonts w:cs="Arial"/>
            </w:rPr>
            <w:t>Click here to enter text.</w:t>
          </w:r>
        </w:p>
      </w:docPartBody>
    </w:docPart>
    <w:docPart>
      <w:docPartPr>
        <w:name w:val="1B111D2CE5AD434FBB1D7647A900F6B9"/>
        <w:category>
          <w:name w:val="General"/>
          <w:gallery w:val="placeholder"/>
        </w:category>
        <w:types>
          <w:type w:val="bbPlcHdr"/>
        </w:types>
        <w:behaviors>
          <w:behavior w:val="content"/>
        </w:behaviors>
        <w:guid w:val="{D9274AD6-E43F-4D11-89A6-AABE5B57E82E}"/>
      </w:docPartPr>
      <w:docPartBody>
        <w:p w:rsidR="00EF546C" w:rsidRDefault="00155CA1" w:rsidP="00155CA1">
          <w:pPr>
            <w:pStyle w:val="1B111D2CE5AD434FBB1D7647A900F6B9"/>
          </w:pPr>
          <w:r w:rsidRPr="003E1296">
            <w:rPr>
              <w:rStyle w:val="PlaceholderText"/>
              <w:rFonts w:cs="Arial"/>
            </w:rPr>
            <w:t>Click here to enter text.</w:t>
          </w:r>
        </w:p>
      </w:docPartBody>
    </w:docPart>
    <w:docPart>
      <w:docPartPr>
        <w:name w:val="756B2D7CCCA140AA93FBB6F74059657B"/>
        <w:category>
          <w:name w:val="General"/>
          <w:gallery w:val="placeholder"/>
        </w:category>
        <w:types>
          <w:type w:val="bbPlcHdr"/>
        </w:types>
        <w:behaviors>
          <w:behavior w:val="content"/>
        </w:behaviors>
        <w:guid w:val="{04ECC0E1-7773-4897-B823-B92D79E0408B}"/>
      </w:docPartPr>
      <w:docPartBody>
        <w:p w:rsidR="00EF546C" w:rsidRDefault="00155CA1" w:rsidP="00155CA1">
          <w:pPr>
            <w:pStyle w:val="756B2D7CCCA140AA93FBB6F74059657B"/>
          </w:pPr>
          <w:r w:rsidRPr="003E1296">
            <w:rPr>
              <w:rStyle w:val="PlaceholderText"/>
              <w:rFonts w:cs="Arial"/>
            </w:rPr>
            <w:t>Click here to enter text.</w:t>
          </w:r>
        </w:p>
      </w:docPartBody>
    </w:docPart>
    <w:docPart>
      <w:docPartPr>
        <w:name w:val="636331D4EB5F422A8044C569F3870C53"/>
        <w:category>
          <w:name w:val="General"/>
          <w:gallery w:val="placeholder"/>
        </w:category>
        <w:types>
          <w:type w:val="bbPlcHdr"/>
        </w:types>
        <w:behaviors>
          <w:behavior w:val="content"/>
        </w:behaviors>
        <w:guid w:val="{3C25121B-4F8B-4E79-A0AC-92F8D661E497}"/>
      </w:docPartPr>
      <w:docPartBody>
        <w:p w:rsidR="00EF546C" w:rsidRDefault="00155CA1" w:rsidP="00155CA1">
          <w:pPr>
            <w:pStyle w:val="636331D4EB5F422A8044C569F3870C53"/>
          </w:pPr>
          <w:r w:rsidRPr="003E1296">
            <w:rPr>
              <w:rStyle w:val="PlaceholderText"/>
              <w:rFonts w:cs="Arial"/>
            </w:rPr>
            <w:t>Click here to enter text.</w:t>
          </w:r>
        </w:p>
      </w:docPartBody>
    </w:docPart>
    <w:docPart>
      <w:docPartPr>
        <w:name w:val="9F6498238FB0497A977EB2D95D1E6AEE"/>
        <w:category>
          <w:name w:val="General"/>
          <w:gallery w:val="placeholder"/>
        </w:category>
        <w:types>
          <w:type w:val="bbPlcHdr"/>
        </w:types>
        <w:behaviors>
          <w:behavior w:val="content"/>
        </w:behaviors>
        <w:guid w:val="{2274CE1C-C73D-4B69-BB11-EAFA7857B169}"/>
      </w:docPartPr>
      <w:docPartBody>
        <w:p w:rsidR="00EF546C" w:rsidRDefault="00155CA1" w:rsidP="00155CA1">
          <w:pPr>
            <w:pStyle w:val="9F6498238FB0497A977EB2D95D1E6AEE"/>
          </w:pPr>
          <w:r>
            <w:rPr>
              <w:rStyle w:val="PlaceholderText"/>
              <w:rFonts w:cs="Arial"/>
            </w:rPr>
            <w:t>#</w:t>
          </w:r>
        </w:p>
      </w:docPartBody>
    </w:docPart>
    <w:docPart>
      <w:docPartPr>
        <w:name w:val="700B8C77C86047F1AFD816502F211AA2"/>
        <w:category>
          <w:name w:val="General"/>
          <w:gallery w:val="placeholder"/>
        </w:category>
        <w:types>
          <w:type w:val="bbPlcHdr"/>
        </w:types>
        <w:behaviors>
          <w:behavior w:val="content"/>
        </w:behaviors>
        <w:guid w:val="{F0CC934C-6FA4-4054-87C7-BA8427249762}"/>
      </w:docPartPr>
      <w:docPartBody>
        <w:p w:rsidR="00EF546C" w:rsidRDefault="00155CA1" w:rsidP="00155CA1">
          <w:pPr>
            <w:pStyle w:val="700B8C77C86047F1AFD816502F211AA2"/>
          </w:pPr>
          <w:r>
            <w:rPr>
              <w:rStyle w:val="PlaceholderText"/>
              <w:rFonts w:cs="Arial"/>
            </w:rPr>
            <w:t>Title</w:t>
          </w:r>
        </w:p>
      </w:docPartBody>
    </w:docPart>
    <w:docPart>
      <w:docPartPr>
        <w:name w:val="26DD5408CF034A7EA222A9C901ABC8B9"/>
        <w:category>
          <w:name w:val="General"/>
          <w:gallery w:val="placeholder"/>
        </w:category>
        <w:types>
          <w:type w:val="bbPlcHdr"/>
        </w:types>
        <w:behaviors>
          <w:behavior w:val="content"/>
        </w:behaviors>
        <w:guid w:val="{FE784187-2FB4-4F9A-A58A-CE980DA5BB4C}"/>
      </w:docPartPr>
      <w:docPartBody>
        <w:p w:rsidR="00EF546C" w:rsidRDefault="00155CA1" w:rsidP="00155CA1">
          <w:pPr>
            <w:pStyle w:val="26DD5408CF034A7EA222A9C901ABC8B9"/>
          </w:pPr>
          <w:r>
            <w:rPr>
              <w:rStyle w:val="PlaceholderText"/>
              <w:rFonts w:cs="Arial"/>
            </w:rPr>
            <w:t>#</w:t>
          </w:r>
        </w:p>
      </w:docPartBody>
    </w:docPart>
    <w:docPart>
      <w:docPartPr>
        <w:name w:val="5BB9B0CB80384AF5A19108864D50F69F"/>
        <w:category>
          <w:name w:val="General"/>
          <w:gallery w:val="placeholder"/>
        </w:category>
        <w:types>
          <w:type w:val="bbPlcHdr"/>
        </w:types>
        <w:behaviors>
          <w:behavior w:val="content"/>
        </w:behaviors>
        <w:guid w:val="{BEAB6FC5-CE2D-411B-A601-1206874BDCA1}"/>
      </w:docPartPr>
      <w:docPartBody>
        <w:p w:rsidR="00EF546C" w:rsidRDefault="00155CA1" w:rsidP="00155CA1">
          <w:pPr>
            <w:pStyle w:val="5BB9B0CB80384AF5A19108864D50F69F"/>
          </w:pPr>
          <w:r w:rsidRPr="003E1296">
            <w:rPr>
              <w:rStyle w:val="PlaceholderText"/>
              <w:rFonts w:cs="Arial"/>
            </w:rPr>
            <w:t>Click here to enter text.</w:t>
          </w:r>
        </w:p>
      </w:docPartBody>
    </w:docPart>
    <w:docPart>
      <w:docPartPr>
        <w:name w:val="802048BECEA14B0E98B9842005885C28"/>
        <w:category>
          <w:name w:val="General"/>
          <w:gallery w:val="placeholder"/>
        </w:category>
        <w:types>
          <w:type w:val="bbPlcHdr"/>
        </w:types>
        <w:behaviors>
          <w:behavior w:val="content"/>
        </w:behaviors>
        <w:guid w:val="{208DA59C-4C7A-4D74-BA43-366395AFC94D}"/>
      </w:docPartPr>
      <w:docPartBody>
        <w:p w:rsidR="00EF546C" w:rsidRDefault="00155CA1" w:rsidP="00155CA1">
          <w:pPr>
            <w:pStyle w:val="802048BECEA14B0E98B9842005885C28"/>
          </w:pPr>
          <w:r w:rsidRPr="003E1296">
            <w:rPr>
              <w:rStyle w:val="PlaceholderText"/>
              <w:rFonts w:cs="Arial"/>
            </w:rPr>
            <w:t>Click here to enter text.</w:t>
          </w:r>
        </w:p>
      </w:docPartBody>
    </w:docPart>
    <w:docPart>
      <w:docPartPr>
        <w:name w:val="D29F7C8FE16B4DD79CF1ECE5AC7A390F"/>
        <w:category>
          <w:name w:val="General"/>
          <w:gallery w:val="placeholder"/>
        </w:category>
        <w:types>
          <w:type w:val="bbPlcHdr"/>
        </w:types>
        <w:behaviors>
          <w:behavior w:val="content"/>
        </w:behaviors>
        <w:guid w:val="{AABA8A6B-A8F0-4528-A1AB-EC04FFF3889F}"/>
      </w:docPartPr>
      <w:docPartBody>
        <w:p w:rsidR="00EF546C" w:rsidRDefault="00155CA1" w:rsidP="00155CA1">
          <w:pPr>
            <w:pStyle w:val="D29F7C8FE16B4DD79CF1ECE5AC7A390F"/>
          </w:pPr>
          <w:r>
            <w:rPr>
              <w:rStyle w:val="PlaceholderText"/>
              <w:rFonts w:cs="Arial"/>
            </w:rPr>
            <w:t>#</w:t>
          </w:r>
        </w:p>
      </w:docPartBody>
    </w:docPart>
    <w:docPart>
      <w:docPartPr>
        <w:name w:val="6C2E0FD029B24BD598ED9A3AE8A391D3"/>
        <w:category>
          <w:name w:val="General"/>
          <w:gallery w:val="placeholder"/>
        </w:category>
        <w:types>
          <w:type w:val="bbPlcHdr"/>
        </w:types>
        <w:behaviors>
          <w:behavior w:val="content"/>
        </w:behaviors>
        <w:guid w:val="{DC339E61-01C7-4641-9CE4-C04E00C2EF17}"/>
      </w:docPartPr>
      <w:docPartBody>
        <w:p w:rsidR="00EF546C" w:rsidRDefault="00155CA1" w:rsidP="00155CA1">
          <w:pPr>
            <w:pStyle w:val="6C2E0FD029B24BD598ED9A3AE8A391D3"/>
          </w:pPr>
          <w:r>
            <w:rPr>
              <w:rStyle w:val="PlaceholderText"/>
              <w:rFonts w:cs="Arial"/>
            </w:rPr>
            <w:t>Title</w:t>
          </w:r>
        </w:p>
      </w:docPartBody>
    </w:docPart>
    <w:docPart>
      <w:docPartPr>
        <w:name w:val="CE9893320BD0416B918BBE336CDEF56C"/>
        <w:category>
          <w:name w:val="General"/>
          <w:gallery w:val="placeholder"/>
        </w:category>
        <w:types>
          <w:type w:val="bbPlcHdr"/>
        </w:types>
        <w:behaviors>
          <w:behavior w:val="content"/>
        </w:behaviors>
        <w:guid w:val="{DA03F0A2-EDD1-4E04-A169-185E9BEA7484}"/>
      </w:docPartPr>
      <w:docPartBody>
        <w:p w:rsidR="00EF546C" w:rsidRDefault="00155CA1" w:rsidP="00155CA1">
          <w:pPr>
            <w:pStyle w:val="CE9893320BD0416B918BBE336CDEF56C"/>
          </w:pPr>
          <w:r>
            <w:rPr>
              <w:rStyle w:val="PlaceholderText"/>
              <w:rFonts w:cs="Arial"/>
            </w:rPr>
            <w:t>#</w:t>
          </w:r>
        </w:p>
      </w:docPartBody>
    </w:docPart>
    <w:docPart>
      <w:docPartPr>
        <w:name w:val="42267430E3944F02B74F18338CDA8A50"/>
        <w:category>
          <w:name w:val="General"/>
          <w:gallery w:val="placeholder"/>
        </w:category>
        <w:types>
          <w:type w:val="bbPlcHdr"/>
        </w:types>
        <w:behaviors>
          <w:behavior w:val="content"/>
        </w:behaviors>
        <w:guid w:val="{71CC773C-62B9-4C2A-A805-51D695228E34}"/>
      </w:docPartPr>
      <w:docPartBody>
        <w:p w:rsidR="00EF546C" w:rsidRDefault="00155CA1" w:rsidP="00155CA1">
          <w:pPr>
            <w:pStyle w:val="42267430E3944F02B74F18338CDA8A50"/>
          </w:pPr>
          <w:r w:rsidRPr="003E1296">
            <w:rPr>
              <w:rStyle w:val="PlaceholderText"/>
              <w:rFonts w:cs="Arial"/>
            </w:rPr>
            <w:t>Click here to enter text.</w:t>
          </w:r>
        </w:p>
      </w:docPartBody>
    </w:docPart>
    <w:docPart>
      <w:docPartPr>
        <w:name w:val="DE021676F70940BE88927C8C2BBEE4EC"/>
        <w:category>
          <w:name w:val="General"/>
          <w:gallery w:val="placeholder"/>
        </w:category>
        <w:types>
          <w:type w:val="bbPlcHdr"/>
        </w:types>
        <w:behaviors>
          <w:behavior w:val="content"/>
        </w:behaviors>
        <w:guid w:val="{210F642D-08CA-4A9F-A9B3-C1323BE431FA}"/>
      </w:docPartPr>
      <w:docPartBody>
        <w:p w:rsidR="00EF546C" w:rsidRDefault="00155CA1" w:rsidP="00155CA1">
          <w:pPr>
            <w:pStyle w:val="DE021676F70940BE88927C8C2BBEE4EC"/>
          </w:pPr>
          <w:r w:rsidRPr="003E1296">
            <w:rPr>
              <w:rStyle w:val="PlaceholderText"/>
              <w:rFonts w:cs="Arial"/>
            </w:rPr>
            <w:t>Click here to enter text.</w:t>
          </w:r>
        </w:p>
      </w:docPartBody>
    </w:docPart>
    <w:docPart>
      <w:docPartPr>
        <w:name w:val="7DEB9CAD66AD4AAD909BCE5B5D8CF2BE"/>
        <w:category>
          <w:name w:val="General"/>
          <w:gallery w:val="placeholder"/>
        </w:category>
        <w:types>
          <w:type w:val="bbPlcHdr"/>
        </w:types>
        <w:behaviors>
          <w:behavior w:val="content"/>
        </w:behaviors>
        <w:guid w:val="{F4E143D3-BDA4-446C-ACA6-7298BB2578B3}"/>
      </w:docPartPr>
      <w:docPartBody>
        <w:p w:rsidR="00EF546C" w:rsidRDefault="00155CA1" w:rsidP="00155CA1">
          <w:pPr>
            <w:pStyle w:val="7DEB9CAD66AD4AAD909BCE5B5D8CF2BE"/>
          </w:pPr>
          <w:r w:rsidRPr="003E1296">
            <w:rPr>
              <w:rStyle w:val="PlaceholderText"/>
              <w:rFonts w:cs="Arial"/>
            </w:rPr>
            <w:t>Click here to enter text.</w:t>
          </w:r>
        </w:p>
      </w:docPartBody>
    </w:docPart>
    <w:docPart>
      <w:docPartPr>
        <w:name w:val="D5F8B559E01A476BBE315A0E8BB57FDC"/>
        <w:category>
          <w:name w:val="General"/>
          <w:gallery w:val="placeholder"/>
        </w:category>
        <w:types>
          <w:type w:val="bbPlcHdr"/>
        </w:types>
        <w:behaviors>
          <w:behavior w:val="content"/>
        </w:behaviors>
        <w:guid w:val="{6B19AEAB-832A-4920-9C2B-DFC789AEA671}"/>
      </w:docPartPr>
      <w:docPartBody>
        <w:p w:rsidR="00EF546C" w:rsidRDefault="00155CA1" w:rsidP="00155CA1">
          <w:pPr>
            <w:pStyle w:val="D5F8B559E01A476BBE315A0E8BB57FDC"/>
          </w:pPr>
          <w:r w:rsidRPr="003E1296">
            <w:rPr>
              <w:rStyle w:val="PlaceholderText"/>
              <w:rFonts w:cs="Arial"/>
            </w:rPr>
            <w:t>Click here to enter text.</w:t>
          </w:r>
        </w:p>
      </w:docPartBody>
    </w:docPart>
    <w:docPart>
      <w:docPartPr>
        <w:name w:val="725C6F748B5742FD98382918BA6FEC93"/>
        <w:category>
          <w:name w:val="General"/>
          <w:gallery w:val="placeholder"/>
        </w:category>
        <w:types>
          <w:type w:val="bbPlcHdr"/>
        </w:types>
        <w:behaviors>
          <w:behavior w:val="content"/>
        </w:behaviors>
        <w:guid w:val="{EFAF08BE-9FF1-4795-B044-F0235376789C}"/>
      </w:docPartPr>
      <w:docPartBody>
        <w:p w:rsidR="003278F3" w:rsidRDefault="00155CA1" w:rsidP="00155CA1">
          <w:pPr>
            <w:pStyle w:val="725C6F748B5742FD98382918BA6FEC93"/>
          </w:pPr>
          <w:r w:rsidRPr="003E1296">
            <w:rPr>
              <w:rStyle w:val="PlaceholderText"/>
              <w:rFonts w:cs="Arial"/>
            </w:rPr>
            <w:t>Click here to enter text.</w:t>
          </w:r>
        </w:p>
      </w:docPartBody>
    </w:docPart>
    <w:docPart>
      <w:docPartPr>
        <w:name w:val="1C36CCC0C9FD44ECA0A491540A6A6DEB"/>
        <w:category>
          <w:name w:val="General"/>
          <w:gallery w:val="placeholder"/>
        </w:category>
        <w:types>
          <w:type w:val="bbPlcHdr"/>
        </w:types>
        <w:behaviors>
          <w:behavior w:val="content"/>
        </w:behaviors>
        <w:guid w:val="{0744BED3-B2B9-4712-B58B-BB7BF1020ED1}"/>
      </w:docPartPr>
      <w:docPartBody>
        <w:p w:rsidR="00B91C9F" w:rsidRDefault="00155CA1" w:rsidP="00155CA1">
          <w:pPr>
            <w:pStyle w:val="1C36CCC0C9FD44ECA0A491540A6A6DEB"/>
          </w:pPr>
          <w:r w:rsidRPr="003E1296">
            <w:rPr>
              <w:rStyle w:val="PlaceholderText"/>
              <w:rFonts w:cs="Arial"/>
            </w:rPr>
            <w:t>Click here to enter text.</w:t>
          </w:r>
        </w:p>
      </w:docPartBody>
    </w:docPart>
    <w:docPart>
      <w:docPartPr>
        <w:name w:val="C2B02F98C44B4D05B809EA16EB7FD710"/>
        <w:category>
          <w:name w:val="General"/>
          <w:gallery w:val="placeholder"/>
        </w:category>
        <w:types>
          <w:type w:val="bbPlcHdr"/>
        </w:types>
        <w:behaviors>
          <w:behavior w:val="content"/>
        </w:behaviors>
        <w:guid w:val="{7923B6D8-D4F4-488D-B096-747CBA193E25}"/>
      </w:docPartPr>
      <w:docPartBody>
        <w:p w:rsidR="00B91C9F" w:rsidRDefault="00155CA1" w:rsidP="00155CA1">
          <w:pPr>
            <w:pStyle w:val="C2B02F98C44B4D05B809EA16EB7FD710"/>
          </w:pPr>
          <w:r w:rsidRPr="003E1296">
            <w:rPr>
              <w:rStyle w:val="PlaceholderText"/>
              <w:rFonts w:cs="Arial"/>
            </w:rPr>
            <w:t>Click here to enter text.</w:t>
          </w:r>
        </w:p>
      </w:docPartBody>
    </w:docPart>
    <w:docPart>
      <w:docPartPr>
        <w:name w:val="26476287D2984DF1B90A973FBA7BC899"/>
        <w:category>
          <w:name w:val="General"/>
          <w:gallery w:val="placeholder"/>
        </w:category>
        <w:types>
          <w:type w:val="bbPlcHdr"/>
        </w:types>
        <w:behaviors>
          <w:behavior w:val="content"/>
        </w:behaviors>
        <w:guid w:val="{47B74E89-9127-44B5-866F-4DF179D547B6}"/>
      </w:docPartPr>
      <w:docPartBody>
        <w:p w:rsidR="00B91C9F" w:rsidRDefault="00155CA1" w:rsidP="00155CA1">
          <w:pPr>
            <w:pStyle w:val="26476287D2984DF1B90A973FBA7BC899"/>
          </w:pPr>
          <w:r w:rsidRPr="003E1296">
            <w:rPr>
              <w:rStyle w:val="PlaceholderText"/>
              <w:rFonts w:cs="Arial"/>
            </w:rPr>
            <w:t>Click here to enter text.</w:t>
          </w:r>
        </w:p>
      </w:docPartBody>
    </w:docPart>
    <w:docPart>
      <w:docPartPr>
        <w:name w:val="ABFA0BCE2F734D6188AE2F3CC163CBF4"/>
        <w:category>
          <w:name w:val="General"/>
          <w:gallery w:val="placeholder"/>
        </w:category>
        <w:types>
          <w:type w:val="bbPlcHdr"/>
        </w:types>
        <w:behaviors>
          <w:behavior w:val="content"/>
        </w:behaviors>
        <w:guid w:val="{7D74DFC0-E7CA-43A2-A1CB-3463925612B1}"/>
      </w:docPartPr>
      <w:docPartBody>
        <w:p w:rsidR="00B91C9F" w:rsidRDefault="00155CA1" w:rsidP="00155CA1">
          <w:pPr>
            <w:pStyle w:val="ABFA0BCE2F734D6188AE2F3CC163CBF4"/>
          </w:pPr>
          <w:r w:rsidRPr="003E1296">
            <w:rPr>
              <w:rStyle w:val="PlaceholderText"/>
              <w:rFonts w:cs="Arial"/>
            </w:rPr>
            <w:t>Click here to enter text.</w:t>
          </w:r>
        </w:p>
      </w:docPartBody>
    </w:docPart>
    <w:docPart>
      <w:docPartPr>
        <w:name w:val="9B0B1373E3254CDB98851F3AB79CC8CA"/>
        <w:category>
          <w:name w:val="General"/>
          <w:gallery w:val="placeholder"/>
        </w:category>
        <w:types>
          <w:type w:val="bbPlcHdr"/>
        </w:types>
        <w:behaviors>
          <w:behavior w:val="content"/>
        </w:behaviors>
        <w:guid w:val="{FBB0F0BD-791F-4D08-8216-A3FB8E0A4BDA}"/>
      </w:docPartPr>
      <w:docPartBody>
        <w:p w:rsidR="00B91C9F" w:rsidRDefault="00155CA1" w:rsidP="00155CA1">
          <w:pPr>
            <w:pStyle w:val="9B0B1373E3254CDB98851F3AB79CC8CA"/>
          </w:pPr>
          <w:r w:rsidRPr="003E1296">
            <w:rPr>
              <w:rStyle w:val="PlaceholderText"/>
              <w:rFonts w:cs="Arial"/>
            </w:rPr>
            <w:t>Click here to enter text.</w:t>
          </w:r>
        </w:p>
      </w:docPartBody>
    </w:docPart>
    <w:docPart>
      <w:docPartPr>
        <w:name w:val="A7AE851C840F4F7285589DD09A93FEF7"/>
        <w:category>
          <w:name w:val="General"/>
          <w:gallery w:val="placeholder"/>
        </w:category>
        <w:types>
          <w:type w:val="bbPlcHdr"/>
        </w:types>
        <w:behaviors>
          <w:behavior w:val="content"/>
        </w:behaviors>
        <w:guid w:val="{FDB53D48-AEF8-4BB2-8C1F-4679E1508558}"/>
      </w:docPartPr>
      <w:docPartBody>
        <w:p w:rsidR="00B91C9F" w:rsidRDefault="00155CA1" w:rsidP="00155CA1">
          <w:pPr>
            <w:pStyle w:val="A7AE851C840F4F7285589DD09A93FEF7"/>
          </w:pPr>
          <w:r w:rsidRPr="003E1296">
            <w:rPr>
              <w:rStyle w:val="PlaceholderText"/>
              <w:rFonts w:cs="Arial"/>
            </w:rPr>
            <w:t>Click here to enter text.</w:t>
          </w:r>
        </w:p>
      </w:docPartBody>
    </w:docPart>
    <w:docPart>
      <w:docPartPr>
        <w:name w:val="6648B6443DA245108C3A31FE1F280780"/>
        <w:category>
          <w:name w:val="General"/>
          <w:gallery w:val="placeholder"/>
        </w:category>
        <w:types>
          <w:type w:val="bbPlcHdr"/>
        </w:types>
        <w:behaviors>
          <w:behavior w:val="content"/>
        </w:behaviors>
        <w:guid w:val="{0F33A501-E6F0-439B-A19B-1442C09DE0CE}"/>
      </w:docPartPr>
      <w:docPartBody>
        <w:p w:rsidR="00B91C9F" w:rsidRDefault="00155CA1" w:rsidP="00155CA1">
          <w:pPr>
            <w:pStyle w:val="6648B6443DA245108C3A31FE1F280780"/>
          </w:pPr>
          <w:r w:rsidRPr="003E1296">
            <w:rPr>
              <w:rStyle w:val="PlaceholderText"/>
              <w:rFonts w:cs="Arial"/>
            </w:rPr>
            <w:t>Click here to enter text.</w:t>
          </w:r>
        </w:p>
      </w:docPartBody>
    </w:docPart>
    <w:docPart>
      <w:docPartPr>
        <w:name w:val="B7A62A8C8A634A6C845F256B343FEE46"/>
        <w:category>
          <w:name w:val="General"/>
          <w:gallery w:val="placeholder"/>
        </w:category>
        <w:types>
          <w:type w:val="bbPlcHdr"/>
        </w:types>
        <w:behaviors>
          <w:behavior w:val="content"/>
        </w:behaviors>
        <w:guid w:val="{FE83AB72-AB2B-45B6-9A2A-DE2BD21A0214}"/>
      </w:docPartPr>
      <w:docPartBody>
        <w:p w:rsidR="00B91C9F" w:rsidRDefault="00155CA1" w:rsidP="00155CA1">
          <w:pPr>
            <w:pStyle w:val="B7A62A8C8A634A6C845F256B343FEE46"/>
          </w:pPr>
          <w:r w:rsidRPr="003E1296">
            <w:rPr>
              <w:rStyle w:val="PlaceholderText"/>
              <w:rFonts w:cs="Arial"/>
            </w:rPr>
            <w:t>Click here to enter text.</w:t>
          </w:r>
        </w:p>
      </w:docPartBody>
    </w:docPart>
    <w:docPart>
      <w:docPartPr>
        <w:name w:val="9B312EE0D43549E0860BA90726B4589A"/>
        <w:category>
          <w:name w:val="General"/>
          <w:gallery w:val="placeholder"/>
        </w:category>
        <w:types>
          <w:type w:val="bbPlcHdr"/>
        </w:types>
        <w:behaviors>
          <w:behavior w:val="content"/>
        </w:behaviors>
        <w:guid w:val="{CE1EA353-71F3-457D-B7AB-DC8D99E017D2}"/>
      </w:docPartPr>
      <w:docPartBody>
        <w:p w:rsidR="00B91C9F" w:rsidRDefault="00155CA1" w:rsidP="00155CA1">
          <w:pPr>
            <w:pStyle w:val="9B312EE0D43549E0860BA90726B4589A"/>
          </w:pPr>
          <w:r w:rsidRPr="003E1296">
            <w:rPr>
              <w:rStyle w:val="PlaceholderText"/>
              <w:rFonts w:cs="Arial"/>
            </w:rPr>
            <w:t>Click here to enter text.</w:t>
          </w:r>
        </w:p>
      </w:docPartBody>
    </w:docPart>
    <w:docPart>
      <w:docPartPr>
        <w:name w:val="B147ECC3360545CFBB24E87F9BF7E4C1"/>
        <w:category>
          <w:name w:val="General"/>
          <w:gallery w:val="placeholder"/>
        </w:category>
        <w:types>
          <w:type w:val="bbPlcHdr"/>
        </w:types>
        <w:behaviors>
          <w:behavior w:val="content"/>
        </w:behaviors>
        <w:guid w:val="{2E499A97-863F-47CF-8D31-557BCE00EDD7}"/>
      </w:docPartPr>
      <w:docPartBody>
        <w:p w:rsidR="00B91C9F" w:rsidRDefault="00155CA1" w:rsidP="00155CA1">
          <w:pPr>
            <w:pStyle w:val="B147ECC3360545CFBB24E87F9BF7E4C1"/>
          </w:pPr>
          <w:r w:rsidRPr="003E1296">
            <w:rPr>
              <w:rStyle w:val="PlaceholderText"/>
              <w:rFonts w:cs="Arial"/>
            </w:rPr>
            <w:t>Click here to enter text.</w:t>
          </w:r>
        </w:p>
      </w:docPartBody>
    </w:docPart>
    <w:docPart>
      <w:docPartPr>
        <w:name w:val="656D11FED4464487AB5998A4A2A003E2"/>
        <w:category>
          <w:name w:val="General"/>
          <w:gallery w:val="placeholder"/>
        </w:category>
        <w:types>
          <w:type w:val="bbPlcHdr"/>
        </w:types>
        <w:behaviors>
          <w:behavior w:val="content"/>
        </w:behaviors>
        <w:guid w:val="{5D417714-6CF7-47A7-A112-2D64B291A807}"/>
      </w:docPartPr>
      <w:docPartBody>
        <w:p w:rsidR="00B91C9F" w:rsidRDefault="00155CA1" w:rsidP="00155CA1">
          <w:pPr>
            <w:pStyle w:val="656D11FED4464487AB5998A4A2A003E2"/>
          </w:pPr>
          <w:r w:rsidRPr="003E1296">
            <w:rPr>
              <w:rStyle w:val="PlaceholderText"/>
              <w:rFonts w:cs="Arial"/>
            </w:rPr>
            <w:t>Click here to enter text.</w:t>
          </w:r>
        </w:p>
      </w:docPartBody>
    </w:docPart>
    <w:docPart>
      <w:docPartPr>
        <w:name w:val="6531DF5607B74396BDAA2F259B6C82E3"/>
        <w:category>
          <w:name w:val="General"/>
          <w:gallery w:val="placeholder"/>
        </w:category>
        <w:types>
          <w:type w:val="bbPlcHdr"/>
        </w:types>
        <w:behaviors>
          <w:behavior w:val="content"/>
        </w:behaviors>
        <w:guid w:val="{78304062-3CB8-4979-AB88-D3CB9ED0B403}"/>
      </w:docPartPr>
      <w:docPartBody>
        <w:p w:rsidR="00B91C9F" w:rsidRDefault="00155CA1" w:rsidP="00155CA1">
          <w:pPr>
            <w:pStyle w:val="6531DF5607B74396BDAA2F259B6C82E3"/>
          </w:pPr>
          <w:r w:rsidRPr="003E1296">
            <w:rPr>
              <w:rStyle w:val="PlaceholderText"/>
              <w:rFonts w:cs="Arial"/>
            </w:rPr>
            <w:t>Click here to enter text.</w:t>
          </w:r>
        </w:p>
      </w:docPartBody>
    </w:docPart>
    <w:docPart>
      <w:docPartPr>
        <w:name w:val="EB3EE185EF6440AD88240BCF55EDBAD5"/>
        <w:category>
          <w:name w:val="General"/>
          <w:gallery w:val="placeholder"/>
        </w:category>
        <w:types>
          <w:type w:val="bbPlcHdr"/>
        </w:types>
        <w:behaviors>
          <w:behavior w:val="content"/>
        </w:behaviors>
        <w:guid w:val="{169891EF-7ABD-4420-8F6F-D80627DDBCE1}"/>
      </w:docPartPr>
      <w:docPartBody>
        <w:p w:rsidR="00B91C9F" w:rsidRDefault="00155CA1" w:rsidP="00155CA1">
          <w:pPr>
            <w:pStyle w:val="EB3EE185EF6440AD88240BCF55EDBAD5"/>
          </w:pPr>
          <w:r w:rsidRPr="003E1296">
            <w:rPr>
              <w:rStyle w:val="PlaceholderText"/>
              <w:rFonts w:cs="Arial"/>
            </w:rPr>
            <w:t>Click here to enter text.</w:t>
          </w:r>
        </w:p>
      </w:docPartBody>
    </w:docPart>
    <w:docPart>
      <w:docPartPr>
        <w:name w:val="B17A8486B7994DCDA72731083D9C946B"/>
        <w:category>
          <w:name w:val="General"/>
          <w:gallery w:val="placeholder"/>
        </w:category>
        <w:types>
          <w:type w:val="bbPlcHdr"/>
        </w:types>
        <w:behaviors>
          <w:behavior w:val="content"/>
        </w:behaviors>
        <w:guid w:val="{8DAC2329-D7FD-46B0-A87C-4F296051F62F}"/>
      </w:docPartPr>
      <w:docPartBody>
        <w:p w:rsidR="00B91C9F" w:rsidRDefault="00155CA1" w:rsidP="00155CA1">
          <w:pPr>
            <w:pStyle w:val="B17A8486B7994DCDA72731083D9C946B"/>
          </w:pPr>
          <w:r w:rsidRPr="003E1296">
            <w:rPr>
              <w:rStyle w:val="PlaceholderText"/>
              <w:rFonts w:cs="Arial"/>
            </w:rPr>
            <w:t>Click here to enter text.</w:t>
          </w:r>
        </w:p>
      </w:docPartBody>
    </w:docPart>
    <w:docPart>
      <w:docPartPr>
        <w:name w:val="83F7B2128FE543908F88C5394A0EE3D8"/>
        <w:category>
          <w:name w:val="General"/>
          <w:gallery w:val="placeholder"/>
        </w:category>
        <w:types>
          <w:type w:val="bbPlcHdr"/>
        </w:types>
        <w:behaviors>
          <w:behavior w:val="content"/>
        </w:behaviors>
        <w:guid w:val="{1C58E791-09A7-4BB1-8F75-7DA456C8AAC6}"/>
      </w:docPartPr>
      <w:docPartBody>
        <w:p w:rsidR="00B91C9F" w:rsidRDefault="00155CA1" w:rsidP="00155CA1">
          <w:pPr>
            <w:pStyle w:val="83F7B2128FE543908F88C5394A0EE3D8"/>
          </w:pPr>
          <w:r w:rsidRPr="003E1296">
            <w:rPr>
              <w:rStyle w:val="PlaceholderText"/>
              <w:rFonts w:cs="Arial"/>
            </w:rPr>
            <w:t>Click here to enter text.</w:t>
          </w:r>
        </w:p>
      </w:docPartBody>
    </w:docPart>
    <w:docPart>
      <w:docPartPr>
        <w:name w:val="B8EBEB7C86FC42E681DADCE80DFE0E30"/>
        <w:category>
          <w:name w:val="General"/>
          <w:gallery w:val="placeholder"/>
        </w:category>
        <w:types>
          <w:type w:val="bbPlcHdr"/>
        </w:types>
        <w:behaviors>
          <w:behavior w:val="content"/>
        </w:behaviors>
        <w:guid w:val="{857DBB9D-106C-4B95-B582-44FCC26DDEE0}"/>
      </w:docPartPr>
      <w:docPartBody>
        <w:p w:rsidR="00C903A2" w:rsidRDefault="005A0F48" w:rsidP="005A0F48">
          <w:pPr>
            <w:pStyle w:val="B8EBEB7C86FC42E681DADCE80DFE0E30"/>
          </w:pPr>
          <w:r w:rsidRPr="003E1296">
            <w:rPr>
              <w:rStyle w:val="PlaceholderText"/>
              <w:rFonts w:cs="Arial"/>
            </w:rPr>
            <w:t>Click here to enter text.</w:t>
          </w:r>
        </w:p>
      </w:docPartBody>
    </w:docPart>
    <w:docPart>
      <w:docPartPr>
        <w:name w:val="C6C28D6D00174E219DB52AD0C8303EBA"/>
        <w:category>
          <w:name w:val="General"/>
          <w:gallery w:val="placeholder"/>
        </w:category>
        <w:types>
          <w:type w:val="bbPlcHdr"/>
        </w:types>
        <w:behaviors>
          <w:behavior w:val="content"/>
        </w:behaviors>
        <w:guid w:val="{5931CF30-A06A-4A4A-9B77-FCED1166005C}"/>
      </w:docPartPr>
      <w:docPartBody>
        <w:p w:rsidR="00C903A2" w:rsidRDefault="005A0F48" w:rsidP="005A0F48">
          <w:pPr>
            <w:pStyle w:val="C6C28D6D00174E219DB52AD0C8303EBA"/>
          </w:pPr>
          <w:r w:rsidRPr="003E1296">
            <w:rPr>
              <w:rStyle w:val="PlaceholderText"/>
              <w:rFonts w:cs="Arial"/>
            </w:rPr>
            <w:t>Click here to enter text.</w:t>
          </w:r>
        </w:p>
      </w:docPartBody>
    </w:docPart>
    <w:docPart>
      <w:docPartPr>
        <w:name w:val="EB80D5F7F253405B86EED741E0958DEA"/>
        <w:category>
          <w:name w:val="General"/>
          <w:gallery w:val="placeholder"/>
        </w:category>
        <w:types>
          <w:type w:val="bbPlcHdr"/>
        </w:types>
        <w:behaviors>
          <w:behavior w:val="content"/>
        </w:behaviors>
        <w:guid w:val="{01DBC4A8-FBF0-4074-A026-946D449F84FA}"/>
      </w:docPartPr>
      <w:docPartBody>
        <w:p w:rsidR="00C903A2" w:rsidRDefault="005A0F48" w:rsidP="005A0F48">
          <w:pPr>
            <w:pStyle w:val="EB80D5F7F253405B86EED741E0958DEA"/>
          </w:pPr>
          <w:r w:rsidRPr="003E1296">
            <w:rPr>
              <w:rStyle w:val="PlaceholderText"/>
              <w:rFonts w:cs="Arial"/>
            </w:rPr>
            <w:t>Click here to enter text.</w:t>
          </w:r>
        </w:p>
      </w:docPartBody>
    </w:docPart>
    <w:docPart>
      <w:docPartPr>
        <w:name w:val="9110BB86A554459F853308855496A4C4"/>
        <w:category>
          <w:name w:val="General"/>
          <w:gallery w:val="placeholder"/>
        </w:category>
        <w:types>
          <w:type w:val="bbPlcHdr"/>
        </w:types>
        <w:behaviors>
          <w:behavior w:val="content"/>
        </w:behaviors>
        <w:guid w:val="{4B6A4A9B-F2E3-4AE2-A2DC-401E1DF7D73F}"/>
      </w:docPartPr>
      <w:docPartBody>
        <w:p w:rsidR="00C903A2" w:rsidRDefault="005A0F48" w:rsidP="005A0F48">
          <w:pPr>
            <w:pStyle w:val="9110BB86A554459F853308855496A4C4"/>
          </w:pPr>
          <w:r w:rsidRPr="003E1296">
            <w:rPr>
              <w:rStyle w:val="PlaceholderText"/>
              <w:rFonts w:cs="Arial"/>
            </w:rPr>
            <w:t>Click here to enter text.</w:t>
          </w:r>
        </w:p>
      </w:docPartBody>
    </w:docPart>
    <w:docPart>
      <w:docPartPr>
        <w:name w:val="BF8FD275B67A424D93E54A250F96A79E"/>
        <w:category>
          <w:name w:val="General"/>
          <w:gallery w:val="placeholder"/>
        </w:category>
        <w:types>
          <w:type w:val="bbPlcHdr"/>
        </w:types>
        <w:behaviors>
          <w:behavior w:val="content"/>
        </w:behaviors>
        <w:guid w:val="{7774F3BC-F65F-43B3-B0EC-3595C9024C53}"/>
      </w:docPartPr>
      <w:docPartBody>
        <w:p w:rsidR="00CD0746" w:rsidRDefault="00E74E79" w:rsidP="00E74E79">
          <w:pPr>
            <w:pStyle w:val="BF8FD275B67A424D93E54A250F96A79E"/>
          </w:pPr>
          <w:r w:rsidRPr="00E51172">
            <w:rPr>
              <w:rFonts w:ascii="Arial" w:eastAsia="Calibri" w:hAnsi="Arial" w:cs="Arial"/>
              <w:b/>
              <w:color w:val="808080"/>
            </w:rPr>
            <w:t>Site Name</w:t>
          </w:r>
        </w:p>
      </w:docPartBody>
    </w:docPart>
    <w:docPart>
      <w:docPartPr>
        <w:name w:val="91E2FB47DDD14F1B8D55DFAB17D51E44"/>
        <w:category>
          <w:name w:val="General"/>
          <w:gallery w:val="placeholder"/>
        </w:category>
        <w:types>
          <w:type w:val="bbPlcHdr"/>
        </w:types>
        <w:behaviors>
          <w:behavior w:val="content"/>
        </w:behaviors>
        <w:guid w:val="{BD0554A8-E5A3-423C-9894-47CF3F39CE19}"/>
      </w:docPartPr>
      <w:docPartBody>
        <w:p w:rsidR="00CD0746" w:rsidRDefault="00E74E79" w:rsidP="00E74E79">
          <w:pPr>
            <w:pStyle w:val="91E2FB47DDD14F1B8D55DFAB17D51E44"/>
          </w:pPr>
          <w:r w:rsidRPr="00E51172">
            <w:rPr>
              <w:rFonts w:ascii="Arial" w:eastAsia="Calibri" w:hAnsi="Arial" w:cs="Arial"/>
              <w:b/>
              <w:color w:val="808080"/>
            </w:rPr>
            <w:t>Site Name</w:t>
          </w:r>
        </w:p>
      </w:docPartBody>
    </w:docPart>
    <w:docPart>
      <w:docPartPr>
        <w:name w:val="59475FE40C9145FE85F8CCFB1D56372C"/>
        <w:category>
          <w:name w:val="General"/>
          <w:gallery w:val="placeholder"/>
        </w:category>
        <w:types>
          <w:type w:val="bbPlcHdr"/>
        </w:types>
        <w:behaviors>
          <w:behavior w:val="content"/>
        </w:behaviors>
        <w:guid w:val="{5F000D1C-2880-4AD4-961B-FD28928455D9}"/>
      </w:docPartPr>
      <w:docPartBody>
        <w:p w:rsidR="00CD0746" w:rsidRDefault="00E74E79" w:rsidP="00E74E79">
          <w:pPr>
            <w:pStyle w:val="59475FE40C9145FE85F8CCFB1D56372C"/>
          </w:pPr>
          <w:r w:rsidRPr="00E51172">
            <w:rPr>
              <w:rFonts w:ascii="Arial" w:eastAsia="Calibri" w:hAnsi="Arial" w:cs="Arial"/>
              <w:b/>
              <w:color w:val="808080"/>
            </w:rPr>
            <w:t>Site Name</w:t>
          </w:r>
        </w:p>
      </w:docPartBody>
    </w:docPart>
    <w:docPart>
      <w:docPartPr>
        <w:name w:val="74DA712F9C604894BAFBF3A148EBF782"/>
        <w:category>
          <w:name w:val="General"/>
          <w:gallery w:val="placeholder"/>
        </w:category>
        <w:types>
          <w:type w:val="bbPlcHdr"/>
        </w:types>
        <w:behaviors>
          <w:behavior w:val="content"/>
        </w:behaviors>
        <w:guid w:val="{F8CDB391-8D46-4975-9A19-D2A456B166AA}"/>
      </w:docPartPr>
      <w:docPartBody>
        <w:p w:rsidR="00CD0746" w:rsidRDefault="00E74E79" w:rsidP="00E74E79">
          <w:pPr>
            <w:pStyle w:val="74DA712F9C604894BAFBF3A148EBF782"/>
          </w:pPr>
          <w:r w:rsidRPr="00E51172">
            <w:rPr>
              <w:rFonts w:ascii="Arial" w:eastAsia="Calibri" w:hAnsi="Arial" w:cs="Arial"/>
              <w:b/>
              <w:color w:val="808080"/>
            </w:rPr>
            <w:t>Site Name</w:t>
          </w:r>
        </w:p>
      </w:docPartBody>
    </w:docPart>
    <w:docPart>
      <w:docPartPr>
        <w:name w:val="2F000456B49F4C3D92B155CCEBB61037"/>
        <w:category>
          <w:name w:val="General"/>
          <w:gallery w:val="placeholder"/>
        </w:category>
        <w:types>
          <w:type w:val="bbPlcHdr"/>
        </w:types>
        <w:behaviors>
          <w:behavior w:val="content"/>
        </w:behaviors>
        <w:guid w:val="{6ECF4DBC-DDF5-4490-8C1D-1EECEEEE36C9}"/>
      </w:docPartPr>
      <w:docPartBody>
        <w:p w:rsidR="00CD0746" w:rsidRDefault="00E74E79" w:rsidP="00E74E79">
          <w:pPr>
            <w:pStyle w:val="2F000456B49F4C3D92B155CCEBB61037"/>
          </w:pPr>
          <w:r w:rsidRPr="00E51172">
            <w:rPr>
              <w:rFonts w:ascii="Arial" w:eastAsia="Calibri" w:hAnsi="Arial" w:cs="Arial"/>
              <w:b/>
              <w:color w:val="808080"/>
            </w:rPr>
            <w:t>Site Name</w:t>
          </w:r>
        </w:p>
      </w:docPartBody>
    </w:docPart>
    <w:docPart>
      <w:docPartPr>
        <w:name w:val="80A0168F751E481FAE2DABB8FE862EBA"/>
        <w:category>
          <w:name w:val="General"/>
          <w:gallery w:val="placeholder"/>
        </w:category>
        <w:types>
          <w:type w:val="bbPlcHdr"/>
        </w:types>
        <w:behaviors>
          <w:behavior w:val="content"/>
        </w:behaviors>
        <w:guid w:val="{F15DA9F7-7679-47E8-886C-8CCDE93A4DDE}"/>
      </w:docPartPr>
      <w:docPartBody>
        <w:p w:rsidR="00CD0746" w:rsidRDefault="00E74E79" w:rsidP="00E74E79">
          <w:pPr>
            <w:pStyle w:val="80A0168F751E481FAE2DABB8FE862EBA"/>
          </w:pPr>
          <w:r w:rsidRPr="00E51172">
            <w:rPr>
              <w:rFonts w:ascii="Arial" w:eastAsia="Calibri" w:hAnsi="Arial" w:cs="Arial"/>
              <w:b/>
              <w:color w:val="808080"/>
            </w:rPr>
            <w:t>Site Name</w:t>
          </w:r>
        </w:p>
      </w:docPartBody>
    </w:docPart>
    <w:docPart>
      <w:docPartPr>
        <w:name w:val="A252A7CC9EF1421A81B13953614B1754"/>
        <w:category>
          <w:name w:val="General"/>
          <w:gallery w:val="placeholder"/>
        </w:category>
        <w:types>
          <w:type w:val="bbPlcHdr"/>
        </w:types>
        <w:behaviors>
          <w:behavior w:val="content"/>
        </w:behaviors>
        <w:guid w:val="{396D411D-FF0A-4063-BB60-C5BBDD97BE07}"/>
      </w:docPartPr>
      <w:docPartBody>
        <w:p w:rsidR="00CD0746" w:rsidRDefault="00E74E79" w:rsidP="00E74E79">
          <w:pPr>
            <w:pStyle w:val="A252A7CC9EF1421A81B13953614B1754"/>
          </w:pPr>
          <w:r w:rsidRPr="0066038F">
            <w:rPr>
              <w:rStyle w:val="PlaceholderText"/>
            </w:rPr>
            <w:t>Click or tap here to enter text.</w:t>
          </w:r>
        </w:p>
      </w:docPartBody>
    </w:docPart>
    <w:docPart>
      <w:docPartPr>
        <w:name w:val="9075BBB380EA47E2B4352F22D1CFA723"/>
        <w:category>
          <w:name w:val="General"/>
          <w:gallery w:val="placeholder"/>
        </w:category>
        <w:types>
          <w:type w:val="bbPlcHdr"/>
        </w:types>
        <w:behaviors>
          <w:behavior w:val="content"/>
        </w:behaviors>
        <w:guid w:val="{73362988-7431-447D-9D39-BD9DEBA8844B}"/>
      </w:docPartPr>
      <w:docPartBody>
        <w:p w:rsidR="00CD0746" w:rsidRDefault="00E74E79" w:rsidP="00E74E79">
          <w:pPr>
            <w:pStyle w:val="9075BBB380EA47E2B4352F22D1CFA723"/>
          </w:pPr>
          <w:r w:rsidRPr="00E51172">
            <w:rPr>
              <w:rFonts w:ascii="Arial" w:eastAsia="Calibri" w:hAnsi="Arial" w:cs="Arial"/>
              <w:color w:val="808080"/>
            </w:rPr>
            <w:t>#</w:t>
          </w:r>
        </w:p>
      </w:docPartBody>
    </w:docPart>
    <w:docPart>
      <w:docPartPr>
        <w:name w:val="038E2C049DFA4ECCA8D859FCFB2B48E5"/>
        <w:category>
          <w:name w:val="General"/>
          <w:gallery w:val="placeholder"/>
        </w:category>
        <w:types>
          <w:type w:val="bbPlcHdr"/>
        </w:types>
        <w:behaviors>
          <w:behavior w:val="content"/>
        </w:behaviors>
        <w:guid w:val="{A33EC7A8-5979-4276-B5AE-176D634383B7}"/>
      </w:docPartPr>
      <w:docPartBody>
        <w:p w:rsidR="00CD0746" w:rsidRDefault="00E74E79" w:rsidP="00E74E79">
          <w:pPr>
            <w:pStyle w:val="038E2C049DFA4ECCA8D859FCFB2B48E5"/>
          </w:pPr>
          <w:r w:rsidRPr="00E51172">
            <w:rPr>
              <w:rFonts w:ascii="Arial" w:eastAsia="Calibri" w:hAnsi="Arial" w:cs="Arial"/>
              <w:color w:val="808080"/>
            </w:rPr>
            <w:t>#</w:t>
          </w:r>
        </w:p>
      </w:docPartBody>
    </w:docPart>
    <w:docPart>
      <w:docPartPr>
        <w:name w:val="12C00D83D43C4C62A696387718BDCE09"/>
        <w:category>
          <w:name w:val="General"/>
          <w:gallery w:val="placeholder"/>
        </w:category>
        <w:types>
          <w:type w:val="bbPlcHdr"/>
        </w:types>
        <w:behaviors>
          <w:behavior w:val="content"/>
        </w:behaviors>
        <w:guid w:val="{959BD69B-F81C-4DD3-AB6C-56D1A5886A52}"/>
      </w:docPartPr>
      <w:docPartBody>
        <w:p w:rsidR="00CD0746" w:rsidRDefault="00E74E79" w:rsidP="00E74E79">
          <w:pPr>
            <w:pStyle w:val="12C00D83D43C4C62A696387718BDCE09"/>
          </w:pPr>
          <w:r w:rsidRPr="00E51172">
            <w:rPr>
              <w:rFonts w:ascii="Arial" w:eastAsia="Calibri" w:hAnsi="Arial" w:cs="Arial"/>
              <w:color w:val="808080"/>
            </w:rPr>
            <w:t>#</w:t>
          </w:r>
        </w:p>
      </w:docPartBody>
    </w:docPart>
    <w:docPart>
      <w:docPartPr>
        <w:name w:val="008D102C78204A55B6963F185A16E87B"/>
        <w:category>
          <w:name w:val="General"/>
          <w:gallery w:val="placeholder"/>
        </w:category>
        <w:types>
          <w:type w:val="bbPlcHdr"/>
        </w:types>
        <w:behaviors>
          <w:behavior w:val="content"/>
        </w:behaviors>
        <w:guid w:val="{38AB27B5-988E-45FF-A99F-D051D0EDBD52}"/>
      </w:docPartPr>
      <w:docPartBody>
        <w:p w:rsidR="00CD0746" w:rsidRDefault="00E74E79" w:rsidP="00E74E79">
          <w:pPr>
            <w:pStyle w:val="008D102C78204A55B6963F185A16E87B"/>
          </w:pPr>
          <w:r w:rsidRPr="00E51172">
            <w:rPr>
              <w:rFonts w:ascii="Arial" w:eastAsia="Calibri" w:hAnsi="Arial" w:cs="Arial"/>
              <w:color w:val="808080"/>
            </w:rPr>
            <w:t>#</w:t>
          </w:r>
        </w:p>
      </w:docPartBody>
    </w:docPart>
    <w:docPart>
      <w:docPartPr>
        <w:name w:val="2E42F5E68CD74A9D860204A6CA1F1F1A"/>
        <w:category>
          <w:name w:val="General"/>
          <w:gallery w:val="placeholder"/>
        </w:category>
        <w:types>
          <w:type w:val="bbPlcHdr"/>
        </w:types>
        <w:behaviors>
          <w:behavior w:val="content"/>
        </w:behaviors>
        <w:guid w:val="{3C43D27C-F6BF-40CD-9502-7024A68A0629}"/>
      </w:docPartPr>
      <w:docPartBody>
        <w:p w:rsidR="00CD0746" w:rsidRDefault="00E74E79" w:rsidP="00E74E79">
          <w:pPr>
            <w:pStyle w:val="2E42F5E68CD74A9D860204A6CA1F1F1A"/>
          </w:pPr>
          <w:r w:rsidRPr="00E51172">
            <w:rPr>
              <w:rFonts w:ascii="Arial" w:eastAsia="Calibri" w:hAnsi="Arial" w:cs="Arial"/>
              <w:color w:val="808080"/>
            </w:rPr>
            <w:t>#</w:t>
          </w:r>
        </w:p>
      </w:docPartBody>
    </w:docPart>
    <w:docPart>
      <w:docPartPr>
        <w:name w:val="FF53748A58464B34BA44C965ED76B36A"/>
        <w:category>
          <w:name w:val="General"/>
          <w:gallery w:val="placeholder"/>
        </w:category>
        <w:types>
          <w:type w:val="bbPlcHdr"/>
        </w:types>
        <w:behaviors>
          <w:behavior w:val="content"/>
        </w:behaviors>
        <w:guid w:val="{A2F580BA-2B3D-4B7C-9500-D78F49E086BC}"/>
      </w:docPartPr>
      <w:docPartBody>
        <w:p w:rsidR="00CD0746" w:rsidRDefault="00E74E79" w:rsidP="00E74E79">
          <w:pPr>
            <w:pStyle w:val="FF53748A58464B34BA44C965ED76B36A"/>
          </w:pPr>
          <w:r w:rsidRPr="00E51172">
            <w:rPr>
              <w:rFonts w:ascii="Arial" w:eastAsia="Calibri" w:hAnsi="Arial" w:cs="Arial"/>
              <w:color w:val="808080"/>
            </w:rPr>
            <w:t>#</w:t>
          </w:r>
        </w:p>
      </w:docPartBody>
    </w:docPart>
    <w:docPart>
      <w:docPartPr>
        <w:name w:val="CB4BDA28174F40388782841B7B9E7C8D"/>
        <w:category>
          <w:name w:val="General"/>
          <w:gallery w:val="placeholder"/>
        </w:category>
        <w:types>
          <w:type w:val="bbPlcHdr"/>
        </w:types>
        <w:behaviors>
          <w:behavior w:val="content"/>
        </w:behaviors>
        <w:guid w:val="{DB0E5D01-A7A8-4B13-9AA6-2CDBC7DC39A8}"/>
      </w:docPartPr>
      <w:docPartBody>
        <w:p w:rsidR="00CD0746" w:rsidRDefault="00E74E79" w:rsidP="00E74E79">
          <w:pPr>
            <w:pStyle w:val="CB4BDA28174F40388782841B7B9E7C8D"/>
          </w:pPr>
          <w:r w:rsidRPr="00E51172">
            <w:rPr>
              <w:rFonts w:ascii="Arial" w:eastAsia="Calibri" w:hAnsi="Arial" w:cs="Arial"/>
              <w:color w:val="808080"/>
            </w:rPr>
            <w:t>#</w:t>
          </w:r>
        </w:p>
      </w:docPartBody>
    </w:docPart>
    <w:docPart>
      <w:docPartPr>
        <w:name w:val="F3884C22D1DE44A7AA77E214185BB3EA"/>
        <w:category>
          <w:name w:val="General"/>
          <w:gallery w:val="placeholder"/>
        </w:category>
        <w:types>
          <w:type w:val="bbPlcHdr"/>
        </w:types>
        <w:behaviors>
          <w:behavior w:val="content"/>
        </w:behaviors>
        <w:guid w:val="{9D7E0D84-38BB-4AE0-B7A1-7C80185A5F46}"/>
      </w:docPartPr>
      <w:docPartBody>
        <w:p w:rsidR="00CD0746" w:rsidRDefault="00E74E79" w:rsidP="00E74E79">
          <w:pPr>
            <w:pStyle w:val="F3884C22D1DE44A7AA77E214185BB3EA"/>
          </w:pPr>
          <w:r w:rsidRPr="00E51172">
            <w:rPr>
              <w:rFonts w:ascii="Arial" w:eastAsia="Calibri" w:hAnsi="Arial" w:cs="Arial"/>
              <w:color w:val="808080"/>
            </w:rPr>
            <w:t>#</w:t>
          </w:r>
        </w:p>
      </w:docPartBody>
    </w:docPart>
    <w:docPart>
      <w:docPartPr>
        <w:name w:val="92E9F349D7584C94A068BD2F95448738"/>
        <w:category>
          <w:name w:val="General"/>
          <w:gallery w:val="placeholder"/>
        </w:category>
        <w:types>
          <w:type w:val="bbPlcHdr"/>
        </w:types>
        <w:behaviors>
          <w:behavior w:val="content"/>
        </w:behaviors>
        <w:guid w:val="{8F283B27-4FCA-4992-AA77-2F9B2C96BBF7}"/>
      </w:docPartPr>
      <w:docPartBody>
        <w:p w:rsidR="00CD0746" w:rsidRDefault="00E74E79" w:rsidP="00E74E79">
          <w:pPr>
            <w:pStyle w:val="92E9F349D7584C94A068BD2F95448738"/>
          </w:pPr>
          <w:r w:rsidRPr="00E51172">
            <w:rPr>
              <w:rFonts w:ascii="Arial" w:eastAsia="Calibri" w:hAnsi="Arial" w:cs="Arial"/>
              <w:color w:val="808080"/>
            </w:rPr>
            <w:t>#</w:t>
          </w:r>
        </w:p>
      </w:docPartBody>
    </w:docPart>
    <w:docPart>
      <w:docPartPr>
        <w:name w:val="49BFD24728E748C58360998ED934135B"/>
        <w:category>
          <w:name w:val="General"/>
          <w:gallery w:val="placeholder"/>
        </w:category>
        <w:types>
          <w:type w:val="bbPlcHdr"/>
        </w:types>
        <w:behaviors>
          <w:behavior w:val="content"/>
        </w:behaviors>
        <w:guid w:val="{07228B07-A0D1-407C-BDEA-A05928D90010}"/>
      </w:docPartPr>
      <w:docPartBody>
        <w:p w:rsidR="00CD0746" w:rsidRDefault="00E74E79" w:rsidP="00E74E79">
          <w:pPr>
            <w:pStyle w:val="49BFD24728E748C58360998ED934135B"/>
          </w:pPr>
          <w:r w:rsidRPr="00E51172">
            <w:rPr>
              <w:rFonts w:ascii="Arial" w:eastAsia="Calibri" w:hAnsi="Arial" w:cs="Arial"/>
              <w:color w:val="808080"/>
            </w:rPr>
            <w:t>#</w:t>
          </w:r>
        </w:p>
      </w:docPartBody>
    </w:docPart>
    <w:docPart>
      <w:docPartPr>
        <w:name w:val="CF1A0E37530346568733244BDDAF3AAF"/>
        <w:category>
          <w:name w:val="General"/>
          <w:gallery w:val="placeholder"/>
        </w:category>
        <w:types>
          <w:type w:val="bbPlcHdr"/>
        </w:types>
        <w:behaviors>
          <w:behavior w:val="content"/>
        </w:behaviors>
        <w:guid w:val="{2BF25EDA-0882-48AB-80DB-FC34BCDC86AC}"/>
      </w:docPartPr>
      <w:docPartBody>
        <w:p w:rsidR="00CD0746" w:rsidRDefault="00E74E79" w:rsidP="00E74E79">
          <w:pPr>
            <w:pStyle w:val="CF1A0E37530346568733244BDDAF3AAF"/>
          </w:pPr>
          <w:r w:rsidRPr="00E51172">
            <w:rPr>
              <w:rFonts w:ascii="Arial" w:eastAsia="Calibri" w:hAnsi="Arial" w:cs="Arial"/>
              <w:color w:val="808080"/>
            </w:rPr>
            <w:t>#</w:t>
          </w:r>
        </w:p>
      </w:docPartBody>
    </w:docPart>
    <w:docPart>
      <w:docPartPr>
        <w:name w:val="E7D76D7C1ADD443397F61A55C32C198B"/>
        <w:category>
          <w:name w:val="General"/>
          <w:gallery w:val="placeholder"/>
        </w:category>
        <w:types>
          <w:type w:val="bbPlcHdr"/>
        </w:types>
        <w:behaviors>
          <w:behavior w:val="content"/>
        </w:behaviors>
        <w:guid w:val="{3E2FF67D-70BF-43F5-85A9-14E0AD3716D7}"/>
      </w:docPartPr>
      <w:docPartBody>
        <w:p w:rsidR="00CD0746" w:rsidRDefault="00E74E79" w:rsidP="00E74E79">
          <w:pPr>
            <w:pStyle w:val="E7D76D7C1ADD443397F61A55C32C198B"/>
          </w:pPr>
          <w:r w:rsidRPr="00E51172">
            <w:rPr>
              <w:rFonts w:ascii="Arial" w:eastAsia="Calibri" w:hAnsi="Arial" w:cs="Arial"/>
              <w:color w:val="808080"/>
            </w:rPr>
            <w:t>#</w:t>
          </w:r>
        </w:p>
      </w:docPartBody>
    </w:docPart>
    <w:docPart>
      <w:docPartPr>
        <w:name w:val="D82233A137174655ADDA17BB82C6B440"/>
        <w:category>
          <w:name w:val="General"/>
          <w:gallery w:val="placeholder"/>
        </w:category>
        <w:types>
          <w:type w:val="bbPlcHdr"/>
        </w:types>
        <w:behaviors>
          <w:behavior w:val="content"/>
        </w:behaviors>
        <w:guid w:val="{39B65A4D-386F-46B0-BDBA-5474E8F91647}"/>
      </w:docPartPr>
      <w:docPartBody>
        <w:p w:rsidR="00CD0746" w:rsidRDefault="00E74E79" w:rsidP="00E74E79">
          <w:pPr>
            <w:pStyle w:val="D82233A137174655ADDA17BB82C6B440"/>
          </w:pPr>
          <w:r w:rsidRPr="00E51172">
            <w:rPr>
              <w:rFonts w:ascii="Arial" w:eastAsia="Calibri" w:hAnsi="Arial" w:cs="Arial"/>
              <w:color w:val="808080"/>
            </w:rPr>
            <w:t>#</w:t>
          </w:r>
        </w:p>
      </w:docPartBody>
    </w:docPart>
    <w:docPart>
      <w:docPartPr>
        <w:name w:val="E6C2D6C562F2456284B3080EEB5903B4"/>
        <w:category>
          <w:name w:val="General"/>
          <w:gallery w:val="placeholder"/>
        </w:category>
        <w:types>
          <w:type w:val="bbPlcHdr"/>
        </w:types>
        <w:behaviors>
          <w:behavior w:val="content"/>
        </w:behaviors>
        <w:guid w:val="{00D190E6-585C-4D78-8E39-3BBA2161893B}"/>
      </w:docPartPr>
      <w:docPartBody>
        <w:p w:rsidR="00CD0746" w:rsidRDefault="00E74E79" w:rsidP="00E74E79">
          <w:pPr>
            <w:pStyle w:val="E6C2D6C562F2456284B3080EEB5903B4"/>
          </w:pPr>
          <w:r w:rsidRPr="00E51172">
            <w:rPr>
              <w:rFonts w:ascii="Arial" w:eastAsia="Calibri" w:hAnsi="Arial" w:cs="Arial"/>
              <w:color w:val="808080"/>
            </w:rPr>
            <w:t>#</w:t>
          </w:r>
        </w:p>
      </w:docPartBody>
    </w:docPart>
    <w:docPart>
      <w:docPartPr>
        <w:name w:val="586733C748AE4A47B14C2F3C2715755F"/>
        <w:category>
          <w:name w:val="General"/>
          <w:gallery w:val="placeholder"/>
        </w:category>
        <w:types>
          <w:type w:val="bbPlcHdr"/>
        </w:types>
        <w:behaviors>
          <w:behavior w:val="content"/>
        </w:behaviors>
        <w:guid w:val="{3C0058D1-C073-494E-A78F-994C2A2CA821}"/>
      </w:docPartPr>
      <w:docPartBody>
        <w:p w:rsidR="00CD0746" w:rsidRDefault="00E74E79" w:rsidP="00E74E79">
          <w:pPr>
            <w:pStyle w:val="586733C748AE4A47B14C2F3C2715755F"/>
          </w:pPr>
          <w:r w:rsidRPr="00E51172">
            <w:rPr>
              <w:rFonts w:ascii="Arial" w:eastAsia="Calibri" w:hAnsi="Arial" w:cs="Arial"/>
              <w:color w:val="808080"/>
            </w:rPr>
            <w:t>#</w:t>
          </w:r>
        </w:p>
      </w:docPartBody>
    </w:docPart>
    <w:docPart>
      <w:docPartPr>
        <w:name w:val="29DB7CF3080A49E1B1C35F726F2A65FD"/>
        <w:category>
          <w:name w:val="General"/>
          <w:gallery w:val="placeholder"/>
        </w:category>
        <w:types>
          <w:type w:val="bbPlcHdr"/>
        </w:types>
        <w:behaviors>
          <w:behavior w:val="content"/>
        </w:behaviors>
        <w:guid w:val="{BF529183-547B-4BB6-BD89-3A82B100D462}"/>
      </w:docPartPr>
      <w:docPartBody>
        <w:p w:rsidR="00CD0746" w:rsidRDefault="00E74E79" w:rsidP="00E74E79">
          <w:pPr>
            <w:pStyle w:val="29DB7CF3080A49E1B1C35F726F2A65FD"/>
          </w:pPr>
          <w:r w:rsidRPr="00E51172">
            <w:rPr>
              <w:rFonts w:ascii="Arial" w:eastAsia="Calibri" w:hAnsi="Arial" w:cs="Arial"/>
              <w:color w:val="808080"/>
            </w:rPr>
            <w:t>#</w:t>
          </w:r>
        </w:p>
      </w:docPartBody>
    </w:docPart>
    <w:docPart>
      <w:docPartPr>
        <w:name w:val="F222A63157AA49619920716CEE57EAD6"/>
        <w:category>
          <w:name w:val="General"/>
          <w:gallery w:val="placeholder"/>
        </w:category>
        <w:types>
          <w:type w:val="bbPlcHdr"/>
        </w:types>
        <w:behaviors>
          <w:behavior w:val="content"/>
        </w:behaviors>
        <w:guid w:val="{A44229C5-4F6E-43A6-9AA1-AC773C4494AC}"/>
      </w:docPartPr>
      <w:docPartBody>
        <w:p w:rsidR="00CD0746" w:rsidRDefault="00E74E79" w:rsidP="00E74E79">
          <w:pPr>
            <w:pStyle w:val="F222A63157AA49619920716CEE57EAD6"/>
          </w:pPr>
          <w:r w:rsidRPr="00E51172">
            <w:rPr>
              <w:rFonts w:ascii="Arial" w:eastAsia="Calibri" w:hAnsi="Arial" w:cs="Arial"/>
              <w:color w:val="808080"/>
            </w:rPr>
            <w:t>#</w:t>
          </w:r>
        </w:p>
      </w:docPartBody>
    </w:docPart>
    <w:docPart>
      <w:docPartPr>
        <w:name w:val="59285C3C28EC45319B14A12AD1283EC1"/>
        <w:category>
          <w:name w:val="General"/>
          <w:gallery w:val="placeholder"/>
        </w:category>
        <w:types>
          <w:type w:val="bbPlcHdr"/>
        </w:types>
        <w:behaviors>
          <w:behavior w:val="content"/>
        </w:behaviors>
        <w:guid w:val="{F7C0F18B-EC4B-4ED4-83F9-25A421A87BA4}"/>
      </w:docPartPr>
      <w:docPartBody>
        <w:p w:rsidR="00CD0746" w:rsidRDefault="00E74E79" w:rsidP="00E74E79">
          <w:pPr>
            <w:pStyle w:val="59285C3C28EC45319B14A12AD1283EC1"/>
          </w:pPr>
          <w:r w:rsidRPr="00E51172">
            <w:rPr>
              <w:rFonts w:ascii="Arial" w:eastAsia="Calibri" w:hAnsi="Arial" w:cs="Arial"/>
              <w:color w:val="808080"/>
            </w:rPr>
            <w:t>#</w:t>
          </w:r>
        </w:p>
      </w:docPartBody>
    </w:docPart>
    <w:docPart>
      <w:docPartPr>
        <w:name w:val="50507EC3CD664BE480059B1198845624"/>
        <w:category>
          <w:name w:val="General"/>
          <w:gallery w:val="placeholder"/>
        </w:category>
        <w:types>
          <w:type w:val="bbPlcHdr"/>
        </w:types>
        <w:behaviors>
          <w:behavior w:val="content"/>
        </w:behaviors>
        <w:guid w:val="{C3132358-0E00-4FDD-AE3E-C6ACD0D88838}"/>
      </w:docPartPr>
      <w:docPartBody>
        <w:p w:rsidR="00CD0746" w:rsidRDefault="00E74E79" w:rsidP="00E74E79">
          <w:pPr>
            <w:pStyle w:val="50507EC3CD664BE480059B1198845624"/>
          </w:pPr>
          <w:r w:rsidRPr="00E51172">
            <w:rPr>
              <w:rFonts w:ascii="Arial" w:eastAsia="Calibri" w:hAnsi="Arial" w:cs="Arial"/>
              <w:color w:val="808080"/>
            </w:rPr>
            <w:t>#</w:t>
          </w:r>
        </w:p>
      </w:docPartBody>
    </w:docPart>
    <w:docPart>
      <w:docPartPr>
        <w:name w:val="8EC82859A9F44176AF96FA2E3AF0C9D9"/>
        <w:category>
          <w:name w:val="General"/>
          <w:gallery w:val="placeholder"/>
        </w:category>
        <w:types>
          <w:type w:val="bbPlcHdr"/>
        </w:types>
        <w:behaviors>
          <w:behavior w:val="content"/>
        </w:behaviors>
        <w:guid w:val="{D629ED68-DA25-47CF-9FE5-79615C821EF5}"/>
      </w:docPartPr>
      <w:docPartBody>
        <w:p w:rsidR="00CD0746" w:rsidRDefault="00E74E79" w:rsidP="00E74E79">
          <w:pPr>
            <w:pStyle w:val="8EC82859A9F44176AF96FA2E3AF0C9D9"/>
          </w:pPr>
          <w:r w:rsidRPr="00E51172">
            <w:rPr>
              <w:rFonts w:ascii="Arial" w:eastAsia="Calibri" w:hAnsi="Arial" w:cs="Arial"/>
              <w:color w:val="808080"/>
            </w:rPr>
            <w:t>#</w:t>
          </w:r>
        </w:p>
      </w:docPartBody>
    </w:docPart>
    <w:docPart>
      <w:docPartPr>
        <w:name w:val="C7EE7B4FDBD24D44A59E8D27FF921213"/>
        <w:category>
          <w:name w:val="General"/>
          <w:gallery w:val="placeholder"/>
        </w:category>
        <w:types>
          <w:type w:val="bbPlcHdr"/>
        </w:types>
        <w:behaviors>
          <w:behavior w:val="content"/>
        </w:behaviors>
        <w:guid w:val="{0CEC593C-722F-4907-9ED3-C8AEFB00F71A}"/>
      </w:docPartPr>
      <w:docPartBody>
        <w:p w:rsidR="00CD0746" w:rsidRDefault="00E74E79" w:rsidP="00E74E79">
          <w:pPr>
            <w:pStyle w:val="C7EE7B4FDBD24D44A59E8D27FF921213"/>
          </w:pPr>
          <w:r w:rsidRPr="00E51172">
            <w:rPr>
              <w:rFonts w:ascii="Arial" w:eastAsia="Calibri" w:hAnsi="Arial" w:cs="Arial"/>
              <w:color w:val="808080"/>
            </w:rPr>
            <w:t>#</w:t>
          </w:r>
        </w:p>
      </w:docPartBody>
    </w:docPart>
    <w:docPart>
      <w:docPartPr>
        <w:name w:val="D2B3232D281648F2B6A8E2F3C5C417E1"/>
        <w:category>
          <w:name w:val="General"/>
          <w:gallery w:val="placeholder"/>
        </w:category>
        <w:types>
          <w:type w:val="bbPlcHdr"/>
        </w:types>
        <w:behaviors>
          <w:behavior w:val="content"/>
        </w:behaviors>
        <w:guid w:val="{2389E36A-A66D-4146-9B07-90FCF506E1B6}"/>
      </w:docPartPr>
      <w:docPartBody>
        <w:p w:rsidR="00CD0746" w:rsidRDefault="00E74E79" w:rsidP="00E74E79">
          <w:pPr>
            <w:pStyle w:val="D2B3232D281648F2B6A8E2F3C5C417E1"/>
          </w:pPr>
          <w:r w:rsidRPr="00E51172">
            <w:rPr>
              <w:rFonts w:ascii="Arial" w:eastAsia="Calibri" w:hAnsi="Arial" w:cs="Arial"/>
              <w:color w:val="808080"/>
            </w:rPr>
            <w:t>#</w:t>
          </w:r>
        </w:p>
      </w:docPartBody>
    </w:docPart>
    <w:docPart>
      <w:docPartPr>
        <w:name w:val="B70E9A491C044532BD48FCB598C9D643"/>
        <w:category>
          <w:name w:val="General"/>
          <w:gallery w:val="placeholder"/>
        </w:category>
        <w:types>
          <w:type w:val="bbPlcHdr"/>
        </w:types>
        <w:behaviors>
          <w:behavior w:val="content"/>
        </w:behaviors>
        <w:guid w:val="{CBBF0C61-3DCC-4215-8FC8-4EB76FCA876A}"/>
      </w:docPartPr>
      <w:docPartBody>
        <w:p w:rsidR="00CD0746" w:rsidRDefault="00E74E79" w:rsidP="00E74E79">
          <w:pPr>
            <w:pStyle w:val="B70E9A491C044532BD48FCB598C9D643"/>
          </w:pPr>
          <w:r w:rsidRPr="00E51172">
            <w:rPr>
              <w:rFonts w:ascii="Arial" w:eastAsia="Calibri" w:hAnsi="Arial" w:cs="Arial"/>
              <w:color w:val="808080"/>
            </w:rPr>
            <w:t>#</w:t>
          </w:r>
        </w:p>
      </w:docPartBody>
    </w:docPart>
    <w:docPart>
      <w:docPartPr>
        <w:name w:val="F97B9A1968BC491CBF77B3B87221E538"/>
        <w:category>
          <w:name w:val="General"/>
          <w:gallery w:val="placeholder"/>
        </w:category>
        <w:types>
          <w:type w:val="bbPlcHdr"/>
        </w:types>
        <w:behaviors>
          <w:behavior w:val="content"/>
        </w:behaviors>
        <w:guid w:val="{9D4D76AF-9DC3-4355-8103-91DFABD0F9DF}"/>
      </w:docPartPr>
      <w:docPartBody>
        <w:p w:rsidR="00CD0746" w:rsidRDefault="00E74E79" w:rsidP="00E74E79">
          <w:pPr>
            <w:pStyle w:val="F97B9A1968BC491CBF77B3B87221E538"/>
          </w:pPr>
          <w:r w:rsidRPr="00E51172">
            <w:rPr>
              <w:rFonts w:ascii="Arial" w:eastAsia="Calibri" w:hAnsi="Arial" w:cs="Arial"/>
              <w:color w:val="808080"/>
            </w:rPr>
            <w:t>#</w:t>
          </w:r>
        </w:p>
      </w:docPartBody>
    </w:docPart>
    <w:docPart>
      <w:docPartPr>
        <w:name w:val="0A18673246804061B11532B70E7E75CA"/>
        <w:category>
          <w:name w:val="General"/>
          <w:gallery w:val="placeholder"/>
        </w:category>
        <w:types>
          <w:type w:val="bbPlcHdr"/>
        </w:types>
        <w:behaviors>
          <w:behavior w:val="content"/>
        </w:behaviors>
        <w:guid w:val="{104583EA-4381-456A-9A9A-5F5C706A07BC}"/>
      </w:docPartPr>
      <w:docPartBody>
        <w:p w:rsidR="00CD0746" w:rsidRDefault="00E74E79" w:rsidP="00E74E79">
          <w:pPr>
            <w:pStyle w:val="0A18673246804061B11532B70E7E75CA"/>
          </w:pPr>
          <w:r w:rsidRPr="00E51172">
            <w:rPr>
              <w:rFonts w:ascii="Arial" w:eastAsia="Calibri" w:hAnsi="Arial" w:cs="Arial"/>
              <w:color w:val="808080"/>
            </w:rPr>
            <w:t>#</w:t>
          </w:r>
        </w:p>
      </w:docPartBody>
    </w:docPart>
    <w:docPart>
      <w:docPartPr>
        <w:name w:val="431B9761B9544B45BE75C08A9F44B88B"/>
        <w:category>
          <w:name w:val="General"/>
          <w:gallery w:val="placeholder"/>
        </w:category>
        <w:types>
          <w:type w:val="bbPlcHdr"/>
        </w:types>
        <w:behaviors>
          <w:behavior w:val="content"/>
        </w:behaviors>
        <w:guid w:val="{B09D98E2-8184-41B3-B22C-A679BAE2479D}"/>
      </w:docPartPr>
      <w:docPartBody>
        <w:p w:rsidR="00CD0746" w:rsidRDefault="00E74E79" w:rsidP="00E74E79">
          <w:pPr>
            <w:pStyle w:val="431B9761B9544B45BE75C08A9F44B88B"/>
          </w:pPr>
          <w:r w:rsidRPr="00E51172">
            <w:rPr>
              <w:rFonts w:ascii="Arial" w:eastAsia="Calibri" w:hAnsi="Arial" w:cs="Arial"/>
              <w:color w:val="808080"/>
            </w:rPr>
            <w:t>#</w:t>
          </w:r>
        </w:p>
      </w:docPartBody>
    </w:docPart>
    <w:docPart>
      <w:docPartPr>
        <w:name w:val="AF0D24A88CA143DA8F552F8084B1BB7D"/>
        <w:category>
          <w:name w:val="General"/>
          <w:gallery w:val="placeholder"/>
        </w:category>
        <w:types>
          <w:type w:val="bbPlcHdr"/>
        </w:types>
        <w:behaviors>
          <w:behavior w:val="content"/>
        </w:behaviors>
        <w:guid w:val="{8ABDB453-ED93-47E6-B942-E6A330019C76}"/>
      </w:docPartPr>
      <w:docPartBody>
        <w:p w:rsidR="00CD0746" w:rsidRDefault="00E74E79" w:rsidP="00E74E79">
          <w:pPr>
            <w:pStyle w:val="AF0D24A88CA143DA8F552F8084B1BB7D"/>
          </w:pPr>
          <w:r w:rsidRPr="00E51172">
            <w:rPr>
              <w:rFonts w:ascii="Arial" w:eastAsia="Calibri" w:hAnsi="Arial" w:cs="Arial"/>
              <w:color w:val="808080"/>
            </w:rPr>
            <w:t>#</w:t>
          </w:r>
        </w:p>
      </w:docPartBody>
    </w:docPart>
    <w:docPart>
      <w:docPartPr>
        <w:name w:val="061D19A48F32484782D876B22882BEB1"/>
        <w:category>
          <w:name w:val="General"/>
          <w:gallery w:val="placeholder"/>
        </w:category>
        <w:types>
          <w:type w:val="bbPlcHdr"/>
        </w:types>
        <w:behaviors>
          <w:behavior w:val="content"/>
        </w:behaviors>
        <w:guid w:val="{F68DA632-B905-40EA-A9C8-B0D83520C268}"/>
      </w:docPartPr>
      <w:docPartBody>
        <w:p w:rsidR="00CD0746" w:rsidRDefault="00E74E79" w:rsidP="00E74E79">
          <w:pPr>
            <w:pStyle w:val="061D19A48F32484782D876B22882BEB1"/>
          </w:pPr>
          <w:r w:rsidRPr="00E51172">
            <w:rPr>
              <w:rFonts w:ascii="Arial" w:eastAsia="Calibri" w:hAnsi="Arial" w:cs="Arial"/>
              <w:color w:val="808080"/>
            </w:rPr>
            <w:t>#</w:t>
          </w:r>
        </w:p>
      </w:docPartBody>
    </w:docPart>
    <w:docPart>
      <w:docPartPr>
        <w:name w:val="70AA56BBC7294CDF87E2A521E26E4ACB"/>
        <w:category>
          <w:name w:val="General"/>
          <w:gallery w:val="placeholder"/>
        </w:category>
        <w:types>
          <w:type w:val="bbPlcHdr"/>
        </w:types>
        <w:behaviors>
          <w:behavior w:val="content"/>
        </w:behaviors>
        <w:guid w:val="{3D6781AF-EF02-4BCC-874F-A2E16F16ACE4}"/>
      </w:docPartPr>
      <w:docPartBody>
        <w:p w:rsidR="00CD0746" w:rsidRDefault="00E74E79" w:rsidP="00E74E79">
          <w:pPr>
            <w:pStyle w:val="70AA56BBC7294CDF87E2A521E26E4ACB"/>
          </w:pPr>
          <w:r w:rsidRPr="00E51172">
            <w:rPr>
              <w:rFonts w:ascii="Arial" w:eastAsia="Calibri" w:hAnsi="Arial" w:cs="Arial"/>
              <w:color w:val="808080"/>
            </w:rPr>
            <w:t>#</w:t>
          </w:r>
        </w:p>
      </w:docPartBody>
    </w:docPart>
    <w:docPart>
      <w:docPartPr>
        <w:name w:val="7A054C371D76475C9CD890348338CB58"/>
        <w:category>
          <w:name w:val="General"/>
          <w:gallery w:val="placeholder"/>
        </w:category>
        <w:types>
          <w:type w:val="bbPlcHdr"/>
        </w:types>
        <w:behaviors>
          <w:behavior w:val="content"/>
        </w:behaviors>
        <w:guid w:val="{F3CD6C00-12D5-4164-B975-4577C72061E9}"/>
      </w:docPartPr>
      <w:docPartBody>
        <w:p w:rsidR="00CD0746" w:rsidRDefault="00E74E79" w:rsidP="00E74E79">
          <w:pPr>
            <w:pStyle w:val="7A054C371D76475C9CD890348338CB58"/>
          </w:pPr>
          <w:r w:rsidRPr="00E51172">
            <w:rPr>
              <w:rFonts w:ascii="Arial" w:eastAsia="Calibri" w:hAnsi="Arial" w:cs="Arial"/>
              <w:color w:val="808080"/>
            </w:rPr>
            <w:t>#</w:t>
          </w:r>
        </w:p>
      </w:docPartBody>
    </w:docPart>
    <w:docPart>
      <w:docPartPr>
        <w:name w:val="5CD2380620CD4E7A96ADEDDF38040012"/>
        <w:category>
          <w:name w:val="General"/>
          <w:gallery w:val="placeholder"/>
        </w:category>
        <w:types>
          <w:type w:val="bbPlcHdr"/>
        </w:types>
        <w:behaviors>
          <w:behavior w:val="content"/>
        </w:behaviors>
        <w:guid w:val="{7683ED3B-C7B9-43DF-993A-F32FB5BB00B4}"/>
      </w:docPartPr>
      <w:docPartBody>
        <w:p w:rsidR="00CD0746" w:rsidRDefault="00E74E79" w:rsidP="00E74E79">
          <w:pPr>
            <w:pStyle w:val="5CD2380620CD4E7A96ADEDDF38040012"/>
          </w:pPr>
          <w:r w:rsidRPr="00E51172">
            <w:rPr>
              <w:rFonts w:ascii="Arial" w:eastAsia="Calibri" w:hAnsi="Arial" w:cs="Arial"/>
              <w:color w:val="808080"/>
            </w:rPr>
            <w:t>#</w:t>
          </w:r>
        </w:p>
      </w:docPartBody>
    </w:docPart>
    <w:docPart>
      <w:docPartPr>
        <w:name w:val="54BEF78B81064EF2B9E9728DDEC4EDF1"/>
        <w:category>
          <w:name w:val="General"/>
          <w:gallery w:val="placeholder"/>
        </w:category>
        <w:types>
          <w:type w:val="bbPlcHdr"/>
        </w:types>
        <w:behaviors>
          <w:behavior w:val="content"/>
        </w:behaviors>
        <w:guid w:val="{7CB6BA31-B8E4-4721-A35E-6F9FA91D9F5B}"/>
      </w:docPartPr>
      <w:docPartBody>
        <w:p w:rsidR="00CD0746" w:rsidRDefault="00E74E79" w:rsidP="00E74E79">
          <w:pPr>
            <w:pStyle w:val="54BEF78B81064EF2B9E9728DDEC4EDF1"/>
          </w:pPr>
          <w:r w:rsidRPr="00E51172">
            <w:rPr>
              <w:rFonts w:ascii="Arial" w:eastAsia="Calibri" w:hAnsi="Arial" w:cs="Arial"/>
              <w:color w:val="808080"/>
            </w:rPr>
            <w:t>#</w:t>
          </w:r>
        </w:p>
      </w:docPartBody>
    </w:docPart>
    <w:docPart>
      <w:docPartPr>
        <w:name w:val="7C3E7D37BD7E4C2B855CE5812383D19A"/>
        <w:category>
          <w:name w:val="General"/>
          <w:gallery w:val="placeholder"/>
        </w:category>
        <w:types>
          <w:type w:val="bbPlcHdr"/>
        </w:types>
        <w:behaviors>
          <w:behavior w:val="content"/>
        </w:behaviors>
        <w:guid w:val="{C3070829-6A53-4183-BF5F-14976210BFFE}"/>
      </w:docPartPr>
      <w:docPartBody>
        <w:p w:rsidR="00CD0746" w:rsidRDefault="00E74E79" w:rsidP="00E74E79">
          <w:pPr>
            <w:pStyle w:val="7C3E7D37BD7E4C2B855CE5812383D19A"/>
          </w:pPr>
          <w:r w:rsidRPr="00E51172">
            <w:rPr>
              <w:rFonts w:ascii="Arial" w:eastAsia="Calibri" w:hAnsi="Arial" w:cs="Arial"/>
              <w:color w:val="808080"/>
            </w:rPr>
            <w:t>#</w:t>
          </w:r>
        </w:p>
      </w:docPartBody>
    </w:docPart>
    <w:docPart>
      <w:docPartPr>
        <w:name w:val="73AE4764B1ED4797A932A4C53AADFAFA"/>
        <w:category>
          <w:name w:val="General"/>
          <w:gallery w:val="placeholder"/>
        </w:category>
        <w:types>
          <w:type w:val="bbPlcHdr"/>
        </w:types>
        <w:behaviors>
          <w:behavior w:val="content"/>
        </w:behaviors>
        <w:guid w:val="{574ED11B-1397-4802-8CA6-FEC4B51302CF}"/>
      </w:docPartPr>
      <w:docPartBody>
        <w:p w:rsidR="00CD0746" w:rsidRDefault="00E74E79" w:rsidP="00E74E79">
          <w:pPr>
            <w:pStyle w:val="73AE4764B1ED4797A932A4C53AADFAFA"/>
          </w:pPr>
          <w:r w:rsidRPr="00E51172">
            <w:rPr>
              <w:rFonts w:ascii="Arial" w:eastAsia="Calibri" w:hAnsi="Arial" w:cs="Arial"/>
              <w:color w:val="808080"/>
            </w:rPr>
            <w:t>#</w:t>
          </w:r>
        </w:p>
      </w:docPartBody>
    </w:docPart>
    <w:docPart>
      <w:docPartPr>
        <w:name w:val="119F8065A4D5484AB4817CB49DDBE784"/>
        <w:category>
          <w:name w:val="General"/>
          <w:gallery w:val="placeholder"/>
        </w:category>
        <w:types>
          <w:type w:val="bbPlcHdr"/>
        </w:types>
        <w:behaviors>
          <w:behavior w:val="content"/>
        </w:behaviors>
        <w:guid w:val="{AD580988-18C7-446C-9AB2-6C0DB14E2E9C}"/>
      </w:docPartPr>
      <w:docPartBody>
        <w:p w:rsidR="00CD0746" w:rsidRDefault="00E74E79" w:rsidP="00E74E79">
          <w:pPr>
            <w:pStyle w:val="119F8065A4D5484AB4817CB49DDBE784"/>
          </w:pPr>
          <w:r w:rsidRPr="00E51172">
            <w:rPr>
              <w:rFonts w:ascii="Arial" w:eastAsia="Calibri" w:hAnsi="Arial" w:cs="Arial"/>
              <w:color w:val="808080"/>
            </w:rPr>
            <w:t>#</w:t>
          </w:r>
        </w:p>
      </w:docPartBody>
    </w:docPart>
    <w:docPart>
      <w:docPartPr>
        <w:name w:val="5C25F39CF8AD4CE9BAB99B579DD1FB83"/>
        <w:category>
          <w:name w:val="General"/>
          <w:gallery w:val="placeholder"/>
        </w:category>
        <w:types>
          <w:type w:val="bbPlcHdr"/>
        </w:types>
        <w:behaviors>
          <w:behavior w:val="content"/>
        </w:behaviors>
        <w:guid w:val="{41C4A6A1-8BC7-4E17-B32A-798815C2773B}"/>
      </w:docPartPr>
      <w:docPartBody>
        <w:p w:rsidR="00CD0746" w:rsidRDefault="00E74E79" w:rsidP="00E74E79">
          <w:pPr>
            <w:pStyle w:val="5C25F39CF8AD4CE9BAB99B579DD1FB83"/>
          </w:pPr>
          <w:r w:rsidRPr="00E51172">
            <w:rPr>
              <w:rFonts w:ascii="Arial" w:eastAsia="Calibri" w:hAnsi="Arial" w:cs="Arial"/>
              <w:color w:val="808080"/>
            </w:rPr>
            <w:t>#</w:t>
          </w:r>
        </w:p>
      </w:docPartBody>
    </w:docPart>
    <w:docPart>
      <w:docPartPr>
        <w:name w:val="65BB415BAF9E480BBF4CCDDE4667B599"/>
        <w:category>
          <w:name w:val="General"/>
          <w:gallery w:val="placeholder"/>
        </w:category>
        <w:types>
          <w:type w:val="bbPlcHdr"/>
        </w:types>
        <w:behaviors>
          <w:behavior w:val="content"/>
        </w:behaviors>
        <w:guid w:val="{C26AF9F4-604A-481F-B062-12C1208C418F}"/>
      </w:docPartPr>
      <w:docPartBody>
        <w:p w:rsidR="00CD0746" w:rsidRDefault="00E74E79" w:rsidP="00E74E79">
          <w:pPr>
            <w:pStyle w:val="65BB415BAF9E480BBF4CCDDE4667B599"/>
          </w:pPr>
          <w:r w:rsidRPr="00E51172">
            <w:rPr>
              <w:rFonts w:ascii="Arial" w:eastAsia="Calibri" w:hAnsi="Arial" w:cs="Arial"/>
              <w:color w:val="808080"/>
            </w:rPr>
            <w:t>#</w:t>
          </w:r>
        </w:p>
      </w:docPartBody>
    </w:docPart>
    <w:docPart>
      <w:docPartPr>
        <w:name w:val="B27B2534BBFC4587BD0DD4AF9B16401D"/>
        <w:category>
          <w:name w:val="General"/>
          <w:gallery w:val="placeholder"/>
        </w:category>
        <w:types>
          <w:type w:val="bbPlcHdr"/>
        </w:types>
        <w:behaviors>
          <w:behavior w:val="content"/>
        </w:behaviors>
        <w:guid w:val="{5DF08E93-30B6-42C2-9B04-13A2BEA6F045}"/>
      </w:docPartPr>
      <w:docPartBody>
        <w:p w:rsidR="00CD0746" w:rsidRDefault="00E74E79" w:rsidP="00E74E79">
          <w:pPr>
            <w:pStyle w:val="B27B2534BBFC4587BD0DD4AF9B16401D"/>
          </w:pPr>
          <w:r w:rsidRPr="00E51172">
            <w:rPr>
              <w:rFonts w:ascii="Arial" w:eastAsia="Calibri" w:hAnsi="Arial" w:cs="Arial"/>
              <w:color w:val="808080"/>
            </w:rPr>
            <w:t>#</w:t>
          </w:r>
        </w:p>
      </w:docPartBody>
    </w:docPart>
    <w:docPart>
      <w:docPartPr>
        <w:name w:val="5F698B90505049E9A0CC6AFD844A1E3D"/>
        <w:category>
          <w:name w:val="General"/>
          <w:gallery w:val="placeholder"/>
        </w:category>
        <w:types>
          <w:type w:val="bbPlcHdr"/>
        </w:types>
        <w:behaviors>
          <w:behavior w:val="content"/>
        </w:behaviors>
        <w:guid w:val="{77C53C7A-62EA-4E78-85CF-C3CBC833D286}"/>
      </w:docPartPr>
      <w:docPartBody>
        <w:p w:rsidR="00CD0746" w:rsidRDefault="00E74E79" w:rsidP="00E74E79">
          <w:pPr>
            <w:pStyle w:val="5F698B90505049E9A0CC6AFD844A1E3D"/>
          </w:pPr>
          <w:r w:rsidRPr="00E51172">
            <w:rPr>
              <w:rFonts w:ascii="Arial" w:eastAsia="Calibri" w:hAnsi="Arial" w:cs="Arial"/>
              <w:color w:val="808080"/>
            </w:rPr>
            <w:t>#</w:t>
          </w:r>
        </w:p>
      </w:docPartBody>
    </w:docPart>
    <w:docPart>
      <w:docPartPr>
        <w:name w:val="69EBE5B5754E49E9B06FFDD60E6EA050"/>
        <w:category>
          <w:name w:val="General"/>
          <w:gallery w:val="placeholder"/>
        </w:category>
        <w:types>
          <w:type w:val="bbPlcHdr"/>
        </w:types>
        <w:behaviors>
          <w:behavior w:val="content"/>
        </w:behaviors>
        <w:guid w:val="{02503253-7FFC-4BC3-A06E-2508A8EE3D22}"/>
      </w:docPartPr>
      <w:docPartBody>
        <w:p w:rsidR="00CD0746" w:rsidRDefault="00E74E79" w:rsidP="00E74E79">
          <w:pPr>
            <w:pStyle w:val="69EBE5B5754E49E9B06FFDD60E6EA050"/>
          </w:pPr>
          <w:r w:rsidRPr="00E51172">
            <w:rPr>
              <w:rFonts w:ascii="Arial" w:eastAsia="Calibri" w:hAnsi="Arial" w:cs="Arial"/>
              <w:color w:val="808080"/>
            </w:rPr>
            <w:t>#</w:t>
          </w:r>
        </w:p>
      </w:docPartBody>
    </w:docPart>
    <w:docPart>
      <w:docPartPr>
        <w:name w:val="8E09BC87692643F482443C32EE554126"/>
        <w:category>
          <w:name w:val="General"/>
          <w:gallery w:val="placeholder"/>
        </w:category>
        <w:types>
          <w:type w:val="bbPlcHdr"/>
        </w:types>
        <w:behaviors>
          <w:behavior w:val="content"/>
        </w:behaviors>
        <w:guid w:val="{0746DB7E-CA57-430B-A44A-A816DB528282}"/>
      </w:docPartPr>
      <w:docPartBody>
        <w:p w:rsidR="00CD0746" w:rsidRDefault="00E74E79" w:rsidP="00E74E79">
          <w:pPr>
            <w:pStyle w:val="8E09BC87692643F482443C32EE554126"/>
          </w:pPr>
          <w:r w:rsidRPr="00E51172">
            <w:rPr>
              <w:rFonts w:ascii="Arial" w:eastAsia="Calibri" w:hAnsi="Arial" w:cs="Arial"/>
              <w:color w:val="808080"/>
            </w:rPr>
            <w:t>#</w:t>
          </w:r>
        </w:p>
      </w:docPartBody>
    </w:docPart>
    <w:docPart>
      <w:docPartPr>
        <w:name w:val="82AAE3BFB1C5454DB2D847D3D2176011"/>
        <w:category>
          <w:name w:val="General"/>
          <w:gallery w:val="placeholder"/>
        </w:category>
        <w:types>
          <w:type w:val="bbPlcHdr"/>
        </w:types>
        <w:behaviors>
          <w:behavior w:val="content"/>
        </w:behaviors>
        <w:guid w:val="{11D6BB87-D8D8-4B9F-A92C-D55C4FD5FB06}"/>
      </w:docPartPr>
      <w:docPartBody>
        <w:p w:rsidR="00CD0746" w:rsidRDefault="00E74E79" w:rsidP="00E74E79">
          <w:pPr>
            <w:pStyle w:val="82AAE3BFB1C5454DB2D847D3D2176011"/>
          </w:pPr>
          <w:r w:rsidRPr="00E51172">
            <w:rPr>
              <w:rFonts w:ascii="Arial" w:eastAsia="Calibri" w:hAnsi="Arial" w:cs="Arial"/>
              <w:color w:val="808080"/>
            </w:rPr>
            <w:t>#</w:t>
          </w:r>
        </w:p>
      </w:docPartBody>
    </w:docPart>
    <w:docPart>
      <w:docPartPr>
        <w:name w:val="141D6BF274E342789F890CCEA39EBEFC"/>
        <w:category>
          <w:name w:val="General"/>
          <w:gallery w:val="placeholder"/>
        </w:category>
        <w:types>
          <w:type w:val="bbPlcHdr"/>
        </w:types>
        <w:behaviors>
          <w:behavior w:val="content"/>
        </w:behaviors>
        <w:guid w:val="{E7968889-B032-4F51-8578-5958BEEF694E}"/>
      </w:docPartPr>
      <w:docPartBody>
        <w:p w:rsidR="00CD0746" w:rsidRDefault="00E74E79" w:rsidP="00E74E79">
          <w:pPr>
            <w:pStyle w:val="141D6BF274E342789F890CCEA39EBEFC"/>
          </w:pPr>
          <w:r w:rsidRPr="00E51172">
            <w:rPr>
              <w:rFonts w:ascii="Arial" w:eastAsia="Calibri" w:hAnsi="Arial" w:cs="Arial"/>
              <w:color w:val="808080"/>
            </w:rPr>
            <w:t>#</w:t>
          </w:r>
        </w:p>
      </w:docPartBody>
    </w:docPart>
    <w:docPart>
      <w:docPartPr>
        <w:name w:val="ED3BFC864D914FAE804D4BF7255672A9"/>
        <w:category>
          <w:name w:val="General"/>
          <w:gallery w:val="placeholder"/>
        </w:category>
        <w:types>
          <w:type w:val="bbPlcHdr"/>
        </w:types>
        <w:behaviors>
          <w:behavior w:val="content"/>
        </w:behaviors>
        <w:guid w:val="{01207E8E-9154-4561-BDF7-B864BB1438E5}"/>
      </w:docPartPr>
      <w:docPartBody>
        <w:p w:rsidR="00CD0746" w:rsidRDefault="00E74E79" w:rsidP="00E74E79">
          <w:pPr>
            <w:pStyle w:val="ED3BFC864D914FAE804D4BF7255672A9"/>
          </w:pPr>
          <w:r w:rsidRPr="00E51172">
            <w:rPr>
              <w:rFonts w:ascii="Arial" w:eastAsia="Calibri" w:hAnsi="Arial" w:cs="Arial"/>
              <w:color w:val="808080"/>
            </w:rPr>
            <w:t>#</w:t>
          </w:r>
        </w:p>
      </w:docPartBody>
    </w:docPart>
    <w:docPart>
      <w:docPartPr>
        <w:name w:val="6BB459114D28457580650D9A6274D165"/>
        <w:category>
          <w:name w:val="General"/>
          <w:gallery w:val="placeholder"/>
        </w:category>
        <w:types>
          <w:type w:val="bbPlcHdr"/>
        </w:types>
        <w:behaviors>
          <w:behavior w:val="content"/>
        </w:behaviors>
        <w:guid w:val="{94645DF9-80A0-4640-A6F3-ED6553468B7A}"/>
      </w:docPartPr>
      <w:docPartBody>
        <w:p w:rsidR="00CD0746" w:rsidRDefault="00E74E79" w:rsidP="00E74E79">
          <w:pPr>
            <w:pStyle w:val="6BB459114D28457580650D9A6274D165"/>
          </w:pPr>
          <w:r w:rsidRPr="00E51172">
            <w:rPr>
              <w:rFonts w:ascii="Arial" w:eastAsia="Calibri" w:hAnsi="Arial" w:cs="Arial"/>
              <w:color w:val="808080"/>
            </w:rPr>
            <w:t>#</w:t>
          </w:r>
        </w:p>
      </w:docPartBody>
    </w:docPart>
    <w:docPart>
      <w:docPartPr>
        <w:name w:val="86E5A61CAD794A7C8E909ED85D833ABA"/>
        <w:category>
          <w:name w:val="General"/>
          <w:gallery w:val="placeholder"/>
        </w:category>
        <w:types>
          <w:type w:val="bbPlcHdr"/>
        </w:types>
        <w:behaviors>
          <w:behavior w:val="content"/>
        </w:behaviors>
        <w:guid w:val="{B6C4C0A4-A39D-4C55-AAE9-133A44AF6DFC}"/>
      </w:docPartPr>
      <w:docPartBody>
        <w:p w:rsidR="00CD0746" w:rsidRDefault="00E74E79" w:rsidP="00E74E79">
          <w:pPr>
            <w:pStyle w:val="86E5A61CAD794A7C8E909ED85D833ABA"/>
          </w:pPr>
          <w:r w:rsidRPr="00E51172">
            <w:rPr>
              <w:rFonts w:ascii="Arial" w:eastAsia="Calibri" w:hAnsi="Arial" w:cs="Arial"/>
              <w:color w:val="808080"/>
            </w:rPr>
            <w:t>#</w:t>
          </w:r>
        </w:p>
      </w:docPartBody>
    </w:docPart>
    <w:docPart>
      <w:docPartPr>
        <w:name w:val="5FA47901815948A1A82AA6E59EAD4967"/>
        <w:category>
          <w:name w:val="General"/>
          <w:gallery w:val="placeholder"/>
        </w:category>
        <w:types>
          <w:type w:val="bbPlcHdr"/>
        </w:types>
        <w:behaviors>
          <w:behavior w:val="content"/>
        </w:behaviors>
        <w:guid w:val="{7810F9E3-6EB4-4F2F-9D64-728D6058D5C2}"/>
      </w:docPartPr>
      <w:docPartBody>
        <w:p w:rsidR="00CD0746" w:rsidRDefault="00E74E79" w:rsidP="00E74E79">
          <w:pPr>
            <w:pStyle w:val="5FA47901815948A1A82AA6E59EAD4967"/>
          </w:pPr>
          <w:r w:rsidRPr="00E51172">
            <w:rPr>
              <w:rFonts w:ascii="Arial" w:eastAsia="Calibri" w:hAnsi="Arial" w:cs="Arial"/>
              <w:color w:val="808080"/>
            </w:rPr>
            <w:t>#</w:t>
          </w:r>
        </w:p>
      </w:docPartBody>
    </w:docPart>
    <w:docPart>
      <w:docPartPr>
        <w:name w:val="9F740E48D7A146F2AED91187F7EC6A91"/>
        <w:category>
          <w:name w:val="General"/>
          <w:gallery w:val="placeholder"/>
        </w:category>
        <w:types>
          <w:type w:val="bbPlcHdr"/>
        </w:types>
        <w:behaviors>
          <w:behavior w:val="content"/>
        </w:behaviors>
        <w:guid w:val="{11321052-A7D4-4602-B517-C459949B94D4}"/>
      </w:docPartPr>
      <w:docPartBody>
        <w:p w:rsidR="00CD0746" w:rsidRDefault="00E74E79" w:rsidP="00E74E79">
          <w:pPr>
            <w:pStyle w:val="9F740E48D7A146F2AED91187F7EC6A91"/>
          </w:pPr>
          <w:r w:rsidRPr="00E51172">
            <w:rPr>
              <w:rFonts w:ascii="Arial" w:eastAsia="Calibri" w:hAnsi="Arial" w:cs="Arial"/>
              <w:color w:val="808080"/>
            </w:rPr>
            <w:t>#</w:t>
          </w:r>
        </w:p>
      </w:docPartBody>
    </w:docPart>
    <w:docPart>
      <w:docPartPr>
        <w:name w:val="2EEB2DC2B9364FFA9E5BC9D3EEAB37C4"/>
        <w:category>
          <w:name w:val="General"/>
          <w:gallery w:val="placeholder"/>
        </w:category>
        <w:types>
          <w:type w:val="bbPlcHdr"/>
        </w:types>
        <w:behaviors>
          <w:behavior w:val="content"/>
        </w:behaviors>
        <w:guid w:val="{31EEE1C5-6238-4BCE-9EEC-4D3FCCE87D24}"/>
      </w:docPartPr>
      <w:docPartBody>
        <w:p w:rsidR="00CD0746" w:rsidRDefault="00E74E79" w:rsidP="00E74E79">
          <w:pPr>
            <w:pStyle w:val="2EEB2DC2B9364FFA9E5BC9D3EEAB37C4"/>
          </w:pPr>
          <w:r w:rsidRPr="00E51172">
            <w:rPr>
              <w:rFonts w:ascii="Arial" w:eastAsia="Calibri" w:hAnsi="Arial" w:cs="Arial"/>
              <w:color w:val="808080"/>
            </w:rPr>
            <w:t>#</w:t>
          </w:r>
        </w:p>
      </w:docPartBody>
    </w:docPart>
    <w:docPart>
      <w:docPartPr>
        <w:name w:val="6C045F4D919C4A9A8EDFE2B08F7590DE"/>
        <w:category>
          <w:name w:val="General"/>
          <w:gallery w:val="placeholder"/>
        </w:category>
        <w:types>
          <w:type w:val="bbPlcHdr"/>
        </w:types>
        <w:behaviors>
          <w:behavior w:val="content"/>
        </w:behaviors>
        <w:guid w:val="{D58A747C-D787-4E11-AF3F-7CEF7AF64BB1}"/>
      </w:docPartPr>
      <w:docPartBody>
        <w:p w:rsidR="00CD0746" w:rsidRDefault="00E74E79" w:rsidP="00E74E79">
          <w:pPr>
            <w:pStyle w:val="6C045F4D919C4A9A8EDFE2B08F7590DE"/>
          </w:pPr>
          <w:r w:rsidRPr="00E51172">
            <w:rPr>
              <w:rFonts w:ascii="Arial" w:eastAsia="Calibri" w:hAnsi="Arial" w:cs="Arial"/>
              <w:color w:val="808080"/>
            </w:rPr>
            <w:t>#</w:t>
          </w:r>
        </w:p>
      </w:docPartBody>
    </w:docPart>
    <w:docPart>
      <w:docPartPr>
        <w:name w:val="2FF703FA3A0E47D6A43DCEB734FCB0E5"/>
        <w:category>
          <w:name w:val="General"/>
          <w:gallery w:val="placeholder"/>
        </w:category>
        <w:types>
          <w:type w:val="bbPlcHdr"/>
        </w:types>
        <w:behaviors>
          <w:behavior w:val="content"/>
        </w:behaviors>
        <w:guid w:val="{1FE930C4-D215-444E-AADF-6727AA72E891}"/>
      </w:docPartPr>
      <w:docPartBody>
        <w:p w:rsidR="00CD0746" w:rsidRDefault="00E74E79" w:rsidP="00E74E79">
          <w:pPr>
            <w:pStyle w:val="2FF703FA3A0E47D6A43DCEB734FCB0E5"/>
          </w:pPr>
          <w:r w:rsidRPr="00E51172">
            <w:rPr>
              <w:rFonts w:ascii="Arial" w:eastAsia="Calibri" w:hAnsi="Arial" w:cs="Arial"/>
              <w:color w:val="808080"/>
            </w:rPr>
            <w:t>#</w:t>
          </w:r>
        </w:p>
      </w:docPartBody>
    </w:docPart>
    <w:docPart>
      <w:docPartPr>
        <w:name w:val="143218A9F3224F9491A7E51DF8BC8845"/>
        <w:category>
          <w:name w:val="General"/>
          <w:gallery w:val="placeholder"/>
        </w:category>
        <w:types>
          <w:type w:val="bbPlcHdr"/>
        </w:types>
        <w:behaviors>
          <w:behavior w:val="content"/>
        </w:behaviors>
        <w:guid w:val="{D8DA583A-9A21-472D-943F-9C0A8086BD65}"/>
      </w:docPartPr>
      <w:docPartBody>
        <w:p w:rsidR="00CD0746" w:rsidRDefault="00E74E79" w:rsidP="00E74E79">
          <w:pPr>
            <w:pStyle w:val="143218A9F3224F9491A7E51DF8BC8845"/>
          </w:pPr>
          <w:r w:rsidRPr="00E51172">
            <w:rPr>
              <w:rFonts w:ascii="Arial" w:eastAsia="Calibri" w:hAnsi="Arial" w:cs="Arial"/>
              <w:color w:val="808080"/>
            </w:rPr>
            <w:t>#</w:t>
          </w:r>
        </w:p>
      </w:docPartBody>
    </w:docPart>
    <w:docPart>
      <w:docPartPr>
        <w:name w:val="5E467D9C532C4AB0854C7553CA0246A1"/>
        <w:category>
          <w:name w:val="General"/>
          <w:gallery w:val="placeholder"/>
        </w:category>
        <w:types>
          <w:type w:val="bbPlcHdr"/>
        </w:types>
        <w:behaviors>
          <w:behavior w:val="content"/>
        </w:behaviors>
        <w:guid w:val="{C966D68A-D51D-4E18-B14A-A6336EC80921}"/>
      </w:docPartPr>
      <w:docPartBody>
        <w:p w:rsidR="00CD0746" w:rsidRDefault="00E74E79" w:rsidP="00E74E79">
          <w:pPr>
            <w:pStyle w:val="5E467D9C532C4AB0854C7553CA0246A1"/>
          </w:pPr>
          <w:r w:rsidRPr="00E51172">
            <w:rPr>
              <w:rFonts w:ascii="Arial" w:eastAsia="Calibri" w:hAnsi="Arial" w:cs="Arial"/>
              <w:color w:val="808080"/>
            </w:rPr>
            <w:t>#</w:t>
          </w:r>
        </w:p>
      </w:docPartBody>
    </w:docPart>
    <w:docPart>
      <w:docPartPr>
        <w:name w:val="7D13EB0F7CA240558D5F21212F9A17E9"/>
        <w:category>
          <w:name w:val="General"/>
          <w:gallery w:val="placeholder"/>
        </w:category>
        <w:types>
          <w:type w:val="bbPlcHdr"/>
        </w:types>
        <w:behaviors>
          <w:behavior w:val="content"/>
        </w:behaviors>
        <w:guid w:val="{7516CA05-7743-4BBE-BD98-AB0C677D6339}"/>
      </w:docPartPr>
      <w:docPartBody>
        <w:p w:rsidR="00CD0746" w:rsidRDefault="00E74E79" w:rsidP="00E74E79">
          <w:pPr>
            <w:pStyle w:val="7D13EB0F7CA240558D5F21212F9A17E9"/>
          </w:pPr>
          <w:r w:rsidRPr="00E51172">
            <w:rPr>
              <w:rFonts w:ascii="Arial" w:eastAsia="Calibri" w:hAnsi="Arial" w:cs="Arial"/>
              <w:color w:val="808080"/>
            </w:rPr>
            <w:t>#</w:t>
          </w:r>
        </w:p>
      </w:docPartBody>
    </w:docPart>
    <w:docPart>
      <w:docPartPr>
        <w:name w:val="D560A11A30BF47A9A62C9E19FBA13550"/>
        <w:category>
          <w:name w:val="General"/>
          <w:gallery w:val="placeholder"/>
        </w:category>
        <w:types>
          <w:type w:val="bbPlcHdr"/>
        </w:types>
        <w:behaviors>
          <w:behavior w:val="content"/>
        </w:behaviors>
        <w:guid w:val="{D204C14C-EDAF-4835-82BF-DA5FAAAABD65}"/>
      </w:docPartPr>
      <w:docPartBody>
        <w:p w:rsidR="00CD0746" w:rsidRDefault="00E74E79" w:rsidP="00E74E79">
          <w:pPr>
            <w:pStyle w:val="D560A11A30BF47A9A62C9E19FBA13550"/>
          </w:pPr>
          <w:r w:rsidRPr="00E51172">
            <w:rPr>
              <w:rFonts w:ascii="Arial" w:eastAsia="Calibri" w:hAnsi="Arial" w:cs="Arial"/>
              <w:color w:val="808080"/>
            </w:rPr>
            <w:t>#</w:t>
          </w:r>
        </w:p>
      </w:docPartBody>
    </w:docPart>
    <w:docPart>
      <w:docPartPr>
        <w:name w:val="B4E65B8096224B549BD3B31E8D8A0888"/>
        <w:category>
          <w:name w:val="General"/>
          <w:gallery w:val="placeholder"/>
        </w:category>
        <w:types>
          <w:type w:val="bbPlcHdr"/>
        </w:types>
        <w:behaviors>
          <w:behavior w:val="content"/>
        </w:behaviors>
        <w:guid w:val="{3B5C199C-B7FD-489A-844C-DB861E200104}"/>
      </w:docPartPr>
      <w:docPartBody>
        <w:p w:rsidR="00CD0746" w:rsidRDefault="00E74E79" w:rsidP="00E74E79">
          <w:pPr>
            <w:pStyle w:val="B4E65B8096224B549BD3B31E8D8A0888"/>
          </w:pPr>
          <w:r w:rsidRPr="00E51172">
            <w:rPr>
              <w:rFonts w:ascii="Arial" w:eastAsia="Calibri" w:hAnsi="Arial" w:cs="Arial"/>
              <w:color w:val="808080"/>
            </w:rPr>
            <w:t>#</w:t>
          </w:r>
        </w:p>
      </w:docPartBody>
    </w:docPart>
    <w:docPart>
      <w:docPartPr>
        <w:name w:val="350F2D047B20472DA8EA3308F0A6B765"/>
        <w:category>
          <w:name w:val="General"/>
          <w:gallery w:val="placeholder"/>
        </w:category>
        <w:types>
          <w:type w:val="bbPlcHdr"/>
        </w:types>
        <w:behaviors>
          <w:behavior w:val="content"/>
        </w:behaviors>
        <w:guid w:val="{BC75BCAD-8D6D-4E42-85A1-C2C5E459BA47}"/>
      </w:docPartPr>
      <w:docPartBody>
        <w:p w:rsidR="00CD0746" w:rsidRDefault="00E74E79" w:rsidP="00E74E79">
          <w:pPr>
            <w:pStyle w:val="350F2D047B20472DA8EA3308F0A6B765"/>
          </w:pPr>
          <w:r w:rsidRPr="00E51172">
            <w:rPr>
              <w:rFonts w:ascii="Arial" w:eastAsia="Calibri" w:hAnsi="Arial" w:cs="Arial"/>
              <w:color w:val="808080"/>
            </w:rPr>
            <w:t>#</w:t>
          </w:r>
        </w:p>
      </w:docPartBody>
    </w:docPart>
    <w:docPart>
      <w:docPartPr>
        <w:name w:val="E200D466D1F442F3BEAE0364F58C95DE"/>
        <w:category>
          <w:name w:val="General"/>
          <w:gallery w:val="placeholder"/>
        </w:category>
        <w:types>
          <w:type w:val="bbPlcHdr"/>
        </w:types>
        <w:behaviors>
          <w:behavior w:val="content"/>
        </w:behaviors>
        <w:guid w:val="{A25ABC43-E01B-48A1-9366-DE1CA181F668}"/>
      </w:docPartPr>
      <w:docPartBody>
        <w:p w:rsidR="00CD0746" w:rsidRDefault="00E74E79" w:rsidP="00E74E79">
          <w:pPr>
            <w:pStyle w:val="E200D466D1F442F3BEAE0364F58C95DE"/>
          </w:pPr>
          <w:r w:rsidRPr="00E51172">
            <w:rPr>
              <w:rFonts w:ascii="Arial" w:eastAsia="Calibri" w:hAnsi="Arial" w:cs="Arial"/>
              <w:color w:val="808080"/>
            </w:rPr>
            <w:t>#</w:t>
          </w:r>
        </w:p>
      </w:docPartBody>
    </w:docPart>
    <w:docPart>
      <w:docPartPr>
        <w:name w:val="1E5EB86A38BA47A099A8E50A1D2AC9AB"/>
        <w:category>
          <w:name w:val="General"/>
          <w:gallery w:val="placeholder"/>
        </w:category>
        <w:types>
          <w:type w:val="bbPlcHdr"/>
        </w:types>
        <w:behaviors>
          <w:behavior w:val="content"/>
        </w:behaviors>
        <w:guid w:val="{9665EC06-B187-4B39-9C6C-A57541CF3AF0}"/>
      </w:docPartPr>
      <w:docPartBody>
        <w:p w:rsidR="00CD0746" w:rsidRDefault="00E74E79" w:rsidP="00E74E79">
          <w:pPr>
            <w:pStyle w:val="1E5EB86A38BA47A099A8E50A1D2AC9AB"/>
          </w:pPr>
          <w:r w:rsidRPr="00E51172">
            <w:rPr>
              <w:rFonts w:ascii="Arial" w:eastAsia="Calibri" w:hAnsi="Arial" w:cs="Arial"/>
              <w:color w:val="808080"/>
            </w:rPr>
            <w:t>#</w:t>
          </w:r>
        </w:p>
      </w:docPartBody>
    </w:docPart>
    <w:docPart>
      <w:docPartPr>
        <w:name w:val="D1F3F8B08B6D4F5BB95ECFF26A6F3E51"/>
        <w:category>
          <w:name w:val="General"/>
          <w:gallery w:val="placeholder"/>
        </w:category>
        <w:types>
          <w:type w:val="bbPlcHdr"/>
        </w:types>
        <w:behaviors>
          <w:behavior w:val="content"/>
        </w:behaviors>
        <w:guid w:val="{7AB4DF86-2FE2-4DC2-A21C-A7531C2AD0BB}"/>
      </w:docPartPr>
      <w:docPartBody>
        <w:p w:rsidR="00CD0746" w:rsidRDefault="00E74E79" w:rsidP="00E74E79">
          <w:pPr>
            <w:pStyle w:val="D1F3F8B08B6D4F5BB95ECFF26A6F3E51"/>
          </w:pPr>
          <w:r w:rsidRPr="00E51172">
            <w:rPr>
              <w:rFonts w:ascii="Arial" w:eastAsia="Calibri" w:hAnsi="Arial" w:cs="Arial"/>
              <w:color w:val="808080"/>
            </w:rPr>
            <w:t>#</w:t>
          </w:r>
        </w:p>
      </w:docPartBody>
    </w:docPart>
    <w:docPart>
      <w:docPartPr>
        <w:name w:val="0022157F051C4C32AE631B27CFFD832A"/>
        <w:category>
          <w:name w:val="General"/>
          <w:gallery w:val="placeholder"/>
        </w:category>
        <w:types>
          <w:type w:val="bbPlcHdr"/>
        </w:types>
        <w:behaviors>
          <w:behavior w:val="content"/>
        </w:behaviors>
        <w:guid w:val="{45D205A7-7C46-41F1-982C-4EAA62E3D9DC}"/>
      </w:docPartPr>
      <w:docPartBody>
        <w:p w:rsidR="00CD0746" w:rsidRDefault="00E74E79" w:rsidP="00E74E79">
          <w:pPr>
            <w:pStyle w:val="0022157F051C4C32AE631B27CFFD832A"/>
          </w:pPr>
          <w:r w:rsidRPr="00E51172">
            <w:rPr>
              <w:rFonts w:ascii="Arial" w:eastAsia="Calibri" w:hAnsi="Arial" w:cs="Arial"/>
              <w:color w:val="808080"/>
            </w:rPr>
            <w:t>#</w:t>
          </w:r>
        </w:p>
      </w:docPartBody>
    </w:docPart>
    <w:docPart>
      <w:docPartPr>
        <w:name w:val="431708C5F44A40B4B61D7F64222E0384"/>
        <w:category>
          <w:name w:val="General"/>
          <w:gallery w:val="placeholder"/>
        </w:category>
        <w:types>
          <w:type w:val="bbPlcHdr"/>
        </w:types>
        <w:behaviors>
          <w:behavior w:val="content"/>
        </w:behaviors>
        <w:guid w:val="{E62743C7-22DD-4503-8456-CFCB4397D32C}"/>
      </w:docPartPr>
      <w:docPartBody>
        <w:p w:rsidR="00CD0746" w:rsidRDefault="00E74E79" w:rsidP="00E74E79">
          <w:pPr>
            <w:pStyle w:val="431708C5F44A40B4B61D7F64222E0384"/>
          </w:pPr>
          <w:r w:rsidRPr="00E51172">
            <w:rPr>
              <w:rFonts w:ascii="Arial" w:eastAsia="Calibri" w:hAnsi="Arial" w:cs="Arial"/>
              <w:color w:val="808080"/>
            </w:rPr>
            <w:t>#</w:t>
          </w:r>
        </w:p>
      </w:docPartBody>
    </w:docPart>
    <w:docPart>
      <w:docPartPr>
        <w:name w:val="72635ECCFB464D43BD5EF94641EBC84B"/>
        <w:category>
          <w:name w:val="General"/>
          <w:gallery w:val="placeholder"/>
        </w:category>
        <w:types>
          <w:type w:val="bbPlcHdr"/>
        </w:types>
        <w:behaviors>
          <w:behavior w:val="content"/>
        </w:behaviors>
        <w:guid w:val="{B2E34EEE-A7B0-4686-A636-3C6234B25C0A}"/>
      </w:docPartPr>
      <w:docPartBody>
        <w:p w:rsidR="00CD0746" w:rsidRDefault="00E74E79" w:rsidP="00E74E79">
          <w:pPr>
            <w:pStyle w:val="72635ECCFB464D43BD5EF94641EBC84B"/>
          </w:pPr>
          <w:r w:rsidRPr="00E51172">
            <w:rPr>
              <w:rFonts w:ascii="Arial" w:eastAsia="Calibri" w:hAnsi="Arial" w:cs="Arial"/>
              <w:color w:val="808080"/>
            </w:rPr>
            <w:t>#</w:t>
          </w:r>
        </w:p>
      </w:docPartBody>
    </w:docPart>
    <w:docPart>
      <w:docPartPr>
        <w:name w:val="B1AAB33513254E999755C8B66019FAA7"/>
        <w:category>
          <w:name w:val="General"/>
          <w:gallery w:val="placeholder"/>
        </w:category>
        <w:types>
          <w:type w:val="bbPlcHdr"/>
        </w:types>
        <w:behaviors>
          <w:behavior w:val="content"/>
        </w:behaviors>
        <w:guid w:val="{35C288E7-093C-4727-9F7B-2615AF554E8A}"/>
      </w:docPartPr>
      <w:docPartBody>
        <w:p w:rsidR="00CD0746" w:rsidRDefault="00E74E79" w:rsidP="00E74E79">
          <w:pPr>
            <w:pStyle w:val="B1AAB33513254E999755C8B66019FAA7"/>
          </w:pPr>
          <w:r w:rsidRPr="00E51172">
            <w:rPr>
              <w:rFonts w:ascii="Arial" w:eastAsia="Calibri" w:hAnsi="Arial" w:cs="Arial"/>
              <w:color w:val="808080"/>
            </w:rPr>
            <w:t>#</w:t>
          </w:r>
        </w:p>
      </w:docPartBody>
    </w:docPart>
    <w:docPart>
      <w:docPartPr>
        <w:name w:val="BFBA3BB5D1E2438A86ED5DF98CDD4E4F"/>
        <w:category>
          <w:name w:val="General"/>
          <w:gallery w:val="placeholder"/>
        </w:category>
        <w:types>
          <w:type w:val="bbPlcHdr"/>
        </w:types>
        <w:behaviors>
          <w:behavior w:val="content"/>
        </w:behaviors>
        <w:guid w:val="{5335079C-1C30-4538-8A3C-56216121680D}"/>
      </w:docPartPr>
      <w:docPartBody>
        <w:p w:rsidR="00CD0746" w:rsidRDefault="00E74E79" w:rsidP="00E74E79">
          <w:pPr>
            <w:pStyle w:val="BFBA3BB5D1E2438A86ED5DF98CDD4E4F"/>
          </w:pPr>
          <w:r w:rsidRPr="00E51172">
            <w:rPr>
              <w:rFonts w:ascii="Arial" w:eastAsia="Calibri" w:hAnsi="Arial" w:cs="Arial"/>
              <w:color w:val="808080"/>
            </w:rPr>
            <w:t>#</w:t>
          </w:r>
        </w:p>
      </w:docPartBody>
    </w:docPart>
    <w:docPart>
      <w:docPartPr>
        <w:name w:val="B3A97FEA623E43D3A63D905CCF36EFC5"/>
        <w:category>
          <w:name w:val="General"/>
          <w:gallery w:val="placeholder"/>
        </w:category>
        <w:types>
          <w:type w:val="bbPlcHdr"/>
        </w:types>
        <w:behaviors>
          <w:behavior w:val="content"/>
        </w:behaviors>
        <w:guid w:val="{46513442-C49F-439B-8C50-4CB0BDABA6AE}"/>
      </w:docPartPr>
      <w:docPartBody>
        <w:p w:rsidR="00CD0746" w:rsidRDefault="00E74E79" w:rsidP="00E74E79">
          <w:pPr>
            <w:pStyle w:val="B3A97FEA623E43D3A63D905CCF36EFC5"/>
          </w:pPr>
          <w:r w:rsidRPr="00E51172">
            <w:rPr>
              <w:rFonts w:ascii="Arial" w:eastAsia="Calibri" w:hAnsi="Arial" w:cs="Arial"/>
              <w:color w:val="808080"/>
            </w:rPr>
            <w:t>#</w:t>
          </w:r>
        </w:p>
      </w:docPartBody>
    </w:docPart>
    <w:docPart>
      <w:docPartPr>
        <w:name w:val="90AC611DA9DB412E81CBA855BD83387B"/>
        <w:category>
          <w:name w:val="General"/>
          <w:gallery w:val="placeholder"/>
        </w:category>
        <w:types>
          <w:type w:val="bbPlcHdr"/>
        </w:types>
        <w:behaviors>
          <w:behavior w:val="content"/>
        </w:behaviors>
        <w:guid w:val="{05A72527-6581-4F6A-A182-6704ADC3A079}"/>
      </w:docPartPr>
      <w:docPartBody>
        <w:p w:rsidR="00CD0746" w:rsidRDefault="00E74E79" w:rsidP="00E74E79">
          <w:pPr>
            <w:pStyle w:val="90AC611DA9DB412E81CBA855BD83387B"/>
          </w:pPr>
          <w:r w:rsidRPr="00E51172">
            <w:rPr>
              <w:rFonts w:ascii="Arial" w:eastAsia="Calibri" w:hAnsi="Arial" w:cs="Arial"/>
              <w:color w:val="808080"/>
            </w:rPr>
            <w:t>#</w:t>
          </w:r>
        </w:p>
      </w:docPartBody>
    </w:docPart>
    <w:docPart>
      <w:docPartPr>
        <w:name w:val="E5F5CB489ECC46C3B0894A41A3181EBF"/>
        <w:category>
          <w:name w:val="General"/>
          <w:gallery w:val="placeholder"/>
        </w:category>
        <w:types>
          <w:type w:val="bbPlcHdr"/>
        </w:types>
        <w:behaviors>
          <w:behavior w:val="content"/>
        </w:behaviors>
        <w:guid w:val="{1DDAE07B-BCE8-47F0-AF4D-4AE9F5B7ED72}"/>
      </w:docPartPr>
      <w:docPartBody>
        <w:p w:rsidR="00CD0746" w:rsidRDefault="00E74E79" w:rsidP="00E74E79">
          <w:pPr>
            <w:pStyle w:val="E5F5CB489ECC46C3B0894A41A3181EBF"/>
          </w:pPr>
          <w:r w:rsidRPr="00E51172">
            <w:rPr>
              <w:rFonts w:ascii="Arial" w:eastAsia="Calibri" w:hAnsi="Arial" w:cs="Arial"/>
              <w:color w:val="808080"/>
            </w:rPr>
            <w:t>#</w:t>
          </w:r>
        </w:p>
      </w:docPartBody>
    </w:docPart>
    <w:docPart>
      <w:docPartPr>
        <w:name w:val="19C75D8FA037417D91B2C83271408B0E"/>
        <w:category>
          <w:name w:val="General"/>
          <w:gallery w:val="placeholder"/>
        </w:category>
        <w:types>
          <w:type w:val="bbPlcHdr"/>
        </w:types>
        <w:behaviors>
          <w:behavior w:val="content"/>
        </w:behaviors>
        <w:guid w:val="{2AE5B222-9148-431A-88A5-91568995F676}"/>
      </w:docPartPr>
      <w:docPartBody>
        <w:p w:rsidR="00CD0746" w:rsidRDefault="00E74E79" w:rsidP="00E74E79">
          <w:pPr>
            <w:pStyle w:val="19C75D8FA037417D91B2C83271408B0E"/>
          </w:pPr>
          <w:r w:rsidRPr="00E51172">
            <w:rPr>
              <w:rFonts w:ascii="Arial" w:eastAsia="Calibri" w:hAnsi="Arial" w:cs="Arial"/>
              <w:color w:val="808080"/>
            </w:rPr>
            <w:t>#</w:t>
          </w:r>
        </w:p>
      </w:docPartBody>
    </w:docPart>
    <w:docPart>
      <w:docPartPr>
        <w:name w:val="59A46308F5BE4573B6E81DD3B216FE50"/>
        <w:category>
          <w:name w:val="General"/>
          <w:gallery w:val="placeholder"/>
        </w:category>
        <w:types>
          <w:type w:val="bbPlcHdr"/>
        </w:types>
        <w:behaviors>
          <w:behavior w:val="content"/>
        </w:behaviors>
        <w:guid w:val="{2F4CC693-02F8-451C-800B-2020E711693D}"/>
      </w:docPartPr>
      <w:docPartBody>
        <w:p w:rsidR="00CD0746" w:rsidRDefault="00E74E79" w:rsidP="00E74E79">
          <w:pPr>
            <w:pStyle w:val="59A46308F5BE4573B6E81DD3B216FE50"/>
          </w:pPr>
          <w:r w:rsidRPr="00E51172">
            <w:rPr>
              <w:rFonts w:ascii="Arial" w:eastAsia="Calibri" w:hAnsi="Arial" w:cs="Arial"/>
              <w:color w:val="808080"/>
            </w:rPr>
            <w:t>#</w:t>
          </w:r>
        </w:p>
      </w:docPartBody>
    </w:docPart>
    <w:docPart>
      <w:docPartPr>
        <w:name w:val="70931829A4AA44559E38C6A79C9671C8"/>
        <w:category>
          <w:name w:val="General"/>
          <w:gallery w:val="placeholder"/>
        </w:category>
        <w:types>
          <w:type w:val="bbPlcHdr"/>
        </w:types>
        <w:behaviors>
          <w:behavior w:val="content"/>
        </w:behaviors>
        <w:guid w:val="{7BB548B8-533E-4DE8-B2FB-2C69BEEBDDA2}"/>
      </w:docPartPr>
      <w:docPartBody>
        <w:p w:rsidR="00CD0746" w:rsidRDefault="00E74E79" w:rsidP="00E74E79">
          <w:pPr>
            <w:pStyle w:val="70931829A4AA44559E38C6A79C9671C8"/>
          </w:pPr>
          <w:r w:rsidRPr="00E51172">
            <w:rPr>
              <w:rFonts w:ascii="Arial" w:eastAsia="Calibri" w:hAnsi="Arial" w:cs="Arial"/>
              <w:color w:val="808080"/>
            </w:rPr>
            <w:t>#</w:t>
          </w:r>
        </w:p>
      </w:docPartBody>
    </w:docPart>
    <w:docPart>
      <w:docPartPr>
        <w:name w:val="E5EC4B9D646B46DC86B561719C328B41"/>
        <w:category>
          <w:name w:val="General"/>
          <w:gallery w:val="placeholder"/>
        </w:category>
        <w:types>
          <w:type w:val="bbPlcHdr"/>
        </w:types>
        <w:behaviors>
          <w:behavior w:val="content"/>
        </w:behaviors>
        <w:guid w:val="{13D2BE33-0E09-4C30-BF3A-DD03C03B0901}"/>
      </w:docPartPr>
      <w:docPartBody>
        <w:p w:rsidR="00CD0746" w:rsidRDefault="00E74E79" w:rsidP="00E74E79">
          <w:pPr>
            <w:pStyle w:val="E5EC4B9D646B46DC86B561719C328B41"/>
          </w:pPr>
          <w:r w:rsidRPr="00E51172">
            <w:rPr>
              <w:rFonts w:ascii="Arial" w:eastAsia="Calibri" w:hAnsi="Arial" w:cs="Arial"/>
              <w:color w:val="808080"/>
            </w:rPr>
            <w:t>#</w:t>
          </w:r>
        </w:p>
      </w:docPartBody>
    </w:docPart>
    <w:docPart>
      <w:docPartPr>
        <w:name w:val="DFDF519EE3A14C65990D5D574F2161AB"/>
        <w:category>
          <w:name w:val="General"/>
          <w:gallery w:val="placeholder"/>
        </w:category>
        <w:types>
          <w:type w:val="bbPlcHdr"/>
        </w:types>
        <w:behaviors>
          <w:behavior w:val="content"/>
        </w:behaviors>
        <w:guid w:val="{81C8E466-4ED6-4A81-856A-47BDA4F9E0E9}"/>
      </w:docPartPr>
      <w:docPartBody>
        <w:p w:rsidR="00CD0746" w:rsidRDefault="00E74E79" w:rsidP="00E74E79">
          <w:pPr>
            <w:pStyle w:val="DFDF519EE3A14C65990D5D574F2161AB"/>
          </w:pPr>
          <w:r w:rsidRPr="00E51172">
            <w:rPr>
              <w:rFonts w:ascii="Arial" w:eastAsia="Calibri" w:hAnsi="Arial" w:cs="Arial"/>
              <w:color w:val="808080"/>
            </w:rPr>
            <w:t>#</w:t>
          </w:r>
        </w:p>
      </w:docPartBody>
    </w:docPart>
    <w:docPart>
      <w:docPartPr>
        <w:name w:val="E71E15105BD246B3939CF890D1D06605"/>
        <w:category>
          <w:name w:val="General"/>
          <w:gallery w:val="placeholder"/>
        </w:category>
        <w:types>
          <w:type w:val="bbPlcHdr"/>
        </w:types>
        <w:behaviors>
          <w:behavior w:val="content"/>
        </w:behaviors>
        <w:guid w:val="{E40EB0BB-3FDE-4FD6-8D40-24A5C3BF0817}"/>
      </w:docPartPr>
      <w:docPartBody>
        <w:p w:rsidR="00CD0746" w:rsidRDefault="00E74E79" w:rsidP="00E74E79">
          <w:pPr>
            <w:pStyle w:val="E71E15105BD246B3939CF890D1D06605"/>
          </w:pPr>
          <w:r w:rsidRPr="00E51172">
            <w:rPr>
              <w:rFonts w:ascii="Arial" w:eastAsia="Calibri" w:hAnsi="Arial" w:cs="Arial"/>
              <w:color w:val="808080"/>
            </w:rPr>
            <w:t>#</w:t>
          </w:r>
        </w:p>
      </w:docPartBody>
    </w:docPart>
    <w:docPart>
      <w:docPartPr>
        <w:name w:val="83574709882E45829D6895B1341FEBD8"/>
        <w:category>
          <w:name w:val="General"/>
          <w:gallery w:val="placeholder"/>
        </w:category>
        <w:types>
          <w:type w:val="bbPlcHdr"/>
        </w:types>
        <w:behaviors>
          <w:behavior w:val="content"/>
        </w:behaviors>
        <w:guid w:val="{9BFC0C80-B70A-4820-99D1-089D841CB308}"/>
      </w:docPartPr>
      <w:docPartBody>
        <w:p w:rsidR="00CD0746" w:rsidRDefault="00E74E79" w:rsidP="00E74E79">
          <w:pPr>
            <w:pStyle w:val="83574709882E45829D6895B1341FEBD8"/>
          </w:pPr>
          <w:r w:rsidRPr="00E51172">
            <w:rPr>
              <w:rFonts w:ascii="Arial" w:eastAsia="Calibri" w:hAnsi="Arial" w:cs="Arial"/>
              <w:color w:val="808080"/>
            </w:rPr>
            <w:t>#</w:t>
          </w:r>
        </w:p>
      </w:docPartBody>
    </w:docPart>
    <w:docPart>
      <w:docPartPr>
        <w:name w:val="C90930D96CCF4B55ABE8ABE9B9E5CC47"/>
        <w:category>
          <w:name w:val="General"/>
          <w:gallery w:val="placeholder"/>
        </w:category>
        <w:types>
          <w:type w:val="bbPlcHdr"/>
        </w:types>
        <w:behaviors>
          <w:behavior w:val="content"/>
        </w:behaviors>
        <w:guid w:val="{AA148D7F-6A16-4E93-AC53-104892AEB132}"/>
      </w:docPartPr>
      <w:docPartBody>
        <w:p w:rsidR="00CD0746" w:rsidRDefault="00E74E79" w:rsidP="00E74E79">
          <w:pPr>
            <w:pStyle w:val="C90930D96CCF4B55ABE8ABE9B9E5CC47"/>
          </w:pPr>
          <w:r w:rsidRPr="00E51172">
            <w:rPr>
              <w:rFonts w:ascii="Arial" w:eastAsia="Calibri" w:hAnsi="Arial" w:cs="Arial"/>
              <w:color w:val="808080"/>
            </w:rPr>
            <w:t>#</w:t>
          </w:r>
        </w:p>
      </w:docPartBody>
    </w:docPart>
    <w:docPart>
      <w:docPartPr>
        <w:name w:val="B460E04003B342939F470467B6EB6BB0"/>
        <w:category>
          <w:name w:val="General"/>
          <w:gallery w:val="placeholder"/>
        </w:category>
        <w:types>
          <w:type w:val="bbPlcHdr"/>
        </w:types>
        <w:behaviors>
          <w:behavior w:val="content"/>
        </w:behaviors>
        <w:guid w:val="{DC581463-8B12-4DF3-B97E-372E2EAAD636}"/>
      </w:docPartPr>
      <w:docPartBody>
        <w:p w:rsidR="00CD0746" w:rsidRDefault="00E74E79" w:rsidP="00E74E79">
          <w:pPr>
            <w:pStyle w:val="B460E04003B342939F470467B6EB6BB0"/>
          </w:pPr>
          <w:r w:rsidRPr="00E51172">
            <w:rPr>
              <w:rFonts w:ascii="Arial" w:eastAsia="Calibri" w:hAnsi="Arial" w:cs="Arial"/>
              <w:color w:val="808080"/>
            </w:rPr>
            <w:t>#</w:t>
          </w:r>
        </w:p>
      </w:docPartBody>
    </w:docPart>
    <w:docPart>
      <w:docPartPr>
        <w:name w:val="39DC168DACB246829884766C3A1414AD"/>
        <w:category>
          <w:name w:val="General"/>
          <w:gallery w:val="placeholder"/>
        </w:category>
        <w:types>
          <w:type w:val="bbPlcHdr"/>
        </w:types>
        <w:behaviors>
          <w:behavior w:val="content"/>
        </w:behaviors>
        <w:guid w:val="{6BFF286F-F92B-451E-AB8E-03F41718F8FA}"/>
      </w:docPartPr>
      <w:docPartBody>
        <w:p w:rsidR="00CD0746" w:rsidRDefault="00E74E79" w:rsidP="00E74E79">
          <w:pPr>
            <w:pStyle w:val="39DC168DACB246829884766C3A1414AD"/>
          </w:pPr>
          <w:r w:rsidRPr="00E51172">
            <w:rPr>
              <w:rFonts w:ascii="Arial" w:eastAsia="Calibri" w:hAnsi="Arial" w:cs="Arial"/>
              <w:color w:val="808080"/>
            </w:rPr>
            <w:t>#</w:t>
          </w:r>
        </w:p>
      </w:docPartBody>
    </w:docPart>
    <w:docPart>
      <w:docPartPr>
        <w:name w:val="7C2F5D835483487690171568D892419E"/>
        <w:category>
          <w:name w:val="General"/>
          <w:gallery w:val="placeholder"/>
        </w:category>
        <w:types>
          <w:type w:val="bbPlcHdr"/>
        </w:types>
        <w:behaviors>
          <w:behavior w:val="content"/>
        </w:behaviors>
        <w:guid w:val="{8063847C-37AB-4E09-88FC-D706AE3487EE}"/>
      </w:docPartPr>
      <w:docPartBody>
        <w:p w:rsidR="00CD0746" w:rsidRDefault="00E74E79" w:rsidP="00E74E79">
          <w:pPr>
            <w:pStyle w:val="7C2F5D835483487690171568D892419E"/>
          </w:pPr>
          <w:r w:rsidRPr="00E51172">
            <w:rPr>
              <w:rFonts w:ascii="Arial" w:eastAsia="Calibri" w:hAnsi="Arial" w:cs="Arial"/>
              <w:color w:val="808080"/>
            </w:rPr>
            <w:t>#</w:t>
          </w:r>
        </w:p>
      </w:docPartBody>
    </w:docPart>
    <w:docPart>
      <w:docPartPr>
        <w:name w:val="441B5C4EF69C45C0A8466BA2F1860AC2"/>
        <w:category>
          <w:name w:val="General"/>
          <w:gallery w:val="placeholder"/>
        </w:category>
        <w:types>
          <w:type w:val="bbPlcHdr"/>
        </w:types>
        <w:behaviors>
          <w:behavior w:val="content"/>
        </w:behaviors>
        <w:guid w:val="{807FC188-965E-4083-A245-E9FFA0638CCF}"/>
      </w:docPartPr>
      <w:docPartBody>
        <w:p w:rsidR="00CD0746" w:rsidRDefault="00E74E79" w:rsidP="00E74E79">
          <w:pPr>
            <w:pStyle w:val="441B5C4EF69C45C0A8466BA2F1860AC2"/>
          </w:pPr>
          <w:r w:rsidRPr="00E51172">
            <w:rPr>
              <w:rFonts w:ascii="Arial" w:eastAsia="Calibri" w:hAnsi="Arial" w:cs="Arial"/>
              <w:color w:val="808080"/>
            </w:rPr>
            <w:t>#</w:t>
          </w:r>
        </w:p>
      </w:docPartBody>
    </w:docPart>
    <w:docPart>
      <w:docPartPr>
        <w:name w:val="C2828AB683FF45D58017A3906D35EBC0"/>
        <w:category>
          <w:name w:val="General"/>
          <w:gallery w:val="placeholder"/>
        </w:category>
        <w:types>
          <w:type w:val="bbPlcHdr"/>
        </w:types>
        <w:behaviors>
          <w:behavior w:val="content"/>
        </w:behaviors>
        <w:guid w:val="{14BA0113-C827-4B86-9B46-6E5E65FB4038}"/>
      </w:docPartPr>
      <w:docPartBody>
        <w:p w:rsidR="00CD0746" w:rsidRDefault="00E74E79" w:rsidP="00E74E79">
          <w:pPr>
            <w:pStyle w:val="C2828AB683FF45D58017A3906D35EBC0"/>
          </w:pPr>
          <w:r w:rsidRPr="00E51172">
            <w:rPr>
              <w:rFonts w:ascii="Arial" w:eastAsia="Calibri" w:hAnsi="Arial" w:cs="Arial"/>
              <w:color w:val="808080"/>
            </w:rPr>
            <w:t>#</w:t>
          </w:r>
        </w:p>
      </w:docPartBody>
    </w:docPart>
    <w:docPart>
      <w:docPartPr>
        <w:name w:val="46FAD849B3134BA7B4ADD2A92BA1B0A8"/>
        <w:category>
          <w:name w:val="General"/>
          <w:gallery w:val="placeholder"/>
        </w:category>
        <w:types>
          <w:type w:val="bbPlcHdr"/>
        </w:types>
        <w:behaviors>
          <w:behavior w:val="content"/>
        </w:behaviors>
        <w:guid w:val="{A6B27DF6-9CAA-4B0D-805B-CCD246D5AE3C}"/>
      </w:docPartPr>
      <w:docPartBody>
        <w:p w:rsidR="00CD0746" w:rsidRDefault="00E74E79" w:rsidP="00E74E79">
          <w:pPr>
            <w:pStyle w:val="46FAD849B3134BA7B4ADD2A92BA1B0A8"/>
          </w:pPr>
          <w:r w:rsidRPr="00E51172">
            <w:rPr>
              <w:rFonts w:ascii="Arial" w:eastAsia="Calibri" w:hAnsi="Arial" w:cs="Arial"/>
              <w:color w:val="808080"/>
            </w:rPr>
            <w:t>#</w:t>
          </w:r>
        </w:p>
      </w:docPartBody>
    </w:docPart>
    <w:docPart>
      <w:docPartPr>
        <w:name w:val="B4FC401A2E884A099E2BD19714A3F9A1"/>
        <w:category>
          <w:name w:val="General"/>
          <w:gallery w:val="placeholder"/>
        </w:category>
        <w:types>
          <w:type w:val="bbPlcHdr"/>
        </w:types>
        <w:behaviors>
          <w:behavior w:val="content"/>
        </w:behaviors>
        <w:guid w:val="{50663252-762F-4CA9-8DA3-801BAB13188C}"/>
      </w:docPartPr>
      <w:docPartBody>
        <w:p w:rsidR="00CD0746" w:rsidRDefault="00E74E79" w:rsidP="00E74E79">
          <w:pPr>
            <w:pStyle w:val="B4FC401A2E884A099E2BD19714A3F9A1"/>
          </w:pPr>
          <w:r w:rsidRPr="00E51172">
            <w:rPr>
              <w:rFonts w:ascii="Arial" w:eastAsia="Calibri" w:hAnsi="Arial" w:cs="Arial"/>
              <w:color w:val="808080"/>
            </w:rPr>
            <w:t>#</w:t>
          </w:r>
        </w:p>
      </w:docPartBody>
    </w:docPart>
    <w:docPart>
      <w:docPartPr>
        <w:name w:val="114E59A961614113BA81DF657017D700"/>
        <w:category>
          <w:name w:val="General"/>
          <w:gallery w:val="placeholder"/>
        </w:category>
        <w:types>
          <w:type w:val="bbPlcHdr"/>
        </w:types>
        <w:behaviors>
          <w:behavior w:val="content"/>
        </w:behaviors>
        <w:guid w:val="{2F29D22D-4EF7-4AD2-B31E-2143D57E445D}"/>
      </w:docPartPr>
      <w:docPartBody>
        <w:p w:rsidR="00CD0746" w:rsidRDefault="00E74E79" w:rsidP="00E74E79">
          <w:pPr>
            <w:pStyle w:val="114E59A961614113BA81DF657017D700"/>
          </w:pPr>
          <w:r w:rsidRPr="00E51172">
            <w:rPr>
              <w:rFonts w:ascii="Arial" w:eastAsia="Calibri" w:hAnsi="Arial" w:cs="Arial"/>
              <w:color w:val="808080"/>
            </w:rPr>
            <w:t>#</w:t>
          </w:r>
        </w:p>
      </w:docPartBody>
    </w:docPart>
    <w:docPart>
      <w:docPartPr>
        <w:name w:val="663ABAC419E744329A1C5961308658BE"/>
        <w:category>
          <w:name w:val="General"/>
          <w:gallery w:val="placeholder"/>
        </w:category>
        <w:types>
          <w:type w:val="bbPlcHdr"/>
        </w:types>
        <w:behaviors>
          <w:behavior w:val="content"/>
        </w:behaviors>
        <w:guid w:val="{5702876F-E2C3-4CAC-9824-495ACAFA430F}"/>
      </w:docPartPr>
      <w:docPartBody>
        <w:p w:rsidR="00CD0746" w:rsidRDefault="00E74E79" w:rsidP="00E74E79">
          <w:pPr>
            <w:pStyle w:val="663ABAC419E744329A1C5961308658BE"/>
          </w:pPr>
          <w:r w:rsidRPr="00E51172">
            <w:rPr>
              <w:rFonts w:ascii="Arial" w:eastAsia="Calibri" w:hAnsi="Arial" w:cs="Arial"/>
              <w:color w:val="808080"/>
            </w:rPr>
            <w:t>#</w:t>
          </w:r>
        </w:p>
      </w:docPartBody>
    </w:docPart>
    <w:docPart>
      <w:docPartPr>
        <w:name w:val="1C5E2BF125DC4560A8596755E550A3F2"/>
        <w:category>
          <w:name w:val="General"/>
          <w:gallery w:val="placeholder"/>
        </w:category>
        <w:types>
          <w:type w:val="bbPlcHdr"/>
        </w:types>
        <w:behaviors>
          <w:behavior w:val="content"/>
        </w:behaviors>
        <w:guid w:val="{D3CA7FEF-4F18-4118-8903-5E91601654DA}"/>
      </w:docPartPr>
      <w:docPartBody>
        <w:p w:rsidR="00CD0746" w:rsidRDefault="00E74E79" w:rsidP="00E74E79">
          <w:pPr>
            <w:pStyle w:val="1C5E2BF125DC4560A8596755E550A3F2"/>
          </w:pPr>
          <w:r w:rsidRPr="00E51172">
            <w:rPr>
              <w:rFonts w:ascii="Arial" w:eastAsia="Calibri" w:hAnsi="Arial" w:cs="Arial"/>
              <w:color w:val="808080"/>
            </w:rPr>
            <w:t>#</w:t>
          </w:r>
        </w:p>
      </w:docPartBody>
    </w:docPart>
    <w:docPart>
      <w:docPartPr>
        <w:name w:val="38A05659AB3E45A4A950BACC9AF95B41"/>
        <w:category>
          <w:name w:val="General"/>
          <w:gallery w:val="placeholder"/>
        </w:category>
        <w:types>
          <w:type w:val="bbPlcHdr"/>
        </w:types>
        <w:behaviors>
          <w:behavior w:val="content"/>
        </w:behaviors>
        <w:guid w:val="{2CEA2CEB-89E6-44CE-8D78-6ADA6C55C5E2}"/>
      </w:docPartPr>
      <w:docPartBody>
        <w:p w:rsidR="00CD0746" w:rsidRDefault="00E74E79" w:rsidP="00E74E79">
          <w:pPr>
            <w:pStyle w:val="38A05659AB3E45A4A950BACC9AF95B41"/>
          </w:pPr>
          <w:r w:rsidRPr="00E51172">
            <w:rPr>
              <w:rFonts w:ascii="Arial" w:eastAsia="Calibri" w:hAnsi="Arial" w:cs="Arial"/>
              <w:color w:val="808080"/>
            </w:rPr>
            <w:t>#</w:t>
          </w:r>
        </w:p>
      </w:docPartBody>
    </w:docPart>
    <w:docPart>
      <w:docPartPr>
        <w:name w:val="B75027E2BD8A494CAB162653CB07D6B9"/>
        <w:category>
          <w:name w:val="General"/>
          <w:gallery w:val="placeholder"/>
        </w:category>
        <w:types>
          <w:type w:val="bbPlcHdr"/>
        </w:types>
        <w:behaviors>
          <w:behavior w:val="content"/>
        </w:behaviors>
        <w:guid w:val="{4941F490-55FF-4B99-9CFC-395AA36A3722}"/>
      </w:docPartPr>
      <w:docPartBody>
        <w:p w:rsidR="00CD0746" w:rsidRDefault="00E74E79" w:rsidP="00E74E79">
          <w:pPr>
            <w:pStyle w:val="B75027E2BD8A494CAB162653CB07D6B9"/>
          </w:pPr>
          <w:r w:rsidRPr="00E51172">
            <w:rPr>
              <w:rFonts w:ascii="Arial" w:eastAsia="Calibri" w:hAnsi="Arial" w:cs="Arial"/>
              <w:color w:val="808080"/>
            </w:rPr>
            <w:t>#</w:t>
          </w:r>
        </w:p>
      </w:docPartBody>
    </w:docPart>
    <w:docPart>
      <w:docPartPr>
        <w:name w:val="8330BC2D476B43D99D37842A06AE46E6"/>
        <w:category>
          <w:name w:val="General"/>
          <w:gallery w:val="placeholder"/>
        </w:category>
        <w:types>
          <w:type w:val="bbPlcHdr"/>
        </w:types>
        <w:behaviors>
          <w:behavior w:val="content"/>
        </w:behaviors>
        <w:guid w:val="{6D362ABA-1538-456C-8D38-62D8DEE2BE41}"/>
      </w:docPartPr>
      <w:docPartBody>
        <w:p w:rsidR="00CD0746" w:rsidRDefault="00E74E79" w:rsidP="00E74E79">
          <w:pPr>
            <w:pStyle w:val="8330BC2D476B43D99D37842A06AE46E6"/>
          </w:pPr>
          <w:r w:rsidRPr="00E51172">
            <w:rPr>
              <w:rFonts w:ascii="Arial" w:eastAsia="Calibri" w:hAnsi="Arial" w:cs="Arial"/>
              <w:color w:val="808080"/>
            </w:rPr>
            <w:t>#</w:t>
          </w:r>
        </w:p>
      </w:docPartBody>
    </w:docPart>
    <w:docPart>
      <w:docPartPr>
        <w:name w:val="27915C7DB94A4EB6BED68E4BD557241B"/>
        <w:category>
          <w:name w:val="General"/>
          <w:gallery w:val="placeholder"/>
        </w:category>
        <w:types>
          <w:type w:val="bbPlcHdr"/>
        </w:types>
        <w:behaviors>
          <w:behavior w:val="content"/>
        </w:behaviors>
        <w:guid w:val="{356B74EC-4ADB-4F7E-B6AD-BB1F94432EEF}"/>
      </w:docPartPr>
      <w:docPartBody>
        <w:p w:rsidR="00CD0746" w:rsidRDefault="00E74E79" w:rsidP="00E74E79">
          <w:pPr>
            <w:pStyle w:val="27915C7DB94A4EB6BED68E4BD557241B"/>
          </w:pPr>
          <w:r w:rsidRPr="00E51172">
            <w:rPr>
              <w:rFonts w:ascii="Arial" w:eastAsia="Calibri" w:hAnsi="Arial" w:cs="Arial"/>
              <w:color w:val="808080"/>
            </w:rPr>
            <w:t>#</w:t>
          </w:r>
        </w:p>
      </w:docPartBody>
    </w:docPart>
    <w:docPart>
      <w:docPartPr>
        <w:name w:val="146E6D0B40A142E8BD01A70B23107C6B"/>
        <w:category>
          <w:name w:val="General"/>
          <w:gallery w:val="placeholder"/>
        </w:category>
        <w:types>
          <w:type w:val="bbPlcHdr"/>
        </w:types>
        <w:behaviors>
          <w:behavior w:val="content"/>
        </w:behaviors>
        <w:guid w:val="{45B54024-7CD6-4C3A-9C19-96DD9091BDCD}"/>
      </w:docPartPr>
      <w:docPartBody>
        <w:p w:rsidR="00CD0746" w:rsidRDefault="00E74E79" w:rsidP="00E74E79">
          <w:pPr>
            <w:pStyle w:val="146E6D0B40A142E8BD01A70B23107C6B"/>
          </w:pPr>
          <w:r w:rsidRPr="00E51172">
            <w:rPr>
              <w:rFonts w:ascii="Arial" w:eastAsia="Calibri" w:hAnsi="Arial" w:cs="Arial"/>
              <w:color w:val="808080"/>
            </w:rPr>
            <w:t>#</w:t>
          </w:r>
        </w:p>
      </w:docPartBody>
    </w:docPart>
    <w:docPart>
      <w:docPartPr>
        <w:name w:val="A19BE2929EA841C39498AF487BEB2F85"/>
        <w:category>
          <w:name w:val="General"/>
          <w:gallery w:val="placeholder"/>
        </w:category>
        <w:types>
          <w:type w:val="bbPlcHdr"/>
        </w:types>
        <w:behaviors>
          <w:behavior w:val="content"/>
        </w:behaviors>
        <w:guid w:val="{11B51B60-E250-4183-89A9-4BA98683DEB9}"/>
      </w:docPartPr>
      <w:docPartBody>
        <w:p w:rsidR="00CD0746" w:rsidRDefault="00E74E79" w:rsidP="00E74E79">
          <w:pPr>
            <w:pStyle w:val="A19BE2929EA841C39498AF487BEB2F85"/>
          </w:pPr>
          <w:r w:rsidRPr="00E51172">
            <w:rPr>
              <w:rFonts w:ascii="Arial" w:eastAsia="Calibri" w:hAnsi="Arial" w:cs="Arial"/>
              <w:color w:val="808080"/>
            </w:rPr>
            <w:t>#</w:t>
          </w:r>
        </w:p>
      </w:docPartBody>
    </w:docPart>
    <w:docPart>
      <w:docPartPr>
        <w:name w:val="87597A2D5DEB4E15ADE54E6871922507"/>
        <w:category>
          <w:name w:val="General"/>
          <w:gallery w:val="placeholder"/>
        </w:category>
        <w:types>
          <w:type w:val="bbPlcHdr"/>
        </w:types>
        <w:behaviors>
          <w:behavior w:val="content"/>
        </w:behaviors>
        <w:guid w:val="{3C6E86BC-3041-4699-844D-306FEA5F26A8}"/>
      </w:docPartPr>
      <w:docPartBody>
        <w:p w:rsidR="00CD0746" w:rsidRDefault="00E74E79" w:rsidP="00E74E79">
          <w:pPr>
            <w:pStyle w:val="87597A2D5DEB4E15ADE54E6871922507"/>
          </w:pPr>
          <w:r w:rsidRPr="00E51172">
            <w:rPr>
              <w:rFonts w:ascii="Arial" w:eastAsia="Calibri" w:hAnsi="Arial" w:cs="Arial"/>
              <w:color w:val="808080"/>
            </w:rPr>
            <w:t>#</w:t>
          </w:r>
        </w:p>
      </w:docPartBody>
    </w:docPart>
    <w:docPart>
      <w:docPartPr>
        <w:name w:val="5602D10DE78F4BF08775EBFF94177108"/>
        <w:category>
          <w:name w:val="General"/>
          <w:gallery w:val="placeholder"/>
        </w:category>
        <w:types>
          <w:type w:val="bbPlcHdr"/>
        </w:types>
        <w:behaviors>
          <w:behavior w:val="content"/>
        </w:behaviors>
        <w:guid w:val="{1F00C593-E61D-487D-B018-6F5884AEBDCE}"/>
      </w:docPartPr>
      <w:docPartBody>
        <w:p w:rsidR="00CD0746" w:rsidRDefault="00E74E79" w:rsidP="00E74E79">
          <w:pPr>
            <w:pStyle w:val="5602D10DE78F4BF08775EBFF94177108"/>
          </w:pPr>
          <w:r w:rsidRPr="00E51172">
            <w:rPr>
              <w:rFonts w:ascii="Arial" w:eastAsia="Calibri" w:hAnsi="Arial" w:cs="Arial"/>
              <w:color w:val="808080"/>
            </w:rPr>
            <w:t>#</w:t>
          </w:r>
        </w:p>
      </w:docPartBody>
    </w:docPart>
    <w:docPart>
      <w:docPartPr>
        <w:name w:val="9C588C45E2D547948D6B15C99507A6C6"/>
        <w:category>
          <w:name w:val="General"/>
          <w:gallery w:val="placeholder"/>
        </w:category>
        <w:types>
          <w:type w:val="bbPlcHdr"/>
        </w:types>
        <w:behaviors>
          <w:behavior w:val="content"/>
        </w:behaviors>
        <w:guid w:val="{07A964A1-0572-4CC8-A030-CB2C7DDCEE19}"/>
      </w:docPartPr>
      <w:docPartBody>
        <w:p w:rsidR="00CD0746" w:rsidRDefault="00E74E79" w:rsidP="00E74E79">
          <w:pPr>
            <w:pStyle w:val="9C588C45E2D547948D6B15C99507A6C6"/>
          </w:pPr>
          <w:r w:rsidRPr="00E51172">
            <w:rPr>
              <w:rFonts w:ascii="Arial" w:eastAsia="Calibri" w:hAnsi="Arial" w:cs="Arial"/>
              <w:color w:val="808080"/>
            </w:rPr>
            <w:t>#</w:t>
          </w:r>
        </w:p>
      </w:docPartBody>
    </w:docPart>
    <w:docPart>
      <w:docPartPr>
        <w:name w:val="132B4B5B5CEA456CA2312278E29D7845"/>
        <w:category>
          <w:name w:val="General"/>
          <w:gallery w:val="placeholder"/>
        </w:category>
        <w:types>
          <w:type w:val="bbPlcHdr"/>
        </w:types>
        <w:behaviors>
          <w:behavior w:val="content"/>
        </w:behaviors>
        <w:guid w:val="{154561E1-D229-4307-90DA-FEC9521AA62A}"/>
      </w:docPartPr>
      <w:docPartBody>
        <w:p w:rsidR="00CD0746" w:rsidRDefault="00E74E79" w:rsidP="00E74E79">
          <w:pPr>
            <w:pStyle w:val="132B4B5B5CEA456CA2312278E29D7845"/>
          </w:pPr>
          <w:r w:rsidRPr="00E51172">
            <w:rPr>
              <w:rFonts w:ascii="Arial" w:eastAsia="Calibri" w:hAnsi="Arial" w:cs="Arial"/>
              <w:color w:val="808080"/>
            </w:rPr>
            <w:t>#</w:t>
          </w:r>
        </w:p>
      </w:docPartBody>
    </w:docPart>
    <w:docPart>
      <w:docPartPr>
        <w:name w:val="D83192E75BC5490A8D0C3465F7BEDD7E"/>
        <w:category>
          <w:name w:val="General"/>
          <w:gallery w:val="placeholder"/>
        </w:category>
        <w:types>
          <w:type w:val="bbPlcHdr"/>
        </w:types>
        <w:behaviors>
          <w:behavior w:val="content"/>
        </w:behaviors>
        <w:guid w:val="{75D485D7-CFF8-422D-B07E-BE6E0D8822D8}"/>
      </w:docPartPr>
      <w:docPartBody>
        <w:p w:rsidR="00CD0746" w:rsidRDefault="00E74E79" w:rsidP="00E74E79">
          <w:pPr>
            <w:pStyle w:val="D83192E75BC5490A8D0C3465F7BEDD7E"/>
          </w:pPr>
          <w:r w:rsidRPr="00E51172">
            <w:rPr>
              <w:rFonts w:ascii="Arial" w:eastAsia="Calibri" w:hAnsi="Arial" w:cs="Arial"/>
              <w:color w:val="808080"/>
            </w:rPr>
            <w:t>#</w:t>
          </w:r>
        </w:p>
      </w:docPartBody>
    </w:docPart>
    <w:docPart>
      <w:docPartPr>
        <w:name w:val="3EFDD9E02F3E4C45B4FAD4D0D6AD78A0"/>
        <w:category>
          <w:name w:val="General"/>
          <w:gallery w:val="placeholder"/>
        </w:category>
        <w:types>
          <w:type w:val="bbPlcHdr"/>
        </w:types>
        <w:behaviors>
          <w:behavior w:val="content"/>
        </w:behaviors>
        <w:guid w:val="{1DBE6CC0-1EEE-419F-821A-5DBCE81C4930}"/>
      </w:docPartPr>
      <w:docPartBody>
        <w:p w:rsidR="00CD0746" w:rsidRDefault="00E74E79" w:rsidP="00E74E79">
          <w:pPr>
            <w:pStyle w:val="3EFDD9E02F3E4C45B4FAD4D0D6AD78A0"/>
          </w:pPr>
          <w:r w:rsidRPr="00E51172">
            <w:rPr>
              <w:rFonts w:ascii="Arial" w:eastAsia="Calibri" w:hAnsi="Arial" w:cs="Arial"/>
              <w:color w:val="808080"/>
            </w:rPr>
            <w:t>#</w:t>
          </w:r>
        </w:p>
      </w:docPartBody>
    </w:docPart>
    <w:docPart>
      <w:docPartPr>
        <w:name w:val="FD00838111AC4DC192E3CD3868E91DD1"/>
        <w:category>
          <w:name w:val="General"/>
          <w:gallery w:val="placeholder"/>
        </w:category>
        <w:types>
          <w:type w:val="bbPlcHdr"/>
        </w:types>
        <w:behaviors>
          <w:behavior w:val="content"/>
        </w:behaviors>
        <w:guid w:val="{C376D32A-AAF3-4F6D-9F5E-4CE065E41334}"/>
      </w:docPartPr>
      <w:docPartBody>
        <w:p w:rsidR="00CD0746" w:rsidRDefault="00E74E79" w:rsidP="00E74E79">
          <w:pPr>
            <w:pStyle w:val="FD00838111AC4DC192E3CD3868E91DD1"/>
          </w:pPr>
          <w:r w:rsidRPr="00E51172">
            <w:rPr>
              <w:rFonts w:ascii="Arial" w:eastAsia="Calibri" w:hAnsi="Arial" w:cs="Arial"/>
              <w:color w:val="808080"/>
            </w:rPr>
            <w:t>#</w:t>
          </w:r>
        </w:p>
      </w:docPartBody>
    </w:docPart>
    <w:docPart>
      <w:docPartPr>
        <w:name w:val="BAE434707BC24FD49AA1160D9D04396E"/>
        <w:category>
          <w:name w:val="General"/>
          <w:gallery w:val="placeholder"/>
        </w:category>
        <w:types>
          <w:type w:val="bbPlcHdr"/>
        </w:types>
        <w:behaviors>
          <w:behavior w:val="content"/>
        </w:behaviors>
        <w:guid w:val="{255D84C5-DE6D-457F-B297-B5C13111273B}"/>
      </w:docPartPr>
      <w:docPartBody>
        <w:p w:rsidR="00CD0746" w:rsidRDefault="00E74E79" w:rsidP="00E74E79">
          <w:pPr>
            <w:pStyle w:val="BAE434707BC24FD49AA1160D9D04396E"/>
          </w:pPr>
          <w:r w:rsidRPr="00E51172">
            <w:rPr>
              <w:rFonts w:ascii="Arial" w:eastAsia="Calibri" w:hAnsi="Arial" w:cs="Arial"/>
              <w:color w:val="808080"/>
            </w:rPr>
            <w:t>#</w:t>
          </w:r>
        </w:p>
      </w:docPartBody>
    </w:docPart>
    <w:docPart>
      <w:docPartPr>
        <w:name w:val="8CF26303ADC84C3CA22F9E0B86CB0891"/>
        <w:category>
          <w:name w:val="General"/>
          <w:gallery w:val="placeholder"/>
        </w:category>
        <w:types>
          <w:type w:val="bbPlcHdr"/>
        </w:types>
        <w:behaviors>
          <w:behavior w:val="content"/>
        </w:behaviors>
        <w:guid w:val="{9E75D299-9980-4389-845D-60FA664D7CB6}"/>
      </w:docPartPr>
      <w:docPartBody>
        <w:p w:rsidR="00CD0746" w:rsidRDefault="00E74E79" w:rsidP="00E74E79">
          <w:pPr>
            <w:pStyle w:val="8CF26303ADC84C3CA22F9E0B86CB0891"/>
          </w:pPr>
          <w:r w:rsidRPr="00E51172">
            <w:rPr>
              <w:rFonts w:ascii="Arial" w:eastAsia="Calibri" w:hAnsi="Arial" w:cs="Arial"/>
              <w:color w:val="808080"/>
            </w:rPr>
            <w:t>#</w:t>
          </w:r>
        </w:p>
      </w:docPartBody>
    </w:docPart>
    <w:docPart>
      <w:docPartPr>
        <w:name w:val="66787C3FE6EC4C3C86FE7269667A7C34"/>
        <w:category>
          <w:name w:val="General"/>
          <w:gallery w:val="placeholder"/>
        </w:category>
        <w:types>
          <w:type w:val="bbPlcHdr"/>
        </w:types>
        <w:behaviors>
          <w:behavior w:val="content"/>
        </w:behaviors>
        <w:guid w:val="{4D0F7907-3C9F-4119-AD08-3EC9C582AD81}"/>
      </w:docPartPr>
      <w:docPartBody>
        <w:p w:rsidR="00CD0746" w:rsidRDefault="00E74E79" w:rsidP="00E74E79">
          <w:pPr>
            <w:pStyle w:val="66787C3FE6EC4C3C86FE7269667A7C34"/>
          </w:pPr>
          <w:r w:rsidRPr="00E51172">
            <w:rPr>
              <w:rFonts w:ascii="Arial" w:eastAsia="Calibri" w:hAnsi="Arial" w:cs="Arial"/>
              <w:color w:val="808080"/>
            </w:rPr>
            <w:t>#</w:t>
          </w:r>
        </w:p>
      </w:docPartBody>
    </w:docPart>
    <w:docPart>
      <w:docPartPr>
        <w:name w:val="A76C547D93E34ECCB8793BBEB9662D0D"/>
        <w:category>
          <w:name w:val="General"/>
          <w:gallery w:val="placeholder"/>
        </w:category>
        <w:types>
          <w:type w:val="bbPlcHdr"/>
        </w:types>
        <w:behaviors>
          <w:behavior w:val="content"/>
        </w:behaviors>
        <w:guid w:val="{DB10D8F7-DD97-4B9D-B7C2-C20BF1BD4A5F}"/>
      </w:docPartPr>
      <w:docPartBody>
        <w:p w:rsidR="00CD0746" w:rsidRDefault="00E74E79" w:rsidP="00E74E79">
          <w:pPr>
            <w:pStyle w:val="A76C547D93E34ECCB8793BBEB9662D0D"/>
          </w:pPr>
          <w:r w:rsidRPr="00E51172">
            <w:rPr>
              <w:rFonts w:ascii="Arial" w:eastAsia="Calibri" w:hAnsi="Arial" w:cs="Arial"/>
              <w:color w:val="808080"/>
            </w:rPr>
            <w:t>#</w:t>
          </w:r>
        </w:p>
      </w:docPartBody>
    </w:docPart>
    <w:docPart>
      <w:docPartPr>
        <w:name w:val="4C621AD5DD134BF39D4C242F8ACC4CDE"/>
        <w:category>
          <w:name w:val="General"/>
          <w:gallery w:val="placeholder"/>
        </w:category>
        <w:types>
          <w:type w:val="bbPlcHdr"/>
        </w:types>
        <w:behaviors>
          <w:behavior w:val="content"/>
        </w:behaviors>
        <w:guid w:val="{25DC5FB2-F570-4DAD-A93C-2F4093248B9D}"/>
      </w:docPartPr>
      <w:docPartBody>
        <w:p w:rsidR="00CD0746" w:rsidRDefault="00E74E79" w:rsidP="00E74E79">
          <w:pPr>
            <w:pStyle w:val="4C621AD5DD134BF39D4C242F8ACC4CDE"/>
          </w:pPr>
          <w:r w:rsidRPr="00E51172">
            <w:rPr>
              <w:rFonts w:ascii="Arial" w:eastAsia="Calibri" w:hAnsi="Arial" w:cs="Arial"/>
              <w:color w:val="808080"/>
            </w:rPr>
            <w:t>#</w:t>
          </w:r>
        </w:p>
      </w:docPartBody>
    </w:docPart>
    <w:docPart>
      <w:docPartPr>
        <w:name w:val="E8A41C742BE6458D9696A376A6B40F8F"/>
        <w:category>
          <w:name w:val="General"/>
          <w:gallery w:val="placeholder"/>
        </w:category>
        <w:types>
          <w:type w:val="bbPlcHdr"/>
        </w:types>
        <w:behaviors>
          <w:behavior w:val="content"/>
        </w:behaviors>
        <w:guid w:val="{D404D31D-198D-410D-A7B5-5E57AC691D67}"/>
      </w:docPartPr>
      <w:docPartBody>
        <w:p w:rsidR="00CD0746" w:rsidRDefault="00E74E79" w:rsidP="00E74E79">
          <w:pPr>
            <w:pStyle w:val="E8A41C742BE6458D9696A376A6B40F8F"/>
          </w:pPr>
          <w:r w:rsidRPr="00E51172">
            <w:rPr>
              <w:rFonts w:ascii="Arial" w:eastAsia="Calibri" w:hAnsi="Arial" w:cs="Arial"/>
              <w:color w:val="808080"/>
            </w:rPr>
            <w:t>#</w:t>
          </w:r>
        </w:p>
      </w:docPartBody>
    </w:docPart>
    <w:docPart>
      <w:docPartPr>
        <w:name w:val="7EE0F26796C74199BF8413F73F7E68FB"/>
        <w:category>
          <w:name w:val="General"/>
          <w:gallery w:val="placeholder"/>
        </w:category>
        <w:types>
          <w:type w:val="bbPlcHdr"/>
        </w:types>
        <w:behaviors>
          <w:behavior w:val="content"/>
        </w:behaviors>
        <w:guid w:val="{9B763D3F-2448-4841-A46E-CC5E597C5AE3}"/>
      </w:docPartPr>
      <w:docPartBody>
        <w:p w:rsidR="00CD0746" w:rsidRDefault="00E74E79" w:rsidP="00E74E79">
          <w:pPr>
            <w:pStyle w:val="7EE0F26796C74199BF8413F73F7E68FB"/>
          </w:pPr>
          <w:r w:rsidRPr="00E51172">
            <w:rPr>
              <w:rFonts w:ascii="Arial" w:eastAsia="Calibri" w:hAnsi="Arial" w:cs="Arial"/>
              <w:color w:val="808080"/>
            </w:rPr>
            <w:t>#</w:t>
          </w:r>
        </w:p>
      </w:docPartBody>
    </w:docPart>
    <w:docPart>
      <w:docPartPr>
        <w:name w:val="BC388444C0D54227B0614184F5E21385"/>
        <w:category>
          <w:name w:val="General"/>
          <w:gallery w:val="placeholder"/>
        </w:category>
        <w:types>
          <w:type w:val="bbPlcHdr"/>
        </w:types>
        <w:behaviors>
          <w:behavior w:val="content"/>
        </w:behaviors>
        <w:guid w:val="{65CD3A53-FCAF-4B09-A1A6-30246A7418BF}"/>
      </w:docPartPr>
      <w:docPartBody>
        <w:p w:rsidR="00CD0746" w:rsidRDefault="00E74E79" w:rsidP="00E74E79">
          <w:pPr>
            <w:pStyle w:val="BC388444C0D54227B0614184F5E21385"/>
          </w:pPr>
          <w:r w:rsidRPr="00E51172">
            <w:rPr>
              <w:rFonts w:ascii="Arial" w:eastAsia="Calibri" w:hAnsi="Arial" w:cs="Arial"/>
              <w:color w:val="808080"/>
            </w:rPr>
            <w:t>#</w:t>
          </w:r>
        </w:p>
      </w:docPartBody>
    </w:docPart>
    <w:docPart>
      <w:docPartPr>
        <w:name w:val="519B860C7FE3435889B24599D0EEC69F"/>
        <w:category>
          <w:name w:val="General"/>
          <w:gallery w:val="placeholder"/>
        </w:category>
        <w:types>
          <w:type w:val="bbPlcHdr"/>
        </w:types>
        <w:behaviors>
          <w:behavior w:val="content"/>
        </w:behaviors>
        <w:guid w:val="{0AD14E02-B4D4-4166-A3E6-E7CAFD0A1631}"/>
      </w:docPartPr>
      <w:docPartBody>
        <w:p w:rsidR="00CD0746" w:rsidRDefault="00E74E79" w:rsidP="00E74E79">
          <w:pPr>
            <w:pStyle w:val="519B860C7FE3435889B24599D0EEC69F"/>
          </w:pPr>
          <w:r w:rsidRPr="00E51172">
            <w:rPr>
              <w:rFonts w:ascii="Arial" w:eastAsia="Calibri" w:hAnsi="Arial" w:cs="Arial"/>
              <w:color w:val="808080"/>
            </w:rPr>
            <w:t>#</w:t>
          </w:r>
        </w:p>
      </w:docPartBody>
    </w:docPart>
    <w:docPart>
      <w:docPartPr>
        <w:name w:val="29320CDFB41A423BB9D8BD22410D39B8"/>
        <w:category>
          <w:name w:val="General"/>
          <w:gallery w:val="placeholder"/>
        </w:category>
        <w:types>
          <w:type w:val="bbPlcHdr"/>
        </w:types>
        <w:behaviors>
          <w:behavior w:val="content"/>
        </w:behaviors>
        <w:guid w:val="{7B2FECF8-8D3E-4C7F-8C15-62525985B1D8}"/>
      </w:docPartPr>
      <w:docPartBody>
        <w:p w:rsidR="00CD0746" w:rsidRDefault="00E74E79" w:rsidP="00E74E79">
          <w:pPr>
            <w:pStyle w:val="29320CDFB41A423BB9D8BD22410D39B8"/>
          </w:pPr>
          <w:r w:rsidRPr="00E51172">
            <w:rPr>
              <w:rFonts w:ascii="Arial" w:eastAsia="Calibri" w:hAnsi="Arial" w:cs="Arial"/>
              <w:color w:val="808080"/>
            </w:rPr>
            <w:t>#</w:t>
          </w:r>
        </w:p>
      </w:docPartBody>
    </w:docPart>
    <w:docPart>
      <w:docPartPr>
        <w:name w:val="6EC555A0D6874B2089D2473DE4DAF217"/>
        <w:category>
          <w:name w:val="General"/>
          <w:gallery w:val="placeholder"/>
        </w:category>
        <w:types>
          <w:type w:val="bbPlcHdr"/>
        </w:types>
        <w:behaviors>
          <w:behavior w:val="content"/>
        </w:behaviors>
        <w:guid w:val="{BACDC227-0656-475B-ACDF-FC809411D504}"/>
      </w:docPartPr>
      <w:docPartBody>
        <w:p w:rsidR="00CD0746" w:rsidRDefault="00E74E79" w:rsidP="00E74E79">
          <w:pPr>
            <w:pStyle w:val="6EC555A0D6874B2089D2473DE4DAF217"/>
          </w:pPr>
          <w:r w:rsidRPr="00E51172">
            <w:rPr>
              <w:rFonts w:ascii="Arial" w:eastAsia="Calibri" w:hAnsi="Arial" w:cs="Arial"/>
              <w:color w:val="808080"/>
            </w:rPr>
            <w:t>#</w:t>
          </w:r>
        </w:p>
      </w:docPartBody>
    </w:docPart>
    <w:docPart>
      <w:docPartPr>
        <w:name w:val="0A5CE9327D55458E854F2C269E0B21DC"/>
        <w:category>
          <w:name w:val="General"/>
          <w:gallery w:val="placeholder"/>
        </w:category>
        <w:types>
          <w:type w:val="bbPlcHdr"/>
        </w:types>
        <w:behaviors>
          <w:behavior w:val="content"/>
        </w:behaviors>
        <w:guid w:val="{61225EB5-668E-45F7-B1A5-BC510B2991F1}"/>
      </w:docPartPr>
      <w:docPartBody>
        <w:p w:rsidR="00CD0746" w:rsidRDefault="00E74E79" w:rsidP="00E74E79">
          <w:pPr>
            <w:pStyle w:val="0A5CE9327D55458E854F2C269E0B21DC"/>
          </w:pPr>
          <w:r w:rsidRPr="00E51172">
            <w:rPr>
              <w:rFonts w:ascii="Arial" w:eastAsia="Calibri" w:hAnsi="Arial" w:cs="Arial"/>
              <w:color w:val="808080"/>
            </w:rPr>
            <w:t>#</w:t>
          </w:r>
        </w:p>
      </w:docPartBody>
    </w:docPart>
    <w:docPart>
      <w:docPartPr>
        <w:name w:val="1EF314A525FC466A8C5A3975D28B9DA7"/>
        <w:category>
          <w:name w:val="General"/>
          <w:gallery w:val="placeholder"/>
        </w:category>
        <w:types>
          <w:type w:val="bbPlcHdr"/>
        </w:types>
        <w:behaviors>
          <w:behavior w:val="content"/>
        </w:behaviors>
        <w:guid w:val="{5F086DEF-1D46-4BC9-BC96-0AF7DF0E67C7}"/>
      </w:docPartPr>
      <w:docPartBody>
        <w:p w:rsidR="00CD0746" w:rsidRDefault="00E74E79" w:rsidP="00E74E79">
          <w:pPr>
            <w:pStyle w:val="1EF314A525FC466A8C5A3975D28B9DA7"/>
          </w:pPr>
          <w:r w:rsidRPr="00E51172">
            <w:rPr>
              <w:rFonts w:ascii="Arial" w:eastAsia="Calibri" w:hAnsi="Arial" w:cs="Arial"/>
              <w:color w:val="808080"/>
            </w:rPr>
            <w:t>#</w:t>
          </w:r>
        </w:p>
      </w:docPartBody>
    </w:docPart>
    <w:docPart>
      <w:docPartPr>
        <w:name w:val="03078D61BC504CF3B38B8FBD5789FC3D"/>
        <w:category>
          <w:name w:val="General"/>
          <w:gallery w:val="placeholder"/>
        </w:category>
        <w:types>
          <w:type w:val="bbPlcHdr"/>
        </w:types>
        <w:behaviors>
          <w:behavior w:val="content"/>
        </w:behaviors>
        <w:guid w:val="{EB9E082E-16EC-47D8-BADC-850AE01D9132}"/>
      </w:docPartPr>
      <w:docPartBody>
        <w:p w:rsidR="00CD0746" w:rsidRDefault="00E74E79" w:rsidP="00E74E79">
          <w:pPr>
            <w:pStyle w:val="03078D61BC504CF3B38B8FBD5789FC3D"/>
          </w:pPr>
          <w:r w:rsidRPr="00E51172">
            <w:rPr>
              <w:rFonts w:ascii="Arial" w:eastAsia="Calibri" w:hAnsi="Arial" w:cs="Arial"/>
              <w:color w:val="808080"/>
            </w:rPr>
            <w:t>#</w:t>
          </w:r>
        </w:p>
      </w:docPartBody>
    </w:docPart>
    <w:docPart>
      <w:docPartPr>
        <w:name w:val="BB72D16A910A467187B3E8E2463292DC"/>
        <w:category>
          <w:name w:val="General"/>
          <w:gallery w:val="placeholder"/>
        </w:category>
        <w:types>
          <w:type w:val="bbPlcHdr"/>
        </w:types>
        <w:behaviors>
          <w:behavior w:val="content"/>
        </w:behaviors>
        <w:guid w:val="{55BB4BAC-699A-4445-9551-8A5CC6D19B34}"/>
      </w:docPartPr>
      <w:docPartBody>
        <w:p w:rsidR="00CD0746" w:rsidRDefault="00E74E79" w:rsidP="00E74E79">
          <w:pPr>
            <w:pStyle w:val="BB72D16A910A467187B3E8E2463292DC"/>
          </w:pPr>
          <w:r w:rsidRPr="00E51172">
            <w:rPr>
              <w:rFonts w:ascii="Arial" w:eastAsia="Calibri" w:hAnsi="Arial" w:cs="Arial"/>
              <w:color w:val="808080"/>
            </w:rPr>
            <w:t>#</w:t>
          </w:r>
        </w:p>
      </w:docPartBody>
    </w:docPart>
    <w:docPart>
      <w:docPartPr>
        <w:name w:val="8CE2C5A57BF34883B30F7BCCD4F5B411"/>
        <w:category>
          <w:name w:val="General"/>
          <w:gallery w:val="placeholder"/>
        </w:category>
        <w:types>
          <w:type w:val="bbPlcHdr"/>
        </w:types>
        <w:behaviors>
          <w:behavior w:val="content"/>
        </w:behaviors>
        <w:guid w:val="{8BCB7BF6-7B45-49FE-BF81-01240994F21F}"/>
      </w:docPartPr>
      <w:docPartBody>
        <w:p w:rsidR="00CD0746" w:rsidRDefault="00E74E79" w:rsidP="00E74E79">
          <w:pPr>
            <w:pStyle w:val="8CE2C5A57BF34883B30F7BCCD4F5B411"/>
          </w:pPr>
          <w:r w:rsidRPr="00E51172">
            <w:rPr>
              <w:rFonts w:ascii="Arial" w:eastAsia="Calibri" w:hAnsi="Arial" w:cs="Arial"/>
              <w:color w:val="808080"/>
            </w:rPr>
            <w:t>#</w:t>
          </w:r>
        </w:p>
      </w:docPartBody>
    </w:docPart>
    <w:docPart>
      <w:docPartPr>
        <w:name w:val="4F7F9B118AC64DA0AD9572AA26D1428E"/>
        <w:category>
          <w:name w:val="General"/>
          <w:gallery w:val="placeholder"/>
        </w:category>
        <w:types>
          <w:type w:val="bbPlcHdr"/>
        </w:types>
        <w:behaviors>
          <w:behavior w:val="content"/>
        </w:behaviors>
        <w:guid w:val="{787F445E-6612-41AD-B40E-C3AACFBB6FC4}"/>
      </w:docPartPr>
      <w:docPartBody>
        <w:p w:rsidR="00CD0746" w:rsidRDefault="00E74E79" w:rsidP="00E74E79">
          <w:pPr>
            <w:pStyle w:val="4F7F9B118AC64DA0AD9572AA26D1428E"/>
          </w:pPr>
          <w:r w:rsidRPr="00E51172">
            <w:rPr>
              <w:rFonts w:ascii="Arial" w:eastAsia="Calibri" w:hAnsi="Arial" w:cs="Arial"/>
              <w:color w:val="808080"/>
            </w:rPr>
            <w:t>#</w:t>
          </w:r>
        </w:p>
      </w:docPartBody>
    </w:docPart>
    <w:docPart>
      <w:docPartPr>
        <w:name w:val="76B9819EDE9C431899AE7C8AC070FE6B"/>
        <w:category>
          <w:name w:val="General"/>
          <w:gallery w:val="placeholder"/>
        </w:category>
        <w:types>
          <w:type w:val="bbPlcHdr"/>
        </w:types>
        <w:behaviors>
          <w:behavior w:val="content"/>
        </w:behaviors>
        <w:guid w:val="{ECE7E51C-387C-4B36-893E-24895BD0930D}"/>
      </w:docPartPr>
      <w:docPartBody>
        <w:p w:rsidR="00CD0746" w:rsidRDefault="00E74E79" w:rsidP="00E74E79">
          <w:pPr>
            <w:pStyle w:val="76B9819EDE9C431899AE7C8AC070FE6B"/>
          </w:pPr>
          <w:r w:rsidRPr="00E51172">
            <w:rPr>
              <w:rFonts w:ascii="Arial" w:eastAsia="Calibri" w:hAnsi="Arial" w:cs="Arial"/>
              <w:color w:val="808080"/>
            </w:rPr>
            <w:t>#</w:t>
          </w:r>
        </w:p>
      </w:docPartBody>
    </w:docPart>
    <w:docPart>
      <w:docPartPr>
        <w:name w:val="85AA098AEC04460495BB6D1C3EB8E7F0"/>
        <w:category>
          <w:name w:val="General"/>
          <w:gallery w:val="placeholder"/>
        </w:category>
        <w:types>
          <w:type w:val="bbPlcHdr"/>
        </w:types>
        <w:behaviors>
          <w:behavior w:val="content"/>
        </w:behaviors>
        <w:guid w:val="{5887F1CD-8CE9-400B-AE85-4C383C4B2326}"/>
      </w:docPartPr>
      <w:docPartBody>
        <w:p w:rsidR="00CD0746" w:rsidRDefault="00E74E79" w:rsidP="00E74E79">
          <w:pPr>
            <w:pStyle w:val="85AA098AEC04460495BB6D1C3EB8E7F0"/>
          </w:pPr>
          <w:r w:rsidRPr="00E51172">
            <w:rPr>
              <w:rFonts w:ascii="Arial" w:eastAsia="Calibri" w:hAnsi="Arial" w:cs="Arial"/>
              <w:color w:val="808080"/>
            </w:rPr>
            <w:t>#</w:t>
          </w:r>
        </w:p>
      </w:docPartBody>
    </w:docPart>
    <w:docPart>
      <w:docPartPr>
        <w:name w:val="C3EE5ADB8A0042509DD6650664D6AA3C"/>
        <w:category>
          <w:name w:val="General"/>
          <w:gallery w:val="placeholder"/>
        </w:category>
        <w:types>
          <w:type w:val="bbPlcHdr"/>
        </w:types>
        <w:behaviors>
          <w:behavior w:val="content"/>
        </w:behaviors>
        <w:guid w:val="{BFBA0B54-6AE6-41B3-B02B-75780FE36020}"/>
      </w:docPartPr>
      <w:docPartBody>
        <w:p w:rsidR="00CD0746" w:rsidRDefault="00E74E79" w:rsidP="00E74E79">
          <w:pPr>
            <w:pStyle w:val="C3EE5ADB8A0042509DD6650664D6AA3C"/>
          </w:pPr>
          <w:r w:rsidRPr="00E51172">
            <w:rPr>
              <w:rFonts w:ascii="Arial" w:eastAsia="Calibri" w:hAnsi="Arial" w:cs="Arial"/>
              <w:color w:val="808080"/>
            </w:rPr>
            <w:t>#</w:t>
          </w:r>
        </w:p>
      </w:docPartBody>
    </w:docPart>
    <w:docPart>
      <w:docPartPr>
        <w:name w:val="16420BA850704F1181B1F480FE77EB84"/>
        <w:category>
          <w:name w:val="General"/>
          <w:gallery w:val="placeholder"/>
        </w:category>
        <w:types>
          <w:type w:val="bbPlcHdr"/>
        </w:types>
        <w:behaviors>
          <w:behavior w:val="content"/>
        </w:behaviors>
        <w:guid w:val="{212DD3DF-6DE2-4EC5-BD98-7DAB30F5E2A7}"/>
      </w:docPartPr>
      <w:docPartBody>
        <w:p w:rsidR="00CD0746" w:rsidRDefault="00E74E79" w:rsidP="00E74E79">
          <w:pPr>
            <w:pStyle w:val="16420BA850704F1181B1F480FE77EB84"/>
          </w:pPr>
          <w:r w:rsidRPr="00E51172">
            <w:rPr>
              <w:rFonts w:ascii="Arial" w:eastAsia="Calibri" w:hAnsi="Arial" w:cs="Arial"/>
              <w:color w:val="808080"/>
            </w:rPr>
            <w:t>#</w:t>
          </w:r>
        </w:p>
      </w:docPartBody>
    </w:docPart>
    <w:docPart>
      <w:docPartPr>
        <w:name w:val="61218AF7EABE4692BAC13C7AC42324B7"/>
        <w:category>
          <w:name w:val="General"/>
          <w:gallery w:val="placeholder"/>
        </w:category>
        <w:types>
          <w:type w:val="bbPlcHdr"/>
        </w:types>
        <w:behaviors>
          <w:behavior w:val="content"/>
        </w:behaviors>
        <w:guid w:val="{CA23C4C8-4CED-46F3-A42E-9AD38C17CC2B}"/>
      </w:docPartPr>
      <w:docPartBody>
        <w:p w:rsidR="00CD0746" w:rsidRDefault="00E74E79" w:rsidP="00E74E79">
          <w:pPr>
            <w:pStyle w:val="61218AF7EABE4692BAC13C7AC42324B7"/>
          </w:pPr>
          <w:r w:rsidRPr="00E51172">
            <w:rPr>
              <w:rFonts w:ascii="Arial" w:eastAsia="Calibri" w:hAnsi="Arial" w:cs="Arial"/>
              <w:color w:val="808080"/>
            </w:rPr>
            <w:t>#</w:t>
          </w:r>
        </w:p>
      </w:docPartBody>
    </w:docPart>
    <w:docPart>
      <w:docPartPr>
        <w:name w:val="67A54C0B9044408C8763272F607B3570"/>
        <w:category>
          <w:name w:val="General"/>
          <w:gallery w:val="placeholder"/>
        </w:category>
        <w:types>
          <w:type w:val="bbPlcHdr"/>
        </w:types>
        <w:behaviors>
          <w:behavior w:val="content"/>
        </w:behaviors>
        <w:guid w:val="{A2E8D35F-1072-47C5-AAEC-174E5D6E4747}"/>
      </w:docPartPr>
      <w:docPartBody>
        <w:p w:rsidR="00CD0746" w:rsidRDefault="00E74E79" w:rsidP="00E74E79">
          <w:pPr>
            <w:pStyle w:val="67A54C0B9044408C8763272F607B3570"/>
          </w:pPr>
          <w:r w:rsidRPr="00E51172">
            <w:rPr>
              <w:rFonts w:ascii="Arial" w:eastAsia="Calibri" w:hAnsi="Arial" w:cs="Arial"/>
              <w:color w:val="808080"/>
            </w:rPr>
            <w:t>#</w:t>
          </w:r>
        </w:p>
      </w:docPartBody>
    </w:docPart>
    <w:docPart>
      <w:docPartPr>
        <w:name w:val="0B630FAF5BD6477ABBA4A4AE9C32CE9E"/>
        <w:category>
          <w:name w:val="General"/>
          <w:gallery w:val="placeholder"/>
        </w:category>
        <w:types>
          <w:type w:val="bbPlcHdr"/>
        </w:types>
        <w:behaviors>
          <w:behavior w:val="content"/>
        </w:behaviors>
        <w:guid w:val="{60C926E7-250D-4DAA-929F-C2034AD9EF46}"/>
      </w:docPartPr>
      <w:docPartBody>
        <w:p w:rsidR="00CD0746" w:rsidRDefault="00E74E79" w:rsidP="00E74E79">
          <w:pPr>
            <w:pStyle w:val="0B630FAF5BD6477ABBA4A4AE9C32CE9E"/>
          </w:pPr>
          <w:r w:rsidRPr="00E51172">
            <w:rPr>
              <w:rFonts w:ascii="Arial" w:eastAsia="Calibri" w:hAnsi="Arial" w:cs="Arial"/>
              <w:color w:val="808080"/>
            </w:rPr>
            <w:t>#</w:t>
          </w:r>
        </w:p>
      </w:docPartBody>
    </w:docPart>
    <w:docPart>
      <w:docPartPr>
        <w:name w:val="B559A649FC6447EA8575B903A3C46E0F"/>
        <w:category>
          <w:name w:val="General"/>
          <w:gallery w:val="placeholder"/>
        </w:category>
        <w:types>
          <w:type w:val="bbPlcHdr"/>
        </w:types>
        <w:behaviors>
          <w:behavior w:val="content"/>
        </w:behaviors>
        <w:guid w:val="{99CEFF0C-597F-4287-A3A1-7B9814C000AD}"/>
      </w:docPartPr>
      <w:docPartBody>
        <w:p w:rsidR="00CD0746" w:rsidRDefault="00E74E79" w:rsidP="00E74E79">
          <w:pPr>
            <w:pStyle w:val="B559A649FC6447EA8575B903A3C46E0F"/>
          </w:pPr>
          <w:r w:rsidRPr="00E51172">
            <w:rPr>
              <w:rFonts w:ascii="Arial" w:eastAsia="Calibri" w:hAnsi="Arial" w:cs="Arial"/>
              <w:color w:val="808080"/>
            </w:rPr>
            <w:t>#</w:t>
          </w:r>
        </w:p>
      </w:docPartBody>
    </w:docPart>
    <w:docPart>
      <w:docPartPr>
        <w:name w:val="A1C3090AF061427FBAAAD25728A46DB9"/>
        <w:category>
          <w:name w:val="General"/>
          <w:gallery w:val="placeholder"/>
        </w:category>
        <w:types>
          <w:type w:val="bbPlcHdr"/>
        </w:types>
        <w:behaviors>
          <w:behavior w:val="content"/>
        </w:behaviors>
        <w:guid w:val="{D3901A21-8FEC-4D87-9A3B-0D9C5AB274DF}"/>
      </w:docPartPr>
      <w:docPartBody>
        <w:p w:rsidR="00CD0746" w:rsidRDefault="00E74E79" w:rsidP="00E74E79">
          <w:pPr>
            <w:pStyle w:val="A1C3090AF061427FBAAAD25728A46DB9"/>
          </w:pPr>
          <w:r w:rsidRPr="00E51172">
            <w:rPr>
              <w:rFonts w:ascii="Arial" w:eastAsia="Calibri" w:hAnsi="Arial" w:cs="Arial"/>
              <w:color w:val="808080"/>
            </w:rPr>
            <w:t>#</w:t>
          </w:r>
        </w:p>
      </w:docPartBody>
    </w:docPart>
    <w:docPart>
      <w:docPartPr>
        <w:name w:val="E997740EC169462F9033BE4FF58A44AE"/>
        <w:category>
          <w:name w:val="General"/>
          <w:gallery w:val="placeholder"/>
        </w:category>
        <w:types>
          <w:type w:val="bbPlcHdr"/>
        </w:types>
        <w:behaviors>
          <w:behavior w:val="content"/>
        </w:behaviors>
        <w:guid w:val="{C424D5F4-0070-4D52-8DCC-802AF9791CA3}"/>
      </w:docPartPr>
      <w:docPartBody>
        <w:p w:rsidR="00CD0746" w:rsidRDefault="00E74E79" w:rsidP="00E74E79">
          <w:pPr>
            <w:pStyle w:val="E997740EC169462F9033BE4FF58A44AE"/>
          </w:pPr>
          <w:r w:rsidRPr="00E51172">
            <w:rPr>
              <w:rFonts w:ascii="Arial" w:eastAsia="Calibri" w:hAnsi="Arial" w:cs="Arial"/>
              <w:color w:val="808080"/>
            </w:rPr>
            <w:t>#</w:t>
          </w:r>
        </w:p>
      </w:docPartBody>
    </w:docPart>
    <w:docPart>
      <w:docPartPr>
        <w:name w:val="A506477680BF48FA925EB9AEA26FBACD"/>
        <w:category>
          <w:name w:val="General"/>
          <w:gallery w:val="placeholder"/>
        </w:category>
        <w:types>
          <w:type w:val="bbPlcHdr"/>
        </w:types>
        <w:behaviors>
          <w:behavior w:val="content"/>
        </w:behaviors>
        <w:guid w:val="{EF9ECA3E-FB4C-455A-8C87-8B5497A6AFA3}"/>
      </w:docPartPr>
      <w:docPartBody>
        <w:p w:rsidR="00CD0746" w:rsidRDefault="00E74E79" w:rsidP="00E74E79">
          <w:pPr>
            <w:pStyle w:val="A506477680BF48FA925EB9AEA26FBACD"/>
          </w:pPr>
          <w:r w:rsidRPr="00E51172">
            <w:rPr>
              <w:rFonts w:ascii="Arial" w:eastAsia="Calibri" w:hAnsi="Arial" w:cs="Arial"/>
              <w:color w:val="808080"/>
            </w:rPr>
            <w:t>#</w:t>
          </w:r>
        </w:p>
      </w:docPartBody>
    </w:docPart>
    <w:docPart>
      <w:docPartPr>
        <w:name w:val="911AE1B9A9284CB8B92BB9A06508759C"/>
        <w:category>
          <w:name w:val="General"/>
          <w:gallery w:val="placeholder"/>
        </w:category>
        <w:types>
          <w:type w:val="bbPlcHdr"/>
        </w:types>
        <w:behaviors>
          <w:behavior w:val="content"/>
        </w:behaviors>
        <w:guid w:val="{72C0355F-E0CB-4694-A7C2-7A2B5AE294F3}"/>
      </w:docPartPr>
      <w:docPartBody>
        <w:p w:rsidR="00CD0746" w:rsidRDefault="00E74E79" w:rsidP="00E74E79">
          <w:pPr>
            <w:pStyle w:val="911AE1B9A9284CB8B92BB9A06508759C"/>
          </w:pPr>
          <w:r w:rsidRPr="00E51172">
            <w:rPr>
              <w:rFonts w:ascii="Arial" w:eastAsia="Calibri" w:hAnsi="Arial" w:cs="Arial"/>
              <w:color w:val="808080"/>
            </w:rPr>
            <w:t>#</w:t>
          </w:r>
        </w:p>
      </w:docPartBody>
    </w:docPart>
    <w:docPart>
      <w:docPartPr>
        <w:name w:val="0F997345216E466BAF09D4D94F35F302"/>
        <w:category>
          <w:name w:val="General"/>
          <w:gallery w:val="placeholder"/>
        </w:category>
        <w:types>
          <w:type w:val="bbPlcHdr"/>
        </w:types>
        <w:behaviors>
          <w:behavior w:val="content"/>
        </w:behaviors>
        <w:guid w:val="{2E6E9B00-11FE-4924-9A6A-37F21DA27C61}"/>
      </w:docPartPr>
      <w:docPartBody>
        <w:p w:rsidR="00CD0746" w:rsidRDefault="00E74E79" w:rsidP="00E74E79">
          <w:pPr>
            <w:pStyle w:val="0F997345216E466BAF09D4D94F35F302"/>
          </w:pPr>
          <w:r w:rsidRPr="00E51172">
            <w:rPr>
              <w:rFonts w:ascii="Arial" w:eastAsia="Calibri" w:hAnsi="Arial" w:cs="Arial"/>
              <w:color w:val="808080"/>
            </w:rPr>
            <w:t>#</w:t>
          </w:r>
        </w:p>
      </w:docPartBody>
    </w:docPart>
    <w:docPart>
      <w:docPartPr>
        <w:name w:val="E621D15FA833454580F4AB4965127BDF"/>
        <w:category>
          <w:name w:val="General"/>
          <w:gallery w:val="placeholder"/>
        </w:category>
        <w:types>
          <w:type w:val="bbPlcHdr"/>
        </w:types>
        <w:behaviors>
          <w:behavior w:val="content"/>
        </w:behaviors>
        <w:guid w:val="{FDBD9109-2CE0-4982-A414-FC7D0C6377BA}"/>
      </w:docPartPr>
      <w:docPartBody>
        <w:p w:rsidR="00CD0746" w:rsidRDefault="00E74E79" w:rsidP="00E74E79">
          <w:pPr>
            <w:pStyle w:val="E621D15FA833454580F4AB4965127BDF"/>
          </w:pPr>
          <w:r w:rsidRPr="00E51172">
            <w:rPr>
              <w:rFonts w:ascii="Arial" w:eastAsia="Calibri" w:hAnsi="Arial" w:cs="Arial"/>
              <w:color w:val="808080"/>
            </w:rPr>
            <w:t>#</w:t>
          </w:r>
        </w:p>
      </w:docPartBody>
    </w:docPart>
    <w:docPart>
      <w:docPartPr>
        <w:name w:val="5739455EC2674D04B616CB1BC3302320"/>
        <w:category>
          <w:name w:val="General"/>
          <w:gallery w:val="placeholder"/>
        </w:category>
        <w:types>
          <w:type w:val="bbPlcHdr"/>
        </w:types>
        <w:behaviors>
          <w:behavior w:val="content"/>
        </w:behaviors>
        <w:guid w:val="{258CF5F6-C8F7-4BE9-9699-46BA5B9EF5C5}"/>
      </w:docPartPr>
      <w:docPartBody>
        <w:p w:rsidR="00CD0746" w:rsidRDefault="00E74E79" w:rsidP="00E74E79">
          <w:pPr>
            <w:pStyle w:val="5739455EC2674D04B616CB1BC3302320"/>
          </w:pPr>
          <w:r w:rsidRPr="00E51172">
            <w:rPr>
              <w:rFonts w:ascii="Arial" w:eastAsia="Calibri" w:hAnsi="Arial" w:cs="Arial"/>
              <w:color w:val="808080"/>
            </w:rPr>
            <w:t>#</w:t>
          </w:r>
        </w:p>
      </w:docPartBody>
    </w:docPart>
    <w:docPart>
      <w:docPartPr>
        <w:name w:val="AF0105A473024C1CB05A7E22087586CB"/>
        <w:category>
          <w:name w:val="General"/>
          <w:gallery w:val="placeholder"/>
        </w:category>
        <w:types>
          <w:type w:val="bbPlcHdr"/>
        </w:types>
        <w:behaviors>
          <w:behavior w:val="content"/>
        </w:behaviors>
        <w:guid w:val="{ADFC64F7-C324-4719-BE1B-A2044A3CDECF}"/>
      </w:docPartPr>
      <w:docPartBody>
        <w:p w:rsidR="00CD0746" w:rsidRDefault="00E74E79" w:rsidP="00E74E79">
          <w:pPr>
            <w:pStyle w:val="AF0105A473024C1CB05A7E22087586CB"/>
          </w:pPr>
          <w:r w:rsidRPr="00E51172">
            <w:rPr>
              <w:rFonts w:ascii="Arial" w:eastAsia="Calibri" w:hAnsi="Arial" w:cs="Arial"/>
              <w:color w:val="808080"/>
            </w:rPr>
            <w:t>#</w:t>
          </w:r>
        </w:p>
      </w:docPartBody>
    </w:docPart>
    <w:docPart>
      <w:docPartPr>
        <w:name w:val="536F0EB6924048A8960D4FF16F38C6B2"/>
        <w:category>
          <w:name w:val="General"/>
          <w:gallery w:val="placeholder"/>
        </w:category>
        <w:types>
          <w:type w:val="bbPlcHdr"/>
        </w:types>
        <w:behaviors>
          <w:behavior w:val="content"/>
        </w:behaviors>
        <w:guid w:val="{E73E331C-DB43-4A53-8A8E-D244847DD591}"/>
      </w:docPartPr>
      <w:docPartBody>
        <w:p w:rsidR="00CD0746" w:rsidRDefault="00E74E79" w:rsidP="00E74E79">
          <w:pPr>
            <w:pStyle w:val="536F0EB6924048A8960D4FF16F38C6B2"/>
          </w:pPr>
          <w:r w:rsidRPr="00E51172">
            <w:rPr>
              <w:rFonts w:ascii="Arial" w:eastAsia="Calibri" w:hAnsi="Arial" w:cs="Arial"/>
              <w:color w:val="808080"/>
            </w:rPr>
            <w:t>#</w:t>
          </w:r>
        </w:p>
      </w:docPartBody>
    </w:docPart>
    <w:docPart>
      <w:docPartPr>
        <w:name w:val="4D5C2F69302A4BD79FEFA789BFCEBD7F"/>
        <w:category>
          <w:name w:val="General"/>
          <w:gallery w:val="placeholder"/>
        </w:category>
        <w:types>
          <w:type w:val="bbPlcHdr"/>
        </w:types>
        <w:behaviors>
          <w:behavior w:val="content"/>
        </w:behaviors>
        <w:guid w:val="{C1FD9AA5-5CAC-496B-9961-19C7EA52A056}"/>
      </w:docPartPr>
      <w:docPartBody>
        <w:p w:rsidR="00CD0746" w:rsidRDefault="00E74E79" w:rsidP="00E74E79">
          <w:pPr>
            <w:pStyle w:val="4D5C2F69302A4BD79FEFA789BFCEBD7F"/>
          </w:pPr>
          <w:r w:rsidRPr="00E51172">
            <w:rPr>
              <w:rFonts w:ascii="Arial" w:eastAsia="Calibri" w:hAnsi="Arial" w:cs="Arial"/>
              <w:color w:val="808080"/>
            </w:rPr>
            <w:t>#</w:t>
          </w:r>
        </w:p>
      </w:docPartBody>
    </w:docPart>
    <w:docPart>
      <w:docPartPr>
        <w:name w:val="4D486D33F11D49049F3D4B8414A8F8EE"/>
        <w:category>
          <w:name w:val="General"/>
          <w:gallery w:val="placeholder"/>
        </w:category>
        <w:types>
          <w:type w:val="bbPlcHdr"/>
        </w:types>
        <w:behaviors>
          <w:behavior w:val="content"/>
        </w:behaviors>
        <w:guid w:val="{D6CF50E5-0EF4-4C81-8456-9F3F0D7B34D4}"/>
      </w:docPartPr>
      <w:docPartBody>
        <w:p w:rsidR="00CD0746" w:rsidRDefault="00E74E79" w:rsidP="00E74E79">
          <w:pPr>
            <w:pStyle w:val="4D486D33F11D49049F3D4B8414A8F8EE"/>
          </w:pPr>
          <w:r w:rsidRPr="00E51172">
            <w:rPr>
              <w:rFonts w:ascii="Arial" w:eastAsia="Calibri" w:hAnsi="Arial" w:cs="Arial"/>
              <w:color w:val="808080"/>
            </w:rPr>
            <w:t>#</w:t>
          </w:r>
        </w:p>
      </w:docPartBody>
    </w:docPart>
    <w:docPart>
      <w:docPartPr>
        <w:name w:val="674936F0A33042479D266D8B2061603D"/>
        <w:category>
          <w:name w:val="General"/>
          <w:gallery w:val="placeholder"/>
        </w:category>
        <w:types>
          <w:type w:val="bbPlcHdr"/>
        </w:types>
        <w:behaviors>
          <w:behavior w:val="content"/>
        </w:behaviors>
        <w:guid w:val="{F793F6B0-D56B-4DBB-8A62-6F14AEED9F59}"/>
      </w:docPartPr>
      <w:docPartBody>
        <w:p w:rsidR="00CD0746" w:rsidRDefault="00E74E79" w:rsidP="00E74E79">
          <w:pPr>
            <w:pStyle w:val="674936F0A33042479D266D8B2061603D"/>
          </w:pPr>
          <w:r w:rsidRPr="00E51172">
            <w:rPr>
              <w:rFonts w:ascii="Arial" w:eastAsia="Calibri" w:hAnsi="Arial" w:cs="Arial"/>
              <w:color w:val="808080"/>
            </w:rPr>
            <w:t>#</w:t>
          </w:r>
        </w:p>
      </w:docPartBody>
    </w:docPart>
    <w:docPart>
      <w:docPartPr>
        <w:name w:val="AD122914466441D2A214D5C83D628638"/>
        <w:category>
          <w:name w:val="General"/>
          <w:gallery w:val="placeholder"/>
        </w:category>
        <w:types>
          <w:type w:val="bbPlcHdr"/>
        </w:types>
        <w:behaviors>
          <w:behavior w:val="content"/>
        </w:behaviors>
        <w:guid w:val="{D999EB60-EE5F-4394-8E59-055620E9BB86}"/>
      </w:docPartPr>
      <w:docPartBody>
        <w:p w:rsidR="00CD0746" w:rsidRDefault="00E74E79" w:rsidP="00E74E79">
          <w:pPr>
            <w:pStyle w:val="AD122914466441D2A214D5C83D628638"/>
          </w:pPr>
          <w:r w:rsidRPr="00E51172">
            <w:rPr>
              <w:rFonts w:ascii="Arial" w:eastAsia="Calibri" w:hAnsi="Arial" w:cs="Arial"/>
              <w:color w:val="808080"/>
            </w:rPr>
            <w:t>#</w:t>
          </w:r>
        </w:p>
      </w:docPartBody>
    </w:docPart>
    <w:docPart>
      <w:docPartPr>
        <w:name w:val="55A28DC1BD064D8BBF20101ACC67F71E"/>
        <w:category>
          <w:name w:val="General"/>
          <w:gallery w:val="placeholder"/>
        </w:category>
        <w:types>
          <w:type w:val="bbPlcHdr"/>
        </w:types>
        <w:behaviors>
          <w:behavior w:val="content"/>
        </w:behaviors>
        <w:guid w:val="{2418EB44-D185-4296-BECE-3B69F427F650}"/>
      </w:docPartPr>
      <w:docPartBody>
        <w:p w:rsidR="00CD0746" w:rsidRDefault="00E74E79" w:rsidP="00E74E79">
          <w:pPr>
            <w:pStyle w:val="55A28DC1BD064D8BBF20101ACC67F71E"/>
          </w:pPr>
          <w:r w:rsidRPr="00E51172">
            <w:rPr>
              <w:rFonts w:ascii="Arial" w:eastAsia="Calibri" w:hAnsi="Arial" w:cs="Arial"/>
              <w:color w:val="808080"/>
            </w:rPr>
            <w:t>#</w:t>
          </w:r>
        </w:p>
      </w:docPartBody>
    </w:docPart>
    <w:docPart>
      <w:docPartPr>
        <w:name w:val="B4316812B455483EA35122EF8DFE2CA5"/>
        <w:category>
          <w:name w:val="General"/>
          <w:gallery w:val="placeholder"/>
        </w:category>
        <w:types>
          <w:type w:val="bbPlcHdr"/>
        </w:types>
        <w:behaviors>
          <w:behavior w:val="content"/>
        </w:behaviors>
        <w:guid w:val="{44564A5C-4321-4C2D-BD1A-07D8703CC43E}"/>
      </w:docPartPr>
      <w:docPartBody>
        <w:p w:rsidR="00CD0746" w:rsidRDefault="00E74E79" w:rsidP="00E74E79">
          <w:pPr>
            <w:pStyle w:val="B4316812B455483EA35122EF8DFE2CA5"/>
          </w:pPr>
          <w:r w:rsidRPr="00E51172">
            <w:rPr>
              <w:rFonts w:ascii="Arial" w:eastAsia="Calibri" w:hAnsi="Arial" w:cs="Arial"/>
              <w:color w:val="808080"/>
            </w:rPr>
            <w:t>#</w:t>
          </w:r>
        </w:p>
      </w:docPartBody>
    </w:docPart>
    <w:docPart>
      <w:docPartPr>
        <w:name w:val="087FBF8C374046A7B9D397FD914ED097"/>
        <w:category>
          <w:name w:val="General"/>
          <w:gallery w:val="placeholder"/>
        </w:category>
        <w:types>
          <w:type w:val="bbPlcHdr"/>
        </w:types>
        <w:behaviors>
          <w:behavior w:val="content"/>
        </w:behaviors>
        <w:guid w:val="{1A92BF85-D05A-41DD-A5CD-FF6724D15293}"/>
      </w:docPartPr>
      <w:docPartBody>
        <w:p w:rsidR="00CD0746" w:rsidRDefault="00E74E79" w:rsidP="00E74E79">
          <w:pPr>
            <w:pStyle w:val="087FBF8C374046A7B9D397FD914ED097"/>
          </w:pPr>
          <w:r w:rsidRPr="00E51172">
            <w:rPr>
              <w:rFonts w:ascii="Arial" w:eastAsia="Calibri" w:hAnsi="Arial" w:cs="Arial"/>
              <w:color w:val="808080"/>
            </w:rPr>
            <w:t>#</w:t>
          </w:r>
        </w:p>
      </w:docPartBody>
    </w:docPart>
    <w:docPart>
      <w:docPartPr>
        <w:name w:val="C8A2AC9BF7E24FDA8A6D79E5F488D1BC"/>
        <w:category>
          <w:name w:val="General"/>
          <w:gallery w:val="placeholder"/>
        </w:category>
        <w:types>
          <w:type w:val="bbPlcHdr"/>
        </w:types>
        <w:behaviors>
          <w:behavior w:val="content"/>
        </w:behaviors>
        <w:guid w:val="{6F68EB19-CEB7-438B-866F-84E4700196AF}"/>
      </w:docPartPr>
      <w:docPartBody>
        <w:p w:rsidR="00CD0746" w:rsidRDefault="00E74E79" w:rsidP="00E74E79">
          <w:pPr>
            <w:pStyle w:val="C8A2AC9BF7E24FDA8A6D79E5F488D1BC"/>
          </w:pPr>
          <w:r w:rsidRPr="00E51172">
            <w:rPr>
              <w:rFonts w:ascii="Arial" w:eastAsia="Calibri" w:hAnsi="Arial" w:cs="Arial"/>
              <w:color w:val="808080"/>
            </w:rPr>
            <w:t>#</w:t>
          </w:r>
        </w:p>
      </w:docPartBody>
    </w:docPart>
    <w:docPart>
      <w:docPartPr>
        <w:name w:val="3100244D4A0742FC90C857AB8E495BB8"/>
        <w:category>
          <w:name w:val="General"/>
          <w:gallery w:val="placeholder"/>
        </w:category>
        <w:types>
          <w:type w:val="bbPlcHdr"/>
        </w:types>
        <w:behaviors>
          <w:behavior w:val="content"/>
        </w:behaviors>
        <w:guid w:val="{AB72BCA4-AFD9-46E0-A166-E4E25DA2A948}"/>
      </w:docPartPr>
      <w:docPartBody>
        <w:p w:rsidR="00CD0746" w:rsidRDefault="00E74E79" w:rsidP="00E74E79">
          <w:pPr>
            <w:pStyle w:val="3100244D4A0742FC90C857AB8E495BB8"/>
          </w:pPr>
          <w:r w:rsidRPr="00E51172">
            <w:rPr>
              <w:rFonts w:ascii="Arial" w:eastAsia="Calibri" w:hAnsi="Arial" w:cs="Arial"/>
              <w:color w:val="808080"/>
            </w:rPr>
            <w:t>#</w:t>
          </w:r>
        </w:p>
      </w:docPartBody>
    </w:docPart>
    <w:docPart>
      <w:docPartPr>
        <w:name w:val="F2CF744A095D41088FEA90E79AF2DF27"/>
        <w:category>
          <w:name w:val="General"/>
          <w:gallery w:val="placeholder"/>
        </w:category>
        <w:types>
          <w:type w:val="bbPlcHdr"/>
        </w:types>
        <w:behaviors>
          <w:behavior w:val="content"/>
        </w:behaviors>
        <w:guid w:val="{F91FDBF4-FEAC-4472-BEED-15D585FDEC01}"/>
      </w:docPartPr>
      <w:docPartBody>
        <w:p w:rsidR="00CD0746" w:rsidRDefault="00E74E79" w:rsidP="00E74E79">
          <w:pPr>
            <w:pStyle w:val="F2CF744A095D41088FEA90E79AF2DF27"/>
          </w:pPr>
          <w:r w:rsidRPr="00E51172">
            <w:rPr>
              <w:rFonts w:ascii="Arial" w:eastAsia="Calibri" w:hAnsi="Arial" w:cs="Arial"/>
              <w:color w:val="808080"/>
            </w:rPr>
            <w:t>#</w:t>
          </w:r>
        </w:p>
      </w:docPartBody>
    </w:docPart>
    <w:docPart>
      <w:docPartPr>
        <w:name w:val="ECA75C2EF0954A869601CBFEB72F3CB7"/>
        <w:category>
          <w:name w:val="General"/>
          <w:gallery w:val="placeholder"/>
        </w:category>
        <w:types>
          <w:type w:val="bbPlcHdr"/>
        </w:types>
        <w:behaviors>
          <w:behavior w:val="content"/>
        </w:behaviors>
        <w:guid w:val="{743656DF-5538-47D1-A903-A478ED0573B9}"/>
      </w:docPartPr>
      <w:docPartBody>
        <w:p w:rsidR="00CD0746" w:rsidRDefault="00E74E79" w:rsidP="00E74E79">
          <w:pPr>
            <w:pStyle w:val="ECA75C2EF0954A869601CBFEB72F3CB7"/>
          </w:pPr>
          <w:r w:rsidRPr="00E51172">
            <w:rPr>
              <w:rFonts w:ascii="Arial" w:eastAsia="Calibri" w:hAnsi="Arial" w:cs="Arial"/>
              <w:color w:val="808080"/>
            </w:rPr>
            <w:t>#</w:t>
          </w:r>
        </w:p>
      </w:docPartBody>
    </w:docPart>
    <w:docPart>
      <w:docPartPr>
        <w:name w:val="606E078928A64537BCD28EBCEDD448C2"/>
        <w:category>
          <w:name w:val="General"/>
          <w:gallery w:val="placeholder"/>
        </w:category>
        <w:types>
          <w:type w:val="bbPlcHdr"/>
        </w:types>
        <w:behaviors>
          <w:behavior w:val="content"/>
        </w:behaviors>
        <w:guid w:val="{EF555878-C842-4053-AB54-239CBB5BED27}"/>
      </w:docPartPr>
      <w:docPartBody>
        <w:p w:rsidR="00CD0746" w:rsidRDefault="00E74E79" w:rsidP="00E74E79">
          <w:pPr>
            <w:pStyle w:val="606E078928A64537BCD28EBCEDD448C2"/>
          </w:pPr>
          <w:r w:rsidRPr="00E51172">
            <w:rPr>
              <w:rFonts w:ascii="Arial" w:eastAsia="Calibri" w:hAnsi="Arial" w:cs="Arial"/>
              <w:color w:val="808080"/>
            </w:rPr>
            <w:t>#</w:t>
          </w:r>
        </w:p>
      </w:docPartBody>
    </w:docPart>
    <w:docPart>
      <w:docPartPr>
        <w:name w:val="B1D96597DD08453B9F9BBB4083E80579"/>
        <w:category>
          <w:name w:val="General"/>
          <w:gallery w:val="placeholder"/>
        </w:category>
        <w:types>
          <w:type w:val="bbPlcHdr"/>
        </w:types>
        <w:behaviors>
          <w:behavior w:val="content"/>
        </w:behaviors>
        <w:guid w:val="{5261A31B-D8B2-4600-A71D-E428A79AC4DE}"/>
      </w:docPartPr>
      <w:docPartBody>
        <w:p w:rsidR="00CD0746" w:rsidRDefault="00E74E79" w:rsidP="00E74E79">
          <w:pPr>
            <w:pStyle w:val="B1D96597DD08453B9F9BBB4083E80579"/>
          </w:pPr>
          <w:r w:rsidRPr="00E51172">
            <w:rPr>
              <w:rFonts w:ascii="Arial" w:eastAsia="Calibri" w:hAnsi="Arial" w:cs="Arial"/>
              <w:color w:val="808080"/>
            </w:rPr>
            <w:t>#</w:t>
          </w:r>
        </w:p>
      </w:docPartBody>
    </w:docPart>
    <w:docPart>
      <w:docPartPr>
        <w:name w:val="434AE7D0966D4D8295FDA5E65B2D9984"/>
        <w:category>
          <w:name w:val="General"/>
          <w:gallery w:val="placeholder"/>
        </w:category>
        <w:types>
          <w:type w:val="bbPlcHdr"/>
        </w:types>
        <w:behaviors>
          <w:behavior w:val="content"/>
        </w:behaviors>
        <w:guid w:val="{5D2DF9C5-5D3A-4780-AC87-4F0EBCF209CE}"/>
      </w:docPartPr>
      <w:docPartBody>
        <w:p w:rsidR="00CD0746" w:rsidRDefault="00E74E79" w:rsidP="00E74E79">
          <w:pPr>
            <w:pStyle w:val="434AE7D0966D4D8295FDA5E65B2D9984"/>
          </w:pPr>
          <w:r w:rsidRPr="00E51172">
            <w:rPr>
              <w:rFonts w:ascii="Arial" w:eastAsia="Calibri" w:hAnsi="Arial" w:cs="Arial"/>
              <w:color w:val="808080"/>
            </w:rPr>
            <w:t>#</w:t>
          </w:r>
        </w:p>
      </w:docPartBody>
    </w:docPart>
    <w:docPart>
      <w:docPartPr>
        <w:name w:val="A791FF51DBDA42DD97A24B0566281B81"/>
        <w:category>
          <w:name w:val="General"/>
          <w:gallery w:val="placeholder"/>
        </w:category>
        <w:types>
          <w:type w:val="bbPlcHdr"/>
        </w:types>
        <w:behaviors>
          <w:behavior w:val="content"/>
        </w:behaviors>
        <w:guid w:val="{65ABA198-8749-48F1-8462-52152D01CA27}"/>
      </w:docPartPr>
      <w:docPartBody>
        <w:p w:rsidR="00CD0746" w:rsidRDefault="00E74E79" w:rsidP="00E74E79">
          <w:pPr>
            <w:pStyle w:val="A791FF51DBDA42DD97A24B0566281B81"/>
          </w:pPr>
          <w:r w:rsidRPr="00E51172">
            <w:rPr>
              <w:rFonts w:ascii="Arial" w:eastAsia="Calibri" w:hAnsi="Arial" w:cs="Arial"/>
              <w:color w:val="808080"/>
            </w:rPr>
            <w:t>#</w:t>
          </w:r>
        </w:p>
      </w:docPartBody>
    </w:docPart>
    <w:docPart>
      <w:docPartPr>
        <w:name w:val="E10AE565190A4CBAA790F71B70340F59"/>
        <w:category>
          <w:name w:val="General"/>
          <w:gallery w:val="placeholder"/>
        </w:category>
        <w:types>
          <w:type w:val="bbPlcHdr"/>
        </w:types>
        <w:behaviors>
          <w:behavior w:val="content"/>
        </w:behaviors>
        <w:guid w:val="{FDA97A85-5E10-42EC-92D5-A20C845A9506}"/>
      </w:docPartPr>
      <w:docPartBody>
        <w:p w:rsidR="00CD0746" w:rsidRDefault="00E74E79" w:rsidP="00E74E79">
          <w:pPr>
            <w:pStyle w:val="E10AE565190A4CBAA790F71B70340F59"/>
          </w:pPr>
          <w:r w:rsidRPr="00E51172">
            <w:rPr>
              <w:rFonts w:ascii="Arial" w:eastAsia="Calibri" w:hAnsi="Arial" w:cs="Arial"/>
              <w:color w:val="808080"/>
            </w:rPr>
            <w:t>#</w:t>
          </w:r>
        </w:p>
      </w:docPartBody>
    </w:docPart>
    <w:docPart>
      <w:docPartPr>
        <w:name w:val="209A3CAC9D1743669CE4D1725740000A"/>
        <w:category>
          <w:name w:val="General"/>
          <w:gallery w:val="placeholder"/>
        </w:category>
        <w:types>
          <w:type w:val="bbPlcHdr"/>
        </w:types>
        <w:behaviors>
          <w:behavior w:val="content"/>
        </w:behaviors>
        <w:guid w:val="{0CF967C8-F81F-4692-AEC9-9B4D08A8003E}"/>
      </w:docPartPr>
      <w:docPartBody>
        <w:p w:rsidR="00CD0746" w:rsidRDefault="00E74E79" w:rsidP="00E74E79">
          <w:pPr>
            <w:pStyle w:val="209A3CAC9D1743669CE4D1725740000A"/>
          </w:pPr>
          <w:r w:rsidRPr="00E51172">
            <w:rPr>
              <w:rFonts w:ascii="Arial" w:eastAsia="Calibri" w:hAnsi="Arial" w:cs="Arial"/>
              <w:color w:val="808080"/>
            </w:rPr>
            <w:t>#</w:t>
          </w:r>
        </w:p>
      </w:docPartBody>
    </w:docPart>
    <w:docPart>
      <w:docPartPr>
        <w:name w:val="DFE0FD89718843A1842D5AECCBD02515"/>
        <w:category>
          <w:name w:val="General"/>
          <w:gallery w:val="placeholder"/>
        </w:category>
        <w:types>
          <w:type w:val="bbPlcHdr"/>
        </w:types>
        <w:behaviors>
          <w:behavior w:val="content"/>
        </w:behaviors>
        <w:guid w:val="{527B6073-5334-4A92-A6D0-B1474DB38740}"/>
      </w:docPartPr>
      <w:docPartBody>
        <w:p w:rsidR="00CD0746" w:rsidRDefault="00E74E79" w:rsidP="00E74E79">
          <w:pPr>
            <w:pStyle w:val="DFE0FD89718843A1842D5AECCBD02515"/>
          </w:pPr>
          <w:r w:rsidRPr="00E51172">
            <w:rPr>
              <w:rFonts w:ascii="Arial" w:eastAsia="Calibri" w:hAnsi="Arial" w:cs="Arial"/>
              <w:color w:val="808080"/>
            </w:rPr>
            <w:t>#</w:t>
          </w:r>
        </w:p>
      </w:docPartBody>
    </w:docPart>
    <w:docPart>
      <w:docPartPr>
        <w:name w:val="B92348E53A8F429E9CC653DD10524451"/>
        <w:category>
          <w:name w:val="General"/>
          <w:gallery w:val="placeholder"/>
        </w:category>
        <w:types>
          <w:type w:val="bbPlcHdr"/>
        </w:types>
        <w:behaviors>
          <w:behavior w:val="content"/>
        </w:behaviors>
        <w:guid w:val="{F086AF8C-761D-48B4-9370-551A4141E4E8}"/>
      </w:docPartPr>
      <w:docPartBody>
        <w:p w:rsidR="00CD0746" w:rsidRDefault="00E74E79" w:rsidP="00E74E79">
          <w:pPr>
            <w:pStyle w:val="B92348E53A8F429E9CC653DD10524451"/>
          </w:pPr>
          <w:r w:rsidRPr="00E51172">
            <w:rPr>
              <w:rFonts w:ascii="Arial" w:eastAsia="Calibri" w:hAnsi="Arial" w:cs="Arial"/>
              <w:color w:val="808080"/>
            </w:rPr>
            <w:t>#</w:t>
          </w:r>
        </w:p>
      </w:docPartBody>
    </w:docPart>
    <w:docPart>
      <w:docPartPr>
        <w:name w:val="51E88B83633E4BD184A7AA77E417252F"/>
        <w:category>
          <w:name w:val="General"/>
          <w:gallery w:val="placeholder"/>
        </w:category>
        <w:types>
          <w:type w:val="bbPlcHdr"/>
        </w:types>
        <w:behaviors>
          <w:behavior w:val="content"/>
        </w:behaviors>
        <w:guid w:val="{2F27C8B8-8538-46FD-9A60-DEB2E0936449}"/>
      </w:docPartPr>
      <w:docPartBody>
        <w:p w:rsidR="00CD0746" w:rsidRDefault="00E74E79" w:rsidP="00E74E79">
          <w:pPr>
            <w:pStyle w:val="51E88B83633E4BD184A7AA77E417252F"/>
          </w:pPr>
          <w:r w:rsidRPr="00E51172">
            <w:rPr>
              <w:rFonts w:ascii="Arial" w:eastAsia="Calibri" w:hAnsi="Arial" w:cs="Arial"/>
              <w:color w:val="808080"/>
            </w:rPr>
            <w:t>#</w:t>
          </w:r>
        </w:p>
      </w:docPartBody>
    </w:docPart>
    <w:docPart>
      <w:docPartPr>
        <w:name w:val="DBC34D62B3AD4B3898059386A09C9DA8"/>
        <w:category>
          <w:name w:val="General"/>
          <w:gallery w:val="placeholder"/>
        </w:category>
        <w:types>
          <w:type w:val="bbPlcHdr"/>
        </w:types>
        <w:behaviors>
          <w:behavior w:val="content"/>
        </w:behaviors>
        <w:guid w:val="{0BD7A7B4-5E25-4D7D-91B1-6764A5230DE2}"/>
      </w:docPartPr>
      <w:docPartBody>
        <w:p w:rsidR="00CD0746" w:rsidRDefault="00E74E79" w:rsidP="00E74E79">
          <w:pPr>
            <w:pStyle w:val="DBC34D62B3AD4B3898059386A09C9DA8"/>
          </w:pPr>
          <w:r w:rsidRPr="00E51172">
            <w:rPr>
              <w:rFonts w:ascii="Arial" w:eastAsia="Calibri" w:hAnsi="Arial" w:cs="Arial"/>
              <w:color w:val="808080"/>
            </w:rPr>
            <w:t>#</w:t>
          </w:r>
        </w:p>
      </w:docPartBody>
    </w:docPart>
    <w:docPart>
      <w:docPartPr>
        <w:name w:val="28A86F06B84E421CA3DC2C613949A1D0"/>
        <w:category>
          <w:name w:val="General"/>
          <w:gallery w:val="placeholder"/>
        </w:category>
        <w:types>
          <w:type w:val="bbPlcHdr"/>
        </w:types>
        <w:behaviors>
          <w:behavior w:val="content"/>
        </w:behaviors>
        <w:guid w:val="{27DA1BC8-5B49-4F03-9E23-54B940BF9B7F}"/>
      </w:docPartPr>
      <w:docPartBody>
        <w:p w:rsidR="00CD0746" w:rsidRDefault="00E74E79" w:rsidP="00E74E79">
          <w:pPr>
            <w:pStyle w:val="28A86F06B84E421CA3DC2C613949A1D0"/>
          </w:pPr>
          <w:r w:rsidRPr="00E51172">
            <w:rPr>
              <w:rFonts w:ascii="Arial" w:eastAsia="Calibri" w:hAnsi="Arial" w:cs="Arial"/>
              <w:color w:val="808080"/>
            </w:rPr>
            <w:t>#</w:t>
          </w:r>
        </w:p>
      </w:docPartBody>
    </w:docPart>
    <w:docPart>
      <w:docPartPr>
        <w:name w:val="9F3B51DC7DBE408E8500D9F9F3323E58"/>
        <w:category>
          <w:name w:val="General"/>
          <w:gallery w:val="placeholder"/>
        </w:category>
        <w:types>
          <w:type w:val="bbPlcHdr"/>
        </w:types>
        <w:behaviors>
          <w:behavior w:val="content"/>
        </w:behaviors>
        <w:guid w:val="{CB4F58DE-AAE1-4C4A-941C-817C021AAAB4}"/>
      </w:docPartPr>
      <w:docPartBody>
        <w:p w:rsidR="00CD0746" w:rsidRDefault="00E74E79" w:rsidP="00E74E79">
          <w:pPr>
            <w:pStyle w:val="9F3B51DC7DBE408E8500D9F9F3323E58"/>
          </w:pPr>
          <w:r w:rsidRPr="00E51172">
            <w:rPr>
              <w:rFonts w:ascii="Arial" w:eastAsia="Calibri" w:hAnsi="Arial" w:cs="Arial"/>
              <w:color w:val="808080"/>
            </w:rPr>
            <w:t>#</w:t>
          </w:r>
        </w:p>
      </w:docPartBody>
    </w:docPart>
    <w:docPart>
      <w:docPartPr>
        <w:name w:val="FA8685F166D4445DAA4F967CC8E9DD11"/>
        <w:category>
          <w:name w:val="General"/>
          <w:gallery w:val="placeholder"/>
        </w:category>
        <w:types>
          <w:type w:val="bbPlcHdr"/>
        </w:types>
        <w:behaviors>
          <w:behavior w:val="content"/>
        </w:behaviors>
        <w:guid w:val="{80DA1952-DD02-4E85-A300-D1DA57AB3916}"/>
      </w:docPartPr>
      <w:docPartBody>
        <w:p w:rsidR="00CD0746" w:rsidRDefault="00E74E79" w:rsidP="00E74E79">
          <w:pPr>
            <w:pStyle w:val="FA8685F166D4445DAA4F967CC8E9DD11"/>
          </w:pPr>
          <w:r w:rsidRPr="00E51172">
            <w:rPr>
              <w:rFonts w:ascii="Arial" w:eastAsia="Calibri" w:hAnsi="Arial" w:cs="Arial"/>
              <w:color w:val="808080"/>
            </w:rPr>
            <w:t>#</w:t>
          </w:r>
        </w:p>
      </w:docPartBody>
    </w:docPart>
    <w:docPart>
      <w:docPartPr>
        <w:name w:val="559470B300C2439E8660521414A1B8B0"/>
        <w:category>
          <w:name w:val="General"/>
          <w:gallery w:val="placeholder"/>
        </w:category>
        <w:types>
          <w:type w:val="bbPlcHdr"/>
        </w:types>
        <w:behaviors>
          <w:behavior w:val="content"/>
        </w:behaviors>
        <w:guid w:val="{C994AC8B-4C5B-473F-A3A5-18D28FE8781B}"/>
      </w:docPartPr>
      <w:docPartBody>
        <w:p w:rsidR="00CD0746" w:rsidRDefault="00E74E79" w:rsidP="00E74E79">
          <w:pPr>
            <w:pStyle w:val="559470B300C2439E8660521414A1B8B0"/>
          </w:pPr>
          <w:r w:rsidRPr="00E51172">
            <w:rPr>
              <w:rFonts w:ascii="Arial" w:eastAsia="Calibri" w:hAnsi="Arial" w:cs="Arial"/>
              <w:color w:val="808080"/>
            </w:rPr>
            <w:t>#</w:t>
          </w:r>
        </w:p>
      </w:docPartBody>
    </w:docPart>
    <w:docPart>
      <w:docPartPr>
        <w:name w:val="ACA02E81B3F0496FA1112D72E8516AD5"/>
        <w:category>
          <w:name w:val="General"/>
          <w:gallery w:val="placeholder"/>
        </w:category>
        <w:types>
          <w:type w:val="bbPlcHdr"/>
        </w:types>
        <w:behaviors>
          <w:behavior w:val="content"/>
        </w:behaviors>
        <w:guid w:val="{C2CFD9BC-007E-43F4-85CC-1598BDBE94BA}"/>
      </w:docPartPr>
      <w:docPartBody>
        <w:p w:rsidR="00CD0746" w:rsidRDefault="00E74E79" w:rsidP="00E74E79">
          <w:pPr>
            <w:pStyle w:val="ACA02E81B3F0496FA1112D72E8516AD5"/>
          </w:pPr>
          <w:r w:rsidRPr="00E51172">
            <w:rPr>
              <w:rFonts w:ascii="Arial" w:eastAsia="Calibri" w:hAnsi="Arial" w:cs="Arial"/>
              <w:color w:val="808080"/>
            </w:rPr>
            <w:t>#</w:t>
          </w:r>
        </w:p>
      </w:docPartBody>
    </w:docPart>
    <w:docPart>
      <w:docPartPr>
        <w:name w:val="AC4326B6A7A04A43A0DD3A722B447727"/>
        <w:category>
          <w:name w:val="General"/>
          <w:gallery w:val="placeholder"/>
        </w:category>
        <w:types>
          <w:type w:val="bbPlcHdr"/>
        </w:types>
        <w:behaviors>
          <w:behavior w:val="content"/>
        </w:behaviors>
        <w:guid w:val="{1115BD07-1E30-41E7-B160-F6888F676A82}"/>
      </w:docPartPr>
      <w:docPartBody>
        <w:p w:rsidR="00CD0746" w:rsidRDefault="00E74E79" w:rsidP="00E74E79">
          <w:pPr>
            <w:pStyle w:val="AC4326B6A7A04A43A0DD3A722B447727"/>
          </w:pPr>
          <w:r w:rsidRPr="00E51172">
            <w:rPr>
              <w:rFonts w:ascii="Arial" w:eastAsia="Calibri" w:hAnsi="Arial" w:cs="Arial"/>
              <w:color w:val="808080"/>
            </w:rPr>
            <w:t>#</w:t>
          </w:r>
        </w:p>
      </w:docPartBody>
    </w:docPart>
    <w:docPart>
      <w:docPartPr>
        <w:name w:val="2F4F7C1B129446E9ABC348A51E3C638D"/>
        <w:category>
          <w:name w:val="General"/>
          <w:gallery w:val="placeholder"/>
        </w:category>
        <w:types>
          <w:type w:val="bbPlcHdr"/>
        </w:types>
        <w:behaviors>
          <w:behavior w:val="content"/>
        </w:behaviors>
        <w:guid w:val="{419F92B6-264E-4687-B961-F32A0AC4C238}"/>
      </w:docPartPr>
      <w:docPartBody>
        <w:p w:rsidR="00CD0746" w:rsidRDefault="00E74E79" w:rsidP="00E74E79">
          <w:pPr>
            <w:pStyle w:val="2F4F7C1B129446E9ABC348A51E3C638D"/>
          </w:pPr>
          <w:r w:rsidRPr="00E51172">
            <w:rPr>
              <w:rFonts w:ascii="Arial" w:eastAsia="Calibri" w:hAnsi="Arial" w:cs="Arial"/>
              <w:color w:val="808080"/>
            </w:rPr>
            <w:t>#</w:t>
          </w:r>
        </w:p>
      </w:docPartBody>
    </w:docPart>
    <w:docPart>
      <w:docPartPr>
        <w:name w:val="7819E07677194567B80956BE3F06383B"/>
        <w:category>
          <w:name w:val="General"/>
          <w:gallery w:val="placeholder"/>
        </w:category>
        <w:types>
          <w:type w:val="bbPlcHdr"/>
        </w:types>
        <w:behaviors>
          <w:behavior w:val="content"/>
        </w:behaviors>
        <w:guid w:val="{0D041D2D-E88D-4D22-90FF-703C1B664053}"/>
      </w:docPartPr>
      <w:docPartBody>
        <w:p w:rsidR="00CD0746" w:rsidRDefault="00E74E79" w:rsidP="00E74E79">
          <w:pPr>
            <w:pStyle w:val="7819E07677194567B80956BE3F06383B"/>
          </w:pPr>
          <w:r w:rsidRPr="00E51172">
            <w:rPr>
              <w:rFonts w:ascii="Arial" w:eastAsia="Calibri" w:hAnsi="Arial" w:cs="Arial"/>
              <w:color w:val="808080"/>
            </w:rPr>
            <w:t>#</w:t>
          </w:r>
        </w:p>
      </w:docPartBody>
    </w:docPart>
    <w:docPart>
      <w:docPartPr>
        <w:name w:val="18B1B8B76FEF486CB6102C5E0248E631"/>
        <w:category>
          <w:name w:val="General"/>
          <w:gallery w:val="placeholder"/>
        </w:category>
        <w:types>
          <w:type w:val="bbPlcHdr"/>
        </w:types>
        <w:behaviors>
          <w:behavior w:val="content"/>
        </w:behaviors>
        <w:guid w:val="{C1D0AEB1-789B-47E2-8870-C79731DFF2FE}"/>
      </w:docPartPr>
      <w:docPartBody>
        <w:p w:rsidR="00CD0746" w:rsidRDefault="00E74E79" w:rsidP="00E74E79">
          <w:pPr>
            <w:pStyle w:val="18B1B8B76FEF486CB6102C5E0248E631"/>
          </w:pPr>
          <w:r w:rsidRPr="00E51172">
            <w:rPr>
              <w:rFonts w:ascii="Arial" w:eastAsia="Calibri" w:hAnsi="Arial" w:cs="Arial"/>
              <w:color w:val="808080"/>
            </w:rPr>
            <w:t>#</w:t>
          </w:r>
        </w:p>
      </w:docPartBody>
    </w:docPart>
    <w:docPart>
      <w:docPartPr>
        <w:name w:val="7237A78743BC4683A0B16A6734653ACB"/>
        <w:category>
          <w:name w:val="General"/>
          <w:gallery w:val="placeholder"/>
        </w:category>
        <w:types>
          <w:type w:val="bbPlcHdr"/>
        </w:types>
        <w:behaviors>
          <w:behavior w:val="content"/>
        </w:behaviors>
        <w:guid w:val="{703D1564-58AB-4C44-B176-ACDF66F8D83C}"/>
      </w:docPartPr>
      <w:docPartBody>
        <w:p w:rsidR="00CD0746" w:rsidRDefault="00E74E79" w:rsidP="00E74E79">
          <w:pPr>
            <w:pStyle w:val="7237A78743BC4683A0B16A6734653ACB"/>
          </w:pPr>
          <w:r w:rsidRPr="00E51172">
            <w:rPr>
              <w:rFonts w:ascii="Arial" w:eastAsia="Calibri" w:hAnsi="Arial" w:cs="Arial"/>
              <w:color w:val="808080"/>
            </w:rPr>
            <w:t>#</w:t>
          </w:r>
        </w:p>
      </w:docPartBody>
    </w:docPart>
    <w:docPart>
      <w:docPartPr>
        <w:name w:val="76021A1452BA4F2994B4F93935CEFA52"/>
        <w:category>
          <w:name w:val="General"/>
          <w:gallery w:val="placeholder"/>
        </w:category>
        <w:types>
          <w:type w:val="bbPlcHdr"/>
        </w:types>
        <w:behaviors>
          <w:behavior w:val="content"/>
        </w:behaviors>
        <w:guid w:val="{3738863C-2B1D-4160-B620-07977DC5B653}"/>
      </w:docPartPr>
      <w:docPartBody>
        <w:p w:rsidR="00CD0746" w:rsidRDefault="00E74E79" w:rsidP="00E74E79">
          <w:pPr>
            <w:pStyle w:val="76021A1452BA4F2994B4F93935CEFA52"/>
          </w:pPr>
          <w:r w:rsidRPr="00E51172">
            <w:rPr>
              <w:rFonts w:ascii="Arial" w:eastAsia="Calibri" w:hAnsi="Arial" w:cs="Arial"/>
              <w:color w:val="808080"/>
            </w:rPr>
            <w:t>#</w:t>
          </w:r>
        </w:p>
      </w:docPartBody>
    </w:docPart>
    <w:docPart>
      <w:docPartPr>
        <w:name w:val="B918B901D0B5487896E2B82E21D40011"/>
        <w:category>
          <w:name w:val="General"/>
          <w:gallery w:val="placeholder"/>
        </w:category>
        <w:types>
          <w:type w:val="bbPlcHdr"/>
        </w:types>
        <w:behaviors>
          <w:behavior w:val="content"/>
        </w:behaviors>
        <w:guid w:val="{6C2CFD57-5E4E-4A05-AC4F-F7E943A24A40}"/>
      </w:docPartPr>
      <w:docPartBody>
        <w:p w:rsidR="00CD0746" w:rsidRDefault="00E74E79" w:rsidP="00E74E79">
          <w:pPr>
            <w:pStyle w:val="B918B901D0B5487896E2B82E21D40011"/>
          </w:pPr>
          <w:r w:rsidRPr="00E51172">
            <w:rPr>
              <w:rFonts w:ascii="Arial" w:eastAsia="Calibri" w:hAnsi="Arial" w:cs="Arial"/>
              <w:color w:val="808080"/>
            </w:rPr>
            <w:t>#</w:t>
          </w:r>
        </w:p>
      </w:docPartBody>
    </w:docPart>
    <w:docPart>
      <w:docPartPr>
        <w:name w:val="83E039753C6448A890F4E3CF5A1F7AD6"/>
        <w:category>
          <w:name w:val="General"/>
          <w:gallery w:val="placeholder"/>
        </w:category>
        <w:types>
          <w:type w:val="bbPlcHdr"/>
        </w:types>
        <w:behaviors>
          <w:behavior w:val="content"/>
        </w:behaviors>
        <w:guid w:val="{87B399E7-F999-4D46-8560-ADDD39B4AD56}"/>
      </w:docPartPr>
      <w:docPartBody>
        <w:p w:rsidR="00CD0746" w:rsidRDefault="00E74E79" w:rsidP="00E74E79">
          <w:pPr>
            <w:pStyle w:val="83E039753C6448A890F4E3CF5A1F7AD6"/>
          </w:pPr>
          <w:r w:rsidRPr="00E51172">
            <w:rPr>
              <w:rFonts w:ascii="Arial" w:eastAsia="Calibri" w:hAnsi="Arial" w:cs="Arial"/>
              <w:color w:val="808080"/>
            </w:rPr>
            <w:t>#</w:t>
          </w:r>
        </w:p>
      </w:docPartBody>
    </w:docPart>
    <w:docPart>
      <w:docPartPr>
        <w:name w:val="4CF936C0258E4D6CBEC6C8217EB9982F"/>
        <w:category>
          <w:name w:val="General"/>
          <w:gallery w:val="placeholder"/>
        </w:category>
        <w:types>
          <w:type w:val="bbPlcHdr"/>
        </w:types>
        <w:behaviors>
          <w:behavior w:val="content"/>
        </w:behaviors>
        <w:guid w:val="{4AF97FD3-F780-4070-9340-1DB7F35FF3E2}"/>
      </w:docPartPr>
      <w:docPartBody>
        <w:p w:rsidR="00CD0746" w:rsidRDefault="00E74E79" w:rsidP="00E74E79">
          <w:pPr>
            <w:pStyle w:val="4CF936C0258E4D6CBEC6C8217EB9982F"/>
          </w:pPr>
          <w:r w:rsidRPr="00E51172">
            <w:rPr>
              <w:rFonts w:ascii="Arial" w:eastAsia="Calibri" w:hAnsi="Arial" w:cs="Arial"/>
              <w:color w:val="808080"/>
            </w:rPr>
            <w:t>#</w:t>
          </w:r>
        </w:p>
      </w:docPartBody>
    </w:docPart>
    <w:docPart>
      <w:docPartPr>
        <w:name w:val="C5CC89C7C14A46EEB833A1F69479D574"/>
        <w:category>
          <w:name w:val="General"/>
          <w:gallery w:val="placeholder"/>
        </w:category>
        <w:types>
          <w:type w:val="bbPlcHdr"/>
        </w:types>
        <w:behaviors>
          <w:behavior w:val="content"/>
        </w:behaviors>
        <w:guid w:val="{D06FFE2A-4D34-452C-AFCF-FB444CFB8096}"/>
      </w:docPartPr>
      <w:docPartBody>
        <w:p w:rsidR="00CD0746" w:rsidRDefault="00E74E79" w:rsidP="00E74E79">
          <w:pPr>
            <w:pStyle w:val="C5CC89C7C14A46EEB833A1F69479D574"/>
          </w:pPr>
          <w:r w:rsidRPr="00E51172">
            <w:rPr>
              <w:rFonts w:ascii="Arial" w:eastAsia="Calibri" w:hAnsi="Arial" w:cs="Arial"/>
              <w:color w:val="808080"/>
            </w:rPr>
            <w:t>#</w:t>
          </w:r>
        </w:p>
      </w:docPartBody>
    </w:docPart>
    <w:docPart>
      <w:docPartPr>
        <w:name w:val="2B64DA659FC14B7EA872D69C18CAB6BF"/>
        <w:category>
          <w:name w:val="General"/>
          <w:gallery w:val="placeholder"/>
        </w:category>
        <w:types>
          <w:type w:val="bbPlcHdr"/>
        </w:types>
        <w:behaviors>
          <w:behavior w:val="content"/>
        </w:behaviors>
        <w:guid w:val="{9D559360-F15C-4935-B0D7-B0AA8A54BF28}"/>
      </w:docPartPr>
      <w:docPartBody>
        <w:p w:rsidR="00CD0746" w:rsidRDefault="00E74E79" w:rsidP="00E74E79">
          <w:pPr>
            <w:pStyle w:val="2B64DA659FC14B7EA872D69C18CAB6BF"/>
          </w:pPr>
          <w:r w:rsidRPr="00E51172">
            <w:rPr>
              <w:rFonts w:ascii="Arial" w:eastAsia="Calibri" w:hAnsi="Arial" w:cs="Arial"/>
              <w:color w:val="808080"/>
            </w:rPr>
            <w:t>#</w:t>
          </w:r>
        </w:p>
      </w:docPartBody>
    </w:docPart>
    <w:docPart>
      <w:docPartPr>
        <w:name w:val="D90A08FAAA134FB8BB660B416924D1B1"/>
        <w:category>
          <w:name w:val="General"/>
          <w:gallery w:val="placeholder"/>
        </w:category>
        <w:types>
          <w:type w:val="bbPlcHdr"/>
        </w:types>
        <w:behaviors>
          <w:behavior w:val="content"/>
        </w:behaviors>
        <w:guid w:val="{943D89B8-B3BD-4B16-92A9-A5F6F9505921}"/>
      </w:docPartPr>
      <w:docPartBody>
        <w:p w:rsidR="00CD0746" w:rsidRDefault="00E74E79" w:rsidP="00E74E79">
          <w:pPr>
            <w:pStyle w:val="D90A08FAAA134FB8BB660B416924D1B1"/>
          </w:pPr>
          <w:r w:rsidRPr="00E51172">
            <w:rPr>
              <w:rFonts w:ascii="Arial" w:eastAsia="Calibri" w:hAnsi="Arial" w:cs="Arial"/>
              <w:color w:val="808080"/>
            </w:rPr>
            <w:t>#</w:t>
          </w:r>
        </w:p>
      </w:docPartBody>
    </w:docPart>
    <w:docPart>
      <w:docPartPr>
        <w:name w:val="4C5F825E0ABF434986FB1583277ADCB7"/>
        <w:category>
          <w:name w:val="General"/>
          <w:gallery w:val="placeholder"/>
        </w:category>
        <w:types>
          <w:type w:val="bbPlcHdr"/>
        </w:types>
        <w:behaviors>
          <w:behavior w:val="content"/>
        </w:behaviors>
        <w:guid w:val="{35798E63-3BF7-4ED6-BF81-90484D01ED14}"/>
      </w:docPartPr>
      <w:docPartBody>
        <w:p w:rsidR="00CD0746" w:rsidRDefault="00E74E79" w:rsidP="00E74E79">
          <w:pPr>
            <w:pStyle w:val="4C5F825E0ABF434986FB1583277ADCB7"/>
          </w:pPr>
          <w:r w:rsidRPr="00E51172">
            <w:rPr>
              <w:rFonts w:ascii="Arial" w:eastAsia="Calibri" w:hAnsi="Arial" w:cs="Arial"/>
              <w:color w:val="808080"/>
            </w:rPr>
            <w:t>#</w:t>
          </w:r>
        </w:p>
      </w:docPartBody>
    </w:docPart>
    <w:docPart>
      <w:docPartPr>
        <w:name w:val="6EFF5AD3CF8D43E7B166D3AF408FB13C"/>
        <w:category>
          <w:name w:val="General"/>
          <w:gallery w:val="placeholder"/>
        </w:category>
        <w:types>
          <w:type w:val="bbPlcHdr"/>
        </w:types>
        <w:behaviors>
          <w:behavior w:val="content"/>
        </w:behaviors>
        <w:guid w:val="{7EEC70AC-206D-428C-B4AA-DD0747549C2A}"/>
      </w:docPartPr>
      <w:docPartBody>
        <w:p w:rsidR="00CD0746" w:rsidRDefault="00E74E79" w:rsidP="00E74E79">
          <w:pPr>
            <w:pStyle w:val="6EFF5AD3CF8D43E7B166D3AF408FB13C"/>
          </w:pPr>
          <w:r w:rsidRPr="00E51172">
            <w:rPr>
              <w:rFonts w:ascii="Arial" w:eastAsia="Calibri" w:hAnsi="Arial" w:cs="Arial"/>
              <w:color w:val="808080"/>
            </w:rPr>
            <w:t>#</w:t>
          </w:r>
        </w:p>
      </w:docPartBody>
    </w:docPart>
    <w:docPart>
      <w:docPartPr>
        <w:name w:val="F52F92C29DFC487A842FDC909E4D9C2A"/>
        <w:category>
          <w:name w:val="General"/>
          <w:gallery w:val="placeholder"/>
        </w:category>
        <w:types>
          <w:type w:val="bbPlcHdr"/>
        </w:types>
        <w:behaviors>
          <w:behavior w:val="content"/>
        </w:behaviors>
        <w:guid w:val="{E1D6FE25-4238-4436-8671-60753B6D7734}"/>
      </w:docPartPr>
      <w:docPartBody>
        <w:p w:rsidR="00CD0746" w:rsidRDefault="00E74E79" w:rsidP="00E74E79">
          <w:pPr>
            <w:pStyle w:val="F52F92C29DFC487A842FDC909E4D9C2A"/>
          </w:pPr>
          <w:r w:rsidRPr="00E51172">
            <w:rPr>
              <w:rFonts w:ascii="Arial" w:eastAsia="Calibri" w:hAnsi="Arial" w:cs="Arial"/>
              <w:color w:val="808080"/>
            </w:rPr>
            <w:t>#</w:t>
          </w:r>
        </w:p>
      </w:docPartBody>
    </w:docPart>
    <w:docPart>
      <w:docPartPr>
        <w:name w:val="F789C3E462A14AB4BD737063D2673DA4"/>
        <w:category>
          <w:name w:val="General"/>
          <w:gallery w:val="placeholder"/>
        </w:category>
        <w:types>
          <w:type w:val="bbPlcHdr"/>
        </w:types>
        <w:behaviors>
          <w:behavior w:val="content"/>
        </w:behaviors>
        <w:guid w:val="{AC043165-477A-4ECF-880A-A4143E94A246}"/>
      </w:docPartPr>
      <w:docPartBody>
        <w:p w:rsidR="00CD0746" w:rsidRDefault="00E74E79" w:rsidP="00E74E79">
          <w:pPr>
            <w:pStyle w:val="F789C3E462A14AB4BD737063D2673DA4"/>
          </w:pPr>
          <w:r w:rsidRPr="00E51172">
            <w:rPr>
              <w:rFonts w:ascii="Arial" w:eastAsia="Calibri" w:hAnsi="Arial" w:cs="Arial"/>
              <w:color w:val="808080"/>
            </w:rPr>
            <w:t>#</w:t>
          </w:r>
        </w:p>
      </w:docPartBody>
    </w:docPart>
    <w:docPart>
      <w:docPartPr>
        <w:name w:val="AA46103235484E8C849E862154433D1C"/>
        <w:category>
          <w:name w:val="General"/>
          <w:gallery w:val="placeholder"/>
        </w:category>
        <w:types>
          <w:type w:val="bbPlcHdr"/>
        </w:types>
        <w:behaviors>
          <w:behavior w:val="content"/>
        </w:behaviors>
        <w:guid w:val="{E7415FBD-0AF2-484A-BB9F-16D14A4984B1}"/>
      </w:docPartPr>
      <w:docPartBody>
        <w:p w:rsidR="00CD0746" w:rsidRDefault="00E74E79" w:rsidP="00E74E79">
          <w:pPr>
            <w:pStyle w:val="AA46103235484E8C849E862154433D1C"/>
          </w:pPr>
          <w:r w:rsidRPr="00E51172">
            <w:rPr>
              <w:rFonts w:ascii="Arial" w:eastAsia="Calibri" w:hAnsi="Arial" w:cs="Arial"/>
              <w:color w:val="808080"/>
            </w:rPr>
            <w:t>#</w:t>
          </w:r>
        </w:p>
      </w:docPartBody>
    </w:docPart>
    <w:docPart>
      <w:docPartPr>
        <w:name w:val="CECBD624461046A1B3EB8FBC2089AAE8"/>
        <w:category>
          <w:name w:val="General"/>
          <w:gallery w:val="placeholder"/>
        </w:category>
        <w:types>
          <w:type w:val="bbPlcHdr"/>
        </w:types>
        <w:behaviors>
          <w:behavior w:val="content"/>
        </w:behaviors>
        <w:guid w:val="{3436CCB9-E5AC-427F-A5EA-6F559EB0566E}"/>
      </w:docPartPr>
      <w:docPartBody>
        <w:p w:rsidR="00CD0746" w:rsidRDefault="00E74E79" w:rsidP="00E74E79">
          <w:pPr>
            <w:pStyle w:val="CECBD624461046A1B3EB8FBC2089AAE8"/>
          </w:pPr>
          <w:r w:rsidRPr="00E51172">
            <w:rPr>
              <w:rFonts w:ascii="Arial" w:eastAsia="Calibri" w:hAnsi="Arial" w:cs="Arial"/>
              <w:color w:val="808080"/>
            </w:rPr>
            <w:t>#</w:t>
          </w:r>
        </w:p>
      </w:docPartBody>
    </w:docPart>
    <w:docPart>
      <w:docPartPr>
        <w:name w:val="64918B7CEFCC45889630A7CC6B8005F8"/>
        <w:category>
          <w:name w:val="General"/>
          <w:gallery w:val="placeholder"/>
        </w:category>
        <w:types>
          <w:type w:val="bbPlcHdr"/>
        </w:types>
        <w:behaviors>
          <w:behavior w:val="content"/>
        </w:behaviors>
        <w:guid w:val="{8BFA3590-8CE8-4C77-B914-22EE8FC85C03}"/>
      </w:docPartPr>
      <w:docPartBody>
        <w:p w:rsidR="00CD0746" w:rsidRDefault="00E74E79" w:rsidP="00E74E79">
          <w:pPr>
            <w:pStyle w:val="64918B7CEFCC45889630A7CC6B8005F8"/>
          </w:pPr>
          <w:r w:rsidRPr="00E51172">
            <w:rPr>
              <w:rFonts w:ascii="Arial" w:eastAsia="Calibri" w:hAnsi="Arial" w:cs="Arial"/>
              <w:color w:val="808080"/>
            </w:rPr>
            <w:t>#</w:t>
          </w:r>
        </w:p>
      </w:docPartBody>
    </w:docPart>
    <w:docPart>
      <w:docPartPr>
        <w:name w:val="038E5469BFE14007A29B4D64D33DE1C4"/>
        <w:category>
          <w:name w:val="General"/>
          <w:gallery w:val="placeholder"/>
        </w:category>
        <w:types>
          <w:type w:val="bbPlcHdr"/>
        </w:types>
        <w:behaviors>
          <w:behavior w:val="content"/>
        </w:behaviors>
        <w:guid w:val="{37538FC9-EB1B-49A5-99AB-3CDA2E33DE79}"/>
      </w:docPartPr>
      <w:docPartBody>
        <w:p w:rsidR="00CD0746" w:rsidRDefault="00E74E79" w:rsidP="00E74E79">
          <w:pPr>
            <w:pStyle w:val="038E5469BFE14007A29B4D64D33DE1C4"/>
          </w:pPr>
          <w:r w:rsidRPr="00E51172">
            <w:rPr>
              <w:rFonts w:ascii="Arial" w:eastAsia="Calibri" w:hAnsi="Arial" w:cs="Arial"/>
              <w:color w:val="808080"/>
            </w:rPr>
            <w:t>#</w:t>
          </w:r>
        </w:p>
      </w:docPartBody>
    </w:docPart>
    <w:docPart>
      <w:docPartPr>
        <w:name w:val="392110FBD1194555BB1AF2CDF63E79BF"/>
        <w:category>
          <w:name w:val="General"/>
          <w:gallery w:val="placeholder"/>
        </w:category>
        <w:types>
          <w:type w:val="bbPlcHdr"/>
        </w:types>
        <w:behaviors>
          <w:behavior w:val="content"/>
        </w:behaviors>
        <w:guid w:val="{B8FCC16A-3338-433D-B898-C78128520C0D}"/>
      </w:docPartPr>
      <w:docPartBody>
        <w:p w:rsidR="00CD0746" w:rsidRDefault="00E74E79" w:rsidP="00E74E79">
          <w:pPr>
            <w:pStyle w:val="392110FBD1194555BB1AF2CDF63E79BF"/>
          </w:pPr>
          <w:r w:rsidRPr="00E51172">
            <w:rPr>
              <w:rFonts w:ascii="Arial" w:eastAsia="Calibri" w:hAnsi="Arial" w:cs="Arial"/>
              <w:color w:val="808080"/>
            </w:rPr>
            <w:t>#</w:t>
          </w:r>
        </w:p>
      </w:docPartBody>
    </w:docPart>
    <w:docPart>
      <w:docPartPr>
        <w:name w:val="B21A28A50FE54562AEF4621C895C590E"/>
        <w:category>
          <w:name w:val="General"/>
          <w:gallery w:val="placeholder"/>
        </w:category>
        <w:types>
          <w:type w:val="bbPlcHdr"/>
        </w:types>
        <w:behaviors>
          <w:behavior w:val="content"/>
        </w:behaviors>
        <w:guid w:val="{562A441C-70FD-49EC-ACE3-9A12E73F10CE}"/>
      </w:docPartPr>
      <w:docPartBody>
        <w:p w:rsidR="00CD0746" w:rsidRDefault="00E74E79" w:rsidP="00E74E79">
          <w:pPr>
            <w:pStyle w:val="B21A28A50FE54562AEF4621C895C590E"/>
          </w:pPr>
          <w:r w:rsidRPr="00E51172">
            <w:rPr>
              <w:rFonts w:ascii="Arial" w:eastAsia="Calibri" w:hAnsi="Arial" w:cs="Arial"/>
              <w:color w:val="808080"/>
            </w:rPr>
            <w:t>#</w:t>
          </w:r>
        </w:p>
      </w:docPartBody>
    </w:docPart>
    <w:docPart>
      <w:docPartPr>
        <w:name w:val="0D40429B37484B4F82FFC4525CD4795E"/>
        <w:category>
          <w:name w:val="General"/>
          <w:gallery w:val="placeholder"/>
        </w:category>
        <w:types>
          <w:type w:val="bbPlcHdr"/>
        </w:types>
        <w:behaviors>
          <w:behavior w:val="content"/>
        </w:behaviors>
        <w:guid w:val="{D5511D58-2FFD-488B-A91B-2A3101B3A74F}"/>
      </w:docPartPr>
      <w:docPartBody>
        <w:p w:rsidR="00CD0746" w:rsidRDefault="00E74E79" w:rsidP="00E74E79">
          <w:pPr>
            <w:pStyle w:val="0D40429B37484B4F82FFC4525CD4795E"/>
          </w:pPr>
          <w:r w:rsidRPr="00E51172">
            <w:rPr>
              <w:rFonts w:ascii="Arial" w:eastAsia="Calibri" w:hAnsi="Arial" w:cs="Arial"/>
              <w:color w:val="808080"/>
            </w:rPr>
            <w:t>#</w:t>
          </w:r>
        </w:p>
      </w:docPartBody>
    </w:docPart>
    <w:docPart>
      <w:docPartPr>
        <w:name w:val="0E7176619B234B7D9496FDA2CDC6521D"/>
        <w:category>
          <w:name w:val="General"/>
          <w:gallery w:val="placeholder"/>
        </w:category>
        <w:types>
          <w:type w:val="bbPlcHdr"/>
        </w:types>
        <w:behaviors>
          <w:behavior w:val="content"/>
        </w:behaviors>
        <w:guid w:val="{01DA2C64-D9A7-41A2-97B7-A5A493E4E05F}"/>
      </w:docPartPr>
      <w:docPartBody>
        <w:p w:rsidR="00CD0746" w:rsidRDefault="00E74E79" w:rsidP="00E74E79">
          <w:pPr>
            <w:pStyle w:val="0E7176619B234B7D9496FDA2CDC6521D"/>
          </w:pPr>
          <w:r w:rsidRPr="00E51172">
            <w:rPr>
              <w:rFonts w:ascii="Arial" w:eastAsia="Calibri" w:hAnsi="Arial" w:cs="Arial"/>
              <w:color w:val="808080"/>
            </w:rPr>
            <w:t>#</w:t>
          </w:r>
        </w:p>
      </w:docPartBody>
    </w:docPart>
    <w:docPart>
      <w:docPartPr>
        <w:name w:val="DA57D3441EEF4190A9DCF88830480B46"/>
        <w:category>
          <w:name w:val="General"/>
          <w:gallery w:val="placeholder"/>
        </w:category>
        <w:types>
          <w:type w:val="bbPlcHdr"/>
        </w:types>
        <w:behaviors>
          <w:behavior w:val="content"/>
        </w:behaviors>
        <w:guid w:val="{9FFA9063-34EB-40EF-885E-C207D9845432}"/>
      </w:docPartPr>
      <w:docPartBody>
        <w:p w:rsidR="00CD0746" w:rsidRDefault="00E74E79" w:rsidP="00E74E79">
          <w:pPr>
            <w:pStyle w:val="DA57D3441EEF4190A9DCF88830480B46"/>
          </w:pPr>
          <w:r w:rsidRPr="00E51172">
            <w:rPr>
              <w:rFonts w:ascii="Arial" w:eastAsia="Calibri" w:hAnsi="Arial" w:cs="Arial"/>
              <w:color w:val="808080"/>
            </w:rPr>
            <w:t>#</w:t>
          </w:r>
        </w:p>
      </w:docPartBody>
    </w:docPart>
    <w:docPart>
      <w:docPartPr>
        <w:name w:val="9151A7780A4F45DF9E55F341888E4D0C"/>
        <w:category>
          <w:name w:val="General"/>
          <w:gallery w:val="placeholder"/>
        </w:category>
        <w:types>
          <w:type w:val="bbPlcHdr"/>
        </w:types>
        <w:behaviors>
          <w:behavior w:val="content"/>
        </w:behaviors>
        <w:guid w:val="{87442844-B532-4463-BD51-5905CB9FCF97}"/>
      </w:docPartPr>
      <w:docPartBody>
        <w:p w:rsidR="00CD0746" w:rsidRDefault="00E74E79" w:rsidP="00E74E79">
          <w:pPr>
            <w:pStyle w:val="9151A7780A4F45DF9E55F341888E4D0C"/>
          </w:pPr>
          <w:r w:rsidRPr="00E51172">
            <w:rPr>
              <w:rFonts w:ascii="Arial" w:eastAsia="Calibri" w:hAnsi="Arial" w:cs="Arial"/>
              <w:color w:val="808080"/>
            </w:rPr>
            <w:t>#</w:t>
          </w:r>
        </w:p>
      </w:docPartBody>
    </w:docPart>
    <w:docPart>
      <w:docPartPr>
        <w:name w:val="3AFE33A0BC7F4D59ABA9BAF29F42413E"/>
        <w:category>
          <w:name w:val="General"/>
          <w:gallery w:val="placeholder"/>
        </w:category>
        <w:types>
          <w:type w:val="bbPlcHdr"/>
        </w:types>
        <w:behaviors>
          <w:behavior w:val="content"/>
        </w:behaviors>
        <w:guid w:val="{B6BEB910-19DD-4170-BD30-4A8F70B11CA4}"/>
      </w:docPartPr>
      <w:docPartBody>
        <w:p w:rsidR="00CD0746" w:rsidRDefault="00E74E79" w:rsidP="00E74E79">
          <w:pPr>
            <w:pStyle w:val="3AFE33A0BC7F4D59ABA9BAF29F42413E"/>
          </w:pPr>
          <w:r w:rsidRPr="00E51172">
            <w:rPr>
              <w:rFonts w:ascii="Arial" w:eastAsia="Calibri" w:hAnsi="Arial" w:cs="Arial"/>
              <w:color w:val="808080"/>
            </w:rPr>
            <w:t>#</w:t>
          </w:r>
        </w:p>
      </w:docPartBody>
    </w:docPart>
    <w:docPart>
      <w:docPartPr>
        <w:name w:val="6E86016ADB184857AB9F1103CBD2B42D"/>
        <w:category>
          <w:name w:val="General"/>
          <w:gallery w:val="placeholder"/>
        </w:category>
        <w:types>
          <w:type w:val="bbPlcHdr"/>
        </w:types>
        <w:behaviors>
          <w:behavior w:val="content"/>
        </w:behaviors>
        <w:guid w:val="{E5945876-3AE6-4427-8F79-6242D2E31F87}"/>
      </w:docPartPr>
      <w:docPartBody>
        <w:p w:rsidR="00CD0746" w:rsidRDefault="00E74E79" w:rsidP="00E74E79">
          <w:pPr>
            <w:pStyle w:val="6E86016ADB184857AB9F1103CBD2B42D"/>
          </w:pPr>
          <w:r w:rsidRPr="00E51172">
            <w:rPr>
              <w:rFonts w:ascii="Arial" w:eastAsia="Calibri" w:hAnsi="Arial" w:cs="Arial"/>
              <w:color w:val="808080"/>
            </w:rPr>
            <w:t>#</w:t>
          </w:r>
        </w:p>
      </w:docPartBody>
    </w:docPart>
    <w:docPart>
      <w:docPartPr>
        <w:name w:val="F386FC21C2C94290B13DF66A64A4891F"/>
        <w:category>
          <w:name w:val="General"/>
          <w:gallery w:val="placeholder"/>
        </w:category>
        <w:types>
          <w:type w:val="bbPlcHdr"/>
        </w:types>
        <w:behaviors>
          <w:behavior w:val="content"/>
        </w:behaviors>
        <w:guid w:val="{2079948C-FF6C-43F0-A98A-F144531EA8E8}"/>
      </w:docPartPr>
      <w:docPartBody>
        <w:p w:rsidR="00CD0746" w:rsidRDefault="00E74E79" w:rsidP="00E74E79">
          <w:pPr>
            <w:pStyle w:val="F386FC21C2C94290B13DF66A64A4891F"/>
          </w:pPr>
          <w:r w:rsidRPr="00E51172">
            <w:rPr>
              <w:rFonts w:ascii="Arial" w:eastAsia="Calibri" w:hAnsi="Arial" w:cs="Arial"/>
              <w:color w:val="808080"/>
            </w:rPr>
            <w:t>#</w:t>
          </w:r>
        </w:p>
      </w:docPartBody>
    </w:docPart>
    <w:docPart>
      <w:docPartPr>
        <w:name w:val="864EE4912CBD467CA271ECF080C3526E"/>
        <w:category>
          <w:name w:val="General"/>
          <w:gallery w:val="placeholder"/>
        </w:category>
        <w:types>
          <w:type w:val="bbPlcHdr"/>
        </w:types>
        <w:behaviors>
          <w:behavior w:val="content"/>
        </w:behaviors>
        <w:guid w:val="{E772EA6D-D32B-4BF7-B1CD-968694E8179C}"/>
      </w:docPartPr>
      <w:docPartBody>
        <w:p w:rsidR="00CD0746" w:rsidRDefault="00E74E79" w:rsidP="00E74E79">
          <w:pPr>
            <w:pStyle w:val="864EE4912CBD467CA271ECF080C3526E"/>
          </w:pPr>
          <w:r w:rsidRPr="00E51172">
            <w:rPr>
              <w:rFonts w:ascii="Arial" w:eastAsia="Calibri" w:hAnsi="Arial" w:cs="Arial"/>
              <w:color w:val="808080"/>
            </w:rPr>
            <w:t>#</w:t>
          </w:r>
        </w:p>
      </w:docPartBody>
    </w:docPart>
    <w:docPart>
      <w:docPartPr>
        <w:name w:val="F9A629594BF9438A9033A345C0FC1187"/>
        <w:category>
          <w:name w:val="General"/>
          <w:gallery w:val="placeholder"/>
        </w:category>
        <w:types>
          <w:type w:val="bbPlcHdr"/>
        </w:types>
        <w:behaviors>
          <w:behavior w:val="content"/>
        </w:behaviors>
        <w:guid w:val="{5C129325-C3F4-4BC9-BA9D-222EA70AC58A}"/>
      </w:docPartPr>
      <w:docPartBody>
        <w:p w:rsidR="00CD0746" w:rsidRDefault="00E74E79" w:rsidP="00E74E79">
          <w:pPr>
            <w:pStyle w:val="F9A629594BF9438A9033A345C0FC1187"/>
          </w:pPr>
          <w:r w:rsidRPr="00E51172">
            <w:rPr>
              <w:rFonts w:ascii="Arial" w:eastAsia="Calibri" w:hAnsi="Arial" w:cs="Arial"/>
              <w:color w:val="808080"/>
            </w:rPr>
            <w:t>#</w:t>
          </w:r>
        </w:p>
      </w:docPartBody>
    </w:docPart>
    <w:docPart>
      <w:docPartPr>
        <w:name w:val="2C3557BE3B7241D8854CE3813F054764"/>
        <w:category>
          <w:name w:val="General"/>
          <w:gallery w:val="placeholder"/>
        </w:category>
        <w:types>
          <w:type w:val="bbPlcHdr"/>
        </w:types>
        <w:behaviors>
          <w:behavior w:val="content"/>
        </w:behaviors>
        <w:guid w:val="{44F6FF1F-1CAD-45FE-BB18-B91996C3625F}"/>
      </w:docPartPr>
      <w:docPartBody>
        <w:p w:rsidR="00CD0746" w:rsidRDefault="00E74E79" w:rsidP="00E74E79">
          <w:pPr>
            <w:pStyle w:val="2C3557BE3B7241D8854CE3813F054764"/>
          </w:pPr>
          <w:r w:rsidRPr="00E51172">
            <w:rPr>
              <w:rFonts w:ascii="Arial" w:eastAsia="Calibri" w:hAnsi="Arial" w:cs="Arial"/>
              <w:color w:val="808080"/>
            </w:rPr>
            <w:t>#</w:t>
          </w:r>
        </w:p>
      </w:docPartBody>
    </w:docPart>
    <w:docPart>
      <w:docPartPr>
        <w:name w:val="80D43A6054B2477182634CDBDC098DB9"/>
        <w:category>
          <w:name w:val="General"/>
          <w:gallery w:val="placeholder"/>
        </w:category>
        <w:types>
          <w:type w:val="bbPlcHdr"/>
        </w:types>
        <w:behaviors>
          <w:behavior w:val="content"/>
        </w:behaviors>
        <w:guid w:val="{FE4975B7-74B0-4FE0-9DB1-778FF43F4D44}"/>
      </w:docPartPr>
      <w:docPartBody>
        <w:p w:rsidR="00CD0746" w:rsidRDefault="00E74E79" w:rsidP="00E74E79">
          <w:pPr>
            <w:pStyle w:val="80D43A6054B2477182634CDBDC098DB9"/>
          </w:pPr>
          <w:r w:rsidRPr="00E51172">
            <w:rPr>
              <w:rFonts w:ascii="Arial" w:eastAsia="Calibri" w:hAnsi="Arial" w:cs="Arial"/>
              <w:color w:val="808080"/>
            </w:rPr>
            <w:t>#</w:t>
          </w:r>
        </w:p>
      </w:docPartBody>
    </w:docPart>
    <w:docPart>
      <w:docPartPr>
        <w:name w:val="872C8A9EB0FA4D19AD0450E727D77093"/>
        <w:category>
          <w:name w:val="General"/>
          <w:gallery w:val="placeholder"/>
        </w:category>
        <w:types>
          <w:type w:val="bbPlcHdr"/>
        </w:types>
        <w:behaviors>
          <w:behavior w:val="content"/>
        </w:behaviors>
        <w:guid w:val="{4269903B-D52F-48DB-B6A6-B47A2D11C696}"/>
      </w:docPartPr>
      <w:docPartBody>
        <w:p w:rsidR="00CD0746" w:rsidRDefault="00E74E79" w:rsidP="00E74E79">
          <w:pPr>
            <w:pStyle w:val="872C8A9EB0FA4D19AD0450E727D77093"/>
          </w:pPr>
          <w:r w:rsidRPr="00E51172">
            <w:rPr>
              <w:rFonts w:ascii="Arial" w:eastAsia="Calibri" w:hAnsi="Arial" w:cs="Arial"/>
              <w:color w:val="808080"/>
            </w:rPr>
            <w:t>#</w:t>
          </w:r>
        </w:p>
      </w:docPartBody>
    </w:docPart>
    <w:docPart>
      <w:docPartPr>
        <w:name w:val="53EE41233E07455BBB46BAD0612D8134"/>
        <w:category>
          <w:name w:val="General"/>
          <w:gallery w:val="placeholder"/>
        </w:category>
        <w:types>
          <w:type w:val="bbPlcHdr"/>
        </w:types>
        <w:behaviors>
          <w:behavior w:val="content"/>
        </w:behaviors>
        <w:guid w:val="{527D6E8A-FF5F-46AB-A807-B3B7E38B1847}"/>
      </w:docPartPr>
      <w:docPartBody>
        <w:p w:rsidR="00CD0746" w:rsidRDefault="00E74E79" w:rsidP="00E74E79">
          <w:pPr>
            <w:pStyle w:val="53EE41233E07455BBB46BAD0612D8134"/>
          </w:pPr>
          <w:r w:rsidRPr="00E51172">
            <w:rPr>
              <w:rFonts w:ascii="Arial" w:eastAsia="Calibri" w:hAnsi="Arial" w:cs="Arial"/>
              <w:color w:val="808080"/>
            </w:rPr>
            <w:t>#</w:t>
          </w:r>
        </w:p>
      </w:docPartBody>
    </w:docPart>
    <w:docPart>
      <w:docPartPr>
        <w:name w:val="B425AE73BF8E446E8C33FF12D35419A4"/>
        <w:category>
          <w:name w:val="General"/>
          <w:gallery w:val="placeholder"/>
        </w:category>
        <w:types>
          <w:type w:val="bbPlcHdr"/>
        </w:types>
        <w:behaviors>
          <w:behavior w:val="content"/>
        </w:behaviors>
        <w:guid w:val="{D57F8E0F-5A64-4EE4-9E76-46F38689A4AB}"/>
      </w:docPartPr>
      <w:docPartBody>
        <w:p w:rsidR="00CD0746" w:rsidRDefault="00E74E79" w:rsidP="00E74E79">
          <w:pPr>
            <w:pStyle w:val="B425AE73BF8E446E8C33FF12D35419A4"/>
          </w:pPr>
          <w:r w:rsidRPr="00E51172">
            <w:rPr>
              <w:rFonts w:ascii="Arial" w:eastAsia="Calibri" w:hAnsi="Arial" w:cs="Arial"/>
              <w:color w:val="808080"/>
            </w:rPr>
            <w:t>#</w:t>
          </w:r>
        </w:p>
      </w:docPartBody>
    </w:docPart>
    <w:docPart>
      <w:docPartPr>
        <w:name w:val="88FDEAA657D2438AADC0375ACCDED8CF"/>
        <w:category>
          <w:name w:val="General"/>
          <w:gallery w:val="placeholder"/>
        </w:category>
        <w:types>
          <w:type w:val="bbPlcHdr"/>
        </w:types>
        <w:behaviors>
          <w:behavior w:val="content"/>
        </w:behaviors>
        <w:guid w:val="{E619FE3C-3422-4F96-B7CE-41E413349D94}"/>
      </w:docPartPr>
      <w:docPartBody>
        <w:p w:rsidR="00CD0746" w:rsidRDefault="00E74E79" w:rsidP="00E74E79">
          <w:pPr>
            <w:pStyle w:val="88FDEAA657D2438AADC0375ACCDED8CF"/>
          </w:pPr>
          <w:r w:rsidRPr="00E51172">
            <w:rPr>
              <w:rFonts w:ascii="Arial" w:eastAsia="Calibri" w:hAnsi="Arial" w:cs="Arial"/>
              <w:color w:val="808080"/>
            </w:rPr>
            <w:t>#</w:t>
          </w:r>
        </w:p>
      </w:docPartBody>
    </w:docPart>
    <w:docPart>
      <w:docPartPr>
        <w:name w:val="BB46BEC268E74A6DAA117FDA9EDBB436"/>
        <w:category>
          <w:name w:val="General"/>
          <w:gallery w:val="placeholder"/>
        </w:category>
        <w:types>
          <w:type w:val="bbPlcHdr"/>
        </w:types>
        <w:behaviors>
          <w:behavior w:val="content"/>
        </w:behaviors>
        <w:guid w:val="{AEEAAFE0-277C-4E33-95B7-57803304C1EB}"/>
      </w:docPartPr>
      <w:docPartBody>
        <w:p w:rsidR="00CD0746" w:rsidRDefault="00E74E79" w:rsidP="00E74E79">
          <w:pPr>
            <w:pStyle w:val="BB46BEC268E74A6DAA117FDA9EDBB436"/>
          </w:pPr>
          <w:r w:rsidRPr="00E51172">
            <w:rPr>
              <w:rFonts w:ascii="Arial" w:eastAsia="Calibri" w:hAnsi="Arial" w:cs="Arial"/>
              <w:color w:val="808080"/>
            </w:rPr>
            <w:t>#</w:t>
          </w:r>
        </w:p>
      </w:docPartBody>
    </w:docPart>
    <w:docPart>
      <w:docPartPr>
        <w:name w:val="80C191D0F5DA4416B18519B23F0ABE8E"/>
        <w:category>
          <w:name w:val="General"/>
          <w:gallery w:val="placeholder"/>
        </w:category>
        <w:types>
          <w:type w:val="bbPlcHdr"/>
        </w:types>
        <w:behaviors>
          <w:behavior w:val="content"/>
        </w:behaviors>
        <w:guid w:val="{4C53642A-5273-4D97-8E40-FF017685A7A3}"/>
      </w:docPartPr>
      <w:docPartBody>
        <w:p w:rsidR="00CD0746" w:rsidRDefault="00E74E79" w:rsidP="00E74E79">
          <w:pPr>
            <w:pStyle w:val="80C191D0F5DA4416B18519B23F0ABE8E"/>
          </w:pPr>
          <w:r w:rsidRPr="00E51172">
            <w:rPr>
              <w:rFonts w:ascii="Arial" w:eastAsia="Calibri" w:hAnsi="Arial" w:cs="Arial"/>
              <w:color w:val="808080"/>
            </w:rPr>
            <w:t>#</w:t>
          </w:r>
        </w:p>
      </w:docPartBody>
    </w:docPart>
    <w:docPart>
      <w:docPartPr>
        <w:name w:val="859AA79D042144C2946ACD69DFCC1DB9"/>
        <w:category>
          <w:name w:val="General"/>
          <w:gallery w:val="placeholder"/>
        </w:category>
        <w:types>
          <w:type w:val="bbPlcHdr"/>
        </w:types>
        <w:behaviors>
          <w:behavior w:val="content"/>
        </w:behaviors>
        <w:guid w:val="{FAC4157B-EEBF-48F7-8A79-DE70BE1F0901}"/>
      </w:docPartPr>
      <w:docPartBody>
        <w:p w:rsidR="00CD0746" w:rsidRDefault="00E74E79" w:rsidP="00E74E79">
          <w:pPr>
            <w:pStyle w:val="859AA79D042144C2946ACD69DFCC1DB9"/>
          </w:pPr>
          <w:r w:rsidRPr="00E51172">
            <w:rPr>
              <w:rFonts w:ascii="Arial" w:eastAsia="Calibri" w:hAnsi="Arial" w:cs="Arial"/>
              <w:color w:val="808080"/>
            </w:rPr>
            <w:t>#</w:t>
          </w:r>
        </w:p>
      </w:docPartBody>
    </w:docPart>
    <w:docPart>
      <w:docPartPr>
        <w:name w:val="C1686A849E594651BE076B754C02C704"/>
        <w:category>
          <w:name w:val="General"/>
          <w:gallery w:val="placeholder"/>
        </w:category>
        <w:types>
          <w:type w:val="bbPlcHdr"/>
        </w:types>
        <w:behaviors>
          <w:behavior w:val="content"/>
        </w:behaviors>
        <w:guid w:val="{765D7DE5-518E-4451-A573-BC9E24F85FEF}"/>
      </w:docPartPr>
      <w:docPartBody>
        <w:p w:rsidR="00CD0746" w:rsidRDefault="00E74E79" w:rsidP="00E74E79">
          <w:pPr>
            <w:pStyle w:val="C1686A849E594651BE076B754C02C704"/>
          </w:pPr>
          <w:r w:rsidRPr="00E51172">
            <w:rPr>
              <w:rFonts w:ascii="Arial" w:eastAsia="Calibri" w:hAnsi="Arial" w:cs="Arial"/>
              <w:color w:val="808080"/>
            </w:rPr>
            <w:t>#</w:t>
          </w:r>
        </w:p>
      </w:docPartBody>
    </w:docPart>
    <w:docPart>
      <w:docPartPr>
        <w:name w:val="82B2E6347E3E44678A022E6007BCE632"/>
        <w:category>
          <w:name w:val="General"/>
          <w:gallery w:val="placeholder"/>
        </w:category>
        <w:types>
          <w:type w:val="bbPlcHdr"/>
        </w:types>
        <w:behaviors>
          <w:behavior w:val="content"/>
        </w:behaviors>
        <w:guid w:val="{65630040-9DE4-464F-95ED-D33D92162188}"/>
      </w:docPartPr>
      <w:docPartBody>
        <w:p w:rsidR="00CD0746" w:rsidRDefault="00E74E79" w:rsidP="00E74E79">
          <w:pPr>
            <w:pStyle w:val="82B2E6347E3E44678A022E6007BCE632"/>
          </w:pPr>
          <w:r w:rsidRPr="00E51172">
            <w:rPr>
              <w:rFonts w:ascii="Arial" w:eastAsia="Calibri" w:hAnsi="Arial" w:cs="Arial"/>
              <w:color w:val="808080"/>
            </w:rPr>
            <w:t>#</w:t>
          </w:r>
        </w:p>
      </w:docPartBody>
    </w:docPart>
    <w:docPart>
      <w:docPartPr>
        <w:name w:val="1417A56B028249DC975AB058B1476F0D"/>
        <w:category>
          <w:name w:val="General"/>
          <w:gallery w:val="placeholder"/>
        </w:category>
        <w:types>
          <w:type w:val="bbPlcHdr"/>
        </w:types>
        <w:behaviors>
          <w:behavior w:val="content"/>
        </w:behaviors>
        <w:guid w:val="{741C8AFD-5D78-4BC0-AFEC-E7893D4BBE26}"/>
      </w:docPartPr>
      <w:docPartBody>
        <w:p w:rsidR="00CD0746" w:rsidRDefault="00E74E79" w:rsidP="00E74E79">
          <w:pPr>
            <w:pStyle w:val="1417A56B028249DC975AB058B1476F0D"/>
          </w:pPr>
          <w:r w:rsidRPr="00E51172">
            <w:rPr>
              <w:rFonts w:ascii="Arial" w:eastAsia="Calibri" w:hAnsi="Arial" w:cs="Arial"/>
              <w:color w:val="808080"/>
            </w:rPr>
            <w:t>#</w:t>
          </w:r>
        </w:p>
      </w:docPartBody>
    </w:docPart>
    <w:docPart>
      <w:docPartPr>
        <w:name w:val="30A123F7AC7D4276A3CCEF25B0647C49"/>
        <w:category>
          <w:name w:val="General"/>
          <w:gallery w:val="placeholder"/>
        </w:category>
        <w:types>
          <w:type w:val="bbPlcHdr"/>
        </w:types>
        <w:behaviors>
          <w:behavior w:val="content"/>
        </w:behaviors>
        <w:guid w:val="{48E29690-3583-49BD-909E-D81A6C85C044}"/>
      </w:docPartPr>
      <w:docPartBody>
        <w:p w:rsidR="00CD0746" w:rsidRDefault="00E74E79" w:rsidP="00E74E79">
          <w:pPr>
            <w:pStyle w:val="30A123F7AC7D4276A3CCEF25B0647C49"/>
          </w:pPr>
          <w:r w:rsidRPr="00E51172">
            <w:rPr>
              <w:rFonts w:ascii="Arial" w:eastAsia="Calibri" w:hAnsi="Arial" w:cs="Arial"/>
              <w:color w:val="808080"/>
            </w:rPr>
            <w:t>#</w:t>
          </w:r>
        </w:p>
      </w:docPartBody>
    </w:docPart>
    <w:docPart>
      <w:docPartPr>
        <w:name w:val="5546256FFBF24688935C58F70757F92B"/>
        <w:category>
          <w:name w:val="General"/>
          <w:gallery w:val="placeholder"/>
        </w:category>
        <w:types>
          <w:type w:val="bbPlcHdr"/>
        </w:types>
        <w:behaviors>
          <w:behavior w:val="content"/>
        </w:behaviors>
        <w:guid w:val="{CC8EAB51-9001-4A8D-AEB4-944ADECE52A4}"/>
      </w:docPartPr>
      <w:docPartBody>
        <w:p w:rsidR="00CD0746" w:rsidRDefault="00E74E79" w:rsidP="00E74E79">
          <w:pPr>
            <w:pStyle w:val="5546256FFBF24688935C58F70757F92B"/>
          </w:pPr>
          <w:r w:rsidRPr="00E51172">
            <w:rPr>
              <w:rFonts w:ascii="Arial" w:eastAsia="Calibri" w:hAnsi="Arial" w:cs="Arial"/>
              <w:color w:val="808080"/>
            </w:rPr>
            <w:t>#</w:t>
          </w:r>
        </w:p>
      </w:docPartBody>
    </w:docPart>
    <w:docPart>
      <w:docPartPr>
        <w:name w:val="9A05FE6353CF4A39B3C43CCA82622A01"/>
        <w:category>
          <w:name w:val="General"/>
          <w:gallery w:val="placeholder"/>
        </w:category>
        <w:types>
          <w:type w:val="bbPlcHdr"/>
        </w:types>
        <w:behaviors>
          <w:behavior w:val="content"/>
        </w:behaviors>
        <w:guid w:val="{20BCE376-37EF-4314-B68F-53EE6AB05984}"/>
      </w:docPartPr>
      <w:docPartBody>
        <w:p w:rsidR="00CD0746" w:rsidRDefault="00E74E79" w:rsidP="00E74E79">
          <w:pPr>
            <w:pStyle w:val="9A05FE6353CF4A39B3C43CCA82622A01"/>
          </w:pPr>
          <w:r w:rsidRPr="00E51172">
            <w:rPr>
              <w:rFonts w:ascii="Arial" w:eastAsia="Calibri" w:hAnsi="Arial" w:cs="Arial"/>
              <w:color w:val="808080"/>
            </w:rPr>
            <w:t>#</w:t>
          </w:r>
        </w:p>
      </w:docPartBody>
    </w:docPart>
    <w:docPart>
      <w:docPartPr>
        <w:name w:val="837957CC0E604950AE9A230E84912316"/>
        <w:category>
          <w:name w:val="General"/>
          <w:gallery w:val="placeholder"/>
        </w:category>
        <w:types>
          <w:type w:val="bbPlcHdr"/>
        </w:types>
        <w:behaviors>
          <w:behavior w:val="content"/>
        </w:behaviors>
        <w:guid w:val="{236ACA52-F811-4F54-BB90-27288EF60ABD}"/>
      </w:docPartPr>
      <w:docPartBody>
        <w:p w:rsidR="00CD0746" w:rsidRDefault="00E74E79" w:rsidP="00E74E79">
          <w:pPr>
            <w:pStyle w:val="837957CC0E604950AE9A230E84912316"/>
          </w:pPr>
          <w:r w:rsidRPr="00E51172">
            <w:rPr>
              <w:rFonts w:ascii="Arial" w:eastAsia="Calibri" w:hAnsi="Arial" w:cs="Arial"/>
              <w:color w:val="808080"/>
            </w:rPr>
            <w:t>#</w:t>
          </w:r>
        </w:p>
      </w:docPartBody>
    </w:docPart>
    <w:docPart>
      <w:docPartPr>
        <w:name w:val="92B58C3C2D784576A847AA62A752390B"/>
        <w:category>
          <w:name w:val="General"/>
          <w:gallery w:val="placeholder"/>
        </w:category>
        <w:types>
          <w:type w:val="bbPlcHdr"/>
        </w:types>
        <w:behaviors>
          <w:behavior w:val="content"/>
        </w:behaviors>
        <w:guid w:val="{CFC9D8B4-A000-4E35-9CDB-EFF6DBC2E8A3}"/>
      </w:docPartPr>
      <w:docPartBody>
        <w:p w:rsidR="00CD0746" w:rsidRDefault="00E74E79" w:rsidP="00E74E79">
          <w:pPr>
            <w:pStyle w:val="92B58C3C2D784576A847AA62A752390B"/>
          </w:pPr>
          <w:r w:rsidRPr="00E51172">
            <w:rPr>
              <w:rFonts w:ascii="Arial" w:eastAsia="Calibri" w:hAnsi="Arial" w:cs="Arial"/>
              <w:color w:val="808080"/>
            </w:rPr>
            <w:t>#</w:t>
          </w:r>
        </w:p>
      </w:docPartBody>
    </w:docPart>
    <w:docPart>
      <w:docPartPr>
        <w:name w:val="9D94AEE119F94BAD97A2AF49936AE69B"/>
        <w:category>
          <w:name w:val="General"/>
          <w:gallery w:val="placeholder"/>
        </w:category>
        <w:types>
          <w:type w:val="bbPlcHdr"/>
        </w:types>
        <w:behaviors>
          <w:behavior w:val="content"/>
        </w:behaviors>
        <w:guid w:val="{35F7E617-DCFF-4F9D-8126-E6FD9B21EB6C}"/>
      </w:docPartPr>
      <w:docPartBody>
        <w:p w:rsidR="00CD0746" w:rsidRDefault="00E74E79" w:rsidP="00E74E79">
          <w:pPr>
            <w:pStyle w:val="9D94AEE119F94BAD97A2AF49936AE69B"/>
          </w:pPr>
          <w:r w:rsidRPr="00E51172">
            <w:rPr>
              <w:rFonts w:ascii="Arial" w:eastAsia="Calibri" w:hAnsi="Arial" w:cs="Arial"/>
              <w:color w:val="808080"/>
            </w:rPr>
            <w:t>#</w:t>
          </w:r>
        </w:p>
      </w:docPartBody>
    </w:docPart>
    <w:docPart>
      <w:docPartPr>
        <w:name w:val="33BD1762490F4B2B92271234B0F74E94"/>
        <w:category>
          <w:name w:val="General"/>
          <w:gallery w:val="placeholder"/>
        </w:category>
        <w:types>
          <w:type w:val="bbPlcHdr"/>
        </w:types>
        <w:behaviors>
          <w:behavior w:val="content"/>
        </w:behaviors>
        <w:guid w:val="{C06FADA7-53B7-4FF0-B82A-580AE8F2905B}"/>
      </w:docPartPr>
      <w:docPartBody>
        <w:p w:rsidR="00CD0746" w:rsidRDefault="00E74E79" w:rsidP="00E74E79">
          <w:pPr>
            <w:pStyle w:val="33BD1762490F4B2B92271234B0F74E94"/>
          </w:pPr>
          <w:r w:rsidRPr="00E51172">
            <w:rPr>
              <w:rFonts w:ascii="Arial" w:eastAsia="Calibri" w:hAnsi="Arial" w:cs="Arial"/>
              <w:color w:val="808080"/>
            </w:rPr>
            <w:t>#</w:t>
          </w:r>
        </w:p>
      </w:docPartBody>
    </w:docPart>
    <w:docPart>
      <w:docPartPr>
        <w:name w:val="7CED56DD94374BBA85708E4D43712734"/>
        <w:category>
          <w:name w:val="General"/>
          <w:gallery w:val="placeholder"/>
        </w:category>
        <w:types>
          <w:type w:val="bbPlcHdr"/>
        </w:types>
        <w:behaviors>
          <w:behavior w:val="content"/>
        </w:behaviors>
        <w:guid w:val="{AE2CA34F-ABA0-452D-9829-357534FF849A}"/>
      </w:docPartPr>
      <w:docPartBody>
        <w:p w:rsidR="00CD0746" w:rsidRDefault="00E74E79" w:rsidP="00E74E79">
          <w:pPr>
            <w:pStyle w:val="7CED56DD94374BBA85708E4D43712734"/>
          </w:pPr>
          <w:r w:rsidRPr="00E51172">
            <w:rPr>
              <w:rFonts w:ascii="Arial" w:eastAsia="Calibri" w:hAnsi="Arial" w:cs="Arial"/>
              <w:color w:val="808080"/>
            </w:rPr>
            <w:t>#</w:t>
          </w:r>
        </w:p>
      </w:docPartBody>
    </w:docPart>
    <w:docPart>
      <w:docPartPr>
        <w:name w:val="42E139C29D924D2FA851807A1216155F"/>
        <w:category>
          <w:name w:val="General"/>
          <w:gallery w:val="placeholder"/>
        </w:category>
        <w:types>
          <w:type w:val="bbPlcHdr"/>
        </w:types>
        <w:behaviors>
          <w:behavior w:val="content"/>
        </w:behaviors>
        <w:guid w:val="{A1203ACD-524D-4AA6-9EC5-2E52545F7492}"/>
      </w:docPartPr>
      <w:docPartBody>
        <w:p w:rsidR="00CD0746" w:rsidRDefault="00E74E79" w:rsidP="00E74E79">
          <w:pPr>
            <w:pStyle w:val="42E139C29D924D2FA851807A1216155F"/>
          </w:pPr>
          <w:r w:rsidRPr="00E51172">
            <w:rPr>
              <w:rFonts w:ascii="Arial" w:eastAsia="Calibri" w:hAnsi="Arial" w:cs="Arial"/>
              <w:color w:val="808080"/>
            </w:rPr>
            <w:t>#</w:t>
          </w:r>
        </w:p>
      </w:docPartBody>
    </w:docPart>
    <w:docPart>
      <w:docPartPr>
        <w:name w:val="68258D7A9B684B8BB9F42FF5A7DFFD50"/>
        <w:category>
          <w:name w:val="General"/>
          <w:gallery w:val="placeholder"/>
        </w:category>
        <w:types>
          <w:type w:val="bbPlcHdr"/>
        </w:types>
        <w:behaviors>
          <w:behavior w:val="content"/>
        </w:behaviors>
        <w:guid w:val="{AAA08ACD-120C-42B5-B61B-98F6BEFD8C74}"/>
      </w:docPartPr>
      <w:docPartBody>
        <w:p w:rsidR="00CD0746" w:rsidRDefault="00E74E79" w:rsidP="00E74E79">
          <w:pPr>
            <w:pStyle w:val="68258D7A9B684B8BB9F42FF5A7DFFD50"/>
          </w:pPr>
          <w:r w:rsidRPr="00E51172">
            <w:rPr>
              <w:rFonts w:ascii="Arial" w:eastAsia="Calibri" w:hAnsi="Arial" w:cs="Arial"/>
              <w:color w:val="808080"/>
            </w:rPr>
            <w:t>#</w:t>
          </w:r>
        </w:p>
      </w:docPartBody>
    </w:docPart>
    <w:docPart>
      <w:docPartPr>
        <w:name w:val="585072DDBAD24FA8AEE5BC8A4FA3DC07"/>
        <w:category>
          <w:name w:val="General"/>
          <w:gallery w:val="placeholder"/>
        </w:category>
        <w:types>
          <w:type w:val="bbPlcHdr"/>
        </w:types>
        <w:behaviors>
          <w:behavior w:val="content"/>
        </w:behaviors>
        <w:guid w:val="{6006017D-7602-4D6B-B14F-6F663F89CD6F}"/>
      </w:docPartPr>
      <w:docPartBody>
        <w:p w:rsidR="00CD0746" w:rsidRDefault="00E74E79" w:rsidP="00E74E79">
          <w:pPr>
            <w:pStyle w:val="585072DDBAD24FA8AEE5BC8A4FA3DC07"/>
          </w:pPr>
          <w:r w:rsidRPr="00E51172">
            <w:rPr>
              <w:rFonts w:ascii="Arial" w:eastAsia="Calibri" w:hAnsi="Arial" w:cs="Arial"/>
              <w:color w:val="808080"/>
            </w:rPr>
            <w:t>#</w:t>
          </w:r>
        </w:p>
      </w:docPartBody>
    </w:docPart>
    <w:docPart>
      <w:docPartPr>
        <w:name w:val="E5F69733CFDA42508C8A7587E48A69C1"/>
        <w:category>
          <w:name w:val="General"/>
          <w:gallery w:val="placeholder"/>
        </w:category>
        <w:types>
          <w:type w:val="bbPlcHdr"/>
        </w:types>
        <w:behaviors>
          <w:behavior w:val="content"/>
        </w:behaviors>
        <w:guid w:val="{CC35E542-43E7-4EDF-BAB0-197B8A3A7B00}"/>
      </w:docPartPr>
      <w:docPartBody>
        <w:p w:rsidR="00CD0746" w:rsidRDefault="00E74E79" w:rsidP="00E74E79">
          <w:pPr>
            <w:pStyle w:val="E5F69733CFDA42508C8A7587E48A69C1"/>
          </w:pPr>
          <w:r w:rsidRPr="00E51172">
            <w:rPr>
              <w:rFonts w:ascii="Arial" w:eastAsia="Calibri" w:hAnsi="Arial" w:cs="Arial"/>
              <w:color w:val="808080"/>
            </w:rPr>
            <w:t>#</w:t>
          </w:r>
        </w:p>
      </w:docPartBody>
    </w:docPart>
    <w:docPart>
      <w:docPartPr>
        <w:name w:val="9F44EF3451C44897AB22FBA2E7B09BFC"/>
        <w:category>
          <w:name w:val="General"/>
          <w:gallery w:val="placeholder"/>
        </w:category>
        <w:types>
          <w:type w:val="bbPlcHdr"/>
        </w:types>
        <w:behaviors>
          <w:behavior w:val="content"/>
        </w:behaviors>
        <w:guid w:val="{401F1E0D-6293-42F4-90F2-58966ABD38C6}"/>
      </w:docPartPr>
      <w:docPartBody>
        <w:p w:rsidR="00CD0746" w:rsidRDefault="00E74E79" w:rsidP="00E74E79">
          <w:pPr>
            <w:pStyle w:val="9F44EF3451C44897AB22FBA2E7B09BFC"/>
          </w:pPr>
          <w:r w:rsidRPr="00E51172">
            <w:rPr>
              <w:rFonts w:ascii="Arial" w:eastAsia="Calibri" w:hAnsi="Arial" w:cs="Arial"/>
              <w:color w:val="808080"/>
            </w:rPr>
            <w:t>#</w:t>
          </w:r>
        </w:p>
      </w:docPartBody>
    </w:docPart>
    <w:docPart>
      <w:docPartPr>
        <w:name w:val="0F85A5691C61480B8FA32E7E849E1D10"/>
        <w:category>
          <w:name w:val="General"/>
          <w:gallery w:val="placeholder"/>
        </w:category>
        <w:types>
          <w:type w:val="bbPlcHdr"/>
        </w:types>
        <w:behaviors>
          <w:behavior w:val="content"/>
        </w:behaviors>
        <w:guid w:val="{9C75F70D-1FAA-451F-9098-ADFA97967578}"/>
      </w:docPartPr>
      <w:docPartBody>
        <w:p w:rsidR="00CD0746" w:rsidRDefault="00E74E79" w:rsidP="00E74E79">
          <w:pPr>
            <w:pStyle w:val="0F85A5691C61480B8FA32E7E849E1D10"/>
          </w:pPr>
          <w:r w:rsidRPr="00E51172">
            <w:rPr>
              <w:rFonts w:ascii="Arial" w:eastAsia="Calibri" w:hAnsi="Arial" w:cs="Arial"/>
              <w:color w:val="808080"/>
            </w:rPr>
            <w:t>#</w:t>
          </w:r>
        </w:p>
      </w:docPartBody>
    </w:docPart>
    <w:docPart>
      <w:docPartPr>
        <w:name w:val="0C0663C9A1594013BCD2EB6D117A00E6"/>
        <w:category>
          <w:name w:val="General"/>
          <w:gallery w:val="placeholder"/>
        </w:category>
        <w:types>
          <w:type w:val="bbPlcHdr"/>
        </w:types>
        <w:behaviors>
          <w:behavior w:val="content"/>
        </w:behaviors>
        <w:guid w:val="{FDF28E7F-64B7-4D85-8519-F52F282E1FEE}"/>
      </w:docPartPr>
      <w:docPartBody>
        <w:p w:rsidR="00CD0746" w:rsidRDefault="00E74E79" w:rsidP="00E74E79">
          <w:pPr>
            <w:pStyle w:val="0C0663C9A1594013BCD2EB6D117A00E6"/>
          </w:pPr>
          <w:r w:rsidRPr="00E51172">
            <w:rPr>
              <w:rFonts w:ascii="Arial" w:eastAsia="Calibri" w:hAnsi="Arial" w:cs="Arial"/>
              <w:color w:val="808080"/>
            </w:rPr>
            <w:t>#</w:t>
          </w:r>
        </w:p>
      </w:docPartBody>
    </w:docPart>
    <w:docPart>
      <w:docPartPr>
        <w:name w:val="5F89C5FDC8B445558B7EF5D25E25F536"/>
        <w:category>
          <w:name w:val="General"/>
          <w:gallery w:val="placeholder"/>
        </w:category>
        <w:types>
          <w:type w:val="bbPlcHdr"/>
        </w:types>
        <w:behaviors>
          <w:behavior w:val="content"/>
        </w:behaviors>
        <w:guid w:val="{B27DF776-E50E-4D9A-A399-F6C2D8E05BD5}"/>
      </w:docPartPr>
      <w:docPartBody>
        <w:p w:rsidR="00CD0746" w:rsidRDefault="00E74E79" w:rsidP="00E74E79">
          <w:pPr>
            <w:pStyle w:val="5F89C5FDC8B445558B7EF5D25E25F536"/>
          </w:pPr>
          <w:r w:rsidRPr="00E51172">
            <w:rPr>
              <w:rFonts w:ascii="Arial" w:eastAsia="Calibri" w:hAnsi="Arial" w:cs="Arial"/>
              <w:color w:val="808080"/>
            </w:rPr>
            <w:t>#</w:t>
          </w:r>
        </w:p>
      </w:docPartBody>
    </w:docPart>
    <w:docPart>
      <w:docPartPr>
        <w:name w:val="000986DE9E414CEEA7FC366F8D99EEE8"/>
        <w:category>
          <w:name w:val="General"/>
          <w:gallery w:val="placeholder"/>
        </w:category>
        <w:types>
          <w:type w:val="bbPlcHdr"/>
        </w:types>
        <w:behaviors>
          <w:behavior w:val="content"/>
        </w:behaviors>
        <w:guid w:val="{E6F8059A-70F1-4EE4-9B0B-2DE3C7A07BD8}"/>
      </w:docPartPr>
      <w:docPartBody>
        <w:p w:rsidR="00CD0746" w:rsidRDefault="00E74E79" w:rsidP="00E74E79">
          <w:pPr>
            <w:pStyle w:val="000986DE9E414CEEA7FC366F8D99EEE8"/>
          </w:pPr>
          <w:r w:rsidRPr="00E51172">
            <w:rPr>
              <w:rFonts w:ascii="Arial" w:eastAsia="Calibri" w:hAnsi="Arial" w:cs="Arial"/>
              <w:color w:val="808080"/>
            </w:rPr>
            <w:t>#</w:t>
          </w:r>
        </w:p>
      </w:docPartBody>
    </w:docPart>
    <w:docPart>
      <w:docPartPr>
        <w:name w:val="EE4352DA24A245F7B010409282C512BE"/>
        <w:category>
          <w:name w:val="General"/>
          <w:gallery w:val="placeholder"/>
        </w:category>
        <w:types>
          <w:type w:val="bbPlcHdr"/>
        </w:types>
        <w:behaviors>
          <w:behavior w:val="content"/>
        </w:behaviors>
        <w:guid w:val="{9C54CFA8-9E66-41A5-A175-0043987D4888}"/>
      </w:docPartPr>
      <w:docPartBody>
        <w:p w:rsidR="00CD0746" w:rsidRDefault="00E74E79" w:rsidP="00E74E79">
          <w:pPr>
            <w:pStyle w:val="EE4352DA24A245F7B010409282C512BE"/>
          </w:pPr>
          <w:r w:rsidRPr="00E51172">
            <w:rPr>
              <w:rFonts w:ascii="Arial" w:eastAsia="Calibri" w:hAnsi="Arial" w:cs="Arial"/>
              <w:color w:val="808080"/>
            </w:rPr>
            <w:t>#</w:t>
          </w:r>
        </w:p>
      </w:docPartBody>
    </w:docPart>
    <w:docPart>
      <w:docPartPr>
        <w:name w:val="C714CEF6A5524942ADDF0869817B5AC9"/>
        <w:category>
          <w:name w:val="General"/>
          <w:gallery w:val="placeholder"/>
        </w:category>
        <w:types>
          <w:type w:val="bbPlcHdr"/>
        </w:types>
        <w:behaviors>
          <w:behavior w:val="content"/>
        </w:behaviors>
        <w:guid w:val="{68E4E97F-A8CE-45BE-B577-B6C956E1AB0C}"/>
      </w:docPartPr>
      <w:docPartBody>
        <w:p w:rsidR="00CD0746" w:rsidRDefault="00E74E79" w:rsidP="00E74E79">
          <w:pPr>
            <w:pStyle w:val="C714CEF6A5524942ADDF0869817B5AC9"/>
          </w:pPr>
          <w:r w:rsidRPr="00E51172">
            <w:rPr>
              <w:rFonts w:ascii="Arial" w:eastAsia="Calibri" w:hAnsi="Arial" w:cs="Arial"/>
              <w:color w:val="808080"/>
            </w:rPr>
            <w:t>#</w:t>
          </w:r>
        </w:p>
      </w:docPartBody>
    </w:docPart>
    <w:docPart>
      <w:docPartPr>
        <w:name w:val="25C87F643CB64B21BF4E7C44EFE97BB4"/>
        <w:category>
          <w:name w:val="General"/>
          <w:gallery w:val="placeholder"/>
        </w:category>
        <w:types>
          <w:type w:val="bbPlcHdr"/>
        </w:types>
        <w:behaviors>
          <w:behavior w:val="content"/>
        </w:behaviors>
        <w:guid w:val="{46D2CB6C-006C-45DA-8F9E-FCC4461C58AB}"/>
      </w:docPartPr>
      <w:docPartBody>
        <w:p w:rsidR="00CD0746" w:rsidRDefault="00E74E79" w:rsidP="00E74E79">
          <w:pPr>
            <w:pStyle w:val="25C87F643CB64B21BF4E7C44EFE97BB4"/>
          </w:pPr>
          <w:r w:rsidRPr="00E51172">
            <w:rPr>
              <w:rFonts w:ascii="Arial" w:eastAsia="Calibri" w:hAnsi="Arial" w:cs="Arial"/>
              <w:color w:val="808080"/>
            </w:rPr>
            <w:t>#</w:t>
          </w:r>
        </w:p>
      </w:docPartBody>
    </w:docPart>
    <w:docPart>
      <w:docPartPr>
        <w:name w:val="86DCD72481F8415C9F535C062A589980"/>
        <w:category>
          <w:name w:val="General"/>
          <w:gallery w:val="placeholder"/>
        </w:category>
        <w:types>
          <w:type w:val="bbPlcHdr"/>
        </w:types>
        <w:behaviors>
          <w:behavior w:val="content"/>
        </w:behaviors>
        <w:guid w:val="{2C5ED94E-15F5-4276-9ED2-2B49A3141D39}"/>
      </w:docPartPr>
      <w:docPartBody>
        <w:p w:rsidR="00CD0746" w:rsidRDefault="00E74E79" w:rsidP="00E74E79">
          <w:pPr>
            <w:pStyle w:val="86DCD72481F8415C9F535C062A589980"/>
          </w:pPr>
          <w:r w:rsidRPr="00E51172">
            <w:rPr>
              <w:rFonts w:ascii="Arial" w:eastAsia="Calibri" w:hAnsi="Arial" w:cs="Arial"/>
              <w:color w:val="808080"/>
            </w:rPr>
            <w:t>#</w:t>
          </w:r>
        </w:p>
      </w:docPartBody>
    </w:docPart>
    <w:docPart>
      <w:docPartPr>
        <w:name w:val="B6C064748860469A877AA5804DCD22CA"/>
        <w:category>
          <w:name w:val="General"/>
          <w:gallery w:val="placeholder"/>
        </w:category>
        <w:types>
          <w:type w:val="bbPlcHdr"/>
        </w:types>
        <w:behaviors>
          <w:behavior w:val="content"/>
        </w:behaviors>
        <w:guid w:val="{03FF5F93-FAFC-4C0F-97B5-CA46FF3818F5}"/>
      </w:docPartPr>
      <w:docPartBody>
        <w:p w:rsidR="00CD0746" w:rsidRDefault="00E74E79" w:rsidP="00E74E79">
          <w:pPr>
            <w:pStyle w:val="B6C064748860469A877AA5804DCD22CA"/>
          </w:pPr>
          <w:r w:rsidRPr="00E51172">
            <w:rPr>
              <w:rFonts w:ascii="Arial" w:eastAsia="Calibri" w:hAnsi="Arial" w:cs="Arial"/>
              <w:color w:val="808080"/>
            </w:rPr>
            <w:t>#</w:t>
          </w:r>
        </w:p>
      </w:docPartBody>
    </w:docPart>
    <w:docPart>
      <w:docPartPr>
        <w:name w:val="529DE6B605954077B4EC0254F65D0AAA"/>
        <w:category>
          <w:name w:val="General"/>
          <w:gallery w:val="placeholder"/>
        </w:category>
        <w:types>
          <w:type w:val="bbPlcHdr"/>
        </w:types>
        <w:behaviors>
          <w:behavior w:val="content"/>
        </w:behaviors>
        <w:guid w:val="{84ED3E9D-2136-43F6-A407-ED10C556DAD9}"/>
      </w:docPartPr>
      <w:docPartBody>
        <w:p w:rsidR="00CD0746" w:rsidRDefault="00E74E79" w:rsidP="00E74E79">
          <w:pPr>
            <w:pStyle w:val="529DE6B605954077B4EC0254F65D0AAA"/>
          </w:pPr>
          <w:r w:rsidRPr="00E51172">
            <w:rPr>
              <w:rFonts w:ascii="Arial" w:eastAsia="Calibri" w:hAnsi="Arial" w:cs="Arial"/>
              <w:color w:val="808080"/>
            </w:rPr>
            <w:t>#</w:t>
          </w:r>
        </w:p>
      </w:docPartBody>
    </w:docPart>
    <w:docPart>
      <w:docPartPr>
        <w:name w:val="7A6B4317DD4A4EB5B26FE511622477D7"/>
        <w:category>
          <w:name w:val="General"/>
          <w:gallery w:val="placeholder"/>
        </w:category>
        <w:types>
          <w:type w:val="bbPlcHdr"/>
        </w:types>
        <w:behaviors>
          <w:behavior w:val="content"/>
        </w:behaviors>
        <w:guid w:val="{6ABEB61B-69CF-42B8-BB77-02E664E658AB}"/>
      </w:docPartPr>
      <w:docPartBody>
        <w:p w:rsidR="00CD0746" w:rsidRDefault="00E74E79" w:rsidP="00E74E79">
          <w:pPr>
            <w:pStyle w:val="7A6B4317DD4A4EB5B26FE511622477D7"/>
          </w:pPr>
          <w:r w:rsidRPr="00E51172">
            <w:rPr>
              <w:rFonts w:ascii="Arial" w:eastAsia="Calibri" w:hAnsi="Arial" w:cs="Arial"/>
              <w:color w:val="808080"/>
            </w:rPr>
            <w:t>#</w:t>
          </w:r>
        </w:p>
      </w:docPartBody>
    </w:docPart>
    <w:docPart>
      <w:docPartPr>
        <w:name w:val="3D88B4DC26B04693B7AF06AEFB4757B8"/>
        <w:category>
          <w:name w:val="General"/>
          <w:gallery w:val="placeholder"/>
        </w:category>
        <w:types>
          <w:type w:val="bbPlcHdr"/>
        </w:types>
        <w:behaviors>
          <w:behavior w:val="content"/>
        </w:behaviors>
        <w:guid w:val="{5C0088B0-1AFC-4D40-9D95-95BE6E01A5CE}"/>
      </w:docPartPr>
      <w:docPartBody>
        <w:p w:rsidR="00CD0746" w:rsidRDefault="00E74E79" w:rsidP="00E74E79">
          <w:pPr>
            <w:pStyle w:val="3D88B4DC26B04693B7AF06AEFB4757B8"/>
          </w:pPr>
          <w:r w:rsidRPr="00E51172">
            <w:rPr>
              <w:rFonts w:ascii="Arial" w:eastAsia="Calibri" w:hAnsi="Arial" w:cs="Arial"/>
              <w:color w:val="808080"/>
            </w:rPr>
            <w:t>#</w:t>
          </w:r>
        </w:p>
      </w:docPartBody>
    </w:docPart>
    <w:docPart>
      <w:docPartPr>
        <w:name w:val="C3B5B55F17B842B8B2243B7E061B337E"/>
        <w:category>
          <w:name w:val="General"/>
          <w:gallery w:val="placeholder"/>
        </w:category>
        <w:types>
          <w:type w:val="bbPlcHdr"/>
        </w:types>
        <w:behaviors>
          <w:behavior w:val="content"/>
        </w:behaviors>
        <w:guid w:val="{65AEA26B-F2B1-42FC-A25B-FF73E4FB8A45}"/>
      </w:docPartPr>
      <w:docPartBody>
        <w:p w:rsidR="00CD0746" w:rsidRDefault="00E74E79" w:rsidP="00E74E79">
          <w:pPr>
            <w:pStyle w:val="C3B5B55F17B842B8B2243B7E061B337E"/>
          </w:pPr>
          <w:r w:rsidRPr="00E51172">
            <w:rPr>
              <w:rFonts w:ascii="Arial" w:eastAsia="Calibri" w:hAnsi="Arial" w:cs="Arial"/>
              <w:color w:val="808080"/>
            </w:rPr>
            <w:t>#</w:t>
          </w:r>
        </w:p>
      </w:docPartBody>
    </w:docPart>
    <w:docPart>
      <w:docPartPr>
        <w:name w:val="6E5975DE58D5416F9899ED44E669B4F3"/>
        <w:category>
          <w:name w:val="General"/>
          <w:gallery w:val="placeholder"/>
        </w:category>
        <w:types>
          <w:type w:val="bbPlcHdr"/>
        </w:types>
        <w:behaviors>
          <w:behavior w:val="content"/>
        </w:behaviors>
        <w:guid w:val="{21972D3F-1ED7-49FC-A74A-FB9E4A6E5FDE}"/>
      </w:docPartPr>
      <w:docPartBody>
        <w:p w:rsidR="00CD0746" w:rsidRDefault="00E74E79" w:rsidP="00E74E79">
          <w:pPr>
            <w:pStyle w:val="6E5975DE58D5416F9899ED44E669B4F3"/>
          </w:pPr>
          <w:r w:rsidRPr="00E51172">
            <w:rPr>
              <w:rFonts w:ascii="Arial" w:eastAsia="Calibri" w:hAnsi="Arial" w:cs="Arial"/>
              <w:color w:val="808080"/>
            </w:rPr>
            <w:t>#</w:t>
          </w:r>
        </w:p>
      </w:docPartBody>
    </w:docPart>
    <w:docPart>
      <w:docPartPr>
        <w:name w:val="2332462E0D174BCFBBF0F9CE41CCBB95"/>
        <w:category>
          <w:name w:val="General"/>
          <w:gallery w:val="placeholder"/>
        </w:category>
        <w:types>
          <w:type w:val="bbPlcHdr"/>
        </w:types>
        <w:behaviors>
          <w:behavior w:val="content"/>
        </w:behaviors>
        <w:guid w:val="{2287B511-A753-4B8F-9498-0068C3849F7D}"/>
      </w:docPartPr>
      <w:docPartBody>
        <w:p w:rsidR="00CD0746" w:rsidRDefault="00E74E79" w:rsidP="00E74E79">
          <w:pPr>
            <w:pStyle w:val="2332462E0D174BCFBBF0F9CE41CCBB95"/>
          </w:pPr>
          <w:r w:rsidRPr="00E51172">
            <w:rPr>
              <w:rFonts w:ascii="Arial" w:eastAsia="Calibri" w:hAnsi="Arial" w:cs="Arial"/>
              <w:color w:val="808080"/>
            </w:rPr>
            <w:t>#</w:t>
          </w:r>
        </w:p>
      </w:docPartBody>
    </w:docPart>
    <w:docPart>
      <w:docPartPr>
        <w:name w:val="CFBFDE714F5C49B8B0CD672F3AB2EC5B"/>
        <w:category>
          <w:name w:val="General"/>
          <w:gallery w:val="placeholder"/>
        </w:category>
        <w:types>
          <w:type w:val="bbPlcHdr"/>
        </w:types>
        <w:behaviors>
          <w:behavior w:val="content"/>
        </w:behaviors>
        <w:guid w:val="{A892E38F-6571-48D8-B363-DE1CBDDFEFDA}"/>
      </w:docPartPr>
      <w:docPartBody>
        <w:p w:rsidR="00CD0746" w:rsidRDefault="00E74E79" w:rsidP="00E74E79">
          <w:pPr>
            <w:pStyle w:val="CFBFDE714F5C49B8B0CD672F3AB2EC5B"/>
          </w:pPr>
          <w:r w:rsidRPr="00E51172">
            <w:rPr>
              <w:rFonts w:ascii="Arial" w:eastAsia="Calibri" w:hAnsi="Arial" w:cs="Arial"/>
              <w:color w:val="808080"/>
            </w:rPr>
            <w:t>#</w:t>
          </w:r>
        </w:p>
      </w:docPartBody>
    </w:docPart>
    <w:docPart>
      <w:docPartPr>
        <w:name w:val="33CD264279934E9DA016F5854719BD95"/>
        <w:category>
          <w:name w:val="General"/>
          <w:gallery w:val="placeholder"/>
        </w:category>
        <w:types>
          <w:type w:val="bbPlcHdr"/>
        </w:types>
        <w:behaviors>
          <w:behavior w:val="content"/>
        </w:behaviors>
        <w:guid w:val="{65FC3CC6-D840-43DD-9B67-634DEA59AB6A}"/>
      </w:docPartPr>
      <w:docPartBody>
        <w:p w:rsidR="00CD0746" w:rsidRDefault="00E74E79" w:rsidP="00E74E79">
          <w:pPr>
            <w:pStyle w:val="33CD264279934E9DA016F5854719BD95"/>
          </w:pPr>
          <w:r w:rsidRPr="00E51172">
            <w:rPr>
              <w:rFonts w:ascii="Arial" w:eastAsia="Calibri" w:hAnsi="Arial" w:cs="Arial"/>
              <w:color w:val="808080"/>
            </w:rPr>
            <w:t>#</w:t>
          </w:r>
        </w:p>
      </w:docPartBody>
    </w:docPart>
    <w:docPart>
      <w:docPartPr>
        <w:name w:val="A25382AE4B714F61B69862FC7D8D22AA"/>
        <w:category>
          <w:name w:val="General"/>
          <w:gallery w:val="placeholder"/>
        </w:category>
        <w:types>
          <w:type w:val="bbPlcHdr"/>
        </w:types>
        <w:behaviors>
          <w:behavior w:val="content"/>
        </w:behaviors>
        <w:guid w:val="{E755996E-31F8-45EB-8637-85660E0C65DC}"/>
      </w:docPartPr>
      <w:docPartBody>
        <w:p w:rsidR="00CD0746" w:rsidRDefault="00E74E79" w:rsidP="00E74E79">
          <w:pPr>
            <w:pStyle w:val="A25382AE4B714F61B69862FC7D8D22AA"/>
          </w:pPr>
          <w:r w:rsidRPr="00E51172">
            <w:rPr>
              <w:rFonts w:ascii="Arial" w:eastAsia="Calibri" w:hAnsi="Arial" w:cs="Arial"/>
              <w:color w:val="808080"/>
            </w:rPr>
            <w:t>#</w:t>
          </w:r>
        </w:p>
      </w:docPartBody>
    </w:docPart>
    <w:docPart>
      <w:docPartPr>
        <w:name w:val="2BCEB54E34064896ADA71A85DD161EAD"/>
        <w:category>
          <w:name w:val="General"/>
          <w:gallery w:val="placeholder"/>
        </w:category>
        <w:types>
          <w:type w:val="bbPlcHdr"/>
        </w:types>
        <w:behaviors>
          <w:behavior w:val="content"/>
        </w:behaviors>
        <w:guid w:val="{7EDD2694-9EA1-4B86-9DBD-2249987D85A2}"/>
      </w:docPartPr>
      <w:docPartBody>
        <w:p w:rsidR="00CD0746" w:rsidRDefault="00E74E79" w:rsidP="00E74E79">
          <w:pPr>
            <w:pStyle w:val="2BCEB54E34064896ADA71A85DD161EAD"/>
          </w:pPr>
          <w:r w:rsidRPr="00E51172">
            <w:rPr>
              <w:rFonts w:ascii="Arial" w:eastAsia="Calibri" w:hAnsi="Arial" w:cs="Arial"/>
              <w:color w:val="808080"/>
            </w:rPr>
            <w:t>#</w:t>
          </w:r>
        </w:p>
      </w:docPartBody>
    </w:docPart>
    <w:docPart>
      <w:docPartPr>
        <w:name w:val="ADD479DBA3454FB0A841E11CE69E68E0"/>
        <w:category>
          <w:name w:val="General"/>
          <w:gallery w:val="placeholder"/>
        </w:category>
        <w:types>
          <w:type w:val="bbPlcHdr"/>
        </w:types>
        <w:behaviors>
          <w:behavior w:val="content"/>
        </w:behaviors>
        <w:guid w:val="{0373B372-C007-4CF5-9D08-2B7130ECC4DF}"/>
      </w:docPartPr>
      <w:docPartBody>
        <w:p w:rsidR="00CD0746" w:rsidRDefault="00E74E79" w:rsidP="00E74E79">
          <w:pPr>
            <w:pStyle w:val="ADD479DBA3454FB0A841E11CE69E68E0"/>
          </w:pPr>
          <w:r w:rsidRPr="00E51172">
            <w:rPr>
              <w:rFonts w:ascii="Arial" w:eastAsia="Calibri" w:hAnsi="Arial" w:cs="Arial"/>
              <w:color w:val="808080"/>
            </w:rPr>
            <w:t>#</w:t>
          </w:r>
        </w:p>
      </w:docPartBody>
    </w:docPart>
    <w:docPart>
      <w:docPartPr>
        <w:name w:val="582894D94A5E45918D7FDC948961FF44"/>
        <w:category>
          <w:name w:val="General"/>
          <w:gallery w:val="placeholder"/>
        </w:category>
        <w:types>
          <w:type w:val="bbPlcHdr"/>
        </w:types>
        <w:behaviors>
          <w:behavior w:val="content"/>
        </w:behaviors>
        <w:guid w:val="{20B61EEE-5606-4E9B-8F16-38F114DB7325}"/>
      </w:docPartPr>
      <w:docPartBody>
        <w:p w:rsidR="00CD0746" w:rsidRDefault="00E74E79" w:rsidP="00E74E79">
          <w:pPr>
            <w:pStyle w:val="582894D94A5E45918D7FDC948961FF44"/>
          </w:pPr>
          <w:r w:rsidRPr="00E51172">
            <w:rPr>
              <w:rFonts w:ascii="Arial" w:eastAsia="Calibri" w:hAnsi="Arial" w:cs="Arial"/>
              <w:color w:val="808080"/>
            </w:rPr>
            <w:t>#</w:t>
          </w:r>
        </w:p>
      </w:docPartBody>
    </w:docPart>
    <w:docPart>
      <w:docPartPr>
        <w:name w:val="42E3FBEC989F4DDDA89BC3CCE9C623A5"/>
        <w:category>
          <w:name w:val="General"/>
          <w:gallery w:val="placeholder"/>
        </w:category>
        <w:types>
          <w:type w:val="bbPlcHdr"/>
        </w:types>
        <w:behaviors>
          <w:behavior w:val="content"/>
        </w:behaviors>
        <w:guid w:val="{B60BB257-3601-4453-B705-AE355D45FC36}"/>
      </w:docPartPr>
      <w:docPartBody>
        <w:p w:rsidR="00CD0746" w:rsidRDefault="00E74E79" w:rsidP="00E74E79">
          <w:pPr>
            <w:pStyle w:val="42E3FBEC989F4DDDA89BC3CCE9C623A5"/>
          </w:pPr>
          <w:r w:rsidRPr="00E51172">
            <w:rPr>
              <w:rFonts w:ascii="Arial" w:eastAsia="Calibri" w:hAnsi="Arial" w:cs="Arial"/>
              <w:color w:val="808080"/>
            </w:rPr>
            <w:t>#</w:t>
          </w:r>
        </w:p>
      </w:docPartBody>
    </w:docPart>
    <w:docPart>
      <w:docPartPr>
        <w:name w:val="EF3CEA0DED194EF98EB4C213251C1AA3"/>
        <w:category>
          <w:name w:val="General"/>
          <w:gallery w:val="placeholder"/>
        </w:category>
        <w:types>
          <w:type w:val="bbPlcHdr"/>
        </w:types>
        <w:behaviors>
          <w:behavior w:val="content"/>
        </w:behaviors>
        <w:guid w:val="{088FACAE-ECC4-4BB3-8C25-D3A3F7F6C1B9}"/>
      </w:docPartPr>
      <w:docPartBody>
        <w:p w:rsidR="00CD0746" w:rsidRDefault="00E74E79" w:rsidP="00E74E79">
          <w:pPr>
            <w:pStyle w:val="EF3CEA0DED194EF98EB4C213251C1AA3"/>
          </w:pPr>
          <w:r w:rsidRPr="00E51172">
            <w:rPr>
              <w:rFonts w:ascii="Arial" w:eastAsia="Calibri" w:hAnsi="Arial" w:cs="Arial"/>
              <w:color w:val="808080"/>
            </w:rPr>
            <w:t>#</w:t>
          </w:r>
        </w:p>
      </w:docPartBody>
    </w:docPart>
    <w:docPart>
      <w:docPartPr>
        <w:name w:val="7CEC4E42D8914D13AED24DF5315CFD2E"/>
        <w:category>
          <w:name w:val="General"/>
          <w:gallery w:val="placeholder"/>
        </w:category>
        <w:types>
          <w:type w:val="bbPlcHdr"/>
        </w:types>
        <w:behaviors>
          <w:behavior w:val="content"/>
        </w:behaviors>
        <w:guid w:val="{44183E2E-FF7B-4FB9-889E-9AB7B1CEE3E1}"/>
      </w:docPartPr>
      <w:docPartBody>
        <w:p w:rsidR="00CD0746" w:rsidRDefault="00E74E79" w:rsidP="00E74E79">
          <w:pPr>
            <w:pStyle w:val="7CEC4E42D8914D13AED24DF5315CFD2E"/>
          </w:pPr>
          <w:r w:rsidRPr="00E51172">
            <w:rPr>
              <w:rFonts w:ascii="Arial" w:eastAsia="Calibri" w:hAnsi="Arial" w:cs="Arial"/>
              <w:color w:val="808080"/>
            </w:rPr>
            <w:t>#</w:t>
          </w:r>
        </w:p>
      </w:docPartBody>
    </w:docPart>
    <w:docPart>
      <w:docPartPr>
        <w:name w:val="581958DFB3A1492AB660597973C604AB"/>
        <w:category>
          <w:name w:val="General"/>
          <w:gallery w:val="placeholder"/>
        </w:category>
        <w:types>
          <w:type w:val="bbPlcHdr"/>
        </w:types>
        <w:behaviors>
          <w:behavior w:val="content"/>
        </w:behaviors>
        <w:guid w:val="{A24165B8-EA39-4CE9-999C-67411F009495}"/>
      </w:docPartPr>
      <w:docPartBody>
        <w:p w:rsidR="00CD0746" w:rsidRDefault="00E74E79" w:rsidP="00E74E79">
          <w:pPr>
            <w:pStyle w:val="581958DFB3A1492AB660597973C604AB"/>
          </w:pPr>
          <w:r w:rsidRPr="00E51172">
            <w:rPr>
              <w:rFonts w:ascii="Arial" w:eastAsia="Calibri" w:hAnsi="Arial" w:cs="Arial"/>
              <w:color w:val="808080"/>
            </w:rPr>
            <w:t>#</w:t>
          </w:r>
        </w:p>
      </w:docPartBody>
    </w:docPart>
    <w:docPart>
      <w:docPartPr>
        <w:name w:val="DFBCC63FAD71414C9F3CFB0779471AF0"/>
        <w:category>
          <w:name w:val="General"/>
          <w:gallery w:val="placeholder"/>
        </w:category>
        <w:types>
          <w:type w:val="bbPlcHdr"/>
        </w:types>
        <w:behaviors>
          <w:behavior w:val="content"/>
        </w:behaviors>
        <w:guid w:val="{BF225C1D-49FD-4A29-B70A-578072BF9EB3}"/>
      </w:docPartPr>
      <w:docPartBody>
        <w:p w:rsidR="00CD0746" w:rsidRDefault="00E74E79" w:rsidP="00E74E79">
          <w:pPr>
            <w:pStyle w:val="DFBCC63FAD71414C9F3CFB0779471AF0"/>
          </w:pPr>
          <w:r w:rsidRPr="00E51172">
            <w:rPr>
              <w:rFonts w:ascii="Arial" w:eastAsia="Calibri" w:hAnsi="Arial" w:cs="Arial"/>
              <w:color w:val="808080"/>
            </w:rPr>
            <w:t>#</w:t>
          </w:r>
        </w:p>
      </w:docPartBody>
    </w:docPart>
    <w:docPart>
      <w:docPartPr>
        <w:name w:val="CA722ED1C6174B4384FB3BE7F57558ED"/>
        <w:category>
          <w:name w:val="General"/>
          <w:gallery w:val="placeholder"/>
        </w:category>
        <w:types>
          <w:type w:val="bbPlcHdr"/>
        </w:types>
        <w:behaviors>
          <w:behavior w:val="content"/>
        </w:behaviors>
        <w:guid w:val="{491AAC9D-57B5-45CE-84B0-B9E85B4C0168}"/>
      </w:docPartPr>
      <w:docPartBody>
        <w:p w:rsidR="00CD0746" w:rsidRDefault="00E74E79" w:rsidP="00E74E79">
          <w:pPr>
            <w:pStyle w:val="CA722ED1C6174B4384FB3BE7F57558ED"/>
          </w:pPr>
          <w:r w:rsidRPr="00E51172">
            <w:rPr>
              <w:rFonts w:ascii="Arial" w:eastAsia="Calibri" w:hAnsi="Arial" w:cs="Arial"/>
              <w:color w:val="808080"/>
            </w:rPr>
            <w:t>#</w:t>
          </w:r>
        </w:p>
      </w:docPartBody>
    </w:docPart>
    <w:docPart>
      <w:docPartPr>
        <w:name w:val="4B278E2FD5714A4B8008E3C884723F35"/>
        <w:category>
          <w:name w:val="General"/>
          <w:gallery w:val="placeholder"/>
        </w:category>
        <w:types>
          <w:type w:val="bbPlcHdr"/>
        </w:types>
        <w:behaviors>
          <w:behavior w:val="content"/>
        </w:behaviors>
        <w:guid w:val="{4D8F5608-4960-4D17-9943-A2B9207200F8}"/>
      </w:docPartPr>
      <w:docPartBody>
        <w:p w:rsidR="00CD0746" w:rsidRDefault="00E74E79" w:rsidP="00E74E79">
          <w:pPr>
            <w:pStyle w:val="4B278E2FD5714A4B8008E3C884723F35"/>
          </w:pPr>
          <w:r w:rsidRPr="00E51172">
            <w:rPr>
              <w:rFonts w:ascii="Arial" w:eastAsia="Calibri" w:hAnsi="Arial" w:cs="Arial"/>
              <w:color w:val="808080"/>
            </w:rPr>
            <w:t>#</w:t>
          </w:r>
        </w:p>
      </w:docPartBody>
    </w:docPart>
    <w:docPart>
      <w:docPartPr>
        <w:name w:val="DB578A0529B9489F98FE8DFAB272F825"/>
        <w:category>
          <w:name w:val="General"/>
          <w:gallery w:val="placeholder"/>
        </w:category>
        <w:types>
          <w:type w:val="bbPlcHdr"/>
        </w:types>
        <w:behaviors>
          <w:behavior w:val="content"/>
        </w:behaviors>
        <w:guid w:val="{DF8FCB87-2F5D-47FA-AE05-0BCB6C053A38}"/>
      </w:docPartPr>
      <w:docPartBody>
        <w:p w:rsidR="00CD0746" w:rsidRDefault="00E74E79" w:rsidP="00E74E79">
          <w:pPr>
            <w:pStyle w:val="DB578A0529B9489F98FE8DFAB272F825"/>
          </w:pPr>
          <w:r w:rsidRPr="00E51172">
            <w:rPr>
              <w:rFonts w:ascii="Arial" w:eastAsia="Calibri" w:hAnsi="Arial" w:cs="Arial"/>
              <w:color w:val="808080"/>
            </w:rPr>
            <w:t>#</w:t>
          </w:r>
        </w:p>
      </w:docPartBody>
    </w:docPart>
    <w:docPart>
      <w:docPartPr>
        <w:name w:val="38E324664477403FBBD63BC07F694E70"/>
        <w:category>
          <w:name w:val="General"/>
          <w:gallery w:val="placeholder"/>
        </w:category>
        <w:types>
          <w:type w:val="bbPlcHdr"/>
        </w:types>
        <w:behaviors>
          <w:behavior w:val="content"/>
        </w:behaviors>
        <w:guid w:val="{69F71BD5-D885-402D-BCD9-2E3B52970399}"/>
      </w:docPartPr>
      <w:docPartBody>
        <w:p w:rsidR="00CD0746" w:rsidRDefault="00E74E79" w:rsidP="00E74E79">
          <w:pPr>
            <w:pStyle w:val="38E324664477403FBBD63BC07F694E70"/>
          </w:pPr>
          <w:r w:rsidRPr="00E51172">
            <w:rPr>
              <w:rFonts w:ascii="Arial" w:eastAsia="Calibri" w:hAnsi="Arial" w:cs="Arial"/>
              <w:color w:val="808080"/>
            </w:rPr>
            <w:t>#</w:t>
          </w:r>
        </w:p>
      </w:docPartBody>
    </w:docPart>
    <w:docPart>
      <w:docPartPr>
        <w:name w:val="8EB60A7AA0784D628A76EA5BA276113C"/>
        <w:category>
          <w:name w:val="General"/>
          <w:gallery w:val="placeholder"/>
        </w:category>
        <w:types>
          <w:type w:val="bbPlcHdr"/>
        </w:types>
        <w:behaviors>
          <w:behavior w:val="content"/>
        </w:behaviors>
        <w:guid w:val="{35048BA3-44F1-496F-A0C5-0A1A76F1D4BD}"/>
      </w:docPartPr>
      <w:docPartBody>
        <w:p w:rsidR="00CD0746" w:rsidRDefault="00E74E79" w:rsidP="00E74E79">
          <w:pPr>
            <w:pStyle w:val="8EB60A7AA0784D628A76EA5BA276113C"/>
          </w:pPr>
          <w:r w:rsidRPr="00E51172">
            <w:rPr>
              <w:rFonts w:ascii="Arial" w:eastAsia="Calibri" w:hAnsi="Arial" w:cs="Arial"/>
              <w:color w:val="808080"/>
            </w:rPr>
            <w:t>#</w:t>
          </w:r>
        </w:p>
      </w:docPartBody>
    </w:docPart>
    <w:docPart>
      <w:docPartPr>
        <w:name w:val="18EACE2745E245DDB73D2359490B5017"/>
        <w:category>
          <w:name w:val="General"/>
          <w:gallery w:val="placeholder"/>
        </w:category>
        <w:types>
          <w:type w:val="bbPlcHdr"/>
        </w:types>
        <w:behaviors>
          <w:behavior w:val="content"/>
        </w:behaviors>
        <w:guid w:val="{157D78D4-E5F1-4634-8707-EB1E4C7BEA40}"/>
      </w:docPartPr>
      <w:docPartBody>
        <w:p w:rsidR="00CD0746" w:rsidRDefault="00E74E79" w:rsidP="00E74E79">
          <w:pPr>
            <w:pStyle w:val="18EACE2745E245DDB73D2359490B5017"/>
          </w:pPr>
          <w:r w:rsidRPr="00E51172">
            <w:rPr>
              <w:rFonts w:ascii="Arial" w:eastAsia="Calibri" w:hAnsi="Arial" w:cs="Arial"/>
              <w:color w:val="808080"/>
            </w:rPr>
            <w:t>#</w:t>
          </w:r>
        </w:p>
      </w:docPartBody>
    </w:docPart>
    <w:docPart>
      <w:docPartPr>
        <w:name w:val="61642E5A2CE941A7B347CAEA1F7845FD"/>
        <w:category>
          <w:name w:val="General"/>
          <w:gallery w:val="placeholder"/>
        </w:category>
        <w:types>
          <w:type w:val="bbPlcHdr"/>
        </w:types>
        <w:behaviors>
          <w:behavior w:val="content"/>
        </w:behaviors>
        <w:guid w:val="{4C69D650-8787-4993-879E-5DAF9C18592F}"/>
      </w:docPartPr>
      <w:docPartBody>
        <w:p w:rsidR="00CD0746" w:rsidRDefault="00E74E79" w:rsidP="00E74E79">
          <w:pPr>
            <w:pStyle w:val="61642E5A2CE941A7B347CAEA1F7845FD"/>
          </w:pPr>
          <w:r w:rsidRPr="00E51172">
            <w:rPr>
              <w:rFonts w:ascii="Arial" w:eastAsia="Calibri" w:hAnsi="Arial" w:cs="Arial"/>
              <w:color w:val="808080"/>
            </w:rPr>
            <w:t>#</w:t>
          </w:r>
        </w:p>
      </w:docPartBody>
    </w:docPart>
    <w:docPart>
      <w:docPartPr>
        <w:name w:val="5DE53ADF5701438EBF97814309F46FF5"/>
        <w:category>
          <w:name w:val="General"/>
          <w:gallery w:val="placeholder"/>
        </w:category>
        <w:types>
          <w:type w:val="bbPlcHdr"/>
        </w:types>
        <w:behaviors>
          <w:behavior w:val="content"/>
        </w:behaviors>
        <w:guid w:val="{D15042DC-BBE8-44A6-8F26-6DBDE02E932F}"/>
      </w:docPartPr>
      <w:docPartBody>
        <w:p w:rsidR="00CD0746" w:rsidRDefault="00E74E79" w:rsidP="00E74E79">
          <w:pPr>
            <w:pStyle w:val="5DE53ADF5701438EBF97814309F46FF5"/>
          </w:pPr>
          <w:r w:rsidRPr="00E51172">
            <w:rPr>
              <w:rFonts w:ascii="Arial" w:eastAsia="Calibri" w:hAnsi="Arial" w:cs="Arial"/>
              <w:color w:val="808080"/>
            </w:rPr>
            <w:t>#</w:t>
          </w:r>
        </w:p>
      </w:docPartBody>
    </w:docPart>
    <w:docPart>
      <w:docPartPr>
        <w:name w:val="D2F494480BEE4F12978110A42372A08C"/>
        <w:category>
          <w:name w:val="General"/>
          <w:gallery w:val="placeholder"/>
        </w:category>
        <w:types>
          <w:type w:val="bbPlcHdr"/>
        </w:types>
        <w:behaviors>
          <w:behavior w:val="content"/>
        </w:behaviors>
        <w:guid w:val="{F772C18A-27DB-44CD-8181-A7CB46260297}"/>
      </w:docPartPr>
      <w:docPartBody>
        <w:p w:rsidR="00CD0746" w:rsidRDefault="00E74E79" w:rsidP="00E74E79">
          <w:pPr>
            <w:pStyle w:val="D2F494480BEE4F12978110A42372A08C"/>
          </w:pPr>
          <w:r w:rsidRPr="00E51172">
            <w:rPr>
              <w:rFonts w:ascii="Arial" w:eastAsia="Calibri" w:hAnsi="Arial" w:cs="Arial"/>
              <w:color w:val="808080"/>
            </w:rPr>
            <w:t>#</w:t>
          </w:r>
        </w:p>
      </w:docPartBody>
    </w:docPart>
    <w:docPart>
      <w:docPartPr>
        <w:name w:val="0465677432CE43238034FA5ED545D3AD"/>
        <w:category>
          <w:name w:val="General"/>
          <w:gallery w:val="placeholder"/>
        </w:category>
        <w:types>
          <w:type w:val="bbPlcHdr"/>
        </w:types>
        <w:behaviors>
          <w:behavior w:val="content"/>
        </w:behaviors>
        <w:guid w:val="{394A8666-06EE-4A97-B495-80115C22A0BB}"/>
      </w:docPartPr>
      <w:docPartBody>
        <w:p w:rsidR="00CD0746" w:rsidRDefault="00E74E79" w:rsidP="00E74E79">
          <w:pPr>
            <w:pStyle w:val="0465677432CE43238034FA5ED545D3AD"/>
          </w:pPr>
          <w:r w:rsidRPr="00E51172">
            <w:rPr>
              <w:rFonts w:ascii="Arial" w:eastAsia="Calibri" w:hAnsi="Arial" w:cs="Arial"/>
              <w:color w:val="808080"/>
            </w:rPr>
            <w:t>#</w:t>
          </w:r>
        </w:p>
      </w:docPartBody>
    </w:docPart>
    <w:docPart>
      <w:docPartPr>
        <w:name w:val="9DBD665CFD6C49EBA098E57208C932ED"/>
        <w:category>
          <w:name w:val="General"/>
          <w:gallery w:val="placeholder"/>
        </w:category>
        <w:types>
          <w:type w:val="bbPlcHdr"/>
        </w:types>
        <w:behaviors>
          <w:behavior w:val="content"/>
        </w:behaviors>
        <w:guid w:val="{6FF1CCDA-3BB4-404F-9858-11F2CFA05D22}"/>
      </w:docPartPr>
      <w:docPartBody>
        <w:p w:rsidR="00CD0746" w:rsidRDefault="00E74E79" w:rsidP="00E74E79">
          <w:pPr>
            <w:pStyle w:val="9DBD665CFD6C49EBA098E57208C932ED"/>
          </w:pPr>
          <w:r w:rsidRPr="00E51172">
            <w:rPr>
              <w:rFonts w:ascii="Arial" w:eastAsia="Calibri" w:hAnsi="Arial" w:cs="Arial"/>
              <w:color w:val="808080"/>
            </w:rPr>
            <w:t>#</w:t>
          </w:r>
        </w:p>
      </w:docPartBody>
    </w:docPart>
    <w:docPart>
      <w:docPartPr>
        <w:name w:val="841F559A2D124B5EBDABEF9A251E3E3E"/>
        <w:category>
          <w:name w:val="General"/>
          <w:gallery w:val="placeholder"/>
        </w:category>
        <w:types>
          <w:type w:val="bbPlcHdr"/>
        </w:types>
        <w:behaviors>
          <w:behavior w:val="content"/>
        </w:behaviors>
        <w:guid w:val="{5C4E38A6-AFEB-48CC-8B1C-44F47949E7B4}"/>
      </w:docPartPr>
      <w:docPartBody>
        <w:p w:rsidR="00CD0746" w:rsidRDefault="00E74E79" w:rsidP="00E74E79">
          <w:pPr>
            <w:pStyle w:val="841F559A2D124B5EBDABEF9A251E3E3E"/>
          </w:pPr>
          <w:r w:rsidRPr="00E51172">
            <w:rPr>
              <w:rFonts w:ascii="Arial" w:eastAsia="Calibri" w:hAnsi="Arial" w:cs="Arial"/>
              <w:color w:val="808080"/>
            </w:rPr>
            <w:t>#</w:t>
          </w:r>
        </w:p>
      </w:docPartBody>
    </w:docPart>
    <w:docPart>
      <w:docPartPr>
        <w:name w:val="8507A8EBBFE94D84A7C166177693E65D"/>
        <w:category>
          <w:name w:val="General"/>
          <w:gallery w:val="placeholder"/>
        </w:category>
        <w:types>
          <w:type w:val="bbPlcHdr"/>
        </w:types>
        <w:behaviors>
          <w:behavior w:val="content"/>
        </w:behaviors>
        <w:guid w:val="{EAA82CD3-2B04-4F7C-9B5A-DD1DC4055563}"/>
      </w:docPartPr>
      <w:docPartBody>
        <w:p w:rsidR="00CD0746" w:rsidRDefault="00E74E79" w:rsidP="00E74E79">
          <w:pPr>
            <w:pStyle w:val="8507A8EBBFE94D84A7C166177693E65D"/>
          </w:pPr>
          <w:r w:rsidRPr="00E51172">
            <w:rPr>
              <w:rFonts w:ascii="Arial" w:eastAsia="Calibri" w:hAnsi="Arial" w:cs="Arial"/>
              <w:color w:val="808080"/>
            </w:rPr>
            <w:t>#</w:t>
          </w:r>
        </w:p>
      </w:docPartBody>
    </w:docPart>
    <w:docPart>
      <w:docPartPr>
        <w:name w:val="E4C8659ED7264F0E9039A541EE208E7F"/>
        <w:category>
          <w:name w:val="General"/>
          <w:gallery w:val="placeholder"/>
        </w:category>
        <w:types>
          <w:type w:val="bbPlcHdr"/>
        </w:types>
        <w:behaviors>
          <w:behavior w:val="content"/>
        </w:behaviors>
        <w:guid w:val="{E2D81C30-C5F3-449B-B1BD-9F97ED372731}"/>
      </w:docPartPr>
      <w:docPartBody>
        <w:p w:rsidR="00CD0746" w:rsidRDefault="00E74E79" w:rsidP="00E74E79">
          <w:pPr>
            <w:pStyle w:val="E4C8659ED7264F0E9039A541EE208E7F"/>
          </w:pPr>
          <w:r w:rsidRPr="00E51172">
            <w:rPr>
              <w:rFonts w:ascii="Arial" w:eastAsia="Calibri" w:hAnsi="Arial" w:cs="Arial"/>
              <w:color w:val="808080"/>
            </w:rPr>
            <w:t>#</w:t>
          </w:r>
        </w:p>
      </w:docPartBody>
    </w:docPart>
    <w:docPart>
      <w:docPartPr>
        <w:name w:val="4EF4E98B224744D1A6D59FC3E20F09B9"/>
        <w:category>
          <w:name w:val="General"/>
          <w:gallery w:val="placeholder"/>
        </w:category>
        <w:types>
          <w:type w:val="bbPlcHdr"/>
        </w:types>
        <w:behaviors>
          <w:behavior w:val="content"/>
        </w:behaviors>
        <w:guid w:val="{529787CE-F5DF-4DCF-A394-C59211EAD54E}"/>
      </w:docPartPr>
      <w:docPartBody>
        <w:p w:rsidR="00CD0746" w:rsidRDefault="00E74E79" w:rsidP="00E74E79">
          <w:pPr>
            <w:pStyle w:val="4EF4E98B224744D1A6D59FC3E20F09B9"/>
          </w:pPr>
          <w:r w:rsidRPr="00E51172">
            <w:rPr>
              <w:rFonts w:ascii="Arial" w:eastAsia="Calibri" w:hAnsi="Arial" w:cs="Arial"/>
              <w:color w:val="808080"/>
            </w:rPr>
            <w:t>#</w:t>
          </w:r>
        </w:p>
      </w:docPartBody>
    </w:docPart>
    <w:docPart>
      <w:docPartPr>
        <w:name w:val="38B60A436704402798BE4635F5B93BFE"/>
        <w:category>
          <w:name w:val="General"/>
          <w:gallery w:val="placeholder"/>
        </w:category>
        <w:types>
          <w:type w:val="bbPlcHdr"/>
        </w:types>
        <w:behaviors>
          <w:behavior w:val="content"/>
        </w:behaviors>
        <w:guid w:val="{6776C59E-59D5-4F33-8289-B177EDFB9596}"/>
      </w:docPartPr>
      <w:docPartBody>
        <w:p w:rsidR="00CD0746" w:rsidRDefault="00E74E79" w:rsidP="00E74E79">
          <w:pPr>
            <w:pStyle w:val="38B60A436704402798BE4635F5B93BFE"/>
          </w:pPr>
          <w:r w:rsidRPr="00E51172">
            <w:rPr>
              <w:rFonts w:ascii="Arial" w:eastAsia="Calibri" w:hAnsi="Arial" w:cs="Arial"/>
              <w:color w:val="808080"/>
            </w:rPr>
            <w:t>#</w:t>
          </w:r>
        </w:p>
      </w:docPartBody>
    </w:docPart>
    <w:docPart>
      <w:docPartPr>
        <w:name w:val="494FF5C284204794877255CD099581A2"/>
        <w:category>
          <w:name w:val="General"/>
          <w:gallery w:val="placeholder"/>
        </w:category>
        <w:types>
          <w:type w:val="bbPlcHdr"/>
        </w:types>
        <w:behaviors>
          <w:behavior w:val="content"/>
        </w:behaviors>
        <w:guid w:val="{D7B63A08-851B-44BB-997E-6EC3032300A4}"/>
      </w:docPartPr>
      <w:docPartBody>
        <w:p w:rsidR="00CD0746" w:rsidRDefault="00E74E79" w:rsidP="00E74E79">
          <w:pPr>
            <w:pStyle w:val="494FF5C284204794877255CD099581A2"/>
          </w:pPr>
          <w:r w:rsidRPr="00E51172">
            <w:rPr>
              <w:rFonts w:ascii="Arial" w:eastAsia="Calibri" w:hAnsi="Arial" w:cs="Arial"/>
              <w:color w:val="808080"/>
            </w:rPr>
            <w:t>#</w:t>
          </w:r>
        </w:p>
      </w:docPartBody>
    </w:docPart>
    <w:docPart>
      <w:docPartPr>
        <w:name w:val="B6F1884D7CF44C009FB7D504D476623B"/>
        <w:category>
          <w:name w:val="General"/>
          <w:gallery w:val="placeholder"/>
        </w:category>
        <w:types>
          <w:type w:val="bbPlcHdr"/>
        </w:types>
        <w:behaviors>
          <w:behavior w:val="content"/>
        </w:behaviors>
        <w:guid w:val="{7BACCAB0-E939-4C24-B4F5-910F8AC00520}"/>
      </w:docPartPr>
      <w:docPartBody>
        <w:p w:rsidR="00CD0746" w:rsidRDefault="00E74E79" w:rsidP="00E74E79">
          <w:pPr>
            <w:pStyle w:val="B6F1884D7CF44C009FB7D504D476623B"/>
          </w:pPr>
          <w:r w:rsidRPr="00E51172">
            <w:rPr>
              <w:rFonts w:ascii="Arial" w:eastAsia="Calibri" w:hAnsi="Arial" w:cs="Arial"/>
              <w:color w:val="808080"/>
            </w:rPr>
            <w:t>#</w:t>
          </w:r>
        </w:p>
      </w:docPartBody>
    </w:docPart>
    <w:docPart>
      <w:docPartPr>
        <w:name w:val="FBADCD701C0B4C40B8FD547D626ED8BA"/>
        <w:category>
          <w:name w:val="General"/>
          <w:gallery w:val="placeholder"/>
        </w:category>
        <w:types>
          <w:type w:val="bbPlcHdr"/>
        </w:types>
        <w:behaviors>
          <w:behavior w:val="content"/>
        </w:behaviors>
        <w:guid w:val="{6727A6C5-E092-4293-A808-C99E86CF7FB1}"/>
      </w:docPartPr>
      <w:docPartBody>
        <w:p w:rsidR="00CD4F41" w:rsidRDefault="001026AA" w:rsidP="001026AA">
          <w:pPr>
            <w:pStyle w:val="FBADCD701C0B4C40B8FD547D626ED8BA"/>
          </w:pPr>
          <w:r w:rsidRPr="00E51172">
            <w:rPr>
              <w:rFonts w:ascii="Arial" w:eastAsia="Calibri" w:hAnsi="Arial" w:cs="Arial"/>
              <w:color w:val="808080"/>
            </w:rPr>
            <w:t>#</w:t>
          </w:r>
        </w:p>
      </w:docPartBody>
    </w:docPart>
    <w:docPart>
      <w:docPartPr>
        <w:name w:val="592AE71314104C8EB008CBD28DDACBD8"/>
        <w:category>
          <w:name w:val="General"/>
          <w:gallery w:val="placeholder"/>
        </w:category>
        <w:types>
          <w:type w:val="bbPlcHdr"/>
        </w:types>
        <w:behaviors>
          <w:behavior w:val="content"/>
        </w:behaviors>
        <w:guid w:val="{44207BAE-47C7-4192-8491-8D3562DD90DF}"/>
      </w:docPartPr>
      <w:docPartBody>
        <w:p w:rsidR="00CD4F41" w:rsidRDefault="001026AA" w:rsidP="001026AA">
          <w:pPr>
            <w:pStyle w:val="592AE71314104C8EB008CBD28DDACBD8"/>
          </w:pPr>
          <w:r w:rsidRPr="00E51172">
            <w:rPr>
              <w:rFonts w:ascii="Arial" w:eastAsia="Calibri" w:hAnsi="Arial" w:cs="Arial"/>
              <w:color w:val="808080"/>
            </w:rPr>
            <w:t>#</w:t>
          </w:r>
        </w:p>
      </w:docPartBody>
    </w:docPart>
    <w:docPart>
      <w:docPartPr>
        <w:name w:val="9BEE4220E8C747698D0C949926356E96"/>
        <w:category>
          <w:name w:val="General"/>
          <w:gallery w:val="placeholder"/>
        </w:category>
        <w:types>
          <w:type w:val="bbPlcHdr"/>
        </w:types>
        <w:behaviors>
          <w:behavior w:val="content"/>
        </w:behaviors>
        <w:guid w:val="{08A3EF83-9B91-4522-AE30-88777ED0F149}"/>
      </w:docPartPr>
      <w:docPartBody>
        <w:p w:rsidR="00CD4F41" w:rsidRDefault="001026AA" w:rsidP="001026AA">
          <w:pPr>
            <w:pStyle w:val="9BEE4220E8C747698D0C949926356E96"/>
          </w:pPr>
          <w:r w:rsidRPr="00E51172">
            <w:rPr>
              <w:rFonts w:ascii="Arial" w:eastAsia="Calibri" w:hAnsi="Arial" w:cs="Arial"/>
              <w:color w:val="808080"/>
            </w:rPr>
            <w:t>#</w:t>
          </w:r>
        </w:p>
      </w:docPartBody>
    </w:docPart>
    <w:docPart>
      <w:docPartPr>
        <w:name w:val="5C86001413714EDC96D0880FA65C8A88"/>
        <w:category>
          <w:name w:val="General"/>
          <w:gallery w:val="placeholder"/>
        </w:category>
        <w:types>
          <w:type w:val="bbPlcHdr"/>
        </w:types>
        <w:behaviors>
          <w:behavior w:val="content"/>
        </w:behaviors>
        <w:guid w:val="{4C4D8909-A736-4F73-953E-656B30EE4453}"/>
      </w:docPartPr>
      <w:docPartBody>
        <w:p w:rsidR="00CD4F41" w:rsidRDefault="001026AA" w:rsidP="001026AA">
          <w:pPr>
            <w:pStyle w:val="5C86001413714EDC96D0880FA65C8A88"/>
          </w:pPr>
          <w:r w:rsidRPr="00E51172">
            <w:rPr>
              <w:rFonts w:ascii="Arial" w:eastAsia="Calibri" w:hAnsi="Arial" w:cs="Arial"/>
              <w:color w:val="808080"/>
            </w:rPr>
            <w:t>#</w:t>
          </w:r>
        </w:p>
      </w:docPartBody>
    </w:docPart>
    <w:docPart>
      <w:docPartPr>
        <w:name w:val="66270104275942D08F49EA78C2D724A0"/>
        <w:category>
          <w:name w:val="General"/>
          <w:gallery w:val="placeholder"/>
        </w:category>
        <w:types>
          <w:type w:val="bbPlcHdr"/>
        </w:types>
        <w:behaviors>
          <w:behavior w:val="content"/>
        </w:behaviors>
        <w:guid w:val="{322B8B03-2744-4AD9-95A9-5D2ED2D08BEE}"/>
      </w:docPartPr>
      <w:docPartBody>
        <w:p w:rsidR="00CD4F41" w:rsidRDefault="001026AA" w:rsidP="001026AA">
          <w:pPr>
            <w:pStyle w:val="66270104275942D08F49EA78C2D724A0"/>
          </w:pPr>
          <w:r w:rsidRPr="00E51172">
            <w:rPr>
              <w:rFonts w:ascii="Arial" w:eastAsia="Calibri" w:hAnsi="Arial" w:cs="Arial"/>
              <w:color w:val="808080"/>
            </w:rPr>
            <w:t>#</w:t>
          </w:r>
        </w:p>
      </w:docPartBody>
    </w:docPart>
    <w:docPart>
      <w:docPartPr>
        <w:name w:val="C68F7028E349477C8D2C0504F24C6B9A"/>
        <w:category>
          <w:name w:val="General"/>
          <w:gallery w:val="placeholder"/>
        </w:category>
        <w:types>
          <w:type w:val="bbPlcHdr"/>
        </w:types>
        <w:behaviors>
          <w:behavior w:val="content"/>
        </w:behaviors>
        <w:guid w:val="{C14EF56E-3CE7-450F-97EB-13FCC1FB24EF}"/>
      </w:docPartPr>
      <w:docPartBody>
        <w:p w:rsidR="00CD4F41" w:rsidRDefault="001026AA" w:rsidP="001026AA">
          <w:pPr>
            <w:pStyle w:val="C68F7028E349477C8D2C0504F24C6B9A"/>
          </w:pPr>
          <w:r w:rsidRPr="00E51172">
            <w:rPr>
              <w:rFonts w:ascii="Arial" w:eastAsia="Calibri" w:hAnsi="Arial" w:cs="Arial"/>
              <w:color w:val="808080"/>
            </w:rPr>
            <w:t>#</w:t>
          </w:r>
        </w:p>
      </w:docPartBody>
    </w:docPart>
    <w:docPart>
      <w:docPartPr>
        <w:name w:val="86F4B9889EA844248CAE6BC889ECE85C"/>
        <w:category>
          <w:name w:val="General"/>
          <w:gallery w:val="placeholder"/>
        </w:category>
        <w:types>
          <w:type w:val="bbPlcHdr"/>
        </w:types>
        <w:behaviors>
          <w:behavior w:val="content"/>
        </w:behaviors>
        <w:guid w:val="{C7E8E51F-2A18-408F-ABEF-64489A254C49}"/>
      </w:docPartPr>
      <w:docPartBody>
        <w:p w:rsidR="00CD4F41" w:rsidRDefault="001026AA" w:rsidP="001026AA">
          <w:pPr>
            <w:pStyle w:val="86F4B9889EA844248CAE6BC889ECE85C"/>
          </w:pPr>
          <w:r w:rsidRPr="00E51172">
            <w:rPr>
              <w:rFonts w:ascii="Arial" w:eastAsia="Calibri" w:hAnsi="Arial" w:cs="Arial"/>
              <w:color w:val="808080"/>
            </w:rPr>
            <w:t>#</w:t>
          </w:r>
        </w:p>
      </w:docPartBody>
    </w:docPart>
    <w:docPart>
      <w:docPartPr>
        <w:name w:val="AFB4DEE7E7E64A9FBB991656C019BA43"/>
        <w:category>
          <w:name w:val="General"/>
          <w:gallery w:val="placeholder"/>
        </w:category>
        <w:types>
          <w:type w:val="bbPlcHdr"/>
        </w:types>
        <w:behaviors>
          <w:behavior w:val="content"/>
        </w:behaviors>
        <w:guid w:val="{A9281F34-DE3C-42C1-8204-202381853D0E}"/>
      </w:docPartPr>
      <w:docPartBody>
        <w:p w:rsidR="00CD4F41" w:rsidRDefault="001026AA" w:rsidP="001026AA">
          <w:pPr>
            <w:pStyle w:val="AFB4DEE7E7E64A9FBB991656C019BA43"/>
          </w:pPr>
          <w:r w:rsidRPr="00E51172">
            <w:rPr>
              <w:rFonts w:ascii="Arial" w:eastAsia="Calibri" w:hAnsi="Arial" w:cs="Arial"/>
              <w:color w:val="808080"/>
            </w:rPr>
            <w:t>#</w:t>
          </w:r>
        </w:p>
      </w:docPartBody>
    </w:docPart>
    <w:docPart>
      <w:docPartPr>
        <w:name w:val="3E09E5C1CCBA43ECB2DAC7D0CA8C7AF6"/>
        <w:category>
          <w:name w:val="General"/>
          <w:gallery w:val="placeholder"/>
        </w:category>
        <w:types>
          <w:type w:val="bbPlcHdr"/>
        </w:types>
        <w:behaviors>
          <w:behavior w:val="content"/>
        </w:behaviors>
        <w:guid w:val="{8609506E-CCAC-44FF-AC1F-8798C33B0AB4}"/>
      </w:docPartPr>
      <w:docPartBody>
        <w:p w:rsidR="00CD4F41" w:rsidRDefault="001026AA" w:rsidP="001026AA">
          <w:pPr>
            <w:pStyle w:val="3E09E5C1CCBA43ECB2DAC7D0CA8C7AF6"/>
          </w:pPr>
          <w:r w:rsidRPr="00E51172">
            <w:rPr>
              <w:rFonts w:ascii="Arial" w:eastAsia="Calibri" w:hAnsi="Arial" w:cs="Arial"/>
              <w:color w:val="808080"/>
            </w:rPr>
            <w:t>#</w:t>
          </w:r>
        </w:p>
      </w:docPartBody>
    </w:docPart>
    <w:docPart>
      <w:docPartPr>
        <w:name w:val="58F94BAFB0A2400AA32A2C642EFCD9C9"/>
        <w:category>
          <w:name w:val="General"/>
          <w:gallery w:val="placeholder"/>
        </w:category>
        <w:types>
          <w:type w:val="bbPlcHdr"/>
        </w:types>
        <w:behaviors>
          <w:behavior w:val="content"/>
        </w:behaviors>
        <w:guid w:val="{14B6E177-38DF-4033-9288-0163D525365B}"/>
      </w:docPartPr>
      <w:docPartBody>
        <w:p w:rsidR="00CD4F41" w:rsidRDefault="001026AA" w:rsidP="001026AA">
          <w:pPr>
            <w:pStyle w:val="58F94BAFB0A2400AA32A2C642EFCD9C9"/>
          </w:pPr>
          <w:r w:rsidRPr="00E51172">
            <w:rPr>
              <w:rFonts w:ascii="Arial" w:eastAsia="Calibri" w:hAnsi="Arial" w:cs="Arial"/>
              <w:color w:val="808080"/>
            </w:rPr>
            <w:t>#</w:t>
          </w:r>
        </w:p>
      </w:docPartBody>
    </w:docPart>
    <w:docPart>
      <w:docPartPr>
        <w:name w:val="F7F925E802774E9088483B5D0DD54F48"/>
        <w:category>
          <w:name w:val="General"/>
          <w:gallery w:val="placeholder"/>
        </w:category>
        <w:types>
          <w:type w:val="bbPlcHdr"/>
        </w:types>
        <w:behaviors>
          <w:behavior w:val="content"/>
        </w:behaviors>
        <w:guid w:val="{CCEC2A52-1BE1-4FFF-A554-673C8E8ACACD}"/>
      </w:docPartPr>
      <w:docPartBody>
        <w:p w:rsidR="00CD4F41" w:rsidRDefault="001026AA" w:rsidP="001026AA">
          <w:pPr>
            <w:pStyle w:val="F7F925E802774E9088483B5D0DD54F48"/>
          </w:pPr>
          <w:r w:rsidRPr="00E51172">
            <w:rPr>
              <w:rFonts w:ascii="Arial" w:eastAsia="Calibri" w:hAnsi="Arial" w:cs="Arial"/>
              <w:color w:val="808080"/>
            </w:rPr>
            <w:t>#</w:t>
          </w:r>
        </w:p>
      </w:docPartBody>
    </w:docPart>
    <w:docPart>
      <w:docPartPr>
        <w:name w:val="AA851A295A784285AE4321D269D036DB"/>
        <w:category>
          <w:name w:val="General"/>
          <w:gallery w:val="placeholder"/>
        </w:category>
        <w:types>
          <w:type w:val="bbPlcHdr"/>
        </w:types>
        <w:behaviors>
          <w:behavior w:val="content"/>
        </w:behaviors>
        <w:guid w:val="{489178A2-0991-4757-9EA8-62DACBB420E6}"/>
      </w:docPartPr>
      <w:docPartBody>
        <w:p w:rsidR="00CD4F41" w:rsidRDefault="001026AA" w:rsidP="001026AA">
          <w:pPr>
            <w:pStyle w:val="AA851A295A784285AE4321D269D036DB"/>
          </w:pPr>
          <w:r w:rsidRPr="00E51172">
            <w:rPr>
              <w:rFonts w:ascii="Arial" w:eastAsia="Calibri" w:hAnsi="Arial" w:cs="Arial"/>
              <w:color w:val="808080"/>
            </w:rPr>
            <w:t>#</w:t>
          </w:r>
        </w:p>
      </w:docPartBody>
    </w:docPart>
    <w:docPart>
      <w:docPartPr>
        <w:name w:val="5FCFCE1F076C499299DD8F288AC41CF0"/>
        <w:category>
          <w:name w:val="General"/>
          <w:gallery w:val="placeholder"/>
        </w:category>
        <w:types>
          <w:type w:val="bbPlcHdr"/>
        </w:types>
        <w:behaviors>
          <w:behavior w:val="content"/>
        </w:behaviors>
        <w:guid w:val="{D92E5AB7-5595-48C8-A257-C62AE8453C09}"/>
      </w:docPartPr>
      <w:docPartBody>
        <w:p w:rsidR="00CD4F41" w:rsidRDefault="001026AA" w:rsidP="001026AA">
          <w:pPr>
            <w:pStyle w:val="5FCFCE1F076C499299DD8F288AC41CF0"/>
          </w:pPr>
          <w:r w:rsidRPr="00E51172">
            <w:rPr>
              <w:rFonts w:ascii="Arial" w:eastAsia="Calibri" w:hAnsi="Arial" w:cs="Arial"/>
              <w:color w:val="808080"/>
            </w:rPr>
            <w:t>#</w:t>
          </w:r>
        </w:p>
      </w:docPartBody>
    </w:docPart>
    <w:docPart>
      <w:docPartPr>
        <w:name w:val="C9A924CFF7764EEDBF9FBD9B395A9184"/>
        <w:category>
          <w:name w:val="General"/>
          <w:gallery w:val="placeholder"/>
        </w:category>
        <w:types>
          <w:type w:val="bbPlcHdr"/>
        </w:types>
        <w:behaviors>
          <w:behavior w:val="content"/>
        </w:behaviors>
        <w:guid w:val="{06FE990E-47DA-4E85-90CD-644E4D6D71C1}"/>
      </w:docPartPr>
      <w:docPartBody>
        <w:p w:rsidR="00CD4F41" w:rsidRDefault="001026AA" w:rsidP="001026AA">
          <w:pPr>
            <w:pStyle w:val="C9A924CFF7764EEDBF9FBD9B395A9184"/>
          </w:pPr>
          <w:r w:rsidRPr="00E51172">
            <w:rPr>
              <w:rFonts w:ascii="Arial" w:eastAsia="Calibri" w:hAnsi="Arial" w:cs="Arial"/>
              <w:color w:val="808080"/>
            </w:rPr>
            <w:t>#</w:t>
          </w:r>
        </w:p>
      </w:docPartBody>
    </w:docPart>
    <w:docPart>
      <w:docPartPr>
        <w:name w:val="C403D3A78A1A4AF4AE299B07FAB2FD41"/>
        <w:category>
          <w:name w:val="General"/>
          <w:gallery w:val="placeholder"/>
        </w:category>
        <w:types>
          <w:type w:val="bbPlcHdr"/>
        </w:types>
        <w:behaviors>
          <w:behavior w:val="content"/>
        </w:behaviors>
        <w:guid w:val="{18BB7218-83F8-4F0C-97E2-6B07AA7B8F0D}"/>
      </w:docPartPr>
      <w:docPartBody>
        <w:p w:rsidR="00CD4F41" w:rsidRDefault="001026AA" w:rsidP="001026AA">
          <w:pPr>
            <w:pStyle w:val="C403D3A78A1A4AF4AE299B07FAB2FD41"/>
          </w:pPr>
          <w:r w:rsidRPr="00E51172">
            <w:rPr>
              <w:rFonts w:ascii="Arial" w:eastAsia="Calibri" w:hAnsi="Arial" w:cs="Arial"/>
              <w:color w:val="808080"/>
            </w:rPr>
            <w:t>#</w:t>
          </w:r>
        </w:p>
      </w:docPartBody>
    </w:docPart>
    <w:docPart>
      <w:docPartPr>
        <w:name w:val="CBE53BB9DFB34F2D8F9BEBEFDE02CCFC"/>
        <w:category>
          <w:name w:val="General"/>
          <w:gallery w:val="placeholder"/>
        </w:category>
        <w:types>
          <w:type w:val="bbPlcHdr"/>
        </w:types>
        <w:behaviors>
          <w:behavior w:val="content"/>
        </w:behaviors>
        <w:guid w:val="{A67B603F-4CCF-42C6-A5EA-E7275C37801B}"/>
      </w:docPartPr>
      <w:docPartBody>
        <w:p w:rsidR="00CD4F41" w:rsidRDefault="001026AA" w:rsidP="001026AA">
          <w:pPr>
            <w:pStyle w:val="CBE53BB9DFB34F2D8F9BEBEFDE02CCFC"/>
          </w:pPr>
          <w:r w:rsidRPr="00E51172">
            <w:rPr>
              <w:rFonts w:ascii="Arial" w:eastAsia="Calibri" w:hAnsi="Arial" w:cs="Arial"/>
              <w:color w:val="808080"/>
            </w:rPr>
            <w:t>#</w:t>
          </w:r>
        </w:p>
      </w:docPartBody>
    </w:docPart>
    <w:docPart>
      <w:docPartPr>
        <w:name w:val="0FEFFBA54C0C45679FEA4B4FA5EF2EA2"/>
        <w:category>
          <w:name w:val="General"/>
          <w:gallery w:val="placeholder"/>
        </w:category>
        <w:types>
          <w:type w:val="bbPlcHdr"/>
        </w:types>
        <w:behaviors>
          <w:behavior w:val="content"/>
        </w:behaviors>
        <w:guid w:val="{B03E5D26-6963-48D7-AFDB-EE60CA6D4BB1}"/>
      </w:docPartPr>
      <w:docPartBody>
        <w:p w:rsidR="00CD4F41" w:rsidRDefault="001026AA" w:rsidP="001026AA">
          <w:pPr>
            <w:pStyle w:val="0FEFFBA54C0C45679FEA4B4FA5EF2EA2"/>
          </w:pPr>
          <w:r w:rsidRPr="00E51172">
            <w:rPr>
              <w:rFonts w:ascii="Arial" w:eastAsia="Calibri" w:hAnsi="Arial" w:cs="Arial"/>
              <w:color w:val="808080"/>
            </w:rPr>
            <w:t>#</w:t>
          </w:r>
        </w:p>
      </w:docPartBody>
    </w:docPart>
    <w:docPart>
      <w:docPartPr>
        <w:name w:val="8ED46363CF13404C83C23EC55DFEBF33"/>
        <w:category>
          <w:name w:val="General"/>
          <w:gallery w:val="placeholder"/>
        </w:category>
        <w:types>
          <w:type w:val="bbPlcHdr"/>
        </w:types>
        <w:behaviors>
          <w:behavior w:val="content"/>
        </w:behaviors>
        <w:guid w:val="{D9345B4E-6744-4361-9586-09395AD00FA5}"/>
      </w:docPartPr>
      <w:docPartBody>
        <w:p w:rsidR="00CD4F41" w:rsidRDefault="001026AA" w:rsidP="001026AA">
          <w:pPr>
            <w:pStyle w:val="8ED46363CF13404C83C23EC55DFEBF33"/>
          </w:pPr>
          <w:r w:rsidRPr="00E51172">
            <w:rPr>
              <w:rFonts w:ascii="Arial" w:eastAsia="Calibri" w:hAnsi="Arial" w:cs="Arial"/>
              <w:color w:val="808080"/>
            </w:rPr>
            <w:t>#</w:t>
          </w:r>
        </w:p>
      </w:docPartBody>
    </w:docPart>
    <w:docPart>
      <w:docPartPr>
        <w:name w:val="9A553D26B8E64202AF4CD61F377A71BE"/>
        <w:category>
          <w:name w:val="General"/>
          <w:gallery w:val="placeholder"/>
        </w:category>
        <w:types>
          <w:type w:val="bbPlcHdr"/>
        </w:types>
        <w:behaviors>
          <w:behavior w:val="content"/>
        </w:behaviors>
        <w:guid w:val="{B82DC1FD-1853-4C79-B08B-FF02A71EBA4F}"/>
      </w:docPartPr>
      <w:docPartBody>
        <w:p w:rsidR="00CD4F41" w:rsidRDefault="001026AA" w:rsidP="001026AA">
          <w:pPr>
            <w:pStyle w:val="9A553D26B8E64202AF4CD61F377A71BE"/>
          </w:pPr>
          <w:r w:rsidRPr="00E51172">
            <w:rPr>
              <w:rFonts w:ascii="Arial" w:eastAsia="Calibri" w:hAnsi="Arial" w:cs="Arial"/>
              <w:color w:val="808080"/>
            </w:rPr>
            <w:t>#</w:t>
          </w:r>
        </w:p>
      </w:docPartBody>
    </w:docPart>
    <w:docPart>
      <w:docPartPr>
        <w:name w:val="77AB3E13F6BC4FE68D13D7A06E07F860"/>
        <w:category>
          <w:name w:val="General"/>
          <w:gallery w:val="placeholder"/>
        </w:category>
        <w:types>
          <w:type w:val="bbPlcHdr"/>
        </w:types>
        <w:behaviors>
          <w:behavior w:val="content"/>
        </w:behaviors>
        <w:guid w:val="{77A18069-0905-46DB-84A5-ED0692AA32E0}"/>
      </w:docPartPr>
      <w:docPartBody>
        <w:p w:rsidR="00CD4F41" w:rsidRDefault="001026AA" w:rsidP="001026AA">
          <w:pPr>
            <w:pStyle w:val="77AB3E13F6BC4FE68D13D7A06E07F860"/>
          </w:pPr>
          <w:r w:rsidRPr="00E51172">
            <w:rPr>
              <w:rFonts w:ascii="Arial" w:eastAsia="Calibri" w:hAnsi="Arial" w:cs="Arial"/>
              <w:color w:val="808080"/>
            </w:rPr>
            <w:t>#</w:t>
          </w:r>
        </w:p>
      </w:docPartBody>
    </w:docPart>
    <w:docPart>
      <w:docPartPr>
        <w:name w:val="9C55DA35DB5E4361AD4F87D6FBEB2E26"/>
        <w:category>
          <w:name w:val="General"/>
          <w:gallery w:val="placeholder"/>
        </w:category>
        <w:types>
          <w:type w:val="bbPlcHdr"/>
        </w:types>
        <w:behaviors>
          <w:behavior w:val="content"/>
        </w:behaviors>
        <w:guid w:val="{443E41D3-BC34-44B2-B605-022CF6C63AB4}"/>
      </w:docPartPr>
      <w:docPartBody>
        <w:p w:rsidR="00CD4F41" w:rsidRDefault="001026AA" w:rsidP="001026AA">
          <w:pPr>
            <w:pStyle w:val="9C55DA35DB5E4361AD4F87D6FBEB2E26"/>
          </w:pPr>
          <w:r w:rsidRPr="00E51172">
            <w:rPr>
              <w:rFonts w:ascii="Arial" w:eastAsia="Calibri" w:hAnsi="Arial" w:cs="Arial"/>
              <w:color w:val="808080"/>
            </w:rPr>
            <w:t>#</w:t>
          </w:r>
        </w:p>
      </w:docPartBody>
    </w:docPart>
    <w:docPart>
      <w:docPartPr>
        <w:name w:val="293226DD4FEB4C27995BDC101321A229"/>
        <w:category>
          <w:name w:val="General"/>
          <w:gallery w:val="placeholder"/>
        </w:category>
        <w:types>
          <w:type w:val="bbPlcHdr"/>
        </w:types>
        <w:behaviors>
          <w:behavior w:val="content"/>
        </w:behaviors>
        <w:guid w:val="{1460661C-1242-4238-AD13-A824605F2D43}"/>
      </w:docPartPr>
      <w:docPartBody>
        <w:p w:rsidR="00CD4F41" w:rsidRDefault="001026AA" w:rsidP="001026AA">
          <w:pPr>
            <w:pStyle w:val="293226DD4FEB4C27995BDC101321A229"/>
          </w:pPr>
          <w:r w:rsidRPr="00E51172">
            <w:rPr>
              <w:rFonts w:ascii="Arial" w:eastAsia="Calibri" w:hAnsi="Arial" w:cs="Arial"/>
              <w:color w:val="808080"/>
            </w:rPr>
            <w:t>#</w:t>
          </w:r>
        </w:p>
      </w:docPartBody>
    </w:docPart>
    <w:docPart>
      <w:docPartPr>
        <w:name w:val="178C83927E6944F5B5E96B6BAFC5803F"/>
        <w:category>
          <w:name w:val="General"/>
          <w:gallery w:val="placeholder"/>
        </w:category>
        <w:types>
          <w:type w:val="bbPlcHdr"/>
        </w:types>
        <w:behaviors>
          <w:behavior w:val="content"/>
        </w:behaviors>
        <w:guid w:val="{D71C3B48-991F-41D7-BBDA-32C94ACF799B}"/>
      </w:docPartPr>
      <w:docPartBody>
        <w:p w:rsidR="00CD4F41" w:rsidRDefault="001026AA" w:rsidP="001026AA">
          <w:pPr>
            <w:pStyle w:val="178C83927E6944F5B5E96B6BAFC5803F"/>
          </w:pPr>
          <w:r w:rsidRPr="00E51172">
            <w:rPr>
              <w:rFonts w:ascii="Arial" w:eastAsia="Calibri" w:hAnsi="Arial" w:cs="Arial"/>
              <w:color w:val="808080"/>
            </w:rPr>
            <w:t>#</w:t>
          </w:r>
        </w:p>
      </w:docPartBody>
    </w:docPart>
    <w:docPart>
      <w:docPartPr>
        <w:name w:val="A6925E27DBC5411B95DED180B3A68842"/>
        <w:category>
          <w:name w:val="General"/>
          <w:gallery w:val="placeholder"/>
        </w:category>
        <w:types>
          <w:type w:val="bbPlcHdr"/>
        </w:types>
        <w:behaviors>
          <w:behavior w:val="content"/>
        </w:behaviors>
        <w:guid w:val="{8A61A376-1DB4-488C-BC92-7748D245812E}"/>
      </w:docPartPr>
      <w:docPartBody>
        <w:p w:rsidR="00CD4F41" w:rsidRDefault="001026AA" w:rsidP="001026AA">
          <w:pPr>
            <w:pStyle w:val="A6925E27DBC5411B95DED180B3A68842"/>
          </w:pPr>
          <w:r w:rsidRPr="00E51172">
            <w:rPr>
              <w:rFonts w:ascii="Arial" w:eastAsia="Calibri" w:hAnsi="Arial" w:cs="Arial"/>
              <w:color w:val="808080"/>
            </w:rPr>
            <w:t>#</w:t>
          </w:r>
        </w:p>
      </w:docPartBody>
    </w:docPart>
    <w:docPart>
      <w:docPartPr>
        <w:name w:val="BB74063254ED4C638DD8DE6E2A973579"/>
        <w:category>
          <w:name w:val="General"/>
          <w:gallery w:val="placeholder"/>
        </w:category>
        <w:types>
          <w:type w:val="bbPlcHdr"/>
        </w:types>
        <w:behaviors>
          <w:behavior w:val="content"/>
        </w:behaviors>
        <w:guid w:val="{D4391AAE-FC7B-4499-86B6-97240237CAEB}"/>
      </w:docPartPr>
      <w:docPartBody>
        <w:p w:rsidR="00CD4F41" w:rsidRDefault="001026AA" w:rsidP="001026AA">
          <w:pPr>
            <w:pStyle w:val="BB74063254ED4C638DD8DE6E2A973579"/>
          </w:pPr>
          <w:r w:rsidRPr="00E51172">
            <w:rPr>
              <w:rFonts w:ascii="Arial" w:eastAsia="Calibri" w:hAnsi="Arial" w:cs="Arial"/>
              <w:color w:val="808080"/>
            </w:rPr>
            <w:t>#</w:t>
          </w:r>
        </w:p>
      </w:docPartBody>
    </w:docPart>
    <w:docPart>
      <w:docPartPr>
        <w:name w:val="A0776BA271484C90990327182386FBEB"/>
        <w:category>
          <w:name w:val="General"/>
          <w:gallery w:val="placeholder"/>
        </w:category>
        <w:types>
          <w:type w:val="bbPlcHdr"/>
        </w:types>
        <w:behaviors>
          <w:behavior w:val="content"/>
        </w:behaviors>
        <w:guid w:val="{BDC19D6A-40E8-440B-8DDB-7FEF1C36EAD7}"/>
      </w:docPartPr>
      <w:docPartBody>
        <w:p w:rsidR="00CD4F41" w:rsidRDefault="001026AA" w:rsidP="001026AA">
          <w:pPr>
            <w:pStyle w:val="A0776BA271484C90990327182386FBEB"/>
          </w:pPr>
          <w:r w:rsidRPr="00E51172">
            <w:rPr>
              <w:rFonts w:ascii="Arial" w:eastAsia="Calibri" w:hAnsi="Arial" w:cs="Arial"/>
              <w:color w:val="808080"/>
            </w:rPr>
            <w:t>#</w:t>
          </w:r>
        </w:p>
      </w:docPartBody>
    </w:docPart>
    <w:docPart>
      <w:docPartPr>
        <w:name w:val="7482B56B1B844AD29C1DF1510C516119"/>
        <w:category>
          <w:name w:val="General"/>
          <w:gallery w:val="placeholder"/>
        </w:category>
        <w:types>
          <w:type w:val="bbPlcHdr"/>
        </w:types>
        <w:behaviors>
          <w:behavior w:val="content"/>
        </w:behaviors>
        <w:guid w:val="{A91EDE4C-0B16-4E89-9A49-283FF30263DC}"/>
      </w:docPartPr>
      <w:docPartBody>
        <w:p w:rsidR="00CD4F41" w:rsidRDefault="001026AA" w:rsidP="001026AA">
          <w:pPr>
            <w:pStyle w:val="7482B56B1B844AD29C1DF1510C516119"/>
          </w:pPr>
          <w:r w:rsidRPr="00E51172">
            <w:rPr>
              <w:rFonts w:ascii="Arial" w:eastAsia="Calibri" w:hAnsi="Arial" w:cs="Arial"/>
              <w:color w:val="808080"/>
            </w:rPr>
            <w:t>#</w:t>
          </w:r>
        </w:p>
      </w:docPartBody>
    </w:docPart>
    <w:docPart>
      <w:docPartPr>
        <w:name w:val="F815E27BF64D49B2AAE0EBDA9CCDDE84"/>
        <w:category>
          <w:name w:val="General"/>
          <w:gallery w:val="placeholder"/>
        </w:category>
        <w:types>
          <w:type w:val="bbPlcHdr"/>
        </w:types>
        <w:behaviors>
          <w:behavior w:val="content"/>
        </w:behaviors>
        <w:guid w:val="{4FEFB604-5909-4A40-95EE-98E5E4468F42}"/>
      </w:docPartPr>
      <w:docPartBody>
        <w:p w:rsidR="00CD4F41" w:rsidRDefault="001026AA" w:rsidP="001026AA">
          <w:pPr>
            <w:pStyle w:val="F815E27BF64D49B2AAE0EBDA9CCDDE84"/>
          </w:pPr>
          <w:r w:rsidRPr="00E51172">
            <w:rPr>
              <w:rFonts w:ascii="Arial" w:eastAsia="Calibri" w:hAnsi="Arial" w:cs="Arial"/>
              <w:color w:val="808080"/>
            </w:rPr>
            <w:t>#</w:t>
          </w:r>
        </w:p>
      </w:docPartBody>
    </w:docPart>
    <w:docPart>
      <w:docPartPr>
        <w:name w:val="6EA3AC3A7A3A446F96F36A411EB6A5C0"/>
        <w:category>
          <w:name w:val="General"/>
          <w:gallery w:val="placeholder"/>
        </w:category>
        <w:types>
          <w:type w:val="bbPlcHdr"/>
        </w:types>
        <w:behaviors>
          <w:behavior w:val="content"/>
        </w:behaviors>
        <w:guid w:val="{548F2C38-7ED7-4FE2-9DFD-3CF228A56F3A}"/>
      </w:docPartPr>
      <w:docPartBody>
        <w:p w:rsidR="00CD4F41" w:rsidRDefault="001026AA" w:rsidP="001026AA">
          <w:pPr>
            <w:pStyle w:val="6EA3AC3A7A3A446F96F36A411EB6A5C0"/>
          </w:pPr>
          <w:r w:rsidRPr="00E51172">
            <w:rPr>
              <w:rFonts w:ascii="Arial" w:eastAsia="Calibri" w:hAnsi="Arial" w:cs="Arial"/>
              <w:color w:val="808080"/>
            </w:rPr>
            <w:t>#</w:t>
          </w:r>
        </w:p>
      </w:docPartBody>
    </w:docPart>
    <w:docPart>
      <w:docPartPr>
        <w:name w:val="134D020097EB40C38EC40B4CCA604851"/>
        <w:category>
          <w:name w:val="General"/>
          <w:gallery w:val="placeholder"/>
        </w:category>
        <w:types>
          <w:type w:val="bbPlcHdr"/>
        </w:types>
        <w:behaviors>
          <w:behavior w:val="content"/>
        </w:behaviors>
        <w:guid w:val="{4B280501-9DDB-4557-8EB1-EEF2E9809B62}"/>
      </w:docPartPr>
      <w:docPartBody>
        <w:p w:rsidR="00CD4F41" w:rsidRDefault="001026AA" w:rsidP="001026AA">
          <w:pPr>
            <w:pStyle w:val="134D020097EB40C38EC40B4CCA604851"/>
          </w:pPr>
          <w:r w:rsidRPr="00E51172">
            <w:rPr>
              <w:rFonts w:ascii="Arial" w:eastAsia="Calibri" w:hAnsi="Arial" w:cs="Arial"/>
              <w:color w:val="808080"/>
            </w:rPr>
            <w:t>#</w:t>
          </w:r>
        </w:p>
      </w:docPartBody>
    </w:docPart>
    <w:docPart>
      <w:docPartPr>
        <w:name w:val="2BCD346F46534493969F5E17030AAC27"/>
        <w:category>
          <w:name w:val="General"/>
          <w:gallery w:val="placeholder"/>
        </w:category>
        <w:types>
          <w:type w:val="bbPlcHdr"/>
        </w:types>
        <w:behaviors>
          <w:behavior w:val="content"/>
        </w:behaviors>
        <w:guid w:val="{6059E8C9-18F3-4AA7-8A53-FB2EF429B3BE}"/>
      </w:docPartPr>
      <w:docPartBody>
        <w:p w:rsidR="00CD4F41" w:rsidRDefault="001026AA" w:rsidP="001026AA">
          <w:pPr>
            <w:pStyle w:val="2BCD346F46534493969F5E17030AAC27"/>
          </w:pPr>
          <w:r w:rsidRPr="00E51172">
            <w:rPr>
              <w:rFonts w:ascii="Arial" w:eastAsia="Calibri" w:hAnsi="Arial" w:cs="Arial"/>
              <w:color w:val="808080"/>
            </w:rPr>
            <w:t>#</w:t>
          </w:r>
        </w:p>
      </w:docPartBody>
    </w:docPart>
    <w:docPart>
      <w:docPartPr>
        <w:name w:val="2AA07C5569C441BC99199F7BFE273AC0"/>
        <w:category>
          <w:name w:val="General"/>
          <w:gallery w:val="placeholder"/>
        </w:category>
        <w:types>
          <w:type w:val="bbPlcHdr"/>
        </w:types>
        <w:behaviors>
          <w:behavior w:val="content"/>
        </w:behaviors>
        <w:guid w:val="{2ADD0C7C-D8D9-42E2-984E-4EC5DBC11E74}"/>
      </w:docPartPr>
      <w:docPartBody>
        <w:p w:rsidR="00CD4F41" w:rsidRDefault="001026AA" w:rsidP="001026AA">
          <w:pPr>
            <w:pStyle w:val="2AA07C5569C441BC99199F7BFE273AC0"/>
          </w:pPr>
          <w:r w:rsidRPr="00E51172">
            <w:rPr>
              <w:rFonts w:ascii="Arial" w:eastAsia="Calibri" w:hAnsi="Arial" w:cs="Arial"/>
              <w:color w:val="808080"/>
            </w:rPr>
            <w:t>#</w:t>
          </w:r>
        </w:p>
      </w:docPartBody>
    </w:docPart>
    <w:docPart>
      <w:docPartPr>
        <w:name w:val="72A33D54524840ED96A7CEFAF4492CC7"/>
        <w:category>
          <w:name w:val="General"/>
          <w:gallery w:val="placeholder"/>
        </w:category>
        <w:types>
          <w:type w:val="bbPlcHdr"/>
        </w:types>
        <w:behaviors>
          <w:behavior w:val="content"/>
        </w:behaviors>
        <w:guid w:val="{9346A32E-8A3C-4A5F-BC70-BEF5259C3E8B}"/>
      </w:docPartPr>
      <w:docPartBody>
        <w:p w:rsidR="00CD4F41" w:rsidRDefault="001026AA" w:rsidP="001026AA">
          <w:pPr>
            <w:pStyle w:val="72A33D54524840ED96A7CEFAF4492CC7"/>
          </w:pPr>
          <w:r w:rsidRPr="00E51172">
            <w:rPr>
              <w:rFonts w:ascii="Arial" w:eastAsia="Calibri" w:hAnsi="Arial" w:cs="Arial"/>
              <w:color w:val="808080"/>
            </w:rPr>
            <w:t>#</w:t>
          </w:r>
        </w:p>
      </w:docPartBody>
    </w:docPart>
    <w:docPart>
      <w:docPartPr>
        <w:name w:val="97EB5CE3CCAF4C44A5FA78F43389F4EA"/>
        <w:category>
          <w:name w:val="General"/>
          <w:gallery w:val="placeholder"/>
        </w:category>
        <w:types>
          <w:type w:val="bbPlcHdr"/>
        </w:types>
        <w:behaviors>
          <w:behavior w:val="content"/>
        </w:behaviors>
        <w:guid w:val="{A1646F7B-DEE5-4145-B91E-1DE1F8847856}"/>
      </w:docPartPr>
      <w:docPartBody>
        <w:p w:rsidR="00CD4F41" w:rsidRDefault="001026AA" w:rsidP="001026AA">
          <w:pPr>
            <w:pStyle w:val="97EB5CE3CCAF4C44A5FA78F43389F4EA"/>
          </w:pPr>
          <w:r w:rsidRPr="00E51172">
            <w:rPr>
              <w:rFonts w:ascii="Arial" w:eastAsia="Calibri" w:hAnsi="Arial" w:cs="Arial"/>
              <w:color w:val="808080"/>
            </w:rPr>
            <w:t>#</w:t>
          </w:r>
        </w:p>
      </w:docPartBody>
    </w:docPart>
    <w:docPart>
      <w:docPartPr>
        <w:name w:val="0CD41A4573644E82AC62AA3BFFD49BCC"/>
        <w:category>
          <w:name w:val="General"/>
          <w:gallery w:val="placeholder"/>
        </w:category>
        <w:types>
          <w:type w:val="bbPlcHdr"/>
        </w:types>
        <w:behaviors>
          <w:behavior w:val="content"/>
        </w:behaviors>
        <w:guid w:val="{1D0B5F50-FD37-4171-9A39-BF0282DBDE52}"/>
      </w:docPartPr>
      <w:docPartBody>
        <w:p w:rsidR="00CD4F41" w:rsidRDefault="001026AA" w:rsidP="001026AA">
          <w:pPr>
            <w:pStyle w:val="0CD41A4573644E82AC62AA3BFFD49BCC"/>
          </w:pPr>
          <w:r w:rsidRPr="00E51172">
            <w:rPr>
              <w:rFonts w:ascii="Arial" w:eastAsia="Calibri" w:hAnsi="Arial" w:cs="Arial"/>
              <w:color w:val="808080"/>
            </w:rPr>
            <w:t>#</w:t>
          </w:r>
        </w:p>
      </w:docPartBody>
    </w:docPart>
    <w:docPart>
      <w:docPartPr>
        <w:name w:val="DA2550ADBE4A44D988BC646FF1EB7F42"/>
        <w:category>
          <w:name w:val="General"/>
          <w:gallery w:val="placeholder"/>
        </w:category>
        <w:types>
          <w:type w:val="bbPlcHdr"/>
        </w:types>
        <w:behaviors>
          <w:behavior w:val="content"/>
        </w:behaviors>
        <w:guid w:val="{672B3355-353C-4398-BD45-230FE6421FC4}"/>
      </w:docPartPr>
      <w:docPartBody>
        <w:p w:rsidR="00CD4F41" w:rsidRDefault="001026AA" w:rsidP="001026AA">
          <w:pPr>
            <w:pStyle w:val="DA2550ADBE4A44D988BC646FF1EB7F42"/>
          </w:pPr>
          <w:r w:rsidRPr="00E51172">
            <w:rPr>
              <w:rFonts w:ascii="Arial" w:eastAsia="Calibri" w:hAnsi="Arial" w:cs="Arial"/>
              <w:color w:val="808080"/>
            </w:rPr>
            <w:t>#</w:t>
          </w:r>
        </w:p>
      </w:docPartBody>
    </w:docPart>
    <w:docPart>
      <w:docPartPr>
        <w:name w:val="C49397C1CF2949B7851818ED18F2804B"/>
        <w:category>
          <w:name w:val="General"/>
          <w:gallery w:val="placeholder"/>
        </w:category>
        <w:types>
          <w:type w:val="bbPlcHdr"/>
        </w:types>
        <w:behaviors>
          <w:behavior w:val="content"/>
        </w:behaviors>
        <w:guid w:val="{D1ECD20C-8BC0-473C-9908-4EC1FA0BB652}"/>
      </w:docPartPr>
      <w:docPartBody>
        <w:p w:rsidR="00CD4F41" w:rsidRDefault="001026AA" w:rsidP="001026AA">
          <w:pPr>
            <w:pStyle w:val="C49397C1CF2949B7851818ED18F2804B"/>
          </w:pPr>
          <w:r w:rsidRPr="00E51172">
            <w:rPr>
              <w:rFonts w:ascii="Arial" w:eastAsia="Calibri" w:hAnsi="Arial" w:cs="Arial"/>
              <w:color w:val="808080"/>
            </w:rPr>
            <w:t>#</w:t>
          </w:r>
        </w:p>
      </w:docPartBody>
    </w:docPart>
    <w:docPart>
      <w:docPartPr>
        <w:name w:val="07AFF0C99223413E8E730AF505DFCD9B"/>
        <w:category>
          <w:name w:val="General"/>
          <w:gallery w:val="placeholder"/>
        </w:category>
        <w:types>
          <w:type w:val="bbPlcHdr"/>
        </w:types>
        <w:behaviors>
          <w:behavior w:val="content"/>
        </w:behaviors>
        <w:guid w:val="{54303C64-87B0-4D35-8F4D-69D429B8BB98}"/>
      </w:docPartPr>
      <w:docPartBody>
        <w:p w:rsidR="00CD4F41" w:rsidRDefault="001026AA" w:rsidP="001026AA">
          <w:pPr>
            <w:pStyle w:val="07AFF0C99223413E8E730AF505DFCD9B"/>
          </w:pPr>
          <w:r w:rsidRPr="00E51172">
            <w:rPr>
              <w:rFonts w:ascii="Arial" w:eastAsia="Calibri" w:hAnsi="Arial" w:cs="Arial"/>
              <w:color w:val="808080"/>
            </w:rPr>
            <w:t>#</w:t>
          </w:r>
        </w:p>
      </w:docPartBody>
    </w:docPart>
    <w:docPart>
      <w:docPartPr>
        <w:name w:val="2C526764DE72408BB56BCE68870D4C33"/>
        <w:category>
          <w:name w:val="General"/>
          <w:gallery w:val="placeholder"/>
        </w:category>
        <w:types>
          <w:type w:val="bbPlcHdr"/>
        </w:types>
        <w:behaviors>
          <w:behavior w:val="content"/>
        </w:behaviors>
        <w:guid w:val="{535B2E9C-E313-4408-B933-B60613652518}"/>
      </w:docPartPr>
      <w:docPartBody>
        <w:p w:rsidR="00CD4F41" w:rsidRDefault="001026AA" w:rsidP="001026AA">
          <w:pPr>
            <w:pStyle w:val="2C526764DE72408BB56BCE68870D4C33"/>
          </w:pPr>
          <w:r w:rsidRPr="00E51172">
            <w:rPr>
              <w:rFonts w:ascii="Arial" w:eastAsia="Calibri" w:hAnsi="Arial" w:cs="Arial"/>
              <w:color w:val="808080"/>
            </w:rPr>
            <w:t>#</w:t>
          </w:r>
        </w:p>
      </w:docPartBody>
    </w:docPart>
    <w:docPart>
      <w:docPartPr>
        <w:name w:val="63C278DA03A9443F9F6515D5B2F180F7"/>
        <w:category>
          <w:name w:val="General"/>
          <w:gallery w:val="placeholder"/>
        </w:category>
        <w:types>
          <w:type w:val="bbPlcHdr"/>
        </w:types>
        <w:behaviors>
          <w:behavior w:val="content"/>
        </w:behaviors>
        <w:guid w:val="{55BAF9D5-0A37-4D94-9031-CDF4E038AB54}"/>
      </w:docPartPr>
      <w:docPartBody>
        <w:p w:rsidR="00CD4F41" w:rsidRDefault="001026AA" w:rsidP="001026AA">
          <w:pPr>
            <w:pStyle w:val="63C278DA03A9443F9F6515D5B2F180F7"/>
          </w:pPr>
          <w:r w:rsidRPr="00E51172">
            <w:rPr>
              <w:rFonts w:ascii="Arial" w:eastAsia="Calibri" w:hAnsi="Arial" w:cs="Arial"/>
              <w:color w:val="808080"/>
            </w:rPr>
            <w:t>#</w:t>
          </w:r>
        </w:p>
      </w:docPartBody>
    </w:docPart>
    <w:docPart>
      <w:docPartPr>
        <w:name w:val="D8E72BD64D894A7190B7C97389B9563D"/>
        <w:category>
          <w:name w:val="General"/>
          <w:gallery w:val="placeholder"/>
        </w:category>
        <w:types>
          <w:type w:val="bbPlcHdr"/>
        </w:types>
        <w:behaviors>
          <w:behavior w:val="content"/>
        </w:behaviors>
        <w:guid w:val="{F321A74E-D3DB-4A3A-9F1F-3AFB6E678057}"/>
      </w:docPartPr>
      <w:docPartBody>
        <w:p w:rsidR="00CD4F41" w:rsidRDefault="001026AA" w:rsidP="001026AA">
          <w:pPr>
            <w:pStyle w:val="D8E72BD64D894A7190B7C97389B9563D"/>
          </w:pPr>
          <w:r w:rsidRPr="00E51172">
            <w:rPr>
              <w:rFonts w:ascii="Arial" w:eastAsia="Calibri" w:hAnsi="Arial" w:cs="Arial"/>
              <w:color w:val="808080"/>
            </w:rPr>
            <w:t>#</w:t>
          </w:r>
        </w:p>
      </w:docPartBody>
    </w:docPart>
    <w:docPart>
      <w:docPartPr>
        <w:name w:val="E1C06571B2CA4F738A1DD122FC3B0EDC"/>
        <w:category>
          <w:name w:val="General"/>
          <w:gallery w:val="placeholder"/>
        </w:category>
        <w:types>
          <w:type w:val="bbPlcHdr"/>
        </w:types>
        <w:behaviors>
          <w:behavior w:val="content"/>
        </w:behaviors>
        <w:guid w:val="{36E79781-7038-4896-89C3-E6D3EDEE0723}"/>
      </w:docPartPr>
      <w:docPartBody>
        <w:p w:rsidR="00CD4F41" w:rsidRDefault="001026AA" w:rsidP="001026AA">
          <w:pPr>
            <w:pStyle w:val="E1C06571B2CA4F738A1DD122FC3B0EDC"/>
          </w:pPr>
          <w:r w:rsidRPr="00E51172">
            <w:rPr>
              <w:rFonts w:ascii="Arial" w:eastAsia="Calibri" w:hAnsi="Arial" w:cs="Arial"/>
              <w:color w:val="808080"/>
            </w:rPr>
            <w:t>#</w:t>
          </w:r>
        </w:p>
      </w:docPartBody>
    </w:docPart>
    <w:docPart>
      <w:docPartPr>
        <w:name w:val="7C17AFD2DF0640DE831BC75C9326DC83"/>
        <w:category>
          <w:name w:val="General"/>
          <w:gallery w:val="placeholder"/>
        </w:category>
        <w:types>
          <w:type w:val="bbPlcHdr"/>
        </w:types>
        <w:behaviors>
          <w:behavior w:val="content"/>
        </w:behaviors>
        <w:guid w:val="{3FB7E755-E3C0-4FC7-89F3-DB5E703C663D}"/>
      </w:docPartPr>
      <w:docPartBody>
        <w:p w:rsidR="00CD4F41" w:rsidRDefault="001026AA" w:rsidP="001026AA">
          <w:pPr>
            <w:pStyle w:val="7C17AFD2DF0640DE831BC75C9326DC83"/>
          </w:pPr>
          <w:r w:rsidRPr="00E51172">
            <w:rPr>
              <w:rFonts w:ascii="Arial" w:eastAsia="Calibri" w:hAnsi="Arial" w:cs="Arial"/>
              <w:color w:val="808080"/>
            </w:rPr>
            <w:t>#</w:t>
          </w:r>
        </w:p>
      </w:docPartBody>
    </w:docPart>
    <w:docPart>
      <w:docPartPr>
        <w:name w:val="69821EBB975E469F9CE6072D495A97E2"/>
        <w:category>
          <w:name w:val="General"/>
          <w:gallery w:val="placeholder"/>
        </w:category>
        <w:types>
          <w:type w:val="bbPlcHdr"/>
        </w:types>
        <w:behaviors>
          <w:behavior w:val="content"/>
        </w:behaviors>
        <w:guid w:val="{8BED38F4-B61D-48F2-BAF3-2A2969EA5E26}"/>
      </w:docPartPr>
      <w:docPartBody>
        <w:p w:rsidR="00CD4F41" w:rsidRDefault="001026AA" w:rsidP="001026AA">
          <w:pPr>
            <w:pStyle w:val="69821EBB975E469F9CE6072D495A97E2"/>
          </w:pPr>
          <w:r w:rsidRPr="00E51172">
            <w:rPr>
              <w:rFonts w:ascii="Arial" w:eastAsia="Calibri" w:hAnsi="Arial" w:cs="Arial"/>
              <w:color w:val="808080"/>
            </w:rPr>
            <w:t>#</w:t>
          </w:r>
        </w:p>
      </w:docPartBody>
    </w:docPart>
    <w:docPart>
      <w:docPartPr>
        <w:name w:val="612BFA098B00454695BA72962CC0D0D2"/>
        <w:category>
          <w:name w:val="General"/>
          <w:gallery w:val="placeholder"/>
        </w:category>
        <w:types>
          <w:type w:val="bbPlcHdr"/>
        </w:types>
        <w:behaviors>
          <w:behavior w:val="content"/>
        </w:behaviors>
        <w:guid w:val="{286AF240-CB69-44CD-97B8-BE0ADC032589}"/>
      </w:docPartPr>
      <w:docPartBody>
        <w:p w:rsidR="00CD4F41" w:rsidRDefault="001026AA" w:rsidP="001026AA">
          <w:pPr>
            <w:pStyle w:val="612BFA098B00454695BA72962CC0D0D2"/>
          </w:pPr>
          <w:r w:rsidRPr="00E51172">
            <w:rPr>
              <w:rFonts w:ascii="Arial" w:eastAsia="Calibri" w:hAnsi="Arial" w:cs="Arial"/>
              <w:color w:val="808080"/>
            </w:rPr>
            <w:t>#</w:t>
          </w:r>
        </w:p>
      </w:docPartBody>
    </w:docPart>
    <w:docPart>
      <w:docPartPr>
        <w:name w:val="F301D881CDAA492DBE8E10C12C371A6F"/>
        <w:category>
          <w:name w:val="General"/>
          <w:gallery w:val="placeholder"/>
        </w:category>
        <w:types>
          <w:type w:val="bbPlcHdr"/>
        </w:types>
        <w:behaviors>
          <w:behavior w:val="content"/>
        </w:behaviors>
        <w:guid w:val="{460FC862-0470-4744-9535-DF6377DBAE5F}"/>
      </w:docPartPr>
      <w:docPartBody>
        <w:p w:rsidR="00CD4F41" w:rsidRDefault="001026AA" w:rsidP="001026AA">
          <w:pPr>
            <w:pStyle w:val="F301D881CDAA492DBE8E10C12C371A6F"/>
          </w:pPr>
          <w:r w:rsidRPr="00E51172">
            <w:rPr>
              <w:rFonts w:ascii="Arial" w:eastAsia="Calibri" w:hAnsi="Arial" w:cs="Arial"/>
              <w:color w:val="808080"/>
            </w:rPr>
            <w:t>#</w:t>
          </w:r>
        </w:p>
      </w:docPartBody>
    </w:docPart>
    <w:docPart>
      <w:docPartPr>
        <w:name w:val="6807984A5CD243CB9509387ADB1DA650"/>
        <w:category>
          <w:name w:val="General"/>
          <w:gallery w:val="placeholder"/>
        </w:category>
        <w:types>
          <w:type w:val="bbPlcHdr"/>
        </w:types>
        <w:behaviors>
          <w:behavior w:val="content"/>
        </w:behaviors>
        <w:guid w:val="{D68B1825-FDC1-4320-8AA4-8DE22ECE500B}"/>
      </w:docPartPr>
      <w:docPartBody>
        <w:p w:rsidR="00CD4F41" w:rsidRDefault="001026AA" w:rsidP="001026AA">
          <w:pPr>
            <w:pStyle w:val="6807984A5CD243CB9509387ADB1DA650"/>
          </w:pPr>
          <w:r w:rsidRPr="00E51172">
            <w:rPr>
              <w:rFonts w:ascii="Arial" w:eastAsia="Calibri" w:hAnsi="Arial" w:cs="Arial"/>
              <w:color w:val="808080"/>
            </w:rPr>
            <w:t>#</w:t>
          </w:r>
        </w:p>
      </w:docPartBody>
    </w:docPart>
    <w:docPart>
      <w:docPartPr>
        <w:name w:val="EB188555F4AB4126883B4EA1C9D30008"/>
        <w:category>
          <w:name w:val="General"/>
          <w:gallery w:val="placeholder"/>
        </w:category>
        <w:types>
          <w:type w:val="bbPlcHdr"/>
        </w:types>
        <w:behaviors>
          <w:behavior w:val="content"/>
        </w:behaviors>
        <w:guid w:val="{1195C976-C440-4E64-8722-1AF8A83D8982}"/>
      </w:docPartPr>
      <w:docPartBody>
        <w:p w:rsidR="00CD4F41" w:rsidRDefault="001026AA" w:rsidP="001026AA">
          <w:pPr>
            <w:pStyle w:val="EB188555F4AB4126883B4EA1C9D30008"/>
          </w:pPr>
          <w:r w:rsidRPr="00E51172">
            <w:rPr>
              <w:rFonts w:ascii="Arial" w:eastAsia="Calibri" w:hAnsi="Arial" w:cs="Arial"/>
              <w:color w:val="808080"/>
            </w:rPr>
            <w:t>#</w:t>
          </w:r>
        </w:p>
      </w:docPartBody>
    </w:docPart>
    <w:docPart>
      <w:docPartPr>
        <w:name w:val="030B35763CFF49A0931315EE59B994F5"/>
        <w:category>
          <w:name w:val="General"/>
          <w:gallery w:val="placeholder"/>
        </w:category>
        <w:types>
          <w:type w:val="bbPlcHdr"/>
        </w:types>
        <w:behaviors>
          <w:behavior w:val="content"/>
        </w:behaviors>
        <w:guid w:val="{CBB3F2D3-9E21-4F96-935F-D9DCA219F782}"/>
      </w:docPartPr>
      <w:docPartBody>
        <w:p w:rsidR="00CD4F41" w:rsidRDefault="001026AA" w:rsidP="001026AA">
          <w:pPr>
            <w:pStyle w:val="030B35763CFF49A0931315EE59B994F5"/>
          </w:pPr>
          <w:r w:rsidRPr="00E51172">
            <w:rPr>
              <w:rFonts w:ascii="Arial" w:eastAsia="Calibri" w:hAnsi="Arial" w:cs="Arial"/>
              <w:color w:val="808080"/>
            </w:rPr>
            <w:t>#</w:t>
          </w:r>
        </w:p>
      </w:docPartBody>
    </w:docPart>
    <w:docPart>
      <w:docPartPr>
        <w:name w:val="1ABE0D2A515848F5856C176FE88A63F4"/>
        <w:category>
          <w:name w:val="General"/>
          <w:gallery w:val="placeholder"/>
        </w:category>
        <w:types>
          <w:type w:val="bbPlcHdr"/>
        </w:types>
        <w:behaviors>
          <w:behavior w:val="content"/>
        </w:behaviors>
        <w:guid w:val="{FB343D31-BD51-4565-825E-8CC1DD90167B}"/>
      </w:docPartPr>
      <w:docPartBody>
        <w:p w:rsidR="00CD4F41" w:rsidRDefault="001026AA" w:rsidP="001026AA">
          <w:pPr>
            <w:pStyle w:val="1ABE0D2A515848F5856C176FE88A63F4"/>
          </w:pPr>
          <w:r w:rsidRPr="00E51172">
            <w:rPr>
              <w:rFonts w:ascii="Arial" w:eastAsia="Calibri" w:hAnsi="Arial" w:cs="Arial"/>
              <w:color w:val="808080"/>
            </w:rPr>
            <w:t>#</w:t>
          </w:r>
        </w:p>
      </w:docPartBody>
    </w:docPart>
    <w:docPart>
      <w:docPartPr>
        <w:name w:val="52F87F6B94274C94B84FC47400FCF5CD"/>
        <w:category>
          <w:name w:val="General"/>
          <w:gallery w:val="placeholder"/>
        </w:category>
        <w:types>
          <w:type w:val="bbPlcHdr"/>
        </w:types>
        <w:behaviors>
          <w:behavior w:val="content"/>
        </w:behaviors>
        <w:guid w:val="{9F73CF05-F51D-4E58-837D-B57912786C3D}"/>
      </w:docPartPr>
      <w:docPartBody>
        <w:p w:rsidR="00CD4F41" w:rsidRDefault="001026AA" w:rsidP="001026AA">
          <w:pPr>
            <w:pStyle w:val="52F87F6B94274C94B84FC47400FCF5CD"/>
          </w:pPr>
          <w:r w:rsidRPr="00E51172">
            <w:rPr>
              <w:rFonts w:ascii="Arial" w:eastAsia="Calibri" w:hAnsi="Arial" w:cs="Arial"/>
              <w:color w:val="808080"/>
            </w:rPr>
            <w:t>#</w:t>
          </w:r>
        </w:p>
      </w:docPartBody>
    </w:docPart>
    <w:docPart>
      <w:docPartPr>
        <w:name w:val="1E45F3E2312946ED842C45F314053A62"/>
        <w:category>
          <w:name w:val="General"/>
          <w:gallery w:val="placeholder"/>
        </w:category>
        <w:types>
          <w:type w:val="bbPlcHdr"/>
        </w:types>
        <w:behaviors>
          <w:behavior w:val="content"/>
        </w:behaviors>
        <w:guid w:val="{14BC7A6B-7328-4947-99C6-99805BAE4BA1}"/>
      </w:docPartPr>
      <w:docPartBody>
        <w:p w:rsidR="00CD4F41" w:rsidRDefault="001026AA" w:rsidP="001026AA">
          <w:pPr>
            <w:pStyle w:val="1E45F3E2312946ED842C45F314053A62"/>
          </w:pPr>
          <w:r w:rsidRPr="00E51172">
            <w:rPr>
              <w:rFonts w:ascii="Arial" w:eastAsia="Calibri" w:hAnsi="Arial" w:cs="Arial"/>
              <w:color w:val="808080"/>
            </w:rPr>
            <w:t>#</w:t>
          </w:r>
        </w:p>
      </w:docPartBody>
    </w:docPart>
    <w:docPart>
      <w:docPartPr>
        <w:name w:val="8FF803590AB74D978789BEF833AD646A"/>
        <w:category>
          <w:name w:val="General"/>
          <w:gallery w:val="placeholder"/>
        </w:category>
        <w:types>
          <w:type w:val="bbPlcHdr"/>
        </w:types>
        <w:behaviors>
          <w:behavior w:val="content"/>
        </w:behaviors>
        <w:guid w:val="{36A960B0-9CE6-44C0-9769-ABC2036508AA}"/>
      </w:docPartPr>
      <w:docPartBody>
        <w:p w:rsidR="00CD4F41" w:rsidRDefault="001026AA" w:rsidP="001026AA">
          <w:pPr>
            <w:pStyle w:val="8FF803590AB74D978789BEF833AD646A"/>
          </w:pPr>
          <w:r w:rsidRPr="00E51172">
            <w:rPr>
              <w:rFonts w:ascii="Arial" w:eastAsia="Calibri" w:hAnsi="Arial" w:cs="Arial"/>
              <w:color w:val="808080"/>
            </w:rPr>
            <w:t>#</w:t>
          </w:r>
        </w:p>
      </w:docPartBody>
    </w:docPart>
    <w:docPart>
      <w:docPartPr>
        <w:name w:val="E5074C8E589D4F94B40B7E9F43D0B05F"/>
        <w:category>
          <w:name w:val="General"/>
          <w:gallery w:val="placeholder"/>
        </w:category>
        <w:types>
          <w:type w:val="bbPlcHdr"/>
        </w:types>
        <w:behaviors>
          <w:behavior w:val="content"/>
        </w:behaviors>
        <w:guid w:val="{A5B9919E-7CB1-41C4-BFE5-0E418B3C0C6A}"/>
      </w:docPartPr>
      <w:docPartBody>
        <w:p w:rsidR="00CD4F41" w:rsidRDefault="001026AA" w:rsidP="001026AA">
          <w:pPr>
            <w:pStyle w:val="E5074C8E589D4F94B40B7E9F43D0B05F"/>
          </w:pPr>
          <w:r w:rsidRPr="00E51172">
            <w:rPr>
              <w:rFonts w:ascii="Arial" w:eastAsia="Calibri" w:hAnsi="Arial" w:cs="Arial"/>
              <w:color w:val="808080"/>
            </w:rPr>
            <w:t>#</w:t>
          </w:r>
        </w:p>
      </w:docPartBody>
    </w:docPart>
    <w:docPart>
      <w:docPartPr>
        <w:name w:val="F7217B3A4DFA4212BB9D86541EB953E1"/>
        <w:category>
          <w:name w:val="General"/>
          <w:gallery w:val="placeholder"/>
        </w:category>
        <w:types>
          <w:type w:val="bbPlcHdr"/>
        </w:types>
        <w:behaviors>
          <w:behavior w:val="content"/>
        </w:behaviors>
        <w:guid w:val="{20C2D851-325D-4A12-BFF0-B9286BCF8CC3}"/>
      </w:docPartPr>
      <w:docPartBody>
        <w:p w:rsidR="00CD4F41" w:rsidRDefault="001026AA" w:rsidP="001026AA">
          <w:pPr>
            <w:pStyle w:val="F7217B3A4DFA4212BB9D86541EB953E1"/>
          </w:pPr>
          <w:r w:rsidRPr="00E51172">
            <w:rPr>
              <w:rFonts w:ascii="Arial" w:eastAsia="Calibri" w:hAnsi="Arial" w:cs="Arial"/>
              <w:color w:val="808080"/>
            </w:rPr>
            <w:t>#</w:t>
          </w:r>
        </w:p>
      </w:docPartBody>
    </w:docPart>
    <w:docPart>
      <w:docPartPr>
        <w:name w:val="D39C48E6983748BEB4EAD66C8D51DD20"/>
        <w:category>
          <w:name w:val="General"/>
          <w:gallery w:val="placeholder"/>
        </w:category>
        <w:types>
          <w:type w:val="bbPlcHdr"/>
        </w:types>
        <w:behaviors>
          <w:behavior w:val="content"/>
        </w:behaviors>
        <w:guid w:val="{7BFFB113-50E1-4F3C-8D0B-167231A63295}"/>
      </w:docPartPr>
      <w:docPartBody>
        <w:p w:rsidR="00CD4F41" w:rsidRDefault="001026AA" w:rsidP="001026AA">
          <w:pPr>
            <w:pStyle w:val="D39C48E6983748BEB4EAD66C8D51DD20"/>
          </w:pPr>
          <w:r w:rsidRPr="00E51172">
            <w:rPr>
              <w:rFonts w:ascii="Arial" w:eastAsia="Calibri" w:hAnsi="Arial" w:cs="Arial"/>
              <w:color w:val="808080"/>
            </w:rPr>
            <w:t>#</w:t>
          </w:r>
        </w:p>
      </w:docPartBody>
    </w:docPart>
    <w:docPart>
      <w:docPartPr>
        <w:name w:val="7C04848240D2455DA4C585390B00E71E"/>
        <w:category>
          <w:name w:val="General"/>
          <w:gallery w:val="placeholder"/>
        </w:category>
        <w:types>
          <w:type w:val="bbPlcHdr"/>
        </w:types>
        <w:behaviors>
          <w:behavior w:val="content"/>
        </w:behaviors>
        <w:guid w:val="{054E0D93-EAA9-426D-B472-C4ABA645DBD1}"/>
      </w:docPartPr>
      <w:docPartBody>
        <w:p w:rsidR="00CD4F41" w:rsidRDefault="001026AA" w:rsidP="001026AA">
          <w:pPr>
            <w:pStyle w:val="7C04848240D2455DA4C585390B00E71E"/>
          </w:pPr>
          <w:r w:rsidRPr="00E51172">
            <w:rPr>
              <w:rFonts w:ascii="Arial" w:eastAsia="Calibri" w:hAnsi="Arial" w:cs="Arial"/>
              <w:color w:val="808080"/>
            </w:rPr>
            <w:t>#</w:t>
          </w:r>
        </w:p>
      </w:docPartBody>
    </w:docPart>
    <w:docPart>
      <w:docPartPr>
        <w:name w:val="E10DE156DB8644038EC19441838A591F"/>
        <w:category>
          <w:name w:val="General"/>
          <w:gallery w:val="placeholder"/>
        </w:category>
        <w:types>
          <w:type w:val="bbPlcHdr"/>
        </w:types>
        <w:behaviors>
          <w:behavior w:val="content"/>
        </w:behaviors>
        <w:guid w:val="{94C6784A-C9AB-47CF-BE3C-156B03B6D6A1}"/>
      </w:docPartPr>
      <w:docPartBody>
        <w:p w:rsidR="00CD4F41" w:rsidRDefault="001026AA" w:rsidP="001026AA">
          <w:pPr>
            <w:pStyle w:val="E10DE156DB8644038EC19441838A591F"/>
          </w:pPr>
          <w:r w:rsidRPr="00E51172">
            <w:rPr>
              <w:rFonts w:ascii="Arial" w:eastAsia="Calibri" w:hAnsi="Arial" w:cs="Arial"/>
              <w:color w:val="808080"/>
            </w:rPr>
            <w:t>#</w:t>
          </w:r>
        </w:p>
      </w:docPartBody>
    </w:docPart>
    <w:docPart>
      <w:docPartPr>
        <w:name w:val="CFC1F3E1EA054C3E90A418CFF2A2E557"/>
        <w:category>
          <w:name w:val="General"/>
          <w:gallery w:val="placeholder"/>
        </w:category>
        <w:types>
          <w:type w:val="bbPlcHdr"/>
        </w:types>
        <w:behaviors>
          <w:behavior w:val="content"/>
        </w:behaviors>
        <w:guid w:val="{4458184D-2E31-4837-9DC5-9D56CC69023B}"/>
      </w:docPartPr>
      <w:docPartBody>
        <w:p w:rsidR="00CD4F41" w:rsidRDefault="001026AA" w:rsidP="001026AA">
          <w:pPr>
            <w:pStyle w:val="CFC1F3E1EA054C3E90A418CFF2A2E557"/>
          </w:pPr>
          <w:r w:rsidRPr="00E51172">
            <w:rPr>
              <w:rFonts w:ascii="Arial" w:eastAsia="Calibri" w:hAnsi="Arial" w:cs="Arial"/>
              <w:color w:val="808080"/>
            </w:rPr>
            <w:t>#</w:t>
          </w:r>
        </w:p>
      </w:docPartBody>
    </w:docPart>
    <w:docPart>
      <w:docPartPr>
        <w:name w:val="1A4AC9E702AE47F59A93BBF9E68D1832"/>
        <w:category>
          <w:name w:val="General"/>
          <w:gallery w:val="placeholder"/>
        </w:category>
        <w:types>
          <w:type w:val="bbPlcHdr"/>
        </w:types>
        <w:behaviors>
          <w:behavior w:val="content"/>
        </w:behaviors>
        <w:guid w:val="{724E517E-352D-4575-8927-BB88AD25EAE7}"/>
      </w:docPartPr>
      <w:docPartBody>
        <w:p w:rsidR="00CD4F41" w:rsidRDefault="001026AA" w:rsidP="001026AA">
          <w:pPr>
            <w:pStyle w:val="1A4AC9E702AE47F59A93BBF9E68D1832"/>
          </w:pPr>
          <w:r w:rsidRPr="00E51172">
            <w:rPr>
              <w:rFonts w:ascii="Arial" w:eastAsia="Calibri" w:hAnsi="Arial" w:cs="Arial"/>
              <w:color w:val="808080"/>
            </w:rPr>
            <w:t>#</w:t>
          </w:r>
        </w:p>
      </w:docPartBody>
    </w:docPart>
    <w:docPart>
      <w:docPartPr>
        <w:name w:val="0250FB50E6A14EB3BAC02064F0EBE69E"/>
        <w:category>
          <w:name w:val="General"/>
          <w:gallery w:val="placeholder"/>
        </w:category>
        <w:types>
          <w:type w:val="bbPlcHdr"/>
        </w:types>
        <w:behaviors>
          <w:behavior w:val="content"/>
        </w:behaviors>
        <w:guid w:val="{DDA2D87C-C912-49DD-AFBD-6A759A5C0942}"/>
      </w:docPartPr>
      <w:docPartBody>
        <w:p w:rsidR="00CD4F41" w:rsidRDefault="001026AA" w:rsidP="001026AA">
          <w:pPr>
            <w:pStyle w:val="0250FB50E6A14EB3BAC02064F0EBE69E"/>
          </w:pPr>
          <w:r w:rsidRPr="00E51172">
            <w:rPr>
              <w:rFonts w:ascii="Arial" w:eastAsia="Calibri" w:hAnsi="Arial" w:cs="Arial"/>
              <w:color w:val="808080"/>
            </w:rPr>
            <w:t>#</w:t>
          </w:r>
        </w:p>
      </w:docPartBody>
    </w:docPart>
    <w:docPart>
      <w:docPartPr>
        <w:name w:val="B6073BEF16A14B52AC176B958217E1DD"/>
        <w:category>
          <w:name w:val="General"/>
          <w:gallery w:val="placeholder"/>
        </w:category>
        <w:types>
          <w:type w:val="bbPlcHdr"/>
        </w:types>
        <w:behaviors>
          <w:behavior w:val="content"/>
        </w:behaviors>
        <w:guid w:val="{D1F62CA9-417D-420B-9925-6319B375AE98}"/>
      </w:docPartPr>
      <w:docPartBody>
        <w:p w:rsidR="00CD4F41" w:rsidRDefault="001026AA" w:rsidP="001026AA">
          <w:pPr>
            <w:pStyle w:val="B6073BEF16A14B52AC176B958217E1DD"/>
          </w:pPr>
          <w:r w:rsidRPr="00E51172">
            <w:rPr>
              <w:rFonts w:ascii="Arial" w:eastAsia="Calibri" w:hAnsi="Arial" w:cs="Arial"/>
              <w:color w:val="808080"/>
            </w:rPr>
            <w:t>#</w:t>
          </w:r>
        </w:p>
      </w:docPartBody>
    </w:docPart>
    <w:docPart>
      <w:docPartPr>
        <w:name w:val="13A7D9B9A2FB435788005F4A2B53A113"/>
        <w:category>
          <w:name w:val="General"/>
          <w:gallery w:val="placeholder"/>
        </w:category>
        <w:types>
          <w:type w:val="bbPlcHdr"/>
        </w:types>
        <w:behaviors>
          <w:behavior w:val="content"/>
        </w:behaviors>
        <w:guid w:val="{AAEF22AD-874E-4699-ACBE-66CDD4406D7C}"/>
      </w:docPartPr>
      <w:docPartBody>
        <w:p w:rsidR="00CD4F41" w:rsidRDefault="001026AA" w:rsidP="001026AA">
          <w:pPr>
            <w:pStyle w:val="13A7D9B9A2FB435788005F4A2B53A113"/>
          </w:pPr>
          <w:r w:rsidRPr="00E51172">
            <w:rPr>
              <w:rFonts w:ascii="Arial" w:eastAsia="Calibri" w:hAnsi="Arial" w:cs="Arial"/>
              <w:color w:val="808080"/>
            </w:rPr>
            <w:t>#</w:t>
          </w:r>
        </w:p>
      </w:docPartBody>
    </w:docPart>
    <w:docPart>
      <w:docPartPr>
        <w:name w:val="8ED30DEE4E974F99B1A8C4837F3F368E"/>
        <w:category>
          <w:name w:val="General"/>
          <w:gallery w:val="placeholder"/>
        </w:category>
        <w:types>
          <w:type w:val="bbPlcHdr"/>
        </w:types>
        <w:behaviors>
          <w:behavior w:val="content"/>
        </w:behaviors>
        <w:guid w:val="{71B0C082-47ED-4E2C-94B9-B2E743AB3B3C}"/>
      </w:docPartPr>
      <w:docPartBody>
        <w:p w:rsidR="00CD4F41" w:rsidRDefault="001026AA" w:rsidP="001026AA">
          <w:pPr>
            <w:pStyle w:val="8ED30DEE4E974F99B1A8C4837F3F368E"/>
          </w:pPr>
          <w:r w:rsidRPr="00E51172">
            <w:rPr>
              <w:rFonts w:ascii="Arial" w:eastAsia="Calibri" w:hAnsi="Arial" w:cs="Arial"/>
              <w:color w:val="808080"/>
            </w:rPr>
            <w:t>#</w:t>
          </w:r>
        </w:p>
      </w:docPartBody>
    </w:docPart>
    <w:docPart>
      <w:docPartPr>
        <w:name w:val="0E7D27FEFD174D3AB98E60AD7DFC91A5"/>
        <w:category>
          <w:name w:val="General"/>
          <w:gallery w:val="placeholder"/>
        </w:category>
        <w:types>
          <w:type w:val="bbPlcHdr"/>
        </w:types>
        <w:behaviors>
          <w:behavior w:val="content"/>
        </w:behaviors>
        <w:guid w:val="{6E607D5D-1FDE-43D3-8D9B-B6607F7090E5}"/>
      </w:docPartPr>
      <w:docPartBody>
        <w:p w:rsidR="00CD4F41" w:rsidRDefault="001026AA" w:rsidP="001026AA">
          <w:pPr>
            <w:pStyle w:val="0E7D27FEFD174D3AB98E60AD7DFC91A5"/>
          </w:pPr>
          <w:r w:rsidRPr="00E51172">
            <w:rPr>
              <w:rFonts w:ascii="Arial" w:eastAsia="Calibri" w:hAnsi="Arial" w:cs="Arial"/>
              <w:color w:val="808080"/>
            </w:rPr>
            <w:t>#</w:t>
          </w:r>
        </w:p>
      </w:docPartBody>
    </w:docPart>
    <w:docPart>
      <w:docPartPr>
        <w:name w:val="1E59D032E74F41F8BBA94F2AC7A9A2C2"/>
        <w:category>
          <w:name w:val="General"/>
          <w:gallery w:val="placeholder"/>
        </w:category>
        <w:types>
          <w:type w:val="bbPlcHdr"/>
        </w:types>
        <w:behaviors>
          <w:behavior w:val="content"/>
        </w:behaviors>
        <w:guid w:val="{7AC0F874-195B-4E38-9283-76E70AF914D8}"/>
      </w:docPartPr>
      <w:docPartBody>
        <w:p w:rsidR="00CD4F41" w:rsidRDefault="001026AA" w:rsidP="001026AA">
          <w:pPr>
            <w:pStyle w:val="1E59D032E74F41F8BBA94F2AC7A9A2C2"/>
          </w:pPr>
          <w:r w:rsidRPr="00E51172">
            <w:rPr>
              <w:rFonts w:ascii="Arial" w:eastAsia="Calibri" w:hAnsi="Arial" w:cs="Arial"/>
              <w:color w:val="808080"/>
            </w:rPr>
            <w:t>#</w:t>
          </w:r>
        </w:p>
      </w:docPartBody>
    </w:docPart>
    <w:docPart>
      <w:docPartPr>
        <w:name w:val="A1AF826298F94C5392D5DABE555065AE"/>
        <w:category>
          <w:name w:val="General"/>
          <w:gallery w:val="placeholder"/>
        </w:category>
        <w:types>
          <w:type w:val="bbPlcHdr"/>
        </w:types>
        <w:behaviors>
          <w:behavior w:val="content"/>
        </w:behaviors>
        <w:guid w:val="{5CFED4C1-70CE-43E1-B0B1-CABFD3D51996}"/>
      </w:docPartPr>
      <w:docPartBody>
        <w:p w:rsidR="00CD4F41" w:rsidRDefault="001026AA" w:rsidP="001026AA">
          <w:pPr>
            <w:pStyle w:val="A1AF826298F94C5392D5DABE555065AE"/>
          </w:pPr>
          <w:r w:rsidRPr="00E51172">
            <w:rPr>
              <w:rFonts w:ascii="Arial" w:eastAsia="Calibri" w:hAnsi="Arial" w:cs="Arial"/>
              <w:color w:val="808080"/>
            </w:rPr>
            <w:t>#</w:t>
          </w:r>
        </w:p>
      </w:docPartBody>
    </w:docPart>
    <w:docPart>
      <w:docPartPr>
        <w:name w:val="F854A56827F645699E5CBF250989E503"/>
        <w:category>
          <w:name w:val="General"/>
          <w:gallery w:val="placeholder"/>
        </w:category>
        <w:types>
          <w:type w:val="bbPlcHdr"/>
        </w:types>
        <w:behaviors>
          <w:behavior w:val="content"/>
        </w:behaviors>
        <w:guid w:val="{04B695DB-BC70-41A8-93A6-0CBCDC5EC794}"/>
      </w:docPartPr>
      <w:docPartBody>
        <w:p w:rsidR="00CD4F41" w:rsidRDefault="001026AA" w:rsidP="001026AA">
          <w:pPr>
            <w:pStyle w:val="F854A56827F645699E5CBF250989E503"/>
          </w:pPr>
          <w:r w:rsidRPr="00E51172">
            <w:rPr>
              <w:rFonts w:ascii="Arial" w:eastAsia="Calibri" w:hAnsi="Arial" w:cs="Arial"/>
              <w:color w:val="808080"/>
            </w:rPr>
            <w:t>#</w:t>
          </w:r>
        </w:p>
      </w:docPartBody>
    </w:docPart>
    <w:docPart>
      <w:docPartPr>
        <w:name w:val="D97F772D8F5D4B78A65FDE7F2C277F89"/>
        <w:category>
          <w:name w:val="General"/>
          <w:gallery w:val="placeholder"/>
        </w:category>
        <w:types>
          <w:type w:val="bbPlcHdr"/>
        </w:types>
        <w:behaviors>
          <w:behavior w:val="content"/>
        </w:behaviors>
        <w:guid w:val="{B1E0FA9A-5D89-4F51-AE7A-ADF439D53B4A}"/>
      </w:docPartPr>
      <w:docPartBody>
        <w:p w:rsidR="00CD4F41" w:rsidRDefault="001026AA" w:rsidP="001026AA">
          <w:pPr>
            <w:pStyle w:val="D97F772D8F5D4B78A65FDE7F2C277F89"/>
          </w:pPr>
          <w:r w:rsidRPr="00E51172">
            <w:rPr>
              <w:rFonts w:ascii="Arial" w:eastAsia="Calibri" w:hAnsi="Arial" w:cs="Arial"/>
              <w:color w:val="808080"/>
            </w:rPr>
            <w:t>#</w:t>
          </w:r>
        </w:p>
      </w:docPartBody>
    </w:docPart>
    <w:docPart>
      <w:docPartPr>
        <w:name w:val="A7690846A5724BF7AA01EA8494824D1E"/>
        <w:category>
          <w:name w:val="General"/>
          <w:gallery w:val="placeholder"/>
        </w:category>
        <w:types>
          <w:type w:val="bbPlcHdr"/>
        </w:types>
        <w:behaviors>
          <w:behavior w:val="content"/>
        </w:behaviors>
        <w:guid w:val="{503B43DE-F44D-4F09-8408-BEFF3F9180EF}"/>
      </w:docPartPr>
      <w:docPartBody>
        <w:p w:rsidR="00CD4F41" w:rsidRDefault="001026AA" w:rsidP="001026AA">
          <w:pPr>
            <w:pStyle w:val="A7690846A5724BF7AA01EA8494824D1E"/>
          </w:pPr>
          <w:r w:rsidRPr="00E51172">
            <w:rPr>
              <w:rFonts w:ascii="Arial" w:eastAsia="Calibri" w:hAnsi="Arial" w:cs="Arial"/>
              <w:color w:val="808080"/>
            </w:rPr>
            <w:t>#</w:t>
          </w:r>
        </w:p>
      </w:docPartBody>
    </w:docPart>
    <w:docPart>
      <w:docPartPr>
        <w:name w:val="8C3BD9DE9CE642A599B50E3DD8DF5A8C"/>
        <w:category>
          <w:name w:val="General"/>
          <w:gallery w:val="placeholder"/>
        </w:category>
        <w:types>
          <w:type w:val="bbPlcHdr"/>
        </w:types>
        <w:behaviors>
          <w:behavior w:val="content"/>
        </w:behaviors>
        <w:guid w:val="{4997A7E3-700D-4657-A694-6609FDB848EB}"/>
      </w:docPartPr>
      <w:docPartBody>
        <w:p w:rsidR="00CD4F41" w:rsidRDefault="001026AA" w:rsidP="001026AA">
          <w:pPr>
            <w:pStyle w:val="8C3BD9DE9CE642A599B50E3DD8DF5A8C"/>
          </w:pPr>
          <w:r w:rsidRPr="00E51172">
            <w:rPr>
              <w:rFonts w:ascii="Arial" w:eastAsia="Calibri" w:hAnsi="Arial" w:cs="Arial"/>
              <w:color w:val="808080"/>
            </w:rPr>
            <w:t>#</w:t>
          </w:r>
        </w:p>
      </w:docPartBody>
    </w:docPart>
    <w:docPart>
      <w:docPartPr>
        <w:name w:val="0197AFC62AB0487DAF78BD1193FE7748"/>
        <w:category>
          <w:name w:val="General"/>
          <w:gallery w:val="placeholder"/>
        </w:category>
        <w:types>
          <w:type w:val="bbPlcHdr"/>
        </w:types>
        <w:behaviors>
          <w:behavior w:val="content"/>
        </w:behaviors>
        <w:guid w:val="{8ADE5B5D-A8F2-46E4-A527-50AAED1921C4}"/>
      </w:docPartPr>
      <w:docPartBody>
        <w:p w:rsidR="00CD4F41" w:rsidRDefault="001026AA" w:rsidP="001026AA">
          <w:pPr>
            <w:pStyle w:val="0197AFC62AB0487DAF78BD1193FE7748"/>
          </w:pPr>
          <w:r w:rsidRPr="00E51172">
            <w:rPr>
              <w:rFonts w:ascii="Arial" w:eastAsia="Calibri" w:hAnsi="Arial" w:cs="Arial"/>
              <w:color w:val="808080"/>
            </w:rPr>
            <w:t>#</w:t>
          </w:r>
        </w:p>
      </w:docPartBody>
    </w:docPart>
    <w:docPart>
      <w:docPartPr>
        <w:name w:val="D99A3266D44F4E6F9978C2BBFAAF49E8"/>
        <w:category>
          <w:name w:val="General"/>
          <w:gallery w:val="placeholder"/>
        </w:category>
        <w:types>
          <w:type w:val="bbPlcHdr"/>
        </w:types>
        <w:behaviors>
          <w:behavior w:val="content"/>
        </w:behaviors>
        <w:guid w:val="{3CCFDC19-4B5C-486B-AE65-3875B446A94D}"/>
      </w:docPartPr>
      <w:docPartBody>
        <w:p w:rsidR="00CD4F41" w:rsidRDefault="001026AA" w:rsidP="001026AA">
          <w:pPr>
            <w:pStyle w:val="D99A3266D44F4E6F9978C2BBFAAF49E8"/>
          </w:pPr>
          <w:r w:rsidRPr="00E51172">
            <w:rPr>
              <w:rFonts w:ascii="Arial" w:eastAsia="Calibri" w:hAnsi="Arial" w:cs="Arial"/>
              <w:color w:val="808080"/>
            </w:rPr>
            <w:t>#</w:t>
          </w:r>
        </w:p>
      </w:docPartBody>
    </w:docPart>
    <w:docPart>
      <w:docPartPr>
        <w:name w:val="CF4A0DAD0129474D95AD060DCC4156C2"/>
        <w:category>
          <w:name w:val="General"/>
          <w:gallery w:val="placeholder"/>
        </w:category>
        <w:types>
          <w:type w:val="bbPlcHdr"/>
        </w:types>
        <w:behaviors>
          <w:behavior w:val="content"/>
        </w:behaviors>
        <w:guid w:val="{681139B2-9F6B-4BBF-AC1D-F363FAA06A5A}"/>
      </w:docPartPr>
      <w:docPartBody>
        <w:p w:rsidR="00CD4F41" w:rsidRDefault="001026AA" w:rsidP="001026AA">
          <w:pPr>
            <w:pStyle w:val="CF4A0DAD0129474D95AD060DCC4156C2"/>
          </w:pPr>
          <w:r w:rsidRPr="00E51172">
            <w:rPr>
              <w:rFonts w:ascii="Arial" w:eastAsia="Calibri" w:hAnsi="Arial" w:cs="Arial"/>
              <w:color w:val="808080"/>
            </w:rPr>
            <w:t>#</w:t>
          </w:r>
        </w:p>
      </w:docPartBody>
    </w:docPart>
    <w:docPart>
      <w:docPartPr>
        <w:name w:val="35199F58E2BC469EB251188DAEF7E0FB"/>
        <w:category>
          <w:name w:val="General"/>
          <w:gallery w:val="placeholder"/>
        </w:category>
        <w:types>
          <w:type w:val="bbPlcHdr"/>
        </w:types>
        <w:behaviors>
          <w:behavior w:val="content"/>
        </w:behaviors>
        <w:guid w:val="{0A15E866-FC99-4877-BC9A-3CD8BC3F4EC1}"/>
      </w:docPartPr>
      <w:docPartBody>
        <w:p w:rsidR="00CD4F41" w:rsidRDefault="001026AA" w:rsidP="001026AA">
          <w:pPr>
            <w:pStyle w:val="35199F58E2BC469EB251188DAEF7E0FB"/>
          </w:pPr>
          <w:r w:rsidRPr="00E51172">
            <w:rPr>
              <w:rFonts w:ascii="Arial" w:eastAsia="Calibri" w:hAnsi="Arial" w:cs="Arial"/>
              <w:color w:val="808080"/>
            </w:rPr>
            <w:t>#</w:t>
          </w:r>
        </w:p>
      </w:docPartBody>
    </w:docPart>
    <w:docPart>
      <w:docPartPr>
        <w:name w:val="7864FEF55C9C4C9D929DACDB3ACA2D9D"/>
        <w:category>
          <w:name w:val="General"/>
          <w:gallery w:val="placeholder"/>
        </w:category>
        <w:types>
          <w:type w:val="bbPlcHdr"/>
        </w:types>
        <w:behaviors>
          <w:behavior w:val="content"/>
        </w:behaviors>
        <w:guid w:val="{02B11F08-70E0-46C5-8598-D9284D69128E}"/>
      </w:docPartPr>
      <w:docPartBody>
        <w:p w:rsidR="00CD4F41" w:rsidRDefault="001026AA" w:rsidP="001026AA">
          <w:pPr>
            <w:pStyle w:val="7864FEF55C9C4C9D929DACDB3ACA2D9D"/>
          </w:pPr>
          <w:r w:rsidRPr="00E51172">
            <w:rPr>
              <w:rFonts w:ascii="Arial" w:eastAsia="Calibri" w:hAnsi="Arial" w:cs="Arial"/>
              <w:color w:val="808080"/>
            </w:rPr>
            <w:t>#</w:t>
          </w:r>
        </w:p>
      </w:docPartBody>
    </w:docPart>
    <w:docPart>
      <w:docPartPr>
        <w:name w:val="46C7F5FA367D4A3681C092331EB51C60"/>
        <w:category>
          <w:name w:val="General"/>
          <w:gallery w:val="placeholder"/>
        </w:category>
        <w:types>
          <w:type w:val="bbPlcHdr"/>
        </w:types>
        <w:behaviors>
          <w:behavior w:val="content"/>
        </w:behaviors>
        <w:guid w:val="{C17FE0C1-8D9B-43FF-99CA-DE53FC86D202}"/>
      </w:docPartPr>
      <w:docPartBody>
        <w:p w:rsidR="00CD4F41" w:rsidRDefault="001026AA" w:rsidP="001026AA">
          <w:pPr>
            <w:pStyle w:val="46C7F5FA367D4A3681C092331EB51C60"/>
          </w:pPr>
          <w:r w:rsidRPr="00E51172">
            <w:rPr>
              <w:rFonts w:ascii="Arial" w:eastAsia="Calibri" w:hAnsi="Arial" w:cs="Arial"/>
              <w:color w:val="808080"/>
            </w:rPr>
            <w:t>#</w:t>
          </w:r>
        </w:p>
      </w:docPartBody>
    </w:docPart>
    <w:docPart>
      <w:docPartPr>
        <w:name w:val="EC91C5AE6D1143A3BAC9F6A28A29717B"/>
        <w:category>
          <w:name w:val="General"/>
          <w:gallery w:val="placeholder"/>
        </w:category>
        <w:types>
          <w:type w:val="bbPlcHdr"/>
        </w:types>
        <w:behaviors>
          <w:behavior w:val="content"/>
        </w:behaviors>
        <w:guid w:val="{1620605B-FF9F-49B3-A49F-E6D97B368C3C}"/>
      </w:docPartPr>
      <w:docPartBody>
        <w:p w:rsidR="00CD4F41" w:rsidRDefault="001026AA" w:rsidP="001026AA">
          <w:pPr>
            <w:pStyle w:val="EC91C5AE6D1143A3BAC9F6A28A29717B"/>
          </w:pPr>
          <w:r w:rsidRPr="00E51172">
            <w:rPr>
              <w:rFonts w:ascii="Arial" w:eastAsia="Calibri" w:hAnsi="Arial" w:cs="Arial"/>
              <w:color w:val="808080"/>
            </w:rPr>
            <w:t>#</w:t>
          </w:r>
        </w:p>
      </w:docPartBody>
    </w:docPart>
    <w:docPart>
      <w:docPartPr>
        <w:name w:val="2C1ECB75BD9F4FF2A5673124A44979E6"/>
        <w:category>
          <w:name w:val="General"/>
          <w:gallery w:val="placeholder"/>
        </w:category>
        <w:types>
          <w:type w:val="bbPlcHdr"/>
        </w:types>
        <w:behaviors>
          <w:behavior w:val="content"/>
        </w:behaviors>
        <w:guid w:val="{491666F8-3925-4944-B911-B797FF5B9D7F}"/>
      </w:docPartPr>
      <w:docPartBody>
        <w:p w:rsidR="00CD4F41" w:rsidRDefault="001026AA" w:rsidP="001026AA">
          <w:pPr>
            <w:pStyle w:val="2C1ECB75BD9F4FF2A5673124A44979E6"/>
          </w:pPr>
          <w:r w:rsidRPr="00E51172">
            <w:rPr>
              <w:rFonts w:ascii="Arial" w:eastAsia="Calibri" w:hAnsi="Arial" w:cs="Arial"/>
              <w:color w:val="808080"/>
            </w:rPr>
            <w:t>#</w:t>
          </w:r>
        </w:p>
      </w:docPartBody>
    </w:docPart>
    <w:docPart>
      <w:docPartPr>
        <w:name w:val="2448945CB32246D78B0D50BFA31D8F35"/>
        <w:category>
          <w:name w:val="General"/>
          <w:gallery w:val="placeholder"/>
        </w:category>
        <w:types>
          <w:type w:val="bbPlcHdr"/>
        </w:types>
        <w:behaviors>
          <w:behavior w:val="content"/>
        </w:behaviors>
        <w:guid w:val="{17E25B66-D834-4F2B-8EC3-C0AFF3F6A36F}"/>
      </w:docPartPr>
      <w:docPartBody>
        <w:p w:rsidR="00CD4F41" w:rsidRDefault="001026AA" w:rsidP="001026AA">
          <w:pPr>
            <w:pStyle w:val="2448945CB32246D78B0D50BFA31D8F35"/>
          </w:pPr>
          <w:r w:rsidRPr="00E51172">
            <w:rPr>
              <w:rFonts w:ascii="Arial" w:eastAsia="Calibri" w:hAnsi="Arial" w:cs="Arial"/>
              <w:color w:val="808080"/>
            </w:rPr>
            <w:t>#</w:t>
          </w:r>
        </w:p>
      </w:docPartBody>
    </w:docPart>
    <w:docPart>
      <w:docPartPr>
        <w:name w:val="E028C00677C64EC79AE0B5BC04F267C3"/>
        <w:category>
          <w:name w:val="General"/>
          <w:gallery w:val="placeholder"/>
        </w:category>
        <w:types>
          <w:type w:val="bbPlcHdr"/>
        </w:types>
        <w:behaviors>
          <w:behavior w:val="content"/>
        </w:behaviors>
        <w:guid w:val="{6A5246C4-06DA-45EA-813D-D7BCD4116571}"/>
      </w:docPartPr>
      <w:docPartBody>
        <w:p w:rsidR="00CD4F41" w:rsidRDefault="001026AA" w:rsidP="001026AA">
          <w:pPr>
            <w:pStyle w:val="E028C00677C64EC79AE0B5BC04F267C3"/>
          </w:pPr>
          <w:r w:rsidRPr="00E51172">
            <w:rPr>
              <w:rFonts w:ascii="Arial" w:eastAsia="Calibri" w:hAnsi="Arial" w:cs="Arial"/>
              <w:color w:val="808080"/>
            </w:rPr>
            <w:t>#</w:t>
          </w:r>
        </w:p>
      </w:docPartBody>
    </w:docPart>
    <w:docPart>
      <w:docPartPr>
        <w:name w:val="08381E58E36440EC89CC450C66B7B8F4"/>
        <w:category>
          <w:name w:val="General"/>
          <w:gallery w:val="placeholder"/>
        </w:category>
        <w:types>
          <w:type w:val="bbPlcHdr"/>
        </w:types>
        <w:behaviors>
          <w:behavior w:val="content"/>
        </w:behaviors>
        <w:guid w:val="{ACD62A7E-CDBC-45CA-B7C8-5FB170C18BF2}"/>
      </w:docPartPr>
      <w:docPartBody>
        <w:p w:rsidR="00CD4F41" w:rsidRDefault="001026AA" w:rsidP="001026AA">
          <w:pPr>
            <w:pStyle w:val="08381E58E36440EC89CC450C66B7B8F4"/>
          </w:pPr>
          <w:r w:rsidRPr="00E51172">
            <w:rPr>
              <w:rFonts w:ascii="Arial" w:eastAsia="Calibri" w:hAnsi="Arial" w:cs="Arial"/>
              <w:color w:val="808080"/>
            </w:rPr>
            <w:t>#</w:t>
          </w:r>
        </w:p>
      </w:docPartBody>
    </w:docPart>
    <w:docPart>
      <w:docPartPr>
        <w:name w:val="681306DE8A1C4AF1A0D5A6BE4267E017"/>
        <w:category>
          <w:name w:val="General"/>
          <w:gallery w:val="placeholder"/>
        </w:category>
        <w:types>
          <w:type w:val="bbPlcHdr"/>
        </w:types>
        <w:behaviors>
          <w:behavior w:val="content"/>
        </w:behaviors>
        <w:guid w:val="{9FE0D22B-6464-4295-BD55-E06752206473}"/>
      </w:docPartPr>
      <w:docPartBody>
        <w:p w:rsidR="00CD4F41" w:rsidRDefault="001026AA" w:rsidP="001026AA">
          <w:pPr>
            <w:pStyle w:val="681306DE8A1C4AF1A0D5A6BE4267E017"/>
          </w:pPr>
          <w:r w:rsidRPr="00E51172">
            <w:rPr>
              <w:rFonts w:ascii="Arial" w:eastAsia="Calibri" w:hAnsi="Arial" w:cs="Arial"/>
              <w:color w:val="808080"/>
            </w:rPr>
            <w:t>#</w:t>
          </w:r>
        </w:p>
      </w:docPartBody>
    </w:docPart>
    <w:docPart>
      <w:docPartPr>
        <w:name w:val="BEDFF3D1E8714012AC22AC8EEB0C2154"/>
        <w:category>
          <w:name w:val="General"/>
          <w:gallery w:val="placeholder"/>
        </w:category>
        <w:types>
          <w:type w:val="bbPlcHdr"/>
        </w:types>
        <w:behaviors>
          <w:behavior w:val="content"/>
        </w:behaviors>
        <w:guid w:val="{4BD55793-226A-43EC-B9F5-6B305C2A0867}"/>
      </w:docPartPr>
      <w:docPartBody>
        <w:p w:rsidR="00CD4F41" w:rsidRDefault="001026AA" w:rsidP="001026AA">
          <w:pPr>
            <w:pStyle w:val="BEDFF3D1E8714012AC22AC8EEB0C2154"/>
          </w:pPr>
          <w:r w:rsidRPr="00E51172">
            <w:rPr>
              <w:rFonts w:ascii="Arial" w:eastAsia="Calibri" w:hAnsi="Arial" w:cs="Arial"/>
              <w:color w:val="808080"/>
            </w:rPr>
            <w:t>#</w:t>
          </w:r>
        </w:p>
      </w:docPartBody>
    </w:docPart>
    <w:docPart>
      <w:docPartPr>
        <w:name w:val="105AD5666BCA46DEAE903A94062D8947"/>
        <w:category>
          <w:name w:val="General"/>
          <w:gallery w:val="placeholder"/>
        </w:category>
        <w:types>
          <w:type w:val="bbPlcHdr"/>
        </w:types>
        <w:behaviors>
          <w:behavior w:val="content"/>
        </w:behaviors>
        <w:guid w:val="{4E199613-69F6-4417-8BA6-E2462329799E}"/>
      </w:docPartPr>
      <w:docPartBody>
        <w:p w:rsidR="00CD4F41" w:rsidRDefault="001026AA" w:rsidP="001026AA">
          <w:pPr>
            <w:pStyle w:val="105AD5666BCA46DEAE903A94062D8947"/>
          </w:pPr>
          <w:r w:rsidRPr="00E51172">
            <w:rPr>
              <w:rFonts w:ascii="Arial" w:eastAsia="Calibri" w:hAnsi="Arial" w:cs="Arial"/>
              <w:color w:val="808080"/>
            </w:rPr>
            <w:t>#</w:t>
          </w:r>
        </w:p>
      </w:docPartBody>
    </w:docPart>
    <w:docPart>
      <w:docPartPr>
        <w:name w:val="22AC483A682C426B96E96B2953802326"/>
        <w:category>
          <w:name w:val="General"/>
          <w:gallery w:val="placeholder"/>
        </w:category>
        <w:types>
          <w:type w:val="bbPlcHdr"/>
        </w:types>
        <w:behaviors>
          <w:behavior w:val="content"/>
        </w:behaviors>
        <w:guid w:val="{78FFC07C-D1A6-4476-B9AF-C73A632D0667}"/>
      </w:docPartPr>
      <w:docPartBody>
        <w:p w:rsidR="00CD4F41" w:rsidRDefault="001026AA" w:rsidP="001026AA">
          <w:pPr>
            <w:pStyle w:val="22AC483A682C426B96E96B2953802326"/>
          </w:pPr>
          <w:r w:rsidRPr="00E51172">
            <w:rPr>
              <w:rFonts w:ascii="Arial" w:eastAsia="Calibri" w:hAnsi="Arial" w:cs="Arial"/>
              <w:color w:val="808080"/>
            </w:rPr>
            <w:t>#</w:t>
          </w:r>
        </w:p>
      </w:docPartBody>
    </w:docPart>
    <w:docPart>
      <w:docPartPr>
        <w:name w:val="F1B241D37F08406F935D33E24AD86342"/>
        <w:category>
          <w:name w:val="General"/>
          <w:gallery w:val="placeholder"/>
        </w:category>
        <w:types>
          <w:type w:val="bbPlcHdr"/>
        </w:types>
        <w:behaviors>
          <w:behavior w:val="content"/>
        </w:behaviors>
        <w:guid w:val="{76D3F6D7-E261-4046-BAE5-9319B7328085}"/>
      </w:docPartPr>
      <w:docPartBody>
        <w:p w:rsidR="00CD4F41" w:rsidRDefault="001026AA" w:rsidP="001026AA">
          <w:pPr>
            <w:pStyle w:val="F1B241D37F08406F935D33E24AD86342"/>
          </w:pPr>
          <w:r w:rsidRPr="00E51172">
            <w:rPr>
              <w:rFonts w:ascii="Arial" w:eastAsia="Calibri" w:hAnsi="Arial" w:cs="Arial"/>
              <w:color w:val="808080"/>
            </w:rPr>
            <w:t>#</w:t>
          </w:r>
        </w:p>
      </w:docPartBody>
    </w:docPart>
    <w:docPart>
      <w:docPartPr>
        <w:name w:val="FC12074909374E378FAD8F5A3A01314C"/>
        <w:category>
          <w:name w:val="General"/>
          <w:gallery w:val="placeholder"/>
        </w:category>
        <w:types>
          <w:type w:val="bbPlcHdr"/>
        </w:types>
        <w:behaviors>
          <w:behavior w:val="content"/>
        </w:behaviors>
        <w:guid w:val="{A5221F20-E7ED-4F5D-AA22-2CB273ED0DEB}"/>
      </w:docPartPr>
      <w:docPartBody>
        <w:p w:rsidR="00CD4F41" w:rsidRDefault="001026AA" w:rsidP="001026AA">
          <w:pPr>
            <w:pStyle w:val="FC12074909374E378FAD8F5A3A01314C"/>
          </w:pPr>
          <w:r w:rsidRPr="00E51172">
            <w:rPr>
              <w:rFonts w:ascii="Arial" w:eastAsia="Calibri" w:hAnsi="Arial" w:cs="Arial"/>
              <w:color w:val="808080"/>
            </w:rPr>
            <w:t>#</w:t>
          </w:r>
        </w:p>
      </w:docPartBody>
    </w:docPart>
    <w:docPart>
      <w:docPartPr>
        <w:name w:val="8ADFBB50AE8740BD8D1215B037D88A87"/>
        <w:category>
          <w:name w:val="General"/>
          <w:gallery w:val="placeholder"/>
        </w:category>
        <w:types>
          <w:type w:val="bbPlcHdr"/>
        </w:types>
        <w:behaviors>
          <w:behavior w:val="content"/>
        </w:behaviors>
        <w:guid w:val="{8A34B96F-4F34-4D83-8607-0583F7984016}"/>
      </w:docPartPr>
      <w:docPartBody>
        <w:p w:rsidR="00CD4F41" w:rsidRDefault="001026AA" w:rsidP="001026AA">
          <w:pPr>
            <w:pStyle w:val="8ADFBB50AE8740BD8D1215B037D88A87"/>
          </w:pPr>
          <w:r w:rsidRPr="00E51172">
            <w:rPr>
              <w:rFonts w:ascii="Arial" w:eastAsia="Calibri" w:hAnsi="Arial" w:cs="Arial"/>
              <w:color w:val="808080"/>
            </w:rPr>
            <w:t>#</w:t>
          </w:r>
        </w:p>
      </w:docPartBody>
    </w:docPart>
    <w:docPart>
      <w:docPartPr>
        <w:name w:val="C3372C3F9DB44426ACEB016F41C37A94"/>
        <w:category>
          <w:name w:val="General"/>
          <w:gallery w:val="placeholder"/>
        </w:category>
        <w:types>
          <w:type w:val="bbPlcHdr"/>
        </w:types>
        <w:behaviors>
          <w:behavior w:val="content"/>
        </w:behaviors>
        <w:guid w:val="{F961F32A-153D-4150-AD72-2344DBEA561A}"/>
      </w:docPartPr>
      <w:docPartBody>
        <w:p w:rsidR="00CD4F41" w:rsidRDefault="001026AA" w:rsidP="001026AA">
          <w:pPr>
            <w:pStyle w:val="C3372C3F9DB44426ACEB016F41C37A94"/>
          </w:pPr>
          <w:r w:rsidRPr="00E51172">
            <w:rPr>
              <w:rFonts w:ascii="Arial" w:eastAsia="Calibri" w:hAnsi="Arial" w:cs="Arial"/>
              <w:color w:val="808080"/>
            </w:rPr>
            <w:t>#</w:t>
          </w:r>
        </w:p>
      </w:docPartBody>
    </w:docPart>
    <w:docPart>
      <w:docPartPr>
        <w:name w:val="2F74BF733BAF4DE5B02D5CB9EBD3AC26"/>
        <w:category>
          <w:name w:val="General"/>
          <w:gallery w:val="placeholder"/>
        </w:category>
        <w:types>
          <w:type w:val="bbPlcHdr"/>
        </w:types>
        <w:behaviors>
          <w:behavior w:val="content"/>
        </w:behaviors>
        <w:guid w:val="{A4709BD3-7DEC-4F68-88A8-3000A69409D8}"/>
      </w:docPartPr>
      <w:docPartBody>
        <w:p w:rsidR="00CD4F41" w:rsidRDefault="001026AA" w:rsidP="001026AA">
          <w:pPr>
            <w:pStyle w:val="2F74BF733BAF4DE5B02D5CB9EBD3AC26"/>
          </w:pPr>
          <w:r w:rsidRPr="00E51172">
            <w:rPr>
              <w:rFonts w:ascii="Arial" w:eastAsia="Calibri" w:hAnsi="Arial" w:cs="Arial"/>
              <w:color w:val="808080"/>
            </w:rPr>
            <w:t>#</w:t>
          </w:r>
        </w:p>
      </w:docPartBody>
    </w:docPart>
    <w:docPart>
      <w:docPartPr>
        <w:name w:val="A9B03F40F72C4049B0002F96F9936A8D"/>
        <w:category>
          <w:name w:val="General"/>
          <w:gallery w:val="placeholder"/>
        </w:category>
        <w:types>
          <w:type w:val="bbPlcHdr"/>
        </w:types>
        <w:behaviors>
          <w:behavior w:val="content"/>
        </w:behaviors>
        <w:guid w:val="{C3C30808-D4B5-45AA-8D22-7EBA4131C51F}"/>
      </w:docPartPr>
      <w:docPartBody>
        <w:p w:rsidR="00CD4F41" w:rsidRDefault="001026AA" w:rsidP="001026AA">
          <w:pPr>
            <w:pStyle w:val="A9B03F40F72C4049B0002F96F9936A8D"/>
          </w:pPr>
          <w:r w:rsidRPr="00E51172">
            <w:rPr>
              <w:rFonts w:ascii="Arial" w:eastAsia="Calibri" w:hAnsi="Arial" w:cs="Arial"/>
              <w:color w:val="808080"/>
            </w:rPr>
            <w:t>#</w:t>
          </w:r>
        </w:p>
      </w:docPartBody>
    </w:docPart>
    <w:docPart>
      <w:docPartPr>
        <w:name w:val="2A9C861CC8B34610925A630835BA45A9"/>
        <w:category>
          <w:name w:val="General"/>
          <w:gallery w:val="placeholder"/>
        </w:category>
        <w:types>
          <w:type w:val="bbPlcHdr"/>
        </w:types>
        <w:behaviors>
          <w:behavior w:val="content"/>
        </w:behaviors>
        <w:guid w:val="{1998D229-473C-4ACB-9C6B-B2ECB5C0DECB}"/>
      </w:docPartPr>
      <w:docPartBody>
        <w:p w:rsidR="00CD4F41" w:rsidRDefault="001026AA" w:rsidP="001026AA">
          <w:pPr>
            <w:pStyle w:val="2A9C861CC8B34610925A630835BA45A9"/>
          </w:pPr>
          <w:r w:rsidRPr="00E51172">
            <w:rPr>
              <w:rFonts w:ascii="Arial" w:eastAsia="Calibri" w:hAnsi="Arial" w:cs="Arial"/>
              <w:color w:val="808080"/>
            </w:rPr>
            <w:t>#</w:t>
          </w:r>
        </w:p>
      </w:docPartBody>
    </w:docPart>
    <w:docPart>
      <w:docPartPr>
        <w:name w:val="8A881103DE7A42D29E4ECA46655030AD"/>
        <w:category>
          <w:name w:val="General"/>
          <w:gallery w:val="placeholder"/>
        </w:category>
        <w:types>
          <w:type w:val="bbPlcHdr"/>
        </w:types>
        <w:behaviors>
          <w:behavior w:val="content"/>
        </w:behaviors>
        <w:guid w:val="{EEDE01C3-68E2-412D-B97E-1E82EB088716}"/>
      </w:docPartPr>
      <w:docPartBody>
        <w:p w:rsidR="00CD4F41" w:rsidRDefault="001026AA" w:rsidP="001026AA">
          <w:pPr>
            <w:pStyle w:val="8A881103DE7A42D29E4ECA46655030AD"/>
          </w:pPr>
          <w:r w:rsidRPr="00E51172">
            <w:rPr>
              <w:rFonts w:ascii="Arial" w:eastAsia="Calibri" w:hAnsi="Arial" w:cs="Arial"/>
              <w:color w:val="808080"/>
            </w:rPr>
            <w:t>#</w:t>
          </w:r>
        </w:p>
      </w:docPartBody>
    </w:docPart>
    <w:docPart>
      <w:docPartPr>
        <w:name w:val="099C4015ACF8468CA5D25E66AA37A603"/>
        <w:category>
          <w:name w:val="General"/>
          <w:gallery w:val="placeholder"/>
        </w:category>
        <w:types>
          <w:type w:val="bbPlcHdr"/>
        </w:types>
        <w:behaviors>
          <w:behavior w:val="content"/>
        </w:behaviors>
        <w:guid w:val="{5AECB318-0E5E-4479-942F-F0890FC395AC}"/>
      </w:docPartPr>
      <w:docPartBody>
        <w:p w:rsidR="00CD4F41" w:rsidRDefault="001026AA" w:rsidP="001026AA">
          <w:pPr>
            <w:pStyle w:val="099C4015ACF8468CA5D25E66AA37A603"/>
          </w:pPr>
          <w:r w:rsidRPr="00E51172">
            <w:rPr>
              <w:rFonts w:ascii="Arial" w:eastAsia="Calibri" w:hAnsi="Arial" w:cs="Arial"/>
              <w:color w:val="808080"/>
            </w:rPr>
            <w:t>#</w:t>
          </w:r>
        </w:p>
      </w:docPartBody>
    </w:docPart>
    <w:docPart>
      <w:docPartPr>
        <w:name w:val="8CFA2F4A6047409B9948989BFEF640EB"/>
        <w:category>
          <w:name w:val="General"/>
          <w:gallery w:val="placeholder"/>
        </w:category>
        <w:types>
          <w:type w:val="bbPlcHdr"/>
        </w:types>
        <w:behaviors>
          <w:behavior w:val="content"/>
        </w:behaviors>
        <w:guid w:val="{15683E6E-0FE6-40CD-9F77-081BD776B212}"/>
      </w:docPartPr>
      <w:docPartBody>
        <w:p w:rsidR="00CD4F41" w:rsidRDefault="001026AA" w:rsidP="001026AA">
          <w:pPr>
            <w:pStyle w:val="8CFA2F4A6047409B9948989BFEF640EB"/>
          </w:pPr>
          <w:r w:rsidRPr="00E51172">
            <w:rPr>
              <w:rFonts w:ascii="Arial" w:eastAsia="Calibri" w:hAnsi="Arial" w:cs="Arial"/>
              <w:color w:val="808080"/>
            </w:rPr>
            <w:t>#</w:t>
          </w:r>
        </w:p>
      </w:docPartBody>
    </w:docPart>
    <w:docPart>
      <w:docPartPr>
        <w:name w:val="EA26966F51E5479B824606FEEFCAB3E1"/>
        <w:category>
          <w:name w:val="General"/>
          <w:gallery w:val="placeholder"/>
        </w:category>
        <w:types>
          <w:type w:val="bbPlcHdr"/>
        </w:types>
        <w:behaviors>
          <w:behavior w:val="content"/>
        </w:behaviors>
        <w:guid w:val="{B3005BF1-835A-4C2A-8D35-BB118DEAACF9}"/>
      </w:docPartPr>
      <w:docPartBody>
        <w:p w:rsidR="00CD4F41" w:rsidRDefault="001026AA" w:rsidP="001026AA">
          <w:pPr>
            <w:pStyle w:val="EA26966F51E5479B824606FEEFCAB3E1"/>
          </w:pPr>
          <w:r w:rsidRPr="00E51172">
            <w:rPr>
              <w:rFonts w:ascii="Arial" w:eastAsia="Calibri" w:hAnsi="Arial" w:cs="Arial"/>
              <w:color w:val="808080"/>
            </w:rPr>
            <w:t>#</w:t>
          </w:r>
        </w:p>
      </w:docPartBody>
    </w:docPart>
    <w:docPart>
      <w:docPartPr>
        <w:name w:val="6CE265DEF617489B9502FAB782024151"/>
        <w:category>
          <w:name w:val="General"/>
          <w:gallery w:val="placeholder"/>
        </w:category>
        <w:types>
          <w:type w:val="bbPlcHdr"/>
        </w:types>
        <w:behaviors>
          <w:behavior w:val="content"/>
        </w:behaviors>
        <w:guid w:val="{2AB36FA2-12E1-4449-9DD2-E3F724DE9C76}"/>
      </w:docPartPr>
      <w:docPartBody>
        <w:p w:rsidR="00CD4F41" w:rsidRDefault="001026AA" w:rsidP="001026AA">
          <w:pPr>
            <w:pStyle w:val="6CE265DEF617489B9502FAB782024151"/>
          </w:pPr>
          <w:r w:rsidRPr="00E51172">
            <w:rPr>
              <w:rFonts w:ascii="Arial" w:eastAsia="Calibri" w:hAnsi="Arial" w:cs="Arial"/>
              <w:color w:val="808080"/>
            </w:rPr>
            <w:t>#</w:t>
          </w:r>
        </w:p>
      </w:docPartBody>
    </w:docPart>
    <w:docPart>
      <w:docPartPr>
        <w:name w:val="85112CBAB9C0409990F41FF9EC939B0E"/>
        <w:category>
          <w:name w:val="General"/>
          <w:gallery w:val="placeholder"/>
        </w:category>
        <w:types>
          <w:type w:val="bbPlcHdr"/>
        </w:types>
        <w:behaviors>
          <w:behavior w:val="content"/>
        </w:behaviors>
        <w:guid w:val="{E23C58C7-93B5-456B-AE68-592D6A91269A}"/>
      </w:docPartPr>
      <w:docPartBody>
        <w:p w:rsidR="00CD4F41" w:rsidRDefault="001026AA" w:rsidP="001026AA">
          <w:pPr>
            <w:pStyle w:val="85112CBAB9C0409990F41FF9EC939B0E"/>
          </w:pPr>
          <w:r w:rsidRPr="00E51172">
            <w:rPr>
              <w:rFonts w:ascii="Arial" w:eastAsia="Calibri" w:hAnsi="Arial" w:cs="Arial"/>
              <w:color w:val="808080"/>
            </w:rPr>
            <w:t>#</w:t>
          </w:r>
        </w:p>
      </w:docPartBody>
    </w:docPart>
    <w:docPart>
      <w:docPartPr>
        <w:name w:val="37B2455787934577BEF2C9162E98BF5E"/>
        <w:category>
          <w:name w:val="General"/>
          <w:gallery w:val="placeholder"/>
        </w:category>
        <w:types>
          <w:type w:val="bbPlcHdr"/>
        </w:types>
        <w:behaviors>
          <w:behavior w:val="content"/>
        </w:behaviors>
        <w:guid w:val="{D0A51613-442A-4364-9ACF-28B9440AC447}"/>
      </w:docPartPr>
      <w:docPartBody>
        <w:p w:rsidR="00CD4F41" w:rsidRDefault="001026AA" w:rsidP="001026AA">
          <w:pPr>
            <w:pStyle w:val="37B2455787934577BEF2C9162E98BF5E"/>
          </w:pPr>
          <w:r w:rsidRPr="00E51172">
            <w:rPr>
              <w:rFonts w:ascii="Arial" w:eastAsia="Calibri" w:hAnsi="Arial" w:cs="Arial"/>
              <w:color w:val="808080"/>
            </w:rPr>
            <w:t>#</w:t>
          </w:r>
        </w:p>
      </w:docPartBody>
    </w:docPart>
    <w:docPart>
      <w:docPartPr>
        <w:name w:val="85D7B5209B4345359FDDDADE6052D84C"/>
        <w:category>
          <w:name w:val="General"/>
          <w:gallery w:val="placeholder"/>
        </w:category>
        <w:types>
          <w:type w:val="bbPlcHdr"/>
        </w:types>
        <w:behaviors>
          <w:behavior w:val="content"/>
        </w:behaviors>
        <w:guid w:val="{53275E6F-11D6-4027-B38B-7FB63A4AC038}"/>
      </w:docPartPr>
      <w:docPartBody>
        <w:p w:rsidR="00CD4F41" w:rsidRDefault="001026AA" w:rsidP="001026AA">
          <w:pPr>
            <w:pStyle w:val="85D7B5209B4345359FDDDADE6052D84C"/>
          </w:pPr>
          <w:r w:rsidRPr="00E51172">
            <w:rPr>
              <w:rFonts w:ascii="Arial" w:eastAsia="Calibri" w:hAnsi="Arial" w:cs="Arial"/>
              <w:color w:val="808080"/>
            </w:rPr>
            <w:t>#</w:t>
          </w:r>
        </w:p>
      </w:docPartBody>
    </w:docPart>
    <w:docPart>
      <w:docPartPr>
        <w:name w:val="5B2E4C1AF17B43B48388CA1748F1ECF9"/>
        <w:category>
          <w:name w:val="General"/>
          <w:gallery w:val="placeholder"/>
        </w:category>
        <w:types>
          <w:type w:val="bbPlcHdr"/>
        </w:types>
        <w:behaviors>
          <w:behavior w:val="content"/>
        </w:behaviors>
        <w:guid w:val="{E7BEF795-1187-49C2-8BC6-257FD3F61215}"/>
      </w:docPartPr>
      <w:docPartBody>
        <w:p w:rsidR="00CD4F41" w:rsidRDefault="001026AA" w:rsidP="001026AA">
          <w:pPr>
            <w:pStyle w:val="5B2E4C1AF17B43B48388CA1748F1ECF9"/>
          </w:pPr>
          <w:r w:rsidRPr="00E51172">
            <w:rPr>
              <w:rFonts w:ascii="Arial" w:eastAsia="Calibri" w:hAnsi="Arial" w:cs="Arial"/>
              <w:color w:val="808080"/>
            </w:rPr>
            <w:t>#</w:t>
          </w:r>
        </w:p>
      </w:docPartBody>
    </w:docPart>
    <w:docPart>
      <w:docPartPr>
        <w:name w:val="A187964311104D6CB882A64B2A3B68C9"/>
        <w:category>
          <w:name w:val="General"/>
          <w:gallery w:val="placeholder"/>
        </w:category>
        <w:types>
          <w:type w:val="bbPlcHdr"/>
        </w:types>
        <w:behaviors>
          <w:behavior w:val="content"/>
        </w:behaviors>
        <w:guid w:val="{CB2B76F5-EF54-4C98-9722-83BE402C9F35}"/>
      </w:docPartPr>
      <w:docPartBody>
        <w:p w:rsidR="00CD4F41" w:rsidRDefault="001026AA" w:rsidP="001026AA">
          <w:pPr>
            <w:pStyle w:val="A187964311104D6CB882A64B2A3B68C9"/>
          </w:pPr>
          <w:r w:rsidRPr="00E51172">
            <w:rPr>
              <w:rFonts w:ascii="Arial" w:eastAsia="Calibri" w:hAnsi="Arial" w:cs="Arial"/>
              <w:color w:val="808080"/>
            </w:rPr>
            <w:t>#</w:t>
          </w:r>
        </w:p>
      </w:docPartBody>
    </w:docPart>
    <w:docPart>
      <w:docPartPr>
        <w:name w:val="9FF23DE92821421DAF220AA7A2BE8F74"/>
        <w:category>
          <w:name w:val="General"/>
          <w:gallery w:val="placeholder"/>
        </w:category>
        <w:types>
          <w:type w:val="bbPlcHdr"/>
        </w:types>
        <w:behaviors>
          <w:behavior w:val="content"/>
        </w:behaviors>
        <w:guid w:val="{C3B07744-FCF4-45C8-B6F2-DFE2AD344362}"/>
      </w:docPartPr>
      <w:docPartBody>
        <w:p w:rsidR="00CD4F41" w:rsidRDefault="001026AA" w:rsidP="001026AA">
          <w:pPr>
            <w:pStyle w:val="9FF23DE92821421DAF220AA7A2BE8F74"/>
          </w:pPr>
          <w:r w:rsidRPr="00E51172">
            <w:rPr>
              <w:rFonts w:ascii="Arial" w:eastAsia="Calibri" w:hAnsi="Arial" w:cs="Arial"/>
              <w:color w:val="808080"/>
            </w:rPr>
            <w:t>#</w:t>
          </w:r>
        </w:p>
      </w:docPartBody>
    </w:docPart>
    <w:docPart>
      <w:docPartPr>
        <w:name w:val="6274EE9812A9425AB5860AFE2C9E0D3E"/>
        <w:category>
          <w:name w:val="General"/>
          <w:gallery w:val="placeholder"/>
        </w:category>
        <w:types>
          <w:type w:val="bbPlcHdr"/>
        </w:types>
        <w:behaviors>
          <w:behavior w:val="content"/>
        </w:behaviors>
        <w:guid w:val="{690AB4A0-0D98-47EB-B563-2D05F5A37191}"/>
      </w:docPartPr>
      <w:docPartBody>
        <w:p w:rsidR="00CD4F41" w:rsidRDefault="001026AA" w:rsidP="001026AA">
          <w:pPr>
            <w:pStyle w:val="6274EE9812A9425AB5860AFE2C9E0D3E"/>
          </w:pPr>
          <w:r w:rsidRPr="00E51172">
            <w:rPr>
              <w:rFonts w:ascii="Arial" w:eastAsia="Calibri" w:hAnsi="Arial" w:cs="Arial"/>
              <w:color w:val="808080"/>
            </w:rPr>
            <w:t>#</w:t>
          </w:r>
        </w:p>
      </w:docPartBody>
    </w:docPart>
    <w:docPart>
      <w:docPartPr>
        <w:name w:val="6F879814EFDF4A2F94017CB522984374"/>
        <w:category>
          <w:name w:val="General"/>
          <w:gallery w:val="placeholder"/>
        </w:category>
        <w:types>
          <w:type w:val="bbPlcHdr"/>
        </w:types>
        <w:behaviors>
          <w:behavior w:val="content"/>
        </w:behaviors>
        <w:guid w:val="{261BE632-0CB5-4549-B635-E586CEF007AC}"/>
      </w:docPartPr>
      <w:docPartBody>
        <w:p w:rsidR="00CD4F41" w:rsidRDefault="001026AA" w:rsidP="001026AA">
          <w:pPr>
            <w:pStyle w:val="6F879814EFDF4A2F94017CB522984374"/>
          </w:pPr>
          <w:r w:rsidRPr="00E51172">
            <w:rPr>
              <w:rFonts w:ascii="Arial" w:eastAsia="Calibri" w:hAnsi="Arial" w:cs="Arial"/>
              <w:color w:val="808080"/>
            </w:rPr>
            <w:t>#</w:t>
          </w:r>
        </w:p>
      </w:docPartBody>
    </w:docPart>
    <w:docPart>
      <w:docPartPr>
        <w:name w:val="1F51F5A311A34243B2E08DD5CD1423C5"/>
        <w:category>
          <w:name w:val="General"/>
          <w:gallery w:val="placeholder"/>
        </w:category>
        <w:types>
          <w:type w:val="bbPlcHdr"/>
        </w:types>
        <w:behaviors>
          <w:behavior w:val="content"/>
        </w:behaviors>
        <w:guid w:val="{1EFEEDEE-8EF3-424A-BE6E-B0EDBA1D1E37}"/>
      </w:docPartPr>
      <w:docPartBody>
        <w:p w:rsidR="00CD4F41" w:rsidRDefault="001026AA" w:rsidP="001026AA">
          <w:pPr>
            <w:pStyle w:val="1F51F5A311A34243B2E08DD5CD1423C5"/>
          </w:pPr>
          <w:r w:rsidRPr="00E51172">
            <w:rPr>
              <w:rFonts w:ascii="Arial" w:eastAsia="Calibri" w:hAnsi="Arial" w:cs="Arial"/>
              <w:color w:val="808080"/>
            </w:rPr>
            <w:t>#</w:t>
          </w:r>
        </w:p>
      </w:docPartBody>
    </w:docPart>
    <w:docPart>
      <w:docPartPr>
        <w:name w:val="03621AB87CC84CFD9B1A482C2B97FE0D"/>
        <w:category>
          <w:name w:val="General"/>
          <w:gallery w:val="placeholder"/>
        </w:category>
        <w:types>
          <w:type w:val="bbPlcHdr"/>
        </w:types>
        <w:behaviors>
          <w:behavior w:val="content"/>
        </w:behaviors>
        <w:guid w:val="{ED34E167-CE78-4675-8D5C-5EA1E018F279}"/>
      </w:docPartPr>
      <w:docPartBody>
        <w:p w:rsidR="00CD4F41" w:rsidRDefault="001026AA" w:rsidP="001026AA">
          <w:pPr>
            <w:pStyle w:val="03621AB87CC84CFD9B1A482C2B97FE0D"/>
          </w:pPr>
          <w:r w:rsidRPr="00E51172">
            <w:rPr>
              <w:rFonts w:ascii="Arial" w:eastAsia="Calibri" w:hAnsi="Arial" w:cs="Arial"/>
              <w:color w:val="808080"/>
            </w:rPr>
            <w:t>#</w:t>
          </w:r>
        </w:p>
      </w:docPartBody>
    </w:docPart>
    <w:docPart>
      <w:docPartPr>
        <w:name w:val="049B9BE293C149B7A24F578E1415722F"/>
        <w:category>
          <w:name w:val="General"/>
          <w:gallery w:val="placeholder"/>
        </w:category>
        <w:types>
          <w:type w:val="bbPlcHdr"/>
        </w:types>
        <w:behaviors>
          <w:behavior w:val="content"/>
        </w:behaviors>
        <w:guid w:val="{0FC019A3-532C-43EF-AB3F-7F770CB0609D}"/>
      </w:docPartPr>
      <w:docPartBody>
        <w:p w:rsidR="00CD4F41" w:rsidRDefault="001026AA" w:rsidP="001026AA">
          <w:pPr>
            <w:pStyle w:val="049B9BE293C149B7A24F578E1415722F"/>
          </w:pPr>
          <w:r w:rsidRPr="00E51172">
            <w:rPr>
              <w:rFonts w:ascii="Arial" w:eastAsia="Calibri" w:hAnsi="Arial" w:cs="Arial"/>
              <w:color w:val="808080"/>
            </w:rPr>
            <w:t>#</w:t>
          </w:r>
        </w:p>
      </w:docPartBody>
    </w:docPart>
    <w:docPart>
      <w:docPartPr>
        <w:name w:val="E64E543DE87D4AF89FD100A63007972F"/>
        <w:category>
          <w:name w:val="General"/>
          <w:gallery w:val="placeholder"/>
        </w:category>
        <w:types>
          <w:type w:val="bbPlcHdr"/>
        </w:types>
        <w:behaviors>
          <w:behavior w:val="content"/>
        </w:behaviors>
        <w:guid w:val="{83C75AB3-725D-45AC-8B1B-C2F389B26801}"/>
      </w:docPartPr>
      <w:docPartBody>
        <w:p w:rsidR="00CD4F41" w:rsidRDefault="001026AA" w:rsidP="001026AA">
          <w:pPr>
            <w:pStyle w:val="E64E543DE87D4AF89FD100A63007972F"/>
          </w:pPr>
          <w:r w:rsidRPr="00E51172">
            <w:rPr>
              <w:rFonts w:ascii="Arial" w:eastAsia="Calibri" w:hAnsi="Arial" w:cs="Arial"/>
              <w:color w:val="808080"/>
            </w:rPr>
            <w:t>#</w:t>
          </w:r>
        </w:p>
      </w:docPartBody>
    </w:docPart>
    <w:docPart>
      <w:docPartPr>
        <w:name w:val="7640DEE2170E480E993776C4541C8FF3"/>
        <w:category>
          <w:name w:val="General"/>
          <w:gallery w:val="placeholder"/>
        </w:category>
        <w:types>
          <w:type w:val="bbPlcHdr"/>
        </w:types>
        <w:behaviors>
          <w:behavior w:val="content"/>
        </w:behaviors>
        <w:guid w:val="{D618B096-8E82-4129-98E6-572A3DA4F2E1}"/>
      </w:docPartPr>
      <w:docPartBody>
        <w:p w:rsidR="00CD4F41" w:rsidRDefault="001026AA" w:rsidP="001026AA">
          <w:pPr>
            <w:pStyle w:val="7640DEE2170E480E993776C4541C8FF3"/>
          </w:pPr>
          <w:r w:rsidRPr="00E51172">
            <w:rPr>
              <w:rFonts w:ascii="Arial" w:eastAsia="Calibri" w:hAnsi="Arial" w:cs="Arial"/>
              <w:color w:val="808080"/>
            </w:rPr>
            <w:t>#</w:t>
          </w:r>
        </w:p>
      </w:docPartBody>
    </w:docPart>
    <w:docPart>
      <w:docPartPr>
        <w:name w:val="9156474912C3498D8811097245756CAF"/>
        <w:category>
          <w:name w:val="General"/>
          <w:gallery w:val="placeholder"/>
        </w:category>
        <w:types>
          <w:type w:val="bbPlcHdr"/>
        </w:types>
        <w:behaviors>
          <w:behavior w:val="content"/>
        </w:behaviors>
        <w:guid w:val="{98DA1258-409F-43BE-A338-296635B3C661}"/>
      </w:docPartPr>
      <w:docPartBody>
        <w:p w:rsidR="00CD4F41" w:rsidRDefault="001026AA" w:rsidP="001026AA">
          <w:pPr>
            <w:pStyle w:val="9156474912C3498D8811097245756CAF"/>
          </w:pPr>
          <w:r w:rsidRPr="00E51172">
            <w:rPr>
              <w:rFonts w:ascii="Arial" w:eastAsia="Calibri" w:hAnsi="Arial" w:cs="Arial"/>
              <w:color w:val="808080"/>
            </w:rPr>
            <w:t>#</w:t>
          </w:r>
        </w:p>
      </w:docPartBody>
    </w:docPart>
    <w:docPart>
      <w:docPartPr>
        <w:name w:val="00FF302034D44B72AF65628682A9F38F"/>
        <w:category>
          <w:name w:val="General"/>
          <w:gallery w:val="placeholder"/>
        </w:category>
        <w:types>
          <w:type w:val="bbPlcHdr"/>
        </w:types>
        <w:behaviors>
          <w:behavior w:val="content"/>
        </w:behaviors>
        <w:guid w:val="{5184D358-6A37-4622-905F-D42A39E4B853}"/>
      </w:docPartPr>
      <w:docPartBody>
        <w:p w:rsidR="00CD4F41" w:rsidRDefault="001026AA" w:rsidP="001026AA">
          <w:pPr>
            <w:pStyle w:val="00FF302034D44B72AF65628682A9F38F"/>
          </w:pPr>
          <w:r w:rsidRPr="00E51172">
            <w:rPr>
              <w:rFonts w:ascii="Arial" w:eastAsia="Calibri" w:hAnsi="Arial" w:cs="Arial"/>
              <w:color w:val="808080"/>
            </w:rPr>
            <w:t>#</w:t>
          </w:r>
        </w:p>
      </w:docPartBody>
    </w:docPart>
    <w:docPart>
      <w:docPartPr>
        <w:name w:val="5D4ACDDFE8544180810A93EBD647F5AE"/>
        <w:category>
          <w:name w:val="General"/>
          <w:gallery w:val="placeholder"/>
        </w:category>
        <w:types>
          <w:type w:val="bbPlcHdr"/>
        </w:types>
        <w:behaviors>
          <w:behavior w:val="content"/>
        </w:behaviors>
        <w:guid w:val="{91998D8F-7503-4BE8-8812-D7007287E9FA}"/>
      </w:docPartPr>
      <w:docPartBody>
        <w:p w:rsidR="00CD4F41" w:rsidRDefault="001026AA" w:rsidP="001026AA">
          <w:pPr>
            <w:pStyle w:val="5D4ACDDFE8544180810A93EBD647F5AE"/>
          </w:pPr>
          <w:r w:rsidRPr="00E51172">
            <w:rPr>
              <w:rFonts w:ascii="Arial" w:eastAsia="Calibri" w:hAnsi="Arial" w:cs="Arial"/>
              <w:color w:val="808080"/>
            </w:rPr>
            <w:t>#</w:t>
          </w:r>
        </w:p>
      </w:docPartBody>
    </w:docPart>
    <w:docPart>
      <w:docPartPr>
        <w:name w:val="2F954598DB46428AB8A538B2A84AC11A"/>
        <w:category>
          <w:name w:val="General"/>
          <w:gallery w:val="placeholder"/>
        </w:category>
        <w:types>
          <w:type w:val="bbPlcHdr"/>
        </w:types>
        <w:behaviors>
          <w:behavior w:val="content"/>
        </w:behaviors>
        <w:guid w:val="{82E63AAF-FE49-40C1-8967-B1F38A2163FF}"/>
      </w:docPartPr>
      <w:docPartBody>
        <w:p w:rsidR="00CD4F41" w:rsidRDefault="001026AA" w:rsidP="001026AA">
          <w:pPr>
            <w:pStyle w:val="2F954598DB46428AB8A538B2A84AC11A"/>
          </w:pPr>
          <w:r w:rsidRPr="00E51172">
            <w:rPr>
              <w:rFonts w:ascii="Arial" w:eastAsia="Calibri" w:hAnsi="Arial" w:cs="Arial"/>
              <w:color w:val="808080"/>
            </w:rPr>
            <w:t>#</w:t>
          </w:r>
        </w:p>
      </w:docPartBody>
    </w:docPart>
    <w:docPart>
      <w:docPartPr>
        <w:name w:val="B5A8FDB5D0454451812F67BCC30D402B"/>
        <w:category>
          <w:name w:val="General"/>
          <w:gallery w:val="placeholder"/>
        </w:category>
        <w:types>
          <w:type w:val="bbPlcHdr"/>
        </w:types>
        <w:behaviors>
          <w:behavior w:val="content"/>
        </w:behaviors>
        <w:guid w:val="{920FAEAA-904A-4202-967B-6D6467198958}"/>
      </w:docPartPr>
      <w:docPartBody>
        <w:p w:rsidR="00CD4F41" w:rsidRDefault="001026AA" w:rsidP="001026AA">
          <w:pPr>
            <w:pStyle w:val="B5A8FDB5D0454451812F67BCC30D402B"/>
          </w:pPr>
          <w:r w:rsidRPr="00E51172">
            <w:rPr>
              <w:rFonts w:ascii="Arial" w:eastAsia="Calibri" w:hAnsi="Arial" w:cs="Arial"/>
              <w:color w:val="808080"/>
            </w:rPr>
            <w:t>#</w:t>
          </w:r>
        </w:p>
      </w:docPartBody>
    </w:docPart>
    <w:docPart>
      <w:docPartPr>
        <w:name w:val="73194918D1A34D08BFD69835E1B8E5E0"/>
        <w:category>
          <w:name w:val="General"/>
          <w:gallery w:val="placeholder"/>
        </w:category>
        <w:types>
          <w:type w:val="bbPlcHdr"/>
        </w:types>
        <w:behaviors>
          <w:behavior w:val="content"/>
        </w:behaviors>
        <w:guid w:val="{75797C18-16D5-414B-8D8F-C7CC8C8F371F}"/>
      </w:docPartPr>
      <w:docPartBody>
        <w:p w:rsidR="00CD4F41" w:rsidRDefault="001026AA" w:rsidP="001026AA">
          <w:pPr>
            <w:pStyle w:val="73194918D1A34D08BFD69835E1B8E5E0"/>
          </w:pPr>
          <w:r w:rsidRPr="00E51172">
            <w:rPr>
              <w:rFonts w:ascii="Arial" w:eastAsia="Calibri" w:hAnsi="Arial" w:cs="Arial"/>
              <w:color w:val="808080"/>
            </w:rPr>
            <w:t>#</w:t>
          </w:r>
        </w:p>
      </w:docPartBody>
    </w:docPart>
    <w:docPart>
      <w:docPartPr>
        <w:name w:val="5F3366BB1F9043318159E18EED67E7A2"/>
        <w:category>
          <w:name w:val="General"/>
          <w:gallery w:val="placeholder"/>
        </w:category>
        <w:types>
          <w:type w:val="bbPlcHdr"/>
        </w:types>
        <w:behaviors>
          <w:behavior w:val="content"/>
        </w:behaviors>
        <w:guid w:val="{31FEEDA2-238A-4BF7-A1D3-48E122E403CD}"/>
      </w:docPartPr>
      <w:docPartBody>
        <w:p w:rsidR="00CD4F41" w:rsidRDefault="001026AA" w:rsidP="001026AA">
          <w:pPr>
            <w:pStyle w:val="5F3366BB1F9043318159E18EED67E7A2"/>
          </w:pPr>
          <w:r w:rsidRPr="00E51172">
            <w:rPr>
              <w:rFonts w:ascii="Arial" w:eastAsia="Calibri" w:hAnsi="Arial" w:cs="Arial"/>
              <w:color w:val="808080"/>
            </w:rPr>
            <w:t>#</w:t>
          </w:r>
        </w:p>
      </w:docPartBody>
    </w:docPart>
    <w:docPart>
      <w:docPartPr>
        <w:name w:val="47E19E28028349E4AA0C182A46DB860B"/>
        <w:category>
          <w:name w:val="General"/>
          <w:gallery w:val="placeholder"/>
        </w:category>
        <w:types>
          <w:type w:val="bbPlcHdr"/>
        </w:types>
        <w:behaviors>
          <w:behavior w:val="content"/>
        </w:behaviors>
        <w:guid w:val="{4F1D943C-7717-4D93-9A7A-E1E9C8B31171}"/>
      </w:docPartPr>
      <w:docPartBody>
        <w:p w:rsidR="00CD4F41" w:rsidRDefault="001026AA" w:rsidP="001026AA">
          <w:pPr>
            <w:pStyle w:val="47E19E28028349E4AA0C182A46DB860B"/>
          </w:pPr>
          <w:r w:rsidRPr="00E51172">
            <w:rPr>
              <w:rFonts w:ascii="Arial" w:eastAsia="Calibri" w:hAnsi="Arial" w:cs="Arial"/>
              <w:color w:val="808080"/>
            </w:rPr>
            <w:t>#</w:t>
          </w:r>
        </w:p>
      </w:docPartBody>
    </w:docPart>
    <w:docPart>
      <w:docPartPr>
        <w:name w:val="C501799648E44112AC69E8BAB19822D3"/>
        <w:category>
          <w:name w:val="General"/>
          <w:gallery w:val="placeholder"/>
        </w:category>
        <w:types>
          <w:type w:val="bbPlcHdr"/>
        </w:types>
        <w:behaviors>
          <w:behavior w:val="content"/>
        </w:behaviors>
        <w:guid w:val="{885C0A40-6667-4927-83F4-3B21DB578650}"/>
      </w:docPartPr>
      <w:docPartBody>
        <w:p w:rsidR="00CD4F41" w:rsidRDefault="001026AA" w:rsidP="001026AA">
          <w:pPr>
            <w:pStyle w:val="C501799648E44112AC69E8BAB19822D3"/>
          </w:pPr>
          <w:r w:rsidRPr="00E51172">
            <w:rPr>
              <w:rFonts w:ascii="Arial" w:eastAsia="Calibri" w:hAnsi="Arial" w:cs="Arial"/>
              <w:color w:val="808080"/>
            </w:rPr>
            <w:t>#</w:t>
          </w:r>
        </w:p>
      </w:docPartBody>
    </w:docPart>
    <w:docPart>
      <w:docPartPr>
        <w:name w:val="5495406AB260452CA87D720BE89CEB99"/>
        <w:category>
          <w:name w:val="General"/>
          <w:gallery w:val="placeholder"/>
        </w:category>
        <w:types>
          <w:type w:val="bbPlcHdr"/>
        </w:types>
        <w:behaviors>
          <w:behavior w:val="content"/>
        </w:behaviors>
        <w:guid w:val="{BB47E73D-DD87-497C-B1B3-692A7868C9EA}"/>
      </w:docPartPr>
      <w:docPartBody>
        <w:p w:rsidR="00CD4F41" w:rsidRDefault="001026AA" w:rsidP="001026AA">
          <w:pPr>
            <w:pStyle w:val="5495406AB260452CA87D720BE89CEB99"/>
          </w:pPr>
          <w:r w:rsidRPr="00E51172">
            <w:rPr>
              <w:rFonts w:ascii="Arial" w:eastAsia="Calibri" w:hAnsi="Arial" w:cs="Arial"/>
              <w:color w:val="808080"/>
            </w:rPr>
            <w:t>#</w:t>
          </w:r>
        </w:p>
      </w:docPartBody>
    </w:docPart>
    <w:docPart>
      <w:docPartPr>
        <w:name w:val="90BE988EEB20415393DC430448C543FF"/>
        <w:category>
          <w:name w:val="General"/>
          <w:gallery w:val="placeholder"/>
        </w:category>
        <w:types>
          <w:type w:val="bbPlcHdr"/>
        </w:types>
        <w:behaviors>
          <w:behavior w:val="content"/>
        </w:behaviors>
        <w:guid w:val="{FED5E73C-94F3-466A-B29F-52E43BA7413A}"/>
      </w:docPartPr>
      <w:docPartBody>
        <w:p w:rsidR="00CD4F41" w:rsidRDefault="001026AA" w:rsidP="001026AA">
          <w:pPr>
            <w:pStyle w:val="90BE988EEB20415393DC430448C543FF"/>
          </w:pPr>
          <w:r w:rsidRPr="00E51172">
            <w:rPr>
              <w:rFonts w:ascii="Arial" w:eastAsia="Calibri" w:hAnsi="Arial" w:cs="Arial"/>
              <w:color w:val="808080"/>
            </w:rPr>
            <w:t>#</w:t>
          </w:r>
        </w:p>
      </w:docPartBody>
    </w:docPart>
    <w:docPart>
      <w:docPartPr>
        <w:name w:val="E0C2044B6C9946AC9438BAE8C9797D26"/>
        <w:category>
          <w:name w:val="General"/>
          <w:gallery w:val="placeholder"/>
        </w:category>
        <w:types>
          <w:type w:val="bbPlcHdr"/>
        </w:types>
        <w:behaviors>
          <w:behavior w:val="content"/>
        </w:behaviors>
        <w:guid w:val="{78FF7F73-204F-4F5C-8901-5A363D498465}"/>
      </w:docPartPr>
      <w:docPartBody>
        <w:p w:rsidR="00CD4F41" w:rsidRDefault="001026AA" w:rsidP="001026AA">
          <w:pPr>
            <w:pStyle w:val="E0C2044B6C9946AC9438BAE8C9797D26"/>
          </w:pPr>
          <w:r w:rsidRPr="00E51172">
            <w:rPr>
              <w:rFonts w:ascii="Arial" w:eastAsia="Calibri" w:hAnsi="Arial" w:cs="Arial"/>
              <w:color w:val="808080"/>
            </w:rPr>
            <w:t>#</w:t>
          </w:r>
        </w:p>
      </w:docPartBody>
    </w:docPart>
    <w:docPart>
      <w:docPartPr>
        <w:name w:val="84076D4F9D5943C79987D34D67C3C992"/>
        <w:category>
          <w:name w:val="General"/>
          <w:gallery w:val="placeholder"/>
        </w:category>
        <w:types>
          <w:type w:val="bbPlcHdr"/>
        </w:types>
        <w:behaviors>
          <w:behavior w:val="content"/>
        </w:behaviors>
        <w:guid w:val="{794B81E5-2AF5-4222-9BFF-5BC7E1239A7B}"/>
      </w:docPartPr>
      <w:docPartBody>
        <w:p w:rsidR="00CD4F41" w:rsidRDefault="001026AA" w:rsidP="001026AA">
          <w:pPr>
            <w:pStyle w:val="84076D4F9D5943C79987D34D67C3C992"/>
          </w:pPr>
          <w:r w:rsidRPr="00E51172">
            <w:rPr>
              <w:rFonts w:ascii="Arial" w:eastAsia="Calibri" w:hAnsi="Arial" w:cs="Arial"/>
              <w:color w:val="808080"/>
            </w:rPr>
            <w:t>#</w:t>
          </w:r>
        </w:p>
      </w:docPartBody>
    </w:docPart>
    <w:docPart>
      <w:docPartPr>
        <w:name w:val="7A77695805E04BFB9327C549D9B679DC"/>
        <w:category>
          <w:name w:val="General"/>
          <w:gallery w:val="placeholder"/>
        </w:category>
        <w:types>
          <w:type w:val="bbPlcHdr"/>
        </w:types>
        <w:behaviors>
          <w:behavior w:val="content"/>
        </w:behaviors>
        <w:guid w:val="{E804B071-DBFA-4283-AC21-509436748C93}"/>
      </w:docPartPr>
      <w:docPartBody>
        <w:p w:rsidR="00CD4F41" w:rsidRDefault="001026AA" w:rsidP="001026AA">
          <w:pPr>
            <w:pStyle w:val="7A77695805E04BFB9327C549D9B679DC"/>
          </w:pPr>
          <w:r w:rsidRPr="00E51172">
            <w:rPr>
              <w:rFonts w:ascii="Arial" w:eastAsia="Calibri" w:hAnsi="Arial" w:cs="Arial"/>
              <w:color w:val="808080"/>
            </w:rPr>
            <w:t>#</w:t>
          </w:r>
        </w:p>
      </w:docPartBody>
    </w:docPart>
    <w:docPart>
      <w:docPartPr>
        <w:name w:val="CB8231D78A25408494E0B208D608CA1C"/>
        <w:category>
          <w:name w:val="General"/>
          <w:gallery w:val="placeholder"/>
        </w:category>
        <w:types>
          <w:type w:val="bbPlcHdr"/>
        </w:types>
        <w:behaviors>
          <w:behavior w:val="content"/>
        </w:behaviors>
        <w:guid w:val="{A878BD48-F298-437A-8D6A-6F580D4FE95E}"/>
      </w:docPartPr>
      <w:docPartBody>
        <w:p w:rsidR="00CD4F41" w:rsidRDefault="001026AA" w:rsidP="001026AA">
          <w:pPr>
            <w:pStyle w:val="CB8231D78A25408494E0B208D608CA1C"/>
          </w:pPr>
          <w:r w:rsidRPr="00E51172">
            <w:rPr>
              <w:rFonts w:ascii="Arial" w:eastAsia="Calibri" w:hAnsi="Arial" w:cs="Arial"/>
              <w:color w:val="808080"/>
            </w:rPr>
            <w:t>#</w:t>
          </w:r>
        </w:p>
      </w:docPartBody>
    </w:docPart>
    <w:docPart>
      <w:docPartPr>
        <w:name w:val="556A6ED7B4554493977DB913E441F623"/>
        <w:category>
          <w:name w:val="General"/>
          <w:gallery w:val="placeholder"/>
        </w:category>
        <w:types>
          <w:type w:val="bbPlcHdr"/>
        </w:types>
        <w:behaviors>
          <w:behavior w:val="content"/>
        </w:behaviors>
        <w:guid w:val="{FD9D9D1E-5D86-45FE-8AFD-AC92495225F8}"/>
      </w:docPartPr>
      <w:docPartBody>
        <w:p w:rsidR="00CD4F41" w:rsidRDefault="001026AA" w:rsidP="001026AA">
          <w:pPr>
            <w:pStyle w:val="556A6ED7B4554493977DB913E441F623"/>
          </w:pPr>
          <w:r w:rsidRPr="00E51172">
            <w:rPr>
              <w:rFonts w:ascii="Arial" w:eastAsia="Calibri" w:hAnsi="Arial" w:cs="Arial"/>
              <w:color w:val="808080"/>
            </w:rPr>
            <w:t>#</w:t>
          </w:r>
        </w:p>
      </w:docPartBody>
    </w:docPart>
    <w:docPart>
      <w:docPartPr>
        <w:name w:val="CE6A6564D17F47D3B8DBB66F00E05D22"/>
        <w:category>
          <w:name w:val="General"/>
          <w:gallery w:val="placeholder"/>
        </w:category>
        <w:types>
          <w:type w:val="bbPlcHdr"/>
        </w:types>
        <w:behaviors>
          <w:behavior w:val="content"/>
        </w:behaviors>
        <w:guid w:val="{E30250F5-E141-4555-9C03-BCD1D5E2F76D}"/>
      </w:docPartPr>
      <w:docPartBody>
        <w:p w:rsidR="00CD4F41" w:rsidRDefault="001026AA" w:rsidP="001026AA">
          <w:pPr>
            <w:pStyle w:val="CE6A6564D17F47D3B8DBB66F00E05D22"/>
          </w:pPr>
          <w:r w:rsidRPr="00E51172">
            <w:rPr>
              <w:rFonts w:ascii="Arial" w:eastAsia="Calibri" w:hAnsi="Arial" w:cs="Arial"/>
              <w:color w:val="808080"/>
            </w:rPr>
            <w:t>#</w:t>
          </w:r>
        </w:p>
      </w:docPartBody>
    </w:docPart>
    <w:docPart>
      <w:docPartPr>
        <w:name w:val="B09707C2B43E4F80A9F312C1C2C804D2"/>
        <w:category>
          <w:name w:val="General"/>
          <w:gallery w:val="placeholder"/>
        </w:category>
        <w:types>
          <w:type w:val="bbPlcHdr"/>
        </w:types>
        <w:behaviors>
          <w:behavior w:val="content"/>
        </w:behaviors>
        <w:guid w:val="{BF905683-534E-4485-9825-E91DCDC17740}"/>
      </w:docPartPr>
      <w:docPartBody>
        <w:p w:rsidR="00CD4F41" w:rsidRDefault="001026AA" w:rsidP="001026AA">
          <w:pPr>
            <w:pStyle w:val="B09707C2B43E4F80A9F312C1C2C804D2"/>
          </w:pPr>
          <w:r w:rsidRPr="00E51172">
            <w:rPr>
              <w:rFonts w:ascii="Arial" w:eastAsia="Calibri" w:hAnsi="Arial" w:cs="Arial"/>
              <w:color w:val="808080"/>
            </w:rPr>
            <w:t>#</w:t>
          </w:r>
        </w:p>
      </w:docPartBody>
    </w:docPart>
    <w:docPart>
      <w:docPartPr>
        <w:name w:val="78146776928A46D38C15A2910B6D6A89"/>
        <w:category>
          <w:name w:val="General"/>
          <w:gallery w:val="placeholder"/>
        </w:category>
        <w:types>
          <w:type w:val="bbPlcHdr"/>
        </w:types>
        <w:behaviors>
          <w:behavior w:val="content"/>
        </w:behaviors>
        <w:guid w:val="{74AF953D-48CB-41CB-B6CC-1C4E88F3A357}"/>
      </w:docPartPr>
      <w:docPartBody>
        <w:p w:rsidR="00CD4F41" w:rsidRDefault="001026AA" w:rsidP="001026AA">
          <w:pPr>
            <w:pStyle w:val="78146776928A46D38C15A2910B6D6A89"/>
          </w:pPr>
          <w:r w:rsidRPr="00E51172">
            <w:rPr>
              <w:rFonts w:ascii="Arial" w:eastAsia="Calibri" w:hAnsi="Arial" w:cs="Arial"/>
              <w:color w:val="808080"/>
            </w:rPr>
            <w:t>#</w:t>
          </w:r>
        </w:p>
      </w:docPartBody>
    </w:docPart>
    <w:docPart>
      <w:docPartPr>
        <w:name w:val="4EF81636DF434309B413BE27C2263435"/>
        <w:category>
          <w:name w:val="General"/>
          <w:gallery w:val="placeholder"/>
        </w:category>
        <w:types>
          <w:type w:val="bbPlcHdr"/>
        </w:types>
        <w:behaviors>
          <w:behavior w:val="content"/>
        </w:behaviors>
        <w:guid w:val="{30EE5B97-BB7B-4E4F-996F-E619C4490A12}"/>
      </w:docPartPr>
      <w:docPartBody>
        <w:p w:rsidR="00CD4F41" w:rsidRDefault="001026AA" w:rsidP="001026AA">
          <w:pPr>
            <w:pStyle w:val="4EF81636DF434309B413BE27C2263435"/>
          </w:pPr>
          <w:r w:rsidRPr="00E51172">
            <w:rPr>
              <w:rFonts w:ascii="Arial" w:eastAsia="Calibri" w:hAnsi="Arial" w:cs="Arial"/>
              <w:color w:val="808080"/>
            </w:rPr>
            <w:t>#</w:t>
          </w:r>
        </w:p>
      </w:docPartBody>
    </w:docPart>
    <w:docPart>
      <w:docPartPr>
        <w:name w:val="9E4293E4C02642848975F9CE73CCC3D9"/>
        <w:category>
          <w:name w:val="General"/>
          <w:gallery w:val="placeholder"/>
        </w:category>
        <w:types>
          <w:type w:val="bbPlcHdr"/>
        </w:types>
        <w:behaviors>
          <w:behavior w:val="content"/>
        </w:behaviors>
        <w:guid w:val="{A481DC26-676B-41CB-8A11-FCC1E9ACEB9B}"/>
      </w:docPartPr>
      <w:docPartBody>
        <w:p w:rsidR="00CD4F41" w:rsidRDefault="001026AA" w:rsidP="001026AA">
          <w:pPr>
            <w:pStyle w:val="9E4293E4C02642848975F9CE73CCC3D9"/>
          </w:pPr>
          <w:r w:rsidRPr="00E51172">
            <w:rPr>
              <w:rFonts w:ascii="Arial" w:eastAsia="Calibri" w:hAnsi="Arial" w:cs="Arial"/>
              <w:color w:val="808080"/>
            </w:rPr>
            <w:t>#</w:t>
          </w:r>
        </w:p>
      </w:docPartBody>
    </w:docPart>
    <w:docPart>
      <w:docPartPr>
        <w:name w:val="981253D0576A4F3BA5DD9C3D0ACA6A9A"/>
        <w:category>
          <w:name w:val="General"/>
          <w:gallery w:val="placeholder"/>
        </w:category>
        <w:types>
          <w:type w:val="bbPlcHdr"/>
        </w:types>
        <w:behaviors>
          <w:behavior w:val="content"/>
        </w:behaviors>
        <w:guid w:val="{7943B3DB-29FF-4F0F-996E-5C66B18035A1}"/>
      </w:docPartPr>
      <w:docPartBody>
        <w:p w:rsidR="00CD4F41" w:rsidRDefault="001026AA" w:rsidP="001026AA">
          <w:pPr>
            <w:pStyle w:val="981253D0576A4F3BA5DD9C3D0ACA6A9A"/>
          </w:pPr>
          <w:r w:rsidRPr="00E51172">
            <w:rPr>
              <w:rFonts w:ascii="Arial" w:eastAsia="Calibri" w:hAnsi="Arial" w:cs="Arial"/>
              <w:color w:val="808080"/>
            </w:rPr>
            <w:t>#</w:t>
          </w:r>
        </w:p>
      </w:docPartBody>
    </w:docPart>
    <w:docPart>
      <w:docPartPr>
        <w:name w:val="689803093AB54521AF620F23142E111C"/>
        <w:category>
          <w:name w:val="General"/>
          <w:gallery w:val="placeholder"/>
        </w:category>
        <w:types>
          <w:type w:val="bbPlcHdr"/>
        </w:types>
        <w:behaviors>
          <w:behavior w:val="content"/>
        </w:behaviors>
        <w:guid w:val="{4844C69F-E10A-473D-B89E-704952E27AE2}"/>
      </w:docPartPr>
      <w:docPartBody>
        <w:p w:rsidR="00CD4F41" w:rsidRDefault="001026AA" w:rsidP="001026AA">
          <w:pPr>
            <w:pStyle w:val="689803093AB54521AF620F23142E111C"/>
          </w:pPr>
          <w:r w:rsidRPr="00E51172">
            <w:rPr>
              <w:rFonts w:ascii="Arial" w:eastAsia="Calibri" w:hAnsi="Arial" w:cs="Arial"/>
              <w:color w:val="808080"/>
            </w:rPr>
            <w:t>#</w:t>
          </w:r>
        </w:p>
      </w:docPartBody>
    </w:docPart>
    <w:docPart>
      <w:docPartPr>
        <w:name w:val="BC569A2285BA4BC2A11818EEF6491BC1"/>
        <w:category>
          <w:name w:val="General"/>
          <w:gallery w:val="placeholder"/>
        </w:category>
        <w:types>
          <w:type w:val="bbPlcHdr"/>
        </w:types>
        <w:behaviors>
          <w:behavior w:val="content"/>
        </w:behaviors>
        <w:guid w:val="{1D90055B-C2E0-4658-8627-EA43A0A54858}"/>
      </w:docPartPr>
      <w:docPartBody>
        <w:p w:rsidR="00CD4F41" w:rsidRDefault="001026AA" w:rsidP="001026AA">
          <w:pPr>
            <w:pStyle w:val="BC569A2285BA4BC2A11818EEF6491BC1"/>
          </w:pPr>
          <w:r w:rsidRPr="00E51172">
            <w:rPr>
              <w:rFonts w:ascii="Arial" w:eastAsia="Calibri" w:hAnsi="Arial" w:cs="Arial"/>
              <w:color w:val="808080"/>
            </w:rPr>
            <w:t>#</w:t>
          </w:r>
        </w:p>
      </w:docPartBody>
    </w:docPart>
    <w:docPart>
      <w:docPartPr>
        <w:name w:val="F7EA52446A934646B2150203FC07A4ED"/>
        <w:category>
          <w:name w:val="General"/>
          <w:gallery w:val="placeholder"/>
        </w:category>
        <w:types>
          <w:type w:val="bbPlcHdr"/>
        </w:types>
        <w:behaviors>
          <w:behavior w:val="content"/>
        </w:behaviors>
        <w:guid w:val="{A77EB0A3-A6F9-483A-9EF8-CD5DD0CA3347}"/>
      </w:docPartPr>
      <w:docPartBody>
        <w:p w:rsidR="00CD4F41" w:rsidRDefault="001026AA" w:rsidP="001026AA">
          <w:pPr>
            <w:pStyle w:val="F7EA52446A934646B2150203FC07A4ED"/>
          </w:pPr>
          <w:r w:rsidRPr="00E51172">
            <w:rPr>
              <w:rFonts w:ascii="Arial" w:eastAsia="Calibri" w:hAnsi="Arial" w:cs="Arial"/>
              <w:color w:val="808080"/>
            </w:rPr>
            <w:t>#</w:t>
          </w:r>
        </w:p>
      </w:docPartBody>
    </w:docPart>
    <w:docPart>
      <w:docPartPr>
        <w:name w:val="9D080C67C5224B27BB8605EE51C0D8F5"/>
        <w:category>
          <w:name w:val="General"/>
          <w:gallery w:val="placeholder"/>
        </w:category>
        <w:types>
          <w:type w:val="bbPlcHdr"/>
        </w:types>
        <w:behaviors>
          <w:behavior w:val="content"/>
        </w:behaviors>
        <w:guid w:val="{D373DDE3-3511-47A4-B002-5D025EE4A2C6}"/>
      </w:docPartPr>
      <w:docPartBody>
        <w:p w:rsidR="00CD4F41" w:rsidRDefault="001026AA" w:rsidP="001026AA">
          <w:pPr>
            <w:pStyle w:val="9D080C67C5224B27BB8605EE51C0D8F5"/>
          </w:pPr>
          <w:r w:rsidRPr="00E51172">
            <w:rPr>
              <w:rFonts w:ascii="Arial" w:eastAsia="Calibri" w:hAnsi="Arial" w:cs="Arial"/>
              <w:color w:val="808080"/>
            </w:rPr>
            <w:t>#</w:t>
          </w:r>
        </w:p>
      </w:docPartBody>
    </w:docPart>
    <w:docPart>
      <w:docPartPr>
        <w:name w:val="267BADE5A5394372B131B6B7FE011E3C"/>
        <w:category>
          <w:name w:val="General"/>
          <w:gallery w:val="placeholder"/>
        </w:category>
        <w:types>
          <w:type w:val="bbPlcHdr"/>
        </w:types>
        <w:behaviors>
          <w:behavior w:val="content"/>
        </w:behaviors>
        <w:guid w:val="{1C0F09FC-8F1B-406C-9E6A-AFDC2DB1354B}"/>
      </w:docPartPr>
      <w:docPartBody>
        <w:p w:rsidR="00CD4F41" w:rsidRDefault="001026AA" w:rsidP="001026AA">
          <w:pPr>
            <w:pStyle w:val="267BADE5A5394372B131B6B7FE011E3C"/>
          </w:pPr>
          <w:r w:rsidRPr="00E51172">
            <w:rPr>
              <w:rFonts w:ascii="Arial" w:eastAsia="Calibri" w:hAnsi="Arial" w:cs="Arial"/>
              <w:color w:val="808080"/>
            </w:rPr>
            <w:t>#</w:t>
          </w:r>
        </w:p>
      </w:docPartBody>
    </w:docPart>
    <w:docPart>
      <w:docPartPr>
        <w:name w:val="D122CD3AE8C24DE0A3C677576D25789C"/>
        <w:category>
          <w:name w:val="General"/>
          <w:gallery w:val="placeholder"/>
        </w:category>
        <w:types>
          <w:type w:val="bbPlcHdr"/>
        </w:types>
        <w:behaviors>
          <w:behavior w:val="content"/>
        </w:behaviors>
        <w:guid w:val="{47627649-5048-401F-AE59-2A53608EFD23}"/>
      </w:docPartPr>
      <w:docPartBody>
        <w:p w:rsidR="00CD4F41" w:rsidRDefault="001026AA" w:rsidP="001026AA">
          <w:pPr>
            <w:pStyle w:val="D122CD3AE8C24DE0A3C677576D25789C"/>
          </w:pPr>
          <w:r w:rsidRPr="00E51172">
            <w:rPr>
              <w:rFonts w:ascii="Arial" w:eastAsia="Calibri" w:hAnsi="Arial" w:cs="Arial"/>
              <w:color w:val="808080"/>
            </w:rPr>
            <w:t>#</w:t>
          </w:r>
        </w:p>
      </w:docPartBody>
    </w:docPart>
    <w:docPart>
      <w:docPartPr>
        <w:name w:val="C8CDF152769F4DE1948484069CFC765D"/>
        <w:category>
          <w:name w:val="General"/>
          <w:gallery w:val="placeholder"/>
        </w:category>
        <w:types>
          <w:type w:val="bbPlcHdr"/>
        </w:types>
        <w:behaviors>
          <w:behavior w:val="content"/>
        </w:behaviors>
        <w:guid w:val="{484E5D18-4EE4-4016-91B7-A25B420214FD}"/>
      </w:docPartPr>
      <w:docPartBody>
        <w:p w:rsidR="00CD4F41" w:rsidRDefault="001026AA" w:rsidP="001026AA">
          <w:pPr>
            <w:pStyle w:val="C8CDF152769F4DE1948484069CFC765D"/>
          </w:pPr>
          <w:r w:rsidRPr="00E51172">
            <w:rPr>
              <w:rFonts w:ascii="Arial" w:eastAsia="Calibri" w:hAnsi="Arial" w:cs="Arial"/>
              <w:color w:val="808080"/>
            </w:rPr>
            <w:t>#</w:t>
          </w:r>
        </w:p>
      </w:docPartBody>
    </w:docPart>
    <w:docPart>
      <w:docPartPr>
        <w:name w:val="3DB9908F1F694BAB9F5E98D57348E263"/>
        <w:category>
          <w:name w:val="General"/>
          <w:gallery w:val="placeholder"/>
        </w:category>
        <w:types>
          <w:type w:val="bbPlcHdr"/>
        </w:types>
        <w:behaviors>
          <w:behavior w:val="content"/>
        </w:behaviors>
        <w:guid w:val="{FFECCDBD-4353-4529-8E2C-FD13D3C98006}"/>
      </w:docPartPr>
      <w:docPartBody>
        <w:p w:rsidR="00CD4F41" w:rsidRDefault="001026AA" w:rsidP="001026AA">
          <w:pPr>
            <w:pStyle w:val="3DB9908F1F694BAB9F5E98D57348E263"/>
          </w:pPr>
          <w:r w:rsidRPr="00E51172">
            <w:rPr>
              <w:rFonts w:ascii="Arial" w:eastAsia="Calibri" w:hAnsi="Arial" w:cs="Arial"/>
              <w:color w:val="808080"/>
            </w:rPr>
            <w:t>#</w:t>
          </w:r>
        </w:p>
      </w:docPartBody>
    </w:docPart>
    <w:docPart>
      <w:docPartPr>
        <w:name w:val="8031AB6EEB2B405D97D7271DE205EA54"/>
        <w:category>
          <w:name w:val="General"/>
          <w:gallery w:val="placeholder"/>
        </w:category>
        <w:types>
          <w:type w:val="bbPlcHdr"/>
        </w:types>
        <w:behaviors>
          <w:behavior w:val="content"/>
        </w:behaviors>
        <w:guid w:val="{5F93A0E1-D164-48ED-8E31-07DC6B9B28C9}"/>
      </w:docPartPr>
      <w:docPartBody>
        <w:p w:rsidR="00CD4F41" w:rsidRDefault="001026AA" w:rsidP="001026AA">
          <w:pPr>
            <w:pStyle w:val="8031AB6EEB2B405D97D7271DE205EA54"/>
          </w:pPr>
          <w:r w:rsidRPr="00E51172">
            <w:rPr>
              <w:rFonts w:ascii="Arial" w:eastAsia="Calibri" w:hAnsi="Arial" w:cs="Arial"/>
              <w:color w:val="808080"/>
            </w:rPr>
            <w:t>#</w:t>
          </w:r>
        </w:p>
      </w:docPartBody>
    </w:docPart>
    <w:docPart>
      <w:docPartPr>
        <w:name w:val="39C8FA7B13CB4DB28A055ACF2BC58CAA"/>
        <w:category>
          <w:name w:val="General"/>
          <w:gallery w:val="placeholder"/>
        </w:category>
        <w:types>
          <w:type w:val="bbPlcHdr"/>
        </w:types>
        <w:behaviors>
          <w:behavior w:val="content"/>
        </w:behaviors>
        <w:guid w:val="{D9401CEA-D3D3-439B-93AB-3D8C3376BA34}"/>
      </w:docPartPr>
      <w:docPartBody>
        <w:p w:rsidR="00CD4F41" w:rsidRDefault="001026AA" w:rsidP="001026AA">
          <w:pPr>
            <w:pStyle w:val="39C8FA7B13CB4DB28A055ACF2BC58CAA"/>
          </w:pPr>
          <w:r w:rsidRPr="00E51172">
            <w:rPr>
              <w:rFonts w:ascii="Arial" w:eastAsia="Calibri" w:hAnsi="Arial" w:cs="Arial"/>
              <w:color w:val="808080"/>
            </w:rPr>
            <w:t>#</w:t>
          </w:r>
        </w:p>
      </w:docPartBody>
    </w:docPart>
    <w:docPart>
      <w:docPartPr>
        <w:name w:val="5126D8164D6947469899803467196D13"/>
        <w:category>
          <w:name w:val="General"/>
          <w:gallery w:val="placeholder"/>
        </w:category>
        <w:types>
          <w:type w:val="bbPlcHdr"/>
        </w:types>
        <w:behaviors>
          <w:behavior w:val="content"/>
        </w:behaviors>
        <w:guid w:val="{CE9F537D-6171-4471-AEFD-4B1B45597FC1}"/>
      </w:docPartPr>
      <w:docPartBody>
        <w:p w:rsidR="00CD4F41" w:rsidRDefault="001026AA" w:rsidP="001026AA">
          <w:pPr>
            <w:pStyle w:val="5126D8164D6947469899803467196D13"/>
          </w:pPr>
          <w:r w:rsidRPr="00E51172">
            <w:rPr>
              <w:rFonts w:ascii="Arial" w:eastAsia="Calibri" w:hAnsi="Arial" w:cs="Arial"/>
              <w:color w:val="808080"/>
            </w:rPr>
            <w:t>#</w:t>
          </w:r>
        </w:p>
      </w:docPartBody>
    </w:docPart>
    <w:docPart>
      <w:docPartPr>
        <w:name w:val="2FFCC2D7850D4E488D2899FD07E28164"/>
        <w:category>
          <w:name w:val="General"/>
          <w:gallery w:val="placeholder"/>
        </w:category>
        <w:types>
          <w:type w:val="bbPlcHdr"/>
        </w:types>
        <w:behaviors>
          <w:behavior w:val="content"/>
        </w:behaviors>
        <w:guid w:val="{B08C806D-E20E-41BB-BFA7-4EF627638436}"/>
      </w:docPartPr>
      <w:docPartBody>
        <w:p w:rsidR="00CD4F41" w:rsidRDefault="001026AA" w:rsidP="001026AA">
          <w:pPr>
            <w:pStyle w:val="2FFCC2D7850D4E488D2899FD07E28164"/>
          </w:pPr>
          <w:r w:rsidRPr="00E51172">
            <w:rPr>
              <w:rFonts w:ascii="Arial" w:eastAsia="Calibri" w:hAnsi="Arial" w:cs="Arial"/>
              <w:color w:val="808080"/>
            </w:rPr>
            <w:t>#</w:t>
          </w:r>
        </w:p>
      </w:docPartBody>
    </w:docPart>
    <w:docPart>
      <w:docPartPr>
        <w:name w:val="3CCD002D1C484CA58E38CC44DDFF822C"/>
        <w:category>
          <w:name w:val="General"/>
          <w:gallery w:val="placeholder"/>
        </w:category>
        <w:types>
          <w:type w:val="bbPlcHdr"/>
        </w:types>
        <w:behaviors>
          <w:behavior w:val="content"/>
        </w:behaviors>
        <w:guid w:val="{D713C889-4648-48FF-AF7C-69D1E36EC404}"/>
      </w:docPartPr>
      <w:docPartBody>
        <w:p w:rsidR="00CD4F41" w:rsidRDefault="001026AA" w:rsidP="001026AA">
          <w:pPr>
            <w:pStyle w:val="3CCD002D1C484CA58E38CC44DDFF822C"/>
          </w:pPr>
          <w:r w:rsidRPr="00E51172">
            <w:rPr>
              <w:rFonts w:ascii="Arial" w:eastAsia="Calibri" w:hAnsi="Arial" w:cs="Arial"/>
              <w:color w:val="808080"/>
            </w:rPr>
            <w:t>#</w:t>
          </w:r>
        </w:p>
      </w:docPartBody>
    </w:docPart>
    <w:docPart>
      <w:docPartPr>
        <w:name w:val="6B9639DF8EDD4DE4A2F4BE1738F98CD2"/>
        <w:category>
          <w:name w:val="General"/>
          <w:gallery w:val="placeholder"/>
        </w:category>
        <w:types>
          <w:type w:val="bbPlcHdr"/>
        </w:types>
        <w:behaviors>
          <w:behavior w:val="content"/>
        </w:behaviors>
        <w:guid w:val="{B524ED35-FFEE-4A9B-AFED-C68F571A089B}"/>
      </w:docPartPr>
      <w:docPartBody>
        <w:p w:rsidR="00CD4F41" w:rsidRDefault="001026AA" w:rsidP="001026AA">
          <w:pPr>
            <w:pStyle w:val="6B9639DF8EDD4DE4A2F4BE1738F98CD2"/>
          </w:pPr>
          <w:r w:rsidRPr="00E51172">
            <w:rPr>
              <w:rFonts w:ascii="Arial" w:eastAsia="Calibri" w:hAnsi="Arial" w:cs="Arial"/>
              <w:color w:val="808080"/>
            </w:rPr>
            <w:t>#</w:t>
          </w:r>
        </w:p>
      </w:docPartBody>
    </w:docPart>
    <w:docPart>
      <w:docPartPr>
        <w:name w:val="EC4D9EF9855F4CB4B62CF8599C18B926"/>
        <w:category>
          <w:name w:val="General"/>
          <w:gallery w:val="placeholder"/>
        </w:category>
        <w:types>
          <w:type w:val="bbPlcHdr"/>
        </w:types>
        <w:behaviors>
          <w:behavior w:val="content"/>
        </w:behaviors>
        <w:guid w:val="{99A4DC28-765F-43C0-AFBA-F982F441BF18}"/>
      </w:docPartPr>
      <w:docPartBody>
        <w:p w:rsidR="00CD4F41" w:rsidRDefault="001026AA" w:rsidP="001026AA">
          <w:pPr>
            <w:pStyle w:val="EC4D9EF9855F4CB4B62CF8599C18B926"/>
          </w:pPr>
          <w:r w:rsidRPr="00E51172">
            <w:rPr>
              <w:rFonts w:ascii="Arial" w:eastAsia="Calibri" w:hAnsi="Arial" w:cs="Arial"/>
              <w:color w:val="808080"/>
            </w:rPr>
            <w:t>#</w:t>
          </w:r>
        </w:p>
      </w:docPartBody>
    </w:docPart>
    <w:docPart>
      <w:docPartPr>
        <w:name w:val="E8FA89538D684CE6BC2FED2193C8AFF0"/>
        <w:category>
          <w:name w:val="General"/>
          <w:gallery w:val="placeholder"/>
        </w:category>
        <w:types>
          <w:type w:val="bbPlcHdr"/>
        </w:types>
        <w:behaviors>
          <w:behavior w:val="content"/>
        </w:behaviors>
        <w:guid w:val="{805300AE-B854-4FAF-962D-F00CA5A36EC5}"/>
      </w:docPartPr>
      <w:docPartBody>
        <w:p w:rsidR="00CD4F41" w:rsidRDefault="001026AA" w:rsidP="001026AA">
          <w:pPr>
            <w:pStyle w:val="E8FA89538D684CE6BC2FED2193C8AFF0"/>
          </w:pPr>
          <w:r w:rsidRPr="00E51172">
            <w:rPr>
              <w:rFonts w:ascii="Arial" w:eastAsia="Calibri" w:hAnsi="Arial" w:cs="Arial"/>
              <w:color w:val="808080"/>
            </w:rPr>
            <w:t>#</w:t>
          </w:r>
        </w:p>
      </w:docPartBody>
    </w:docPart>
    <w:docPart>
      <w:docPartPr>
        <w:name w:val="F5274682320F4997BCDAF7DA6D12C243"/>
        <w:category>
          <w:name w:val="General"/>
          <w:gallery w:val="placeholder"/>
        </w:category>
        <w:types>
          <w:type w:val="bbPlcHdr"/>
        </w:types>
        <w:behaviors>
          <w:behavior w:val="content"/>
        </w:behaviors>
        <w:guid w:val="{0496FC8A-5001-4A8D-A1D1-28322FCCAA59}"/>
      </w:docPartPr>
      <w:docPartBody>
        <w:p w:rsidR="00CD4F41" w:rsidRDefault="001026AA" w:rsidP="001026AA">
          <w:pPr>
            <w:pStyle w:val="F5274682320F4997BCDAF7DA6D12C243"/>
          </w:pPr>
          <w:r w:rsidRPr="00E51172">
            <w:rPr>
              <w:rFonts w:ascii="Arial" w:eastAsia="Calibri" w:hAnsi="Arial" w:cs="Arial"/>
              <w:color w:val="808080"/>
            </w:rPr>
            <w:t>#</w:t>
          </w:r>
        </w:p>
      </w:docPartBody>
    </w:docPart>
    <w:docPart>
      <w:docPartPr>
        <w:name w:val="8ED8D0B1D49E483CBA74A0D0F5039FBA"/>
        <w:category>
          <w:name w:val="General"/>
          <w:gallery w:val="placeholder"/>
        </w:category>
        <w:types>
          <w:type w:val="bbPlcHdr"/>
        </w:types>
        <w:behaviors>
          <w:behavior w:val="content"/>
        </w:behaviors>
        <w:guid w:val="{E40AD766-BC1B-43F6-AF83-69716CFFB15D}"/>
      </w:docPartPr>
      <w:docPartBody>
        <w:p w:rsidR="00CD4F41" w:rsidRDefault="001026AA" w:rsidP="001026AA">
          <w:pPr>
            <w:pStyle w:val="8ED8D0B1D49E483CBA74A0D0F5039FBA"/>
          </w:pPr>
          <w:r w:rsidRPr="00E51172">
            <w:rPr>
              <w:rFonts w:ascii="Arial" w:eastAsia="Calibri" w:hAnsi="Arial" w:cs="Arial"/>
              <w:color w:val="808080"/>
            </w:rPr>
            <w:t>#</w:t>
          </w:r>
        </w:p>
      </w:docPartBody>
    </w:docPart>
    <w:docPart>
      <w:docPartPr>
        <w:name w:val="A88E69394EB347DEAA1DD2A38C709891"/>
        <w:category>
          <w:name w:val="General"/>
          <w:gallery w:val="placeholder"/>
        </w:category>
        <w:types>
          <w:type w:val="bbPlcHdr"/>
        </w:types>
        <w:behaviors>
          <w:behavior w:val="content"/>
        </w:behaviors>
        <w:guid w:val="{FCCF0AA0-CAAE-4676-96A2-D5E178165686}"/>
      </w:docPartPr>
      <w:docPartBody>
        <w:p w:rsidR="00CD4F41" w:rsidRDefault="001026AA" w:rsidP="001026AA">
          <w:pPr>
            <w:pStyle w:val="A88E69394EB347DEAA1DD2A38C709891"/>
          </w:pPr>
          <w:r w:rsidRPr="00E51172">
            <w:rPr>
              <w:rFonts w:ascii="Arial" w:eastAsia="Calibri" w:hAnsi="Arial" w:cs="Arial"/>
              <w:color w:val="808080"/>
            </w:rPr>
            <w:t>#</w:t>
          </w:r>
        </w:p>
      </w:docPartBody>
    </w:docPart>
    <w:docPart>
      <w:docPartPr>
        <w:name w:val="C5BBEBBCA446420F99D08252C806C52B"/>
        <w:category>
          <w:name w:val="General"/>
          <w:gallery w:val="placeholder"/>
        </w:category>
        <w:types>
          <w:type w:val="bbPlcHdr"/>
        </w:types>
        <w:behaviors>
          <w:behavior w:val="content"/>
        </w:behaviors>
        <w:guid w:val="{0AE3FE4B-7F31-4039-8550-31273F0B0647}"/>
      </w:docPartPr>
      <w:docPartBody>
        <w:p w:rsidR="00CD4F41" w:rsidRDefault="001026AA" w:rsidP="001026AA">
          <w:pPr>
            <w:pStyle w:val="C5BBEBBCA446420F99D08252C806C52B"/>
          </w:pPr>
          <w:r w:rsidRPr="00E51172">
            <w:rPr>
              <w:rFonts w:ascii="Arial" w:eastAsia="Calibri" w:hAnsi="Arial" w:cs="Arial"/>
              <w:color w:val="808080"/>
            </w:rPr>
            <w:t>#</w:t>
          </w:r>
        </w:p>
      </w:docPartBody>
    </w:docPart>
    <w:docPart>
      <w:docPartPr>
        <w:name w:val="D39DB8017FC5446F8E78986F2FF0305C"/>
        <w:category>
          <w:name w:val="General"/>
          <w:gallery w:val="placeholder"/>
        </w:category>
        <w:types>
          <w:type w:val="bbPlcHdr"/>
        </w:types>
        <w:behaviors>
          <w:behavior w:val="content"/>
        </w:behaviors>
        <w:guid w:val="{1326E65C-2DBC-4874-B114-A5D7921735FF}"/>
      </w:docPartPr>
      <w:docPartBody>
        <w:p w:rsidR="00CD4F41" w:rsidRDefault="001026AA" w:rsidP="001026AA">
          <w:pPr>
            <w:pStyle w:val="D39DB8017FC5446F8E78986F2FF0305C"/>
          </w:pPr>
          <w:r w:rsidRPr="00E51172">
            <w:rPr>
              <w:rFonts w:ascii="Arial" w:eastAsia="Calibri" w:hAnsi="Arial" w:cs="Arial"/>
              <w:color w:val="808080"/>
            </w:rPr>
            <w:t>#</w:t>
          </w:r>
        </w:p>
      </w:docPartBody>
    </w:docPart>
    <w:docPart>
      <w:docPartPr>
        <w:name w:val="102F34916B704587B0846580EF4CE8D8"/>
        <w:category>
          <w:name w:val="General"/>
          <w:gallery w:val="placeholder"/>
        </w:category>
        <w:types>
          <w:type w:val="bbPlcHdr"/>
        </w:types>
        <w:behaviors>
          <w:behavior w:val="content"/>
        </w:behaviors>
        <w:guid w:val="{FF837746-C629-4464-819A-E0FF51A12ED3}"/>
      </w:docPartPr>
      <w:docPartBody>
        <w:p w:rsidR="00CD4F41" w:rsidRDefault="001026AA" w:rsidP="001026AA">
          <w:pPr>
            <w:pStyle w:val="102F34916B704587B0846580EF4CE8D8"/>
          </w:pPr>
          <w:r w:rsidRPr="00E51172">
            <w:rPr>
              <w:rFonts w:ascii="Arial" w:eastAsia="Calibri" w:hAnsi="Arial" w:cs="Arial"/>
              <w:color w:val="808080"/>
            </w:rPr>
            <w:t>#</w:t>
          </w:r>
        </w:p>
      </w:docPartBody>
    </w:docPart>
    <w:docPart>
      <w:docPartPr>
        <w:name w:val="EDEAEDA1AEF54E2CA8A63ACBB068F4E8"/>
        <w:category>
          <w:name w:val="General"/>
          <w:gallery w:val="placeholder"/>
        </w:category>
        <w:types>
          <w:type w:val="bbPlcHdr"/>
        </w:types>
        <w:behaviors>
          <w:behavior w:val="content"/>
        </w:behaviors>
        <w:guid w:val="{A5EF9070-E1BE-4E3F-B26B-9020B11A0F40}"/>
      </w:docPartPr>
      <w:docPartBody>
        <w:p w:rsidR="00CD4F41" w:rsidRDefault="001026AA" w:rsidP="001026AA">
          <w:pPr>
            <w:pStyle w:val="EDEAEDA1AEF54E2CA8A63ACBB068F4E8"/>
          </w:pPr>
          <w:r w:rsidRPr="00E51172">
            <w:rPr>
              <w:rFonts w:ascii="Arial" w:eastAsia="Calibri" w:hAnsi="Arial" w:cs="Arial"/>
              <w:color w:val="808080"/>
            </w:rPr>
            <w:t>#</w:t>
          </w:r>
        </w:p>
      </w:docPartBody>
    </w:docPart>
    <w:docPart>
      <w:docPartPr>
        <w:name w:val="C80A4F3E49DA44A6ABD9301F5D62A01E"/>
        <w:category>
          <w:name w:val="General"/>
          <w:gallery w:val="placeholder"/>
        </w:category>
        <w:types>
          <w:type w:val="bbPlcHdr"/>
        </w:types>
        <w:behaviors>
          <w:behavior w:val="content"/>
        </w:behaviors>
        <w:guid w:val="{044D3F70-0994-4611-A4AF-4C5821CA9C01}"/>
      </w:docPartPr>
      <w:docPartBody>
        <w:p w:rsidR="00CD4F41" w:rsidRDefault="001026AA" w:rsidP="001026AA">
          <w:pPr>
            <w:pStyle w:val="C80A4F3E49DA44A6ABD9301F5D62A01E"/>
          </w:pPr>
          <w:r w:rsidRPr="00E51172">
            <w:rPr>
              <w:rFonts w:ascii="Arial" w:eastAsia="Calibri" w:hAnsi="Arial" w:cs="Arial"/>
              <w:color w:val="808080"/>
            </w:rPr>
            <w:t>#</w:t>
          </w:r>
        </w:p>
      </w:docPartBody>
    </w:docPart>
    <w:docPart>
      <w:docPartPr>
        <w:name w:val="2E3ECC4579A4405BA5B45BDC599A1B03"/>
        <w:category>
          <w:name w:val="General"/>
          <w:gallery w:val="placeholder"/>
        </w:category>
        <w:types>
          <w:type w:val="bbPlcHdr"/>
        </w:types>
        <w:behaviors>
          <w:behavior w:val="content"/>
        </w:behaviors>
        <w:guid w:val="{80134F74-FD31-4D92-923E-EC845C5FEE1F}"/>
      </w:docPartPr>
      <w:docPartBody>
        <w:p w:rsidR="00CD4F41" w:rsidRDefault="001026AA" w:rsidP="001026AA">
          <w:pPr>
            <w:pStyle w:val="2E3ECC4579A4405BA5B45BDC599A1B03"/>
          </w:pPr>
          <w:r w:rsidRPr="00E51172">
            <w:rPr>
              <w:rFonts w:ascii="Arial" w:eastAsia="Calibri" w:hAnsi="Arial" w:cs="Arial"/>
              <w:color w:val="808080"/>
            </w:rPr>
            <w:t>#</w:t>
          </w:r>
        </w:p>
      </w:docPartBody>
    </w:docPart>
    <w:docPart>
      <w:docPartPr>
        <w:name w:val="EA6A4A7436834927AD8BE5EFCAD807A2"/>
        <w:category>
          <w:name w:val="General"/>
          <w:gallery w:val="placeholder"/>
        </w:category>
        <w:types>
          <w:type w:val="bbPlcHdr"/>
        </w:types>
        <w:behaviors>
          <w:behavior w:val="content"/>
        </w:behaviors>
        <w:guid w:val="{1F0B9A33-1865-4EB2-B8DC-696B39BA801B}"/>
      </w:docPartPr>
      <w:docPartBody>
        <w:p w:rsidR="00CD4F41" w:rsidRDefault="001026AA" w:rsidP="001026AA">
          <w:pPr>
            <w:pStyle w:val="EA6A4A7436834927AD8BE5EFCAD807A2"/>
          </w:pPr>
          <w:r w:rsidRPr="00E51172">
            <w:rPr>
              <w:rFonts w:ascii="Arial" w:eastAsia="Calibri" w:hAnsi="Arial" w:cs="Arial"/>
              <w:color w:val="808080"/>
            </w:rPr>
            <w:t>#</w:t>
          </w:r>
        </w:p>
      </w:docPartBody>
    </w:docPart>
    <w:docPart>
      <w:docPartPr>
        <w:name w:val="D0F08BB278A3480F8CC2EBB453B66F85"/>
        <w:category>
          <w:name w:val="General"/>
          <w:gallery w:val="placeholder"/>
        </w:category>
        <w:types>
          <w:type w:val="bbPlcHdr"/>
        </w:types>
        <w:behaviors>
          <w:behavior w:val="content"/>
        </w:behaviors>
        <w:guid w:val="{63F503F8-62A1-416F-83A1-D6DF16662B1C}"/>
      </w:docPartPr>
      <w:docPartBody>
        <w:p w:rsidR="00CD4F41" w:rsidRDefault="001026AA" w:rsidP="001026AA">
          <w:pPr>
            <w:pStyle w:val="D0F08BB278A3480F8CC2EBB453B66F85"/>
          </w:pPr>
          <w:r w:rsidRPr="00E51172">
            <w:rPr>
              <w:rFonts w:ascii="Arial" w:eastAsia="Calibri" w:hAnsi="Arial" w:cs="Arial"/>
              <w:color w:val="808080"/>
            </w:rPr>
            <w:t>#</w:t>
          </w:r>
        </w:p>
      </w:docPartBody>
    </w:docPart>
    <w:docPart>
      <w:docPartPr>
        <w:name w:val="A7AC0743732C4DB98FAE3B5C54A6D61A"/>
        <w:category>
          <w:name w:val="General"/>
          <w:gallery w:val="placeholder"/>
        </w:category>
        <w:types>
          <w:type w:val="bbPlcHdr"/>
        </w:types>
        <w:behaviors>
          <w:behavior w:val="content"/>
        </w:behaviors>
        <w:guid w:val="{E9F9CD6C-9B75-4ED7-80F0-3EA04488450A}"/>
      </w:docPartPr>
      <w:docPartBody>
        <w:p w:rsidR="00CD4F41" w:rsidRDefault="001026AA" w:rsidP="001026AA">
          <w:pPr>
            <w:pStyle w:val="A7AC0743732C4DB98FAE3B5C54A6D61A"/>
          </w:pPr>
          <w:r w:rsidRPr="00E51172">
            <w:rPr>
              <w:rFonts w:ascii="Arial" w:eastAsia="Calibri" w:hAnsi="Arial" w:cs="Arial"/>
              <w:color w:val="808080"/>
            </w:rPr>
            <w:t>#</w:t>
          </w:r>
        </w:p>
      </w:docPartBody>
    </w:docPart>
    <w:docPart>
      <w:docPartPr>
        <w:name w:val="CF14F604BABE4895858C0F58D9E96337"/>
        <w:category>
          <w:name w:val="General"/>
          <w:gallery w:val="placeholder"/>
        </w:category>
        <w:types>
          <w:type w:val="bbPlcHdr"/>
        </w:types>
        <w:behaviors>
          <w:behavior w:val="content"/>
        </w:behaviors>
        <w:guid w:val="{473EA227-5182-4C94-B3E4-0156056A1F77}"/>
      </w:docPartPr>
      <w:docPartBody>
        <w:p w:rsidR="00CD4F41" w:rsidRDefault="001026AA" w:rsidP="001026AA">
          <w:pPr>
            <w:pStyle w:val="CF14F604BABE4895858C0F58D9E96337"/>
          </w:pPr>
          <w:r w:rsidRPr="00E51172">
            <w:rPr>
              <w:rFonts w:ascii="Arial" w:eastAsia="Calibri" w:hAnsi="Arial" w:cs="Arial"/>
              <w:color w:val="808080"/>
            </w:rPr>
            <w:t>#</w:t>
          </w:r>
        </w:p>
      </w:docPartBody>
    </w:docPart>
    <w:docPart>
      <w:docPartPr>
        <w:name w:val="F88AF1E25E364ABABC313AA8AACD25AD"/>
        <w:category>
          <w:name w:val="General"/>
          <w:gallery w:val="placeholder"/>
        </w:category>
        <w:types>
          <w:type w:val="bbPlcHdr"/>
        </w:types>
        <w:behaviors>
          <w:behavior w:val="content"/>
        </w:behaviors>
        <w:guid w:val="{C54F3835-1D5C-41B9-BC1D-7E71E09C33D0}"/>
      </w:docPartPr>
      <w:docPartBody>
        <w:p w:rsidR="00CD4F41" w:rsidRDefault="001026AA" w:rsidP="001026AA">
          <w:pPr>
            <w:pStyle w:val="F88AF1E25E364ABABC313AA8AACD25AD"/>
          </w:pPr>
          <w:r w:rsidRPr="00E51172">
            <w:rPr>
              <w:rFonts w:ascii="Arial" w:eastAsia="Calibri" w:hAnsi="Arial" w:cs="Arial"/>
              <w:color w:val="808080"/>
            </w:rPr>
            <w:t>#</w:t>
          </w:r>
        </w:p>
      </w:docPartBody>
    </w:docPart>
    <w:docPart>
      <w:docPartPr>
        <w:name w:val="B78CA73C7E1F4BAB8F57DD3281DC68F6"/>
        <w:category>
          <w:name w:val="General"/>
          <w:gallery w:val="placeholder"/>
        </w:category>
        <w:types>
          <w:type w:val="bbPlcHdr"/>
        </w:types>
        <w:behaviors>
          <w:behavior w:val="content"/>
        </w:behaviors>
        <w:guid w:val="{5CEDEEB1-CA28-471E-BD54-2C6B7C889176}"/>
      </w:docPartPr>
      <w:docPartBody>
        <w:p w:rsidR="00CD4F41" w:rsidRDefault="001026AA" w:rsidP="001026AA">
          <w:pPr>
            <w:pStyle w:val="B78CA73C7E1F4BAB8F57DD3281DC68F6"/>
          </w:pPr>
          <w:r w:rsidRPr="00E51172">
            <w:rPr>
              <w:rFonts w:ascii="Arial" w:eastAsia="Calibri" w:hAnsi="Arial" w:cs="Arial"/>
              <w:color w:val="808080"/>
            </w:rPr>
            <w:t>#</w:t>
          </w:r>
        </w:p>
      </w:docPartBody>
    </w:docPart>
    <w:docPart>
      <w:docPartPr>
        <w:name w:val="32F5CDA6AB394CB8BE29D97928E3803B"/>
        <w:category>
          <w:name w:val="General"/>
          <w:gallery w:val="placeholder"/>
        </w:category>
        <w:types>
          <w:type w:val="bbPlcHdr"/>
        </w:types>
        <w:behaviors>
          <w:behavior w:val="content"/>
        </w:behaviors>
        <w:guid w:val="{46045B10-D5CA-49F3-A762-A71C214309BD}"/>
      </w:docPartPr>
      <w:docPartBody>
        <w:p w:rsidR="00CD4F41" w:rsidRDefault="001026AA" w:rsidP="001026AA">
          <w:pPr>
            <w:pStyle w:val="32F5CDA6AB394CB8BE29D97928E3803B"/>
          </w:pPr>
          <w:r w:rsidRPr="00E51172">
            <w:rPr>
              <w:rFonts w:ascii="Arial" w:eastAsia="Calibri" w:hAnsi="Arial" w:cs="Arial"/>
              <w:color w:val="808080"/>
            </w:rPr>
            <w:t>#</w:t>
          </w:r>
        </w:p>
      </w:docPartBody>
    </w:docPart>
    <w:docPart>
      <w:docPartPr>
        <w:name w:val="5FB230ED40A243F09358941D0C3AA8FD"/>
        <w:category>
          <w:name w:val="General"/>
          <w:gallery w:val="placeholder"/>
        </w:category>
        <w:types>
          <w:type w:val="bbPlcHdr"/>
        </w:types>
        <w:behaviors>
          <w:behavior w:val="content"/>
        </w:behaviors>
        <w:guid w:val="{C56AB887-744D-4631-B923-BE777A066C74}"/>
      </w:docPartPr>
      <w:docPartBody>
        <w:p w:rsidR="00CD4F41" w:rsidRDefault="001026AA" w:rsidP="001026AA">
          <w:pPr>
            <w:pStyle w:val="5FB230ED40A243F09358941D0C3AA8FD"/>
          </w:pPr>
          <w:r w:rsidRPr="00E51172">
            <w:rPr>
              <w:rFonts w:ascii="Arial" w:eastAsia="Calibri" w:hAnsi="Arial" w:cs="Arial"/>
              <w:color w:val="808080"/>
            </w:rPr>
            <w:t>#</w:t>
          </w:r>
        </w:p>
      </w:docPartBody>
    </w:docPart>
    <w:docPart>
      <w:docPartPr>
        <w:name w:val="FEEC8A02CA844C76AF86C54435B3D517"/>
        <w:category>
          <w:name w:val="General"/>
          <w:gallery w:val="placeholder"/>
        </w:category>
        <w:types>
          <w:type w:val="bbPlcHdr"/>
        </w:types>
        <w:behaviors>
          <w:behavior w:val="content"/>
        </w:behaviors>
        <w:guid w:val="{42C49C2B-4342-444B-8D46-112A97039814}"/>
      </w:docPartPr>
      <w:docPartBody>
        <w:p w:rsidR="00CD4F41" w:rsidRDefault="001026AA" w:rsidP="001026AA">
          <w:pPr>
            <w:pStyle w:val="FEEC8A02CA844C76AF86C54435B3D517"/>
          </w:pPr>
          <w:r w:rsidRPr="00E51172">
            <w:rPr>
              <w:rFonts w:ascii="Arial" w:eastAsia="Calibri" w:hAnsi="Arial" w:cs="Arial"/>
              <w:color w:val="808080"/>
            </w:rPr>
            <w:t>#</w:t>
          </w:r>
        </w:p>
      </w:docPartBody>
    </w:docPart>
    <w:docPart>
      <w:docPartPr>
        <w:name w:val="21A50233467142C8894DB375DC918D37"/>
        <w:category>
          <w:name w:val="General"/>
          <w:gallery w:val="placeholder"/>
        </w:category>
        <w:types>
          <w:type w:val="bbPlcHdr"/>
        </w:types>
        <w:behaviors>
          <w:behavior w:val="content"/>
        </w:behaviors>
        <w:guid w:val="{729659CF-07B6-42C2-81B1-F5D945A3F01D}"/>
      </w:docPartPr>
      <w:docPartBody>
        <w:p w:rsidR="00CD4F41" w:rsidRDefault="001026AA" w:rsidP="001026AA">
          <w:pPr>
            <w:pStyle w:val="21A50233467142C8894DB375DC918D37"/>
          </w:pPr>
          <w:r w:rsidRPr="00E51172">
            <w:rPr>
              <w:rFonts w:ascii="Arial" w:eastAsia="Calibri" w:hAnsi="Arial" w:cs="Arial"/>
              <w:color w:val="808080"/>
            </w:rPr>
            <w:t>#</w:t>
          </w:r>
        </w:p>
      </w:docPartBody>
    </w:docPart>
    <w:docPart>
      <w:docPartPr>
        <w:name w:val="C63DC6EFDD0C4E8580143B329D37A918"/>
        <w:category>
          <w:name w:val="General"/>
          <w:gallery w:val="placeholder"/>
        </w:category>
        <w:types>
          <w:type w:val="bbPlcHdr"/>
        </w:types>
        <w:behaviors>
          <w:behavior w:val="content"/>
        </w:behaviors>
        <w:guid w:val="{2E09C461-7B8A-4C4D-90CD-A5527A4B25DD}"/>
      </w:docPartPr>
      <w:docPartBody>
        <w:p w:rsidR="00CD4F41" w:rsidRDefault="001026AA" w:rsidP="001026AA">
          <w:pPr>
            <w:pStyle w:val="C63DC6EFDD0C4E8580143B329D37A918"/>
          </w:pPr>
          <w:r w:rsidRPr="00E51172">
            <w:rPr>
              <w:rFonts w:ascii="Arial" w:eastAsia="Calibri" w:hAnsi="Arial" w:cs="Arial"/>
              <w:color w:val="808080"/>
            </w:rPr>
            <w:t>#</w:t>
          </w:r>
        </w:p>
      </w:docPartBody>
    </w:docPart>
    <w:docPart>
      <w:docPartPr>
        <w:name w:val="93E803AFB7F342BA91BFDF5B56E50154"/>
        <w:category>
          <w:name w:val="General"/>
          <w:gallery w:val="placeholder"/>
        </w:category>
        <w:types>
          <w:type w:val="bbPlcHdr"/>
        </w:types>
        <w:behaviors>
          <w:behavior w:val="content"/>
        </w:behaviors>
        <w:guid w:val="{5EEA6946-EF7D-481A-9B27-3106605F6B6F}"/>
      </w:docPartPr>
      <w:docPartBody>
        <w:p w:rsidR="00CD4F41" w:rsidRDefault="001026AA" w:rsidP="001026AA">
          <w:pPr>
            <w:pStyle w:val="93E803AFB7F342BA91BFDF5B56E50154"/>
          </w:pPr>
          <w:r w:rsidRPr="00E51172">
            <w:rPr>
              <w:rFonts w:ascii="Arial" w:eastAsia="Calibri" w:hAnsi="Arial" w:cs="Arial"/>
              <w:color w:val="808080"/>
            </w:rPr>
            <w:t>#</w:t>
          </w:r>
        </w:p>
      </w:docPartBody>
    </w:docPart>
    <w:docPart>
      <w:docPartPr>
        <w:name w:val="FDC76B8BA81944C28B4B505407D716A4"/>
        <w:category>
          <w:name w:val="General"/>
          <w:gallery w:val="placeholder"/>
        </w:category>
        <w:types>
          <w:type w:val="bbPlcHdr"/>
        </w:types>
        <w:behaviors>
          <w:behavior w:val="content"/>
        </w:behaviors>
        <w:guid w:val="{5F3DC3BB-12C7-48EE-9123-7A16C24C0092}"/>
      </w:docPartPr>
      <w:docPartBody>
        <w:p w:rsidR="00CD4F41" w:rsidRDefault="001026AA" w:rsidP="001026AA">
          <w:pPr>
            <w:pStyle w:val="FDC76B8BA81944C28B4B505407D716A4"/>
          </w:pPr>
          <w:r w:rsidRPr="00E51172">
            <w:rPr>
              <w:rFonts w:ascii="Arial" w:eastAsia="Calibri" w:hAnsi="Arial" w:cs="Arial"/>
              <w:color w:val="808080"/>
            </w:rPr>
            <w:t>#</w:t>
          </w:r>
        </w:p>
      </w:docPartBody>
    </w:docPart>
    <w:docPart>
      <w:docPartPr>
        <w:name w:val="098C78D170974240BE586F13CF012A2D"/>
        <w:category>
          <w:name w:val="General"/>
          <w:gallery w:val="placeholder"/>
        </w:category>
        <w:types>
          <w:type w:val="bbPlcHdr"/>
        </w:types>
        <w:behaviors>
          <w:behavior w:val="content"/>
        </w:behaviors>
        <w:guid w:val="{6797C8B9-66B2-4C35-BFA3-AFE4B3C24487}"/>
      </w:docPartPr>
      <w:docPartBody>
        <w:p w:rsidR="00CD4F41" w:rsidRDefault="001026AA" w:rsidP="001026AA">
          <w:pPr>
            <w:pStyle w:val="098C78D170974240BE586F13CF012A2D"/>
          </w:pPr>
          <w:r w:rsidRPr="00E51172">
            <w:rPr>
              <w:rFonts w:ascii="Arial" w:eastAsia="Calibri" w:hAnsi="Arial" w:cs="Arial"/>
              <w:color w:val="808080"/>
            </w:rPr>
            <w:t>#</w:t>
          </w:r>
        </w:p>
      </w:docPartBody>
    </w:docPart>
    <w:docPart>
      <w:docPartPr>
        <w:name w:val="8CC5C01D41194A9583C3505B822F353B"/>
        <w:category>
          <w:name w:val="General"/>
          <w:gallery w:val="placeholder"/>
        </w:category>
        <w:types>
          <w:type w:val="bbPlcHdr"/>
        </w:types>
        <w:behaviors>
          <w:behavior w:val="content"/>
        </w:behaviors>
        <w:guid w:val="{8881053F-46EE-4C2C-AC48-37A99BB16F57}"/>
      </w:docPartPr>
      <w:docPartBody>
        <w:p w:rsidR="00CD4F41" w:rsidRDefault="001026AA" w:rsidP="001026AA">
          <w:pPr>
            <w:pStyle w:val="8CC5C01D41194A9583C3505B822F353B"/>
          </w:pPr>
          <w:r w:rsidRPr="00E51172">
            <w:rPr>
              <w:rFonts w:ascii="Arial" w:eastAsia="Calibri" w:hAnsi="Arial" w:cs="Arial"/>
              <w:color w:val="808080"/>
            </w:rPr>
            <w:t>#</w:t>
          </w:r>
        </w:p>
      </w:docPartBody>
    </w:docPart>
    <w:docPart>
      <w:docPartPr>
        <w:name w:val="F9EF4C8E62DF4C72B621D9E66F018C96"/>
        <w:category>
          <w:name w:val="General"/>
          <w:gallery w:val="placeholder"/>
        </w:category>
        <w:types>
          <w:type w:val="bbPlcHdr"/>
        </w:types>
        <w:behaviors>
          <w:behavior w:val="content"/>
        </w:behaviors>
        <w:guid w:val="{E13D5D8B-F861-4C60-B77C-0BF5BE5FCBA8}"/>
      </w:docPartPr>
      <w:docPartBody>
        <w:p w:rsidR="00CD4F41" w:rsidRDefault="001026AA" w:rsidP="001026AA">
          <w:pPr>
            <w:pStyle w:val="F9EF4C8E62DF4C72B621D9E66F018C96"/>
          </w:pPr>
          <w:r w:rsidRPr="00E51172">
            <w:rPr>
              <w:rFonts w:ascii="Arial" w:eastAsia="Calibri" w:hAnsi="Arial" w:cs="Arial"/>
              <w:color w:val="808080"/>
            </w:rPr>
            <w:t>#</w:t>
          </w:r>
        </w:p>
      </w:docPartBody>
    </w:docPart>
    <w:docPart>
      <w:docPartPr>
        <w:name w:val="0DA0DED21BE440DAB10137C732993EEA"/>
        <w:category>
          <w:name w:val="General"/>
          <w:gallery w:val="placeholder"/>
        </w:category>
        <w:types>
          <w:type w:val="bbPlcHdr"/>
        </w:types>
        <w:behaviors>
          <w:behavior w:val="content"/>
        </w:behaviors>
        <w:guid w:val="{3F1667DE-4229-4FF0-89DF-BA1AF2DA40A7}"/>
      </w:docPartPr>
      <w:docPartBody>
        <w:p w:rsidR="00CD4F41" w:rsidRDefault="001026AA" w:rsidP="001026AA">
          <w:pPr>
            <w:pStyle w:val="0DA0DED21BE440DAB10137C732993EEA"/>
          </w:pPr>
          <w:r w:rsidRPr="00E51172">
            <w:rPr>
              <w:rFonts w:ascii="Arial" w:eastAsia="Calibri" w:hAnsi="Arial" w:cs="Arial"/>
              <w:color w:val="808080"/>
            </w:rPr>
            <w:t>#</w:t>
          </w:r>
        </w:p>
      </w:docPartBody>
    </w:docPart>
    <w:docPart>
      <w:docPartPr>
        <w:name w:val="F4FDD42561394050BF867EE280146576"/>
        <w:category>
          <w:name w:val="General"/>
          <w:gallery w:val="placeholder"/>
        </w:category>
        <w:types>
          <w:type w:val="bbPlcHdr"/>
        </w:types>
        <w:behaviors>
          <w:behavior w:val="content"/>
        </w:behaviors>
        <w:guid w:val="{0513A171-59B5-468D-8C38-0DF98F73DED1}"/>
      </w:docPartPr>
      <w:docPartBody>
        <w:p w:rsidR="00CD4F41" w:rsidRDefault="001026AA" w:rsidP="001026AA">
          <w:pPr>
            <w:pStyle w:val="F4FDD42561394050BF867EE280146576"/>
          </w:pPr>
          <w:r w:rsidRPr="00E51172">
            <w:rPr>
              <w:rFonts w:ascii="Arial" w:eastAsia="Calibri" w:hAnsi="Arial" w:cs="Arial"/>
              <w:color w:val="808080"/>
            </w:rPr>
            <w:t>#</w:t>
          </w:r>
        </w:p>
      </w:docPartBody>
    </w:docPart>
    <w:docPart>
      <w:docPartPr>
        <w:name w:val="3E4C0B406649447AB2DC5A40BBC20D61"/>
        <w:category>
          <w:name w:val="General"/>
          <w:gallery w:val="placeholder"/>
        </w:category>
        <w:types>
          <w:type w:val="bbPlcHdr"/>
        </w:types>
        <w:behaviors>
          <w:behavior w:val="content"/>
        </w:behaviors>
        <w:guid w:val="{5EF7FDC4-19A7-4482-896F-3519D8D93EFB}"/>
      </w:docPartPr>
      <w:docPartBody>
        <w:p w:rsidR="00CD4F41" w:rsidRDefault="001026AA" w:rsidP="001026AA">
          <w:pPr>
            <w:pStyle w:val="3E4C0B406649447AB2DC5A40BBC20D61"/>
          </w:pPr>
          <w:r w:rsidRPr="00E51172">
            <w:rPr>
              <w:rFonts w:ascii="Arial" w:eastAsia="Calibri" w:hAnsi="Arial" w:cs="Arial"/>
              <w:color w:val="808080"/>
            </w:rPr>
            <w:t>#</w:t>
          </w:r>
        </w:p>
      </w:docPartBody>
    </w:docPart>
    <w:docPart>
      <w:docPartPr>
        <w:name w:val="E0AF0230F846469FAD4C00C81618F211"/>
        <w:category>
          <w:name w:val="General"/>
          <w:gallery w:val="placeholder"/>
        </w:category>
        <w:types>
          <w:type w:val="bbPlcHdr"/>
        </w:types>
        <w:behaviors>
          <w:behavior w:val="content"/>
        </w:behaviors>
        <w:guid w:val="{101F18F0-D9B2-4103-9C6A-3F53CF3E1176}"/>
      </w:docPartPr>
      <w:docPartBody>
        <w:p w:rsidR="00CD4F41" w:rsidRDefault="001026AA" w:rsidP="001026AA">
          <w:pPr>
            <w:pStyle w:val="E0AF0230F846469FAD4C00C81618F211"/>
          </w:pPr>
          <w:r w:rsidRPr="00E51172">
            <w:rPr>
              <w:rFonts w:ascii="Arial" w:eastAsia="Calibri" w:hAnsi="Arial" w:cs="Arial"/>
              <w:color w:val="808080"/>
            </w:rPr>
            <w:t>#</w:t>
          </w:r>
        </w:p>
      </w:docPartBody>
    </w:docPart>
    <w:docPart>
      <w:docPartPr>
        <w:name w:val="070C823055FC4616977DFA750DC8341D"/>
        <w:category>
          <w:name w:val="General"/>
          <w:gallery w:val="placeholder"/>
        </w:category>
        <w:types>
          <w:type w:val="bbPlcHdr"/>
        </w:types>
        <w:behaviors>
          <w:behavior w:val="content"/>
        </w:behaviors>
        <w:guid w:val="{8C4BE563-48CD-4DF3-8422-04E08DA7003A}"/>
      </w:docPartPr>
      <w:docPartBody>
        <w:p w:rsidR="00CD4F41" w:rsidRDefault="001026AA" w:rsidP="001026AA">
          <w:pPr>
            <w:pStyle w:val="070C823055FC4616977DFA750DC8341D"/>
          </w:pPr>
          <w:r w:rsidRPr="00E51172">
            <w:rPr>
              <w:rFonts w:ascii="Arial" w:eastAsia="Calibri" w:hAnsi="Arial" w:cs="Arial"/>
              <w:color w:val="808080"/>
            </w:rPr>
            <w:t>#</w:t>
          </w:r>
        </w:p>
      </w:docPartBody>
    </w:docPart>
    <w:docPart>
      <w:docPartPr>
        <w:name w:val="41472335B4224A7F85C3906A67BF9381"/>
        <w:category>
          <w:name w:val="General"/>
          <w:gallery w:val="placeholder"/>
        </w:category>
        <w:types>
          <w:type w:val="bbPlcHdr"/>
        </w:types>
        <w:behaviors>
          <w:behavior w:val="content"/>
        </w:behaviors>
        <w:guid w:val="{CCB7BB3E-2D61-41BA-BEAB-D7F133952651}"/>
      </w:docPartPr>
      <w:docPartBody>
        <w:p w:rsidR="00CD4F41" w:rsidRDefault="001026AA" w:rsidP="001026AA">
          <w:pPr>
            <w:pStyle w:val="41472335B4224A7F85C3906A67BF9381"/>
          </w:pPr>
          <w:r w:rsidRPr="00E51172">
            <w:rPr>
              <w:rFonts w:ascii="Arial" w:eastAsia="Calibri" w:hAnsi="Arial" w:cs="Arial"/>
              <w:color w:val="808080"/>
            </w:rPr>
            <w:t>#</w:t>
          </w:r>
        </w:p>
      </w:docPartBody>
    </w:docPart>
    <w:docPart>
      <w:docPartPr>
        <w:name w:val="FD013019E62D40E9923F62BE43838798"/>
        <w:category>
          <w:name w:val="General"/>
          <w:gallery w:val="placeholder"/>
        </w:category>
        <w:types>
          <w:type w:val="bbPlcHdr"/>
        </w:types>
        <w:behaviors>
          <w:behavior w:val="content"/>
        </w:behaviors>
        <w:guid w:val="{03D1B12C-7EAA-4283-B5C1-08DA96C0AA75}"/>
      </w:docPartPr>
      <w:docPartBody>
        <w:p w:rsidR="00CD4F41" w:rsidRDefault="001026AA" w:rsidP="001026AA">
          <w:pPr>
            <w:pStyle w:val="FD013019E62D40E9923F62BE43838798"/>
          </w:pPr>
          <w:r w:rsidRPr="00E51172">
            <w:rPr>
              <w:rFonts w:ascii="Arial" w:eastAsia="Calibri" w:hAnsi="Arial" w:cs="Arial"/>
              <w:color w:val="808080"/>
            </w:rPr>
            <w:t>#</w:t>
          </w:r>
        </w:p>
      </w:docPartBody>
    </w:docPart>
    <w:docPart>
      <w:docPartPr>
        <w:name w:val="2C6026D8234A458EBC56F034358B0B2E"/>
        <w:category>
          <w:name w:val="General"/>
          <w:gallery w:val="placeholder"/>
        </w:category>
        <w:types>
          <w:type w:val="bbPlcHdr"/>
        </w:types>
        <w:behaviors>
          <w:behavior w:val="content"/>
        </w:behaviors>
        <w:guid w:val="{51ACE677-A414-4B61-9277-C0F518B10CED}"/>
      </w:docPartPr>
      <w:docPartBody>
        <w:p w:rsidR="00CD4F41" w:rsidRDefault="001026AA" w:rsidP="001026AA">
          <w:pPr>
            <w:pStyle w:val="2C6026D8234A458EBC56F034358B0B2E"/>
          </w:pPr>
          <w:r w:rsidRPr="00E51172">
            <w:rPr>
              <w:rFonts w:ascii="Arial" w:eastAsia="Calibri" w:hAnsi="Arial" w:cs="Arial"/>
              <w:color w:val="808080"/>
            </w:rPr>
            <w:t>#</w:t>
          </w:r>
        </w:p>
      </w:docPartBody>
    </w:docPart>
    <w:docPart>
      <w:docPartPr>
        <w:name w:val="F7EFA404FAD54E569AE4DD8E97D17ECB"/>
        <w:category>
          <w:name w:val="General"/>
          <w:gallery w:val="placeholder"/>
        </w:category>
        <w:types>
          <w:type w:val="bbPlcHdr"/>
        </w:types>
        <w:behaviors>
          <w:behavior w:val="content"/>
        </w:behaviors>
        <w:guid w:val="{4A58546B-1C8C-4B44-9CEF-00177EEE641E}"/>
      </w:docPartPr>
      <w:docPartBody>
        <w:p w:rsidR="00CD4F41" w:rsidRDefault="001026AA" w:rsidP="001026AA">
          <w:pPr>
            <w:pStyle w:val="F7EFA404FAD54E569AE4DD8E97D17ECB"/>
          </w:pPr>
          <w:r w:rsidRPr="00E51172">
            <w:rPr>
              <w:rFonts w:ascii="Arial" w:eastAsia="Calibri" w:hAnsi="Arial" w:cs="Arial"/>
              <w:color w:val="808080"/>
            </w:rPr>
            <w:t>#</w:t>
          </w:r>
        </w:p>
      </w:docPartBody>
    </w:docPart>
    <w:docPart>
      <w:docPartPr>
        <w:name w:val="283C7F5195124F038DDB4B5632B4E36F"/>
        <w:category>
          <w:name w:val="General"/>
          <w:gallery w:val="placeholder"/>
        </w:category>
        <w:types>
          <w:type w:val="bbPlcHdr"/>
        </w:types>
        <w:behaviors>
          <w:behavior w:val="content"/>
        </w:behaviors>
        <w:guid w:val="{5CA4EAB1-3FBE-436E-8DEA-87534577425E}"/>
      </w:docPartPr>
      <w:docPartBody>
        <w:p w:rsidR="00CD4F41" w:rsidRDefault="001026AA" w:rsidP="001026AA">
          <w:pPr>
            <w:pStyle w:val="283C7F5195124F038DDB4B5632B4E36F"/>
          </w:pPr>
          <w:r w:rsidRPr="00E51172">
            <w:rPr>
              <w:rFonts w:ascii="Arial" w:eastAsia="Calibri" w:hAnsi="Arial" w:cs="Arial"/>
              <w:color w:val="808080"/>
            </w:rPr>
            <w:t>#</w:t>
          </w:r>
        </w:p>
      </w:docPartBody>
    </w:docPart>
    <w:docPart>
      <w:docPartPr>
        <w:name w:val="26AF63F409C949F7AD0DFE648C1ECF52"/>
        <w:category>
          <w:name w:val="General"/>
          <w:gallery w:val="placeholder"/>
        </w:category>
        <w:types>
          <w:type w:val="bbPlcHdr"/>
        </w:types>
        <w:behaviors>
          <w:behavior w:val="content"/>
        </w:behaviors>
        <w:guid w:val="{5756419A-CCDB-4C13-AFC0-7E5A729B9B71}"/>
      </w:docPartPr>
      <w:docPartBody>
        <w:p w:rsidR="00CD4F41" w:rsidRDefault="001026AA" w:rsidP="001026AA">
          <w:pPr>
            <w:pStyle w:val="26AF63F409C949F7AD0DFE648C1ECF52"/>
          </w:pPr>
          <w:r w:rsidRPr="00E51172">
            <w:rPr>
              <w:rFonts w:ascii="Arial" w:eastAsia="Calibri" w:hAnsi="Arial" w:cs="Arial"/>
              <w:color w:val="808080"/>
            </w:rPr>
            <w:t>#</w:t>
          </w:r>
        </w:p>
      </w:docPartBody>
    </w:docPart>
    <w:docPart>
      <w:docPartPr>
        <w:name w:val="1AAFE7E8095844BCA36C9FF4D5095834"/>
        <w:category>
          <w:name w:val="General"/>
          <w:gallery w:val="placeholder"/>
        </w:category>
        <w:types>
          <w:type w:val="bbPlcHdr"/>
        </w:types>
        <w:behaviors>
          <w:behavior w:val="content"/>
        </w:behaviors>
        <w:guid w:val="{EADAC67C-0930-4D03-A220-2C6D16972DC3}"/>
      </w:docPartPr>
      <w:docPartBody>
        <w:p w:rsidR="00CD4F41" w:rsidRDefault="001026AA" w:rsidP="001026AA">
          <w:pPr>
            <w:pStyle w:val="1AAFE7E8095844BCA36C9FF4D5095834"/>
          </w:pPr>
          <w:r w:rsidRPr="00E51172">
            <w:rPr>
              <w:rFonts w:ascii="Arial" w:eastAsia="Calibri" w:hAnsi="Arial" w:cs="Arial"/>
              <w:color w:val="808080"/>
            </w:rPr>
            <w:t>#</w:t>
          </w:r>
        </w:p>
      </w:docPartBody>
    </w:docPart>
    <w:docPart>
      <w:docPartPr>
        <w:name w:val="270D92A3B14D44ED80BE937C8472AAB7"/>
        <w:category>
          <w:name w:val="General"/>
          <w:gallery w:val="placeholder"/>
        </w:category>
        <w:types>
          <w:type w:val="bbPlcHdr"/>
        </w:types>
        <w:behaviors>
          <w:behavior w:val="content"/>
        </w:behaviors>
        <w:guid w:val="{DD852BF0-8A45-42C0-B4B0-6DE7E52B1415}"/>
      </w:docPartPr>
      <w:docPartBody>
        <w:p w:rsidR="00CD4F41" w:rsidRDefault="001026AA" w:rsidP="001026AA">
          <w:pPr>
            <w:pStyle w:val="270D92A3B14D44ED80BE937C8472AAB7"/>
          </w:pPr>
          <w:r w:rsidRPr="00E51172">
            <w:rPr>
              <w:rFonts w:ascii="Arial" w:eastAsia="Calibri" w:hAnsi="Arial" w:cs="Arial"/>
              <w:color w:val="808080"/>
            </w:rPr>
            <w:t>#</w:t>
          </w:r>
        </w:p>
      </w:docPartBody>
    </w:docPart>
    <w:docPart>
      <w:docPartPr>
        <w:name w:val="818BEB3F32E547FCAF82EA451F4DEDA4"/>
        <w:category>
          <w:name w:val="General"/>
          <w:gallery w:val="placeholder"/>
        </w:category>
        <w:types>
          <w:type w:val="bbPlcHdr"/>
        </w:types>
        <w:behaviors>
          <w:behavior w:val="content"/>
        </w:behaviors>
        <w:guid w:val="{04767D85-65C9-4EEA-9B4A-B43A687A1124}"/>
      </w:docPartPr>
      <w:docPartBody>
        <w:p w:rsidR="00CD4F41" w:rsidRDefault="001026AA" w:rsidP="001026AA">
          <w:pPr>
            <w:pStyle w:val="818BEB3F32E547FCAF82EA451F4DEDA4"/>
          </w:pPr>
          <w:r w:rsidRPr="00E51172">
            <w:rPr>
              <w:rFonts w:ascii="Arial" w:eastAsia="Calibri" w:hAnsi="Arial" w:cs="Arial"/>
              <w:color w:val="808080"/>
            </w:rPr>
            <w:t>#</w:t>
          </w:r>
        </w:p>
      </w:docPartBody>
    </w:docPart>
    <w:docPart>
      <w:docPartPr>
        <w:name w:val="8D765683780B4428BBEF1349CEC4C249"/>
        <w:category>
          <w:name w:val="General"/>
          <w:gallery w:val="placeholder"/>
        </w:category>
        <w:types>
          <w:type w:val="bbPlcHdr"/>
        </w:types>
        <w:behaviors>
          <w:behavior w:val="content"/>
        </w:behaviors>
        <w:guid w:val="{83106C12-9C60-4C0D-B4EA-01B0D391FDC6}"/>
      </w:docPartPr>
      <w:docPartBody>
        <w:p w:rsidR="00CD4F41" w:rsidRDefault="001026AA" w:rsidP="001026AA">
          <w:pPr>
            <w:pStyle w:val="8D765683780B4428BBEF1349CEC4C249"/>
          </w:pPr>
          <w:r w:rsidRPr="00E51172">
            <w:rPr>
              <w:rFonts w:ascii="Arial" w:eastAsia="Calibri" w:hAnsi="Arial" w:cs="Arial"/>
              <w:color w:val="808080"/>
            </w:rPr>
            <w:t>#</w:t>
          </w:r>
        </w:p>
      </w:docPartBody>
    </w:docPart>
    <w:docPart>
      <w:docPartPr>
        <w:name w:val="96D3818A2CC64CF4ADA90F9549D97E61"/>
        <w:category>
          <w:name w:val="General"/>
          <w:gallery w:val="placeholder"/>
        </w:category>
        <w:types>
          <w:type w:val="bbPlcHdr"/>
        </w:types>
        <w:behaviors>
          <w:behavior w:val="content"/>
        </w:behaviors>
        <w:guid w:val="{5C53FA0B-2396-43E0-A643-5C1F37AC2417}"/>
      </w:docPartPr>
      <w:docPartBody>
        <w:p w:rsidR="00CD4F41" w:rsidRDefault="001026AA" w:rsidP="001026AA">
          <w:pPr>
            <w:pStyle w:val="96D3818A2CC64CF4ADA90F9549D97E61"/>
          </w:pPr>
          <w:r w:rsidRPr="00E51172">
            <w:rPr>
              <w:rFonts w:ascii="Arial" w:eastAsia="Calibri" w:hAnsi="Arial" w:cs="Arial"/>
              <w:color w:val="808080"/>
            </w:rPr>
            <w:t>#</w:t>
          </w:r>
        </w:p>
      </w:docPartBody>
    </w:docPart>
    <w:docPart>
      <w:docPartPr>
        <w:name w:val="8130F1EBBB184696BF9F4E6A2929546D"/>
        <w:category>
          <w:name w:val="General"/>
          <w:gallery w:val="placeholder"/>
        </w:category>
        <w:types>
          <w:type w:val="bbPlcHdr"/>
        </w:types>
        <w:behaviors>
          <w:behavior w:val="content"/>
        </w:behaviors>
        <w:guid w:val="{AE86E684-D632-4182-8471-6684D132FA57}"/>
      </w:docPartPr>
      <w:docPartBody>
        <w:p w:rsidR="00CD4F41" w:rsidRDefault="001026AA" w:rsidP="001026AA">
          <w:pPr>
            <w:pStyle w:val="8130F1EBBB184696BF9F4E6A2929546D"/>
          </w:pPr>
          <w:r w:rsidRPr="00E51172">
            <w:rPr>
              <w:rFonts w:ascii="Arial" w:eastAsia="Calibri" w:hAnsi="Arial" w:cs="Arial"/>
              <w:color w:val="808080"/>
            </w:rPr>
            <w:t>#</w:t>
          </w:r>
        </w:p>
      </w:docPartBody>
    </w:docPart>
    <w:docPart>
      <w:docPartPr>
        <w:name w:val="C8B37CBF787D42C88A5C5EA4813C0AE9"/>
        <w:category>
          <w:name w:val="General"/>
          <w:gallery w:val="placeholder"/>
        </w:category>
        <w:types>
          <w:type w:val="bbPlcHdr"/>
        </w:types>
        <w:behaviors>
          <w:behavior w:val="content"/>
        </w:behaviors>
        <w:guid w:val="{7D4B66E2-90D6-4526-BC1B-9E44D55D6F55}"/>
      </w:docPartPr>
      <w:docPartBody>
        <w:p w:rsidR="00CD4F41" w:rsidRDefault="001026AA" w:rsidP="001026AA">
          <w:pPr>
            <w:pStyle w:val="C8B37CBF787D42C88A5C5EA4813C0AE9"/>
          </w:pPr>
          <w:r w:rsidRPr="00E51172">
            <w:rPr>
              <w:rFonts w:ascii="Arial" w:eastAsia="Calibri" w:hAnsi="Arial" w:cs="Arial"/>
              <w:color w:val="808080"/>
            </w:rPr>
            <w:t>#</w:t>
          </w:r>
        </w:p>
      </w:docPartBody>
    </w:docPart>
    <w:docPart>
      <w:docPartPr>
        <w:name w:val="20B014AC237C4B889C0DA8AB07C8B08F"/>
        <w:category>
          <w:name w:val="General"/>
          <w:gallery w:val="placeholder"/>
        </w:category>
        <w:types>
          <w:type w:val="bbPlcHdr"/>
        </w:types>
        <w:behaviors>
          <w:behavior w:val="content"/>
        </w:behaviors>
        <w:guid w:val="{1DBB44FE-1B90-4200-ADE7-50BB71034817}"/>
      </w:docPartPr>
      <w:docPartBody>
        <w:p w:rsidR="00CD4F41" w:rsidRDefault="001026AA" w:rsidP="001026AA">
          <w:pPr>
            <w:pStyle w:val="20B014AC237C4B889C0DA8AB07C8B08F"/>
          </w:pPr>
          <w:r w:rsidRPr="00E51172">
            <w:rPr>
              <w:rFonts w:ascii="Arial" w:eastAsia="Calibri" w:hAnsi="Arial" w:cs="Arial"/>
              <w:color w:val="808080"/>
            </w:rPr>
            <w:t>#</w:t>
          </w:r>
        </w:p>
      </w:docPartBody>
    </w:docPart>
    <w:docPart>
      <w:docPartPr>
        <w:name w:val="98C8EE9D20B641A198B69CEE632FD818"/>
        <w:category>
          <w:name w:val="General"/>
          <w:gallery w:val="placeholder"/>
        </w:category>
        <w:types>
          <w:type w:val="bbPlcHdr"/>
        </w:types>
        <w:behaviors>
          <w:behavior w:val="content"/>
        </w:behaviors>
        <w:guid w:val="{853E24B8-F27D-4A23-99C8-7542B0371A96}"/>
      </w:docPartPr>
      <w:docPartBody>
        <w:p w:rsidR="00CD4F41" w:rsidRDefault="001026AA" w:rsidP="001026AA">
          <w:pPr>
            <w:pStyle w:val="98C8EE9D20B641A198B69CEE632FD818"/>
          </w:pPr>
          <w:r w:rsidRPr="00E51172">
            <w:rPr>
              <w:rFonts w:ascii="Arial" w:eastAsia="Calibri" w:hAnsi="Arial" w:cs="Arial"/>
              <w:color w:val="808080"/>
            </w:rPr>
            <w:t>#</w:t>
          </w:r>
        </w:p>
      </w:docPartBody>
    </w:docPart>
    <w:docPart>
      <w:docPartPr>
        <w:name w:val="8463F5EF4D4147558CF7482A93928809"/>
        <w:category>
          <w:name w:val="General"/>
          <w:gallery w:val="placeholder"/>
        </w:category>
        <w:types>
          <w:type w:val="bbPlcHdr"/>
        </w:types>
        <w:behaviors>
          <w:behavior w:val="content"/>
        </w:behaviors>
        <w:guid w:val="{794D0D7E-1C55-4A02-82A6-8049EC297B98}"/>
      </w:docPartPr>
      <w:docPartBody>
        <w:p w:rsidR="00CD4F41" w:rsidRDefault="001026AA" w:rsidP="001026AA">
          <w:pPr>
            <w:pStyle w:val="8463F5EF4D4147558CF7482A93928809"/>
          </w:pPr>
          <w:r w:rsidRPr="00E51172">
            <w:rPr>
              <w:rFonts w:ascii="Arial" w:eastAsia="Calibri" w:hAnsi="Arial" w:cs="Arial"/>
              <w:color w:val="808080"/>
            </w:rPr>
            <w:t>#</w:t>
          </w:r>
        </w:p>
      </w:docPartBody>
    </w:docPart>
    <w:docPart>
      <w:docPartPr>
        <w:name w:val="201F28B93F0E472BA475741FD7630892"/>
        <w:category>
          <w:name w:val="General"/>
          <w:gallery w:val="placeholder"/>
        </w:category>
        <w:types>
          <w:type w:val="bbPlcHdr"/>
        </w:types>
        <w:behaviors>
          <w:behavior w:val="content"/>
        </w:behaviors>
        <w:guid w:val="{A6432D99-E3F4-4B99-B8F3-9DCB09DBCA06}"/>
      </w:docPartPr>
      <w:docPartBody>
        <w:p w:rsidR="00CD4F41" w:rsidRDefault="001026AA" w:rsidP="001026AA">
          <w:pPr>
            <w:pStyle w:val="201F28B93F0E472BA475741FD7630892"/>
          </w:pPr>
          <w:r w:rsidRPr="00E51172">
            <w:rPr>
              <w:rFonts w:ascii="Arial" w:eastAsia="Calibri" w:hAnsi="Arial" w:cs="Arial"/>
              <w:color w:val="808080"/>
            </w:rPr>
            <w:t>#</w:t>
          </w:r>
        </w:p>
      </w:docPartBody>
    </w:docPart>
    <w:docPart>
      <w:docPartPr>
        <w:name w:val="087BC819F5FD497BB03AF76B08039AE7"/>
        <w:category>
          <w:name w:val="General"/>
          <w:gallery w:val="placeholder"/>
        </w:category>
        <w:types>
          <w:type w:val="bbPlcHdr"/>
        </w:types>
        <w:behaviors>
          <w:behavior w:val="content"/>
        </w:behaviors>
        <w:guid w:val="{2D6AE765-C6D8-4A75-9161-43DE42083994}"/>
      </w:docPartPr>
      <w:docPartBody>
        <w:p w:rsidR="00CD4F41" w:rsidRDefault="001026AA" w:rsidP="001026AA">
          <w:pPr>
            <w:pStyle w:val="087BC819F5FD497BB03AF76B08039AE7"/>
          </w:pPr>
          <w:r w:rsidRPr="00E51172">
            <w:rPr>
              <w:rFonts w:ascii="Arial" w:eastAsia="Calibri" w:hAnsi="Arial" w:cs="Arial"/>
              <w:color w:val="808080"/>
            </w:rPr>
            <w:t>#</w:t>
          </w:r>
        </w:p>
      </w:docPartBody>
    </w:docPart>
    <w:docPart>
      <w:docPartPr>
        <w:name w:val="8BD18E31BB464717A9F59BBCB46F0E28"/>
        <w:category>
          <w:name w:val="General"/>
          <w:gallery w:val="placeholder"/>
        </w:category>
        <w:types>
          <w:type w:val="bbPlcHdr"/>
        </w:types>
        <w:behaviors>
          <w:behavior w:val="content"/>
        </w:behaviors>
        <w:guid w:val="{3DF0D871-0437-48DA-9793-6700DE75B205}"/>
      </w:docPartPr>
      <w:docPartBody>
        <w:p w:rsidR="00CD4F41" w:rsidRDefault="001026AA" w:rsidP="001026AA">
          <w:pPr>
            <w:pStyle w:val="8BD18E31BB464717A9F59BBCB46F0E28"/>
          </w:pPr>
          <w:r w:rsidRPr="00E51172">
            <w:rPr>
              <w:rFonts w:ascii="Arial" w:eastAsia="Calibri" w:hAnsi="Arial" w:cs="Arial"/>
              <w:color w:val="808080"/>
            </w:rPr>
            <w:t>#</w:t>
          </w:r>
        </w:p>
      </w:docPartBody>
    </w:docPart>
    <w:docPart>
      <w:docPartPr>
        <w:name w:val="CFAF1086A5D84CAE8377DE6871DB7A5F"/>
        <w:category>
          <w:name w:val="General"/>
          <w:gallery w:val="placeholder"/>
        </w:category>
        <w:types>
          <w:type w:val="bbPlcHdr"/>
        </w:types>
        <w:behaviors>
          <w:behavior w:val="content"/>
        </w:behaviors>
        <w:guid w:val="{994E4BDC-41FD-4940-9332-751268047F47}"/>
      </w:docPartPr>
      <w:docPartBody>
        <w:p w:rsidR="00CD4F41" w:rsidRDefault="001026AA" w:rsidP="001026AA">
          <w:pPr>
            <w:pStyle w:val="CFAF1086A5D84CAE8377DE6871DB7A5F"/>
          </w:pPr>
          <w:r w:rsidRPr="00E51172">
            <w:rPr>
              <w:rFonts w:ascii="Arial" w:eastAsia="Calibri" w:hAnsi="Arial" w:cs="Arial"/>
              <w:color w:val="808080"/>
            </w:rPr>
            <w:t>#</w:t>
          </w:r>
        </w:p>
      </w:docPartBody>
    </w:docPart>
    <w:docPart>
      <w:docPartPr>
        <w:name w:val="9D5BEE64479B4AE3B19210F90E7FA82A"/>
        <w:category>
          <w:name w:val="General"/>
          <w:gallery w:val="placeholder"/>
        </w:category>
        <w:types>
          <w:type w:val="bbPlcHdr"/>
        </w:types>
        <w:behaviors>
          <w:behavior w:val="content"/>
        </w:behaviors>
        <w:guid w:val="{41CC15EB-882B-4265-AEAA-E6BE2AFA504D}"/>
      </w:docPartPr>
      <w:docPartBody>
        <w:p w:rsidR="00CD4F41" w:rsidRDefault="001026AA" w:rsidP="001026AA">
          <w:pPr>
            <w:pStyle w:val="9D5BEE64479B4AE3B19210F90E7FA82A"/>
          </w:pPr>
          <w:r w:rsidRPr="00E51172">
            <w:rPr>
              <w:rFonts w:ascii="Arial" w:eastAsia="Calibri" w:hAnsi="Arial" w:cs="Arial"/>
              <w:color w:val="808080"/>
            </w:rPr>
            <w:t>#</w:t>
          </w:r>
        </w:p>
      </w:docPartBody>
    </w:docPart>
    <w:docPart>
      <w:docPartPr>
        <w:name w:val="3C39D6F7CC904D879586ABBCCBC5CEE0"/>
        <w:category>
          <w:name w:val="General"/>
          <w:gallery w:val="placeholder"/>
        </w:category>
        <w:types>
          <w:type w:val="bbPlcHdr"/>
        </w:types>
        <w:behaviors>
          <w:behavior w:val="content"/>
        </w:behaviors>
        <w:guid w:val="{C69C4E59-84F6-4C33-B77A-5D7684509478}"/>
      </w:docPartPr>
      <w:docPartBody>
        <w:p w:rsidR="00CD4F41" w:rsidRDefault="001026AA" w:rsidP="001026AA">
          <w:pPr>
            <w:pStyle w:val="3C39D6F7CC904D879586ABBCCBC5CEE0"/>
          </w:pPr>
          <w:r w:rsidRPr="00E51172">
            <w:rPr>
              <w:rFonts w:ascii="Arial" w:eastAsia="Calibri" w:hAnsi="Arial" w:cs="Arial"/>
              <w:color w:val="808080"/>
            </w:rPr>
            <w:t>#</w:t>
          </w:r>
        </w:p>
      </w:docPartBody>
    </w:docPart>
    <w:docPart>
      <w:docPartPr>
        <w:name w:val="B07F54D0C31C460DAA8EE62516AE335E"/>
        <w:category>
          <w:name w:val="General"/>
          <w:gallery w:val="placeholder"/>
        </w:category>
        <w:types>
          <w:type w:val="bbPlcHdr"/>
        </w:types>
        <w:behaviors>
          <w:behavior w:val="content"/>
        </w:behaviors>
        <w:guid w:val="{30F7088F-BA9A-4ADE-984F-3B88F0B73BA1}"/>
      </w:docPartPr>
      <w:docPartBody>
        <w:p w:rsidR="00CD4F41" w:rsidRDefault="001026AA" w:rsidP="001026AA">
          <w:pPr>
            <w:pStyle w:val="B07F54D0C31C460DAA8EE62516AE335E"/>
          </w:pPr>
          <w:r w:rsidRPr="00E51172">
            <w:rPr>
              <w:rFonts w:ascii="Arial" w:eastAsia="Calibri" w:hAnsi="Arial" w:cs="Arial"/>
              <w:color w:val="808080"/>
            </w:rPr>
            <w:t>#</w:t>
          </w:r>
        </w:p>
      </w:docPartBody>
    </w:docPart>
    <w:docPart>
      <w:docPartPr>
        <w:name w:val="0275716DDA304E20B27EF255F73CA693"/>
        <w:category>
          <w:name w:val="General"/>
          <w:gallery w:val="placeholder"/>
        </w:category>
        <w:types>
          <w:type w:val="bbPlcHdr"/>
        </w:types>
        <w:behaviors>
          <w:behavior w:val="content"/>
        </w:behaviors>
        <w:guid w:val="{4754D2A7-9414-4195-9F24-1783222CE5E3}"/>
      </w:docPartPr>
      <w:docPartBody>
        <w:p w:rsidR="00CD4F41" w:rsidRDefault="001026AA" w:rsidP="001026AA">
          <w:pPr>
            <w:pStyle w:val="0275716DDA304E20B27EF255F73CA693"/>
          </w:pPr>
          <w:r w:rsidRPr="00E51172">
            <w:rPr>
              <w:rFonts w:ascii="Arial" w:eastAsia="Calibri" w:hAnsi="Arial" w:cs="Arial"/>
              <w:color w:val="808080"/>
            </w:rPr>
            <w:t>#</w:t>
          </w:r>
        </w:p>
      </w:docPartBody>
    </w:docPart>
    <w:docPart>
      <w:docPartPr>
        <w:name w:val="78F4FAB370934747811CEBEB622DDEC8"/>
        <w:category>
          <w:name w:val="General"/>
          <w:gallery w:val="placeholder"/>
        </w:category>
        <w:types>
          <w:type w:val="bbPlcHdr"/>
        </w:types>
        <w:behaviors>
          <w:behavior w:val="content"/>
        </w:behaviors>
        <w:guid w:val="{68BD9A04-4AF3-4499-BFDC-CB8D7BCE96A2}"/>
      </w:docPartPr>
      <w:docPartBody>
        <w:p w:rsidR="00CD4F41" w:rsidRDefault="001026AA" w:rsidP="001026AA">
          <w:pPr>
            <w:pStyle w:val="78F4FAB370934747811CEBEB622DDEC8"/>
          </w:pPr>
          <w:r w:rsidRPr="00E51172">
            <w:rPr>
              <w:rFonts w:ascii="Arial" w:eastAsia="Calibri" w:hAnsi="Arial" w:cs="Arial"/>
              <w:color w:val="808080"/>
            </w:rPr>
            <w:t>#</w:t>
          </w:r>
        </w:p>
      </w:docPartBody>
    </w:docPart>
    <w:docPart>
      <w:docPartPr>
        <w:name w:val="4C2259F7B7E141609066F98A67B63EAD"/>
        <w:category>
          <w:name w:val="General"/>
          <w:gallery w:val="placeholder"/>
        </w:category>
        <w:types>
          <w:type w:val="bbPlcHdr"/>
        </w:types>
        <w:behaviors>
          <w:behavior w:val="content"/>
        </w:behaviors>
        <w:guid w:val="{639600B2-BD01-44AD-BDF7-7733B5744E83}"/>
      </w:docPartPr>
      <w:docPartBody>
        <w:p w:rsidR="00CD4F41" w:rsidRDefault="001026AA" w:rsidP="001026AA">
          <w:pPr>
            <w:pStyle w:val="4C2259F7B7E141609066F98A67B63EAD"/>
          </w:pPr>
          <w:r w:rsidRPr="00E51172">
            <w:rPr>
              <w:rFonts w:ascii="Arial" w:eastAsia="Calibri" w:hAnsi="Arial" w:cs="Arial"/>
              <w:color w:val="808080"/>
            </w:rPr>
            <w:t>#</w:t>
          </w:r>
        </w:p>
      </w:docPartBody>
    </w:docPart>
    <w:docPart>
      <w:docPartPr>
        <w:name w:val="222FFFE2AB49479B8B0A9D903726BEA4"/>
        <w:category>
          <w:name w:val="General"/>
          <w:gallery w:val="placeholder"/>
        </w:category>
        <w:types>
          <w:type w:val="bbPlcHdr"/>
        </w:types>
        <w:behaviors>
          <w:behavior w:val="content"/>
        </w:behaviors>
        <w:guid w:val="{93529049-0496-4BF5-AE04-E038D18EEF06}"/>
      </w:docPartPr>
      <w:docPartBody>
        <w:p w:rsidR="00CD4F41" w:rsidRDefault="001026AA" w:rsidP="001026AA">
          <w:pPr>
            <w:pStyle w:val="222FFFE2AB49479B8B0A9D903726BEA4"/>
          </w:pPr>
          <w:r w:rsidRPr="00E51172">
            <w:rPr>
              <w:rFonts w:ascii="Arial" w:eastAsia="Calibri" w:hAnsi="Arial" w:cs="Arial"/>
              <w:color w:val="808080"/>
            </w:rPr>
            <w:t>#</w:t>
          </w:r>
        </w:p>
      </w:docPartBody>
    </w:docPart>
    <w:docPart>
      <w:docPartPr>
        <w:name w:val="EDACA1917BF645278DE8C48501BFAF61"/>
        <w:category>
          <w:name w:val="General"/>
          <w:gallery w:val="placeholder"/>
        </w:category>
        <w:types>
          <w:type w:val="bbPlcHdr"/>
        </w:types>
        <w:behaviors>
          <w:behavior w:val="content"/>
        </w:behaviors>
        <w:guid w:val="{A55D0EAC-A94F-4CD6-A3A7-D3B95DE2D84C}"/>
      </w:docPartPr>
      <w:docPartBody>
        <w:p w:rsidR="00CD4F41" w:rsidRDefault="001026AA" w:rsidP="001026AA">
          <w:pPr>
            <w:pStyle w:val="EDACA1917BF645278DE8C48501BFAF61"/>
          </w:pPr>
          <w:r w:rsidRPr="00E51172">
            <w:rPr>
              <w:rFonts w:ascii="Arial" w:eastAsia="Calibri" w:hAnsi="Arial" w:cs="Arial"/>
              <w:color w:val="808080"/>
            </w:rPr>
            <w:t>#</w:t>
          </w:r>
        </w:p>
      </w:docPartBody>
    </w:docPart>
    <w:docPart>
      <w:docPartPr>
        <w:name w:val="73B837D0F29D493382D82D5C35E7BCC0"/>
        <w:category>
          <w:name w:val="General"/>
          <w:gallery w:val="placeholder"/>
        </w:category>
        <w:types>
          <w:type w:val="bbPlcHdr"/>
        </w:types>
        <w:behaviors>
          <w:behavior w:val="content"/>
        </w:behaviors>
        <w:guid w:val="{9FFE8A49-49B3-4F60-96A8-643147157838}"/>
      </w:docPartPr>
      <w:docPartBody>
        <w:p w:rsidR="00CD4F41" w:rsidRDefault="001026AA" w:rsidP="001026AA">
          <w:pPr>
            <w:pStyle w:val="73B837D0F29D493382D82D5C35E7BCC0"/>
          </w:pPr>
          <w:r w:rsidRPr="00E51172">
            <w:rPr>
              <w:rFonts w:ascii="Arial" w:eastAsia="Calibri" w:hAnsi="Arial" w:cs="Arial"/>
              <w:color w:val="808080"/>
            </w:rPr>
            <w:t>#</w:t>
          </w:r>
        </w:p>
      </w:docPartBody>
    </w:docPart>
    <w:docPart>
      <w:docPartPr>
        <w:name w:val="5D12C712A71C417183A8CA20CA299360"/>
        <w:category>
          <w:name w:val="General"/>
          <w:gallery w:val="placeholder"/>
        </w:category>
        <w:types>
          <w:type w:val="bbPlcHdr"/>
        </w:types>
        <w:behaviors>
          <w:behavior w:val="content"/>
        </w:behaviors>
        <w:guid w:val="{FE954B7E-E011-445A-A234-F337F9A9F6DA}"/>
      </w:docPartPr>
      <w:docPartBody>
        <w:p w:rsidR="00CD4F41" w:rsidRDefault="001026AA" w:rsidP="001026AA">
          <w:pPr>
            <w:pStyle w:val="5D12C712A71C417183A8CA20CA299360"/>
          </w:pPr>
          <w:r w:rsidRPr="00E51172">
            <w:rPr>
              <w:rFonts w:ascii="Arial" w:eastAsia="Calibri" w:hAnsi="Arial" w:cs="Arial"/>
              <w:color w:val="808080"/>
            </w:rPr>
            <w:t>#</w:t>
          </w:r>
        </w:p>
      </w:docPartBody>
    </w:docPart>
    <w:docPart>
      <w:docPartPr>
        <w:name w:val="F9449B95D569409B92C945A75CB456FE"/>
        <w:category>
          <w:name w:val="General"/>
          <w:gallery w:val="placeholder"/>
        </w:category>
        <w:types>
          <w:type w:val="bbPlcHdr"/>
        </w:types>
        <w:behaviors>
          <w:behavior w:val="content"/>
        </w:behaviors>
        <w:guid w:val="{18AEAE6D-2080-43D8-AC4A-0B82DF6D82F5}"/>
      </w:docPartPr>
      <w:docPartBody>
        <w:p w:rsidR="00CD4F41" w:rsidRDefault="001026AA" w:rsidP="001026AA">
          <w:pPr>
            <w:pStyle w:val="F9449B95D569409B92C945A75CB456FE"/>
          </w:pPr>
          <w:r w:rsidRPr="00E51172">
            <w:rPr>
              <w:rFonts w:ascii="Arial" w:eastAsia="Calibri" w:hAnsi="Arial" w:cs="Arial"/>
              <w:color w:val="808080"/>
            </w:rPr>
            <w:t>#</w:t>
          </w:r>
        </w:p>
      </w:docPartBody>
    </w:docPart>
    <w:docPart>
      <w:docPartPr>
        <w:name w:val="B922A51BDEBA454BB1DD4E321C7A7323"/>
        <w:category>
          <w:name w:val="General"/>
          <w:gallery w:val="placeholder"/>
        </w:category>
        <w:types>
          <w:type w:val="bbPlcHdr"/>
        </w:types>
        <w:behaviors>
          <w:behavior w:val="content"/>
        </w:behaviors>
        <w:guid w:val="{2550B134-C184-4949-AF28-09814D3B93E4}"/>
      </w:docPartPr>
      <w:docPartBody>
        <w:p w:rsidR="00CD4F41" w:rsidRDefault="001026AA" w:rsidP="001026AA">
          <w:pPr>
            <w:pStyle w:val="B922A51BDEBA454BB1DD4E321C7A7323"/>
          </w:pPr>
          <w:r w:rsidRPr="00E51172">
            <w:rPr>
              <w:rFonts w:ascii="Arial" w:eastAsia="Calibri" w:hAnsi="Arial" w:cs="Arial"/>
              <w:color w:val="808080"/>
            </w:rPr>
            <w:t>#</w:t>
          </w:r>
        </w:p>
      </w:docPartBody>
    </w:docPart>
    <w:docPart>
      <w:docPartPr>
        <w:name w:val="99B71FA4D390497A8B876DF59ED4701A"/>
        <w:category>
          <w:name w:val="General"/>
          <w:gallery w:val="placeholder"/>
        </w:category>
        <w:types>
          <w:type w:val="bbPlcHdr"/>
        </w:types>
        <w:behaviors>
          <w:behavior w:val="content"/>
        </w:behaviors>
        <w:guid w:val="{33EFC5E2-D651-4F3D-A49F-A2DC8221F894}"/>
      </w:docPartPr>
      <w:docPartBody>
        <w:p w:rsidR="00CD4F41" w:rsidRDefault="001026AA" w:rsidP="001026AA">
          <w:pPr>
            <w:pStyle w:val="99B71FA4D390497A8B876DF59ED4701A"/>
          </w:pPr>
          <w:r w:rsidRPr="00E51172">
            <w:rPr>
              <w:rFonts w:ascii="Arial" w:eastAsia="Calibri" w:hAnsi="Arial" w:cs="Arial"/>
              <w:color w:val="808080"/>
            </w:rPr>
            <w:t>#</w:t>
          </w:r>
        </w:p>
      </w:docPartBody>
    </w:docPart>
    <w:docPart>
      <w:docPartPr>
        <w:name w:val="F959654051344F629F0E747A323707B0"/>
        <w:category>
          <w:name w:val="General"/>
          <w:gallery w:val="placeholder"/>
        </w:category>
        <w:types>
          <w:type w:val="bbPlcHdr"/>
        </w:types>
        <w:behaviors>
          <w:behavior w:val="content"/>
        </w:behaviors>
        <w:guid w:val="{B2627CE5-5ED2-4176-8E7C-05F3FE22308D}"/>
      </w:docPartPr>
      <w:docPartBody>
        <w:p w:rsidR="00CD4F41" w:rsidRDefault="001026AA" w:rsidP="001026AA">
          <w:pPr>
            <w:pStyle w:val="F959654051344F629F0E747A323707B0"/>
          </w:pPr>
          <w:r w:rsidRPr="00E51172">
            <w:rPr>
              <w:rFonts w:ascii="Arial" w:eastAsia="Calibri" w:hAnsi="Arial" w:cs="Arial"/>
              <w:color w:val="808080"/>
            </w:rPr>
            <w:t>#</w:t>
          </w:r>
        </w:p>
      </w:docPartBody>
    </w:docPart>
    <w:docPart>
      <w:docPartPr>
        <w:name w:val="E6F82D4395964211BD09D40943D17DC7"/>
        <w:category>
          <w:name w:val="General"/>
          <w:gallery w:val="placeholder"/>
        </w:category>
        <w:types>
          <w:type w:val="bbPlcHdr"/>
        </w:types>
        <w:behaviors>
          <w:behavior w:val="content"/>
        </w:behaviors>
        <w:guid w:val="{30C6C16B-0090-42AD-8B4D-C360F13C3182}"/>
      </w:docPartPr>
      <w:docPartBody>
        <w:p w:rsidR="00CD4F41" w:rsidRDefault="001026AA" w:rsidP="001026AA">
          <w:pPr>
            <w:pStyle w:val="E6F82D4395964211BD09D40943D17DC7"/>
          </w:pPr>
          <w:r w:rsidRPr="00E51172">
            <w:rPr>
              <w:rFonts w:ascii="Arial" w:eastAsia="Calibri" w:hAnsi="Arial" w:cs="Arial"/>
              <w:color w:val="808080"/>
            </w:rPr>
            <w:t>#</w:t>
          </w:r>
        </w:p>
      </w:docPartBody>
    </w:docPart>
    <w:docPart>
      <w:docPartPr>
        <w:name w:val="61AD17879700433CBDAFABB367E05C8B"/>
        <w:category>
          <w:name w:val="General"/>
          <w:gallery w:val="placeholder"/>
        </w:category>
        <w:types>
          <w:type w:val="bbPlcHdr"/>
        </w:types>
        <w:behaviors>
          <w:behavior w:val="content"/>
        </w:behaviors>
        <w:guid w:val="{8CD08CDE-0065-42DC-87F0-6AA7EED2363E}"/>
      </w:docPartPr>
      <w:docPartBody>
        <w:p w:rsidR="00CD4F41" w:rsidRDefault="001026AA" w:rsidP="001026AA">
          <w:pPr>
            <w:pStyle w:val="61AD17879700433CBDAFABB367E05C8B"/>
          </w:pPr>
          <w:r w:rsidRPr="00E51172">
            <w:rPr>
              <w:rFonts w:ascii="Arial" w:eastAsia="Calibri" w:hAnsi="Arial" w:cs="Arial"/>
              <w:color w:val="808080"/>
            </w:rPr>
            <w:t>#</w:t>
          </w:r>
        </w:p>
      </w:docPartBody>
    </w:docPart>
    <w:docPart>
      <w:docPartPr>
        <w:name w:val="F568D30B8A8445D59D56EC0F25D121A5"/>
        <w:category>
          <w:name w:val="General"/>
          <w:gallery w:val="placeholder"/>
        </w:category>
        <w:types>
          <w:type w:val="bbPlcHdr"/>
        </w:types>
        <w:behaviors>
          <w:behavior w:val="content"/>
        </w:behaviors>
        <w:guid w:val="{34078BD6-E7A8-46B4-AAB9-D3CE2E12C344}"/>
      </w:docPartPr>
      <w:docPartBody>
        <w:p w:rsidR="00CD4F41" w:rsidRDefault="001026AA" w:rsidP="001026AA">
          <w:pPr>
            <w:pStyle w:val="F568D30B8A8445D59D56EC0F25D121A5"/>
          </w:pPr>
          <w:r w:rsidRPr="00E51172">
            <w:rPr>
              <w:rFonts w:ascii="Arial" w:eastAsia="Calibri" w:hAnsi="Arial" w:cs="Arial"/>
              <w:color w:val="808080"/>
            </w:rPr>
            <w:t>#</w:t>
          </w:r>
        </w:p>
      </w:docPartBody>
    </w:docPart>
    <w:docPart>
      <w:docPartPr>
        <w:name w:val="CAAC7FCB95334C948930FF529555FD48"/>
        <w:category>
          <w:name w:val="General"/>
          <w:gallery w:val="placeholder"/>
        </w:category>
        <w:types>
          <w:type w:val="bbPlcHdr"/>
        </w:types>
        <w:behaviors>
          <w:behavior w:val="content"/>
        </w:behaviors>
        <w:guid w:val="{10E5FD72-8CB1-42C5-85A1-1A803B8535AA}"/>
      </w:docPartPr>
      <w:docPartBody>
        <w:p w:rsidR="00CD4F41" w:rsidRDefault="001026AA" w:rsidP="001026AA">
          <w:pPr>
            <w:pStyle w:val="CAAC7FCB95334C948930FF529555FD48"/>
          </w:pPr>
          <w:r w:rsidRPr="00E51172">
            <w:rPr>
              <w:rFonts w:ascii="Arial" w:eastAsia="Calibri" w:hAnsi="Arial" w:cs="Arial"/>
              <w:color w:val="808080"/>
            </w:rPr>
            <w:t>#</w:t>
          </w:r>
        </w:p>
      </w:docPartBody>
    </w:docPart>
    <w:docPart>
      <w:docPartPr>
        <w:name w:val="D6A26ABBC39244E8958498C1DDCF82D9"/>
        <w:category>
          <w:name w:val="General"/>
          <w:gallery w:val="placeholder"/>
        </w:category>
        <w:types>
          <w:type w:val="bbPlcHdr"/>
        </w:types>
        <w:behaviors>
          <w:behavior w:val="content"/>
        </w:behaviors>
        <w:guid w:val="{B30C7B17-785D-4D7B-A778-36A3174EC20D}"/>
      </w:docPartPr>
      <w:docPartBody>
        <w:p w:rsidR="00CD4F41" w:rsidRDefault="001026AA" w:rsidP="001026AA">
          <w:pPr>
            <w:pStyle w:val="D6A26ABBC39244E8958498C1DDCF82D9"/>
          </w:pPr>
          <w:r w:rsidRPr="00E51172">
            <w:rPr>
              <w:rFonts w:ascii="Arial" w:eastAsia="Calibri" w:hAnsi="Arial" w:cs="Arial"/>
              <w:color w:val="808080"/>
            </w:rPr>
            <w:t>#</w:t>
          </w:r>
        </w:p>
      </w:docPartBody>
    </w:docPart>
    <w:docPart>
      <w:docPartPr>
        <w:name w:val="AE6591AA205C4A05A07B01DEB24A7805"/>
        <w:category>
          <w:name w:val="General"/>
          <w:gallery w:val="placeholder"/>
        </w:category>
        <w:types>
          <w:type w:val="bbPlcHdr"/>
        </w:types>
        <w:behaviors>
          <w:behavior w:val="content"/>
        </w:behaviors>
        <w:guid w:val="{A80CB3C4-9F93-45A2-A3D3-AC44C5DD8025}"/>
      </w:docPartPr>
      <w:docPartBody>
        <w:p w:rsidR="00CD4F41" w:rsidRDefault="001026AA" w:rsidP="001026AA">
          <w:pPr>
            <w:pStyle w:val="AE6591AA205C4A05A07B01DEB24A7805"/>
          </w:pPr>
          <w:r w:rsidRPr="00E51172">
            <w:rPr>
              <w:rFonts w:ascii="Arial" w:eastAsia="Calibri" w:hAnsi="Arial" w:cs="Arial"/>
              <w:color w:val="808080"/>
            </w:rPr>
            <w:t>#</w:t>
          </w:r>
        </w:p>
      </w:docPartBody>
    </w:docPart>
    <w:docPart>
      <w:docPartPr>
        <w:name w:val="ADD24BCA3FAB430884ABDED6A98FF6B5"/>
        <w:category>
          <w:name w:val="General"/>
          <w:gallery w:val="placeholder"/>
        </w:category>
        <w:types>
          <w:type w:val="bbPlcHdr"/>
        </w:types>
        <w:behaviors>
          <w:behavior w:val="content"/>
        </w:behaviors>
        <w:guid w:val="{CB47614C-B9E8-4D49-9067-102665401D05}"/>
      </w:docPartPr>
      <w:docPartBody>
        <w:p w:rsidR="00CD4F41" w:rsidRDefault="001026AA" w:rsidP="001026AA">
          <w:pPr>
            <w:pStyle w:val="ADD24BCA3FAB430884ABDED6A98FF6B5"/>
          </w:pPr>
          <w:r w:rsidRPr="00E51172">
            <w:rPr>
              <w:rFonts w:ascii="Arial" w:eastAsia="Calibri" w:hAnsi="Arial" w:cs="Arial"/>
              <w:color w:val="808080"/>
            </w:rPr>
            <w:t>#</w:t>
          </w:r>
        </w:p>
      </w:docPartBody>
    </w:docPart>
    <w:docPart>
      <w:docPartPr>
        <w:name w:val="6ACFF6DB834245869370CC6A71845BB7"/>
        <w:category>
          <w:name w:val="General"/>
          <w:gallery w:val="placeholder"/>
        </w:category>
        <w:types>
          <w:type w:val="bbPlcHdr"/>
        </w:types>
        <w:behaviors>
          <w:behavior w:val="content"/>
        </w:behaviors>
        <w:guid w:val="{816E70BB-2BC8-475E-94E0-03FF0794B1AC}"/>
      </w:docPartPr>
      <w:docPartBody>
        <w:p w:rsidR="00CD4F41" w:rsidRDefault="001026AA" w:rsidP="001026AA">
          <w:pPr>
            <w:pStyle w:val="6ACFF6DB834245869370CC6A71845BB7"/>
          </w:pPr>
          <w:r w:rsidRPr="00E51172">
            <w:rPr>
              <w:rFonts w:ascii="Arial" w:eastAsia="Calibri" w:hAnsi="Arial" w:cs="Arial"/>
              <w:color w:val="808080"/>
            </w:rPr>
            <w:t>#</w:t>
          </w:r>
        </w:p>
      </w:docPartBody>
    </w:docPart>
    <w:docPart>
      <w:docPartPr>
        <w:name w:val="24FDF98F74324F2094F88CFB78A15153"/>
        <w:category>
          <w:name w:val="General"/>
          <w:gallery w:val="placeholder"/>
        </w:category>
        <w:types>
          <w:type w:val="bbPlcHdr"/>
        </w:types>
        <w:behaviors>
          <w:behavior w:val="content"/>
        </w:behaviors>
        <w:guid w:val="{2DA97EA7-7FB0-4F96-813A-41B68E8AF33A}"/>
      </w:docPartPr>
      <w:docPartBody>
        <w:p w:rsidR="00CD4F41" w:rsidRDefault="001026AA" w:rsidP="001026AA">
          <w:pPr>
            <w:pStyle w:val="24FDF98F74324F2094F88CFB78A15153"/>
          </w:pPr>
          <w:r w:rsidRPr="00E51172">
            <w:rPr>
              <w:rFonts w:ascii="Arial" w:eastAsia="Calibri" w:hAnsi="Arial" w:cs="Arial"/>
              <w:color w:val="808080"/>
            </w:rPr>
            <w:t>#</w:t>
          </w:r>
        </w:p>
      </w:docPartBody>
    </w:docPart>
    <w:docPart>
      <w:docPartPr>
        <w:name w:val="DFFC57D1D0A24FC2A019D16D3ABEF9F1"/>
        <w:category>
          <w:name w:val="General"/>
          <w:gallery w:val="placeholder"/>
        </w:category>
        <w:types>
          <w:type w:val="bbPlcHdr"/>
        </w:types>
        <w:behaviors>
          <w:behavior w:val="content"/>
        </w:behaviors>
        <w:guid w:val="{11034021-35E2-4B31-882E-1E479BBC605B}"/>
      </w:docPartPr>
      <w:docPartBody>
        <w:p w:rsidR="00CD4F41" w:rsidRDefault="001026AA" w:rsidP="001026AA">
          <w:pPr>
            <w:pStyle w:val="DFFC57D1D0A24FC2A019D16D3ABEF9F1"/>
          </w:pPr>
          <w:r w:rsidRPr="00E51172">
            <w:rPr>
              <w:rFonts w:ascii="Arial" w:eastAsia="Calibri" w:hAnsi="Arial" w:cs="Arial"/>
              <w:color w:val="808080"/>
            </w:rPr>
            <w:t>#</w:t>
          </w:r>
        </w:p>
      </w:docPartBody>
    </w:docPart>
    <w:docPart>
      <w:docPartPr>
        <w:name w:val="B933DB1E4FC74BB08B41553A206D7ADA"/>
        <w:category>
          <w:name w:val="General"/>
          <w:gallery w:val="placeholder"/>
        </w:category>
        <w:types>
          <w:type w:val="bbPlcHdr"/>
        </w:types>
        <w:behaviors>
          <w:behavior w:val="content"/>
        </w:behaviors>
        <w:guid w:val="{86B56274-00AA-4454-BD34-69212D1DABC9}"/>
      </w:docPartPr>
      <w:docPartBody>
        <w:p w:rsidR="00CD4F41" w:rsidRDefault="001026AA" w:rsidP="001026AA">
          <w:pPr>
            <w:pStyle w:val="B933DB1E4FC74BB08B41553A206D7ADA"/>
          </w:pPr>
          <w:r w:rsidRPr="00E51172">
            <w:rPr>
              <w:rFonts w:ascii="Arial" w:eastAsia="Calibri" w:hAnsi="Arial" w:cs="Arial"/>
              <w:color w:val="808080"/>
            </w:rPr>
            <w:t>#</w:t>
          </w:r>
        </w:p>
      </w:docPartBody>
    </w:docPart>
    <w:docPart>
      <w:docPartPr>
        <w:name w:val="39720386D30444BC882524BDFB3234AE"/>
        <w:category>
          <w:name w:val="General"/>
          <w:gallery w:val="placeholder"/>
        </w:category>
        <w:types>
          <w:type w:val="bbPlcHdr"/>
        </w:types>
        <w:behaviors>
          <w:behavior w:val="content"/>
        </w:behaviors>
        <w:guid w:val="{E4841E0C-B4DB-44D9-8F15-FE6951E1C861}"/>
      </w:docPartPr>
      <w:docPartBody>
        <w:p w:rsidR="00CD4F41" w:rsidRDefault="001026AA" w:rsidP="001026AA">
          <w:pPr>
            <w:pStyle w:val="39720386D30444BC882524BDFB3234AE"/>
          </w:pPr>
          <w:r w:rsidRPr="00E51172">
            <w:rPr>
              <w:rFonts w:ascii="Arial" w:eastAsia="Calibri" w:hAnsi="Arial" w:cs="Arial"/>
              <w:color w:val="808080"/>
            </w:rPr>
            <w:t>#</w:t>
          </w:r>
        </w:p>
      </w:docPartBody>
    </w:docPart>
    <w:docPart>
      <w:docPartPr>
        <w:name w:val="3935ACE35D684248988495CC8EF0469C"/>
        <w:category>
          <w:name w:val="General"/>
          <w:gallery w:val="placeholder"/>
        </w:category>
        <w:types>
          <w:type w:val="bbPlcHdr"/>
        </w:types>
        <w:behaviors>
          <w:behavior w:val="content"/>
        </w:behaviors>
        <w:guid w:val="{990A8799-0FF2-4ECF-B5C9-CBFA860E1342}"/>
      </w:docPartPr>
      <w:docPartBody>
        <w:p w:rsidR="00CD4F41" w:rsidRDefault="001026AA" w:rsidP="001026AA">
          <w:pPr>
            <w:pStyle w:val="3935ACE35D684248988495CC8EF0469C"/>
          </w:pPr>
          <w:r w:rsidRPr="00E51172">
            <w:rPr>
              <w:rFonts w:ascii="Arial" w:eastAsia="Calibri" w:hAnsi="Arial" w:cs="Arial"/>
              <w:color w:val="808080"/>
            </w:rPr>
            <w:t>#</w:t>
          </w:r>
        </w:p>
      </w:docPartBody>
    </w:docPart>
    <w:docPart>
      <w:docPartPr>
        <w:name w:val="CB59D0192A4B4AC1BDEF95F4D9788129"/>
        <w:category>
          <w:name w:val="General"/>
          <w:gallery w:val="placeholder"/>
        </w:category>
        <w:types>
          <w:type w:val="bbPlcHdr"/>
        </w:types>
        <w:behaviors>
          <w:behavior w:val="content"/>
        </w:behaviors>
        <w:guid w:val="{6E029F97-F081-47ED-871E-14BA7E7C2956}"/>
      </w:docPartPr>
      <w:docPartBody>
        <w:p w:rsidR="00CD4F41" w:rsidRDefault="001026AA" w:rsidP="001026AA">
          <w:pPr>
            <w:pStyle w:val="CB59D0192A4B4AC1BDEF95F4D9788129"/>
          </w:pPr>
          <w:r w:rsidRPr="00E51172">
            <w:rPr>
              <w:rFonts w:ascii="Arial" w:eastAsia="Calibri" w:hAnsi="Arial" w:cs="Arial"/>
              <w:color w:val="808080"/>
            </w:rPr>
            <w:t>#</w:t>
          </w:r>
        </w:p>
      </w:docPartBody>
    </w:docPart>
    <w:docPart>
      <w:docPartPr>
        <w:name w:val="5BD6A08732864218BB5720BD11E33D2C"/>
        <w:category>
          <w:name w:val="General"/>
          <w:gallery w:val="placeholder"/>
        </w:category>
        <w:types>
          <w:type w:val="bbPlcHdr"/>
        </w:types>
        <w:behaviors>
          <w:behavior w:val="content"/>
        </w:behaviors>
        <w:guid w:val="{A384F634-1DBB-48AB-AC19-583451798999}"/>
      </w:docPartPr>
      <w:docPartBody>
        <w:p w:rsidR="00CD4F41" w:rsidRDefault="001026AA" w:rsidP="001026AA">
          <w:pPr>
            <w:pStyle w:val="5BD6A08732864218BB5720BD11E33D2C"/>
          </w:pPr>
          <w:r w:rsidRPr="00E51172">
            <w:rPr>
              <w:rFonts w:ascii="Arial" w:eastAsia="Calibri" w:hAnsi="Arial" w:cs="Arial"/>
              <w:color w:val="808080"/>
            </w:rPr>
            <w:t>#</w:t>
          </w:r>
        </w:p>
      </w:docPartBody>
    </w:docPart>
    <w:docPart>
      <w:docPartPr>
        <w:name w:val="FF5873CB8A634E1D90F02AB690907C8C"/>
        <w:category>
          <w:name w:val="General"/>
          <w:gallery w:val="placeholder"/>
        </w:category>
        <w:types>
          <w:type w:val="bbPlcHdr"/>
        </w:types>
        <w:behaviors>
          <w:behavior w:val="content"/>
        </w:behaviors>
        <w:guid w:val="{BBBDE0A4-EAAF-4503-8EF4-33555CF3E15C}"/>
      </w:docPartPr>
      <w:docPartBody>
        <w:p w:rsidR="00CD4F41" w:rsidRDefault="001026AA" w:rsidP="001026AA">
          <w:pPr>
            <w:pStyle w:val="FF5873CB8A634E1D90F02AB690907C8C"/>
          </w:pPr>
          <w:r w:rsidRPr="00E51172">
            <w:rPr>
              <w:rFonts w:ascii="Arial" w:eastAsia="Calibri" w:hAnsi="Arial" w:cs="Arial"/>
              <w:color w:val="808080"/>
            </w:rPr>
            <w:t>#</w:t>
          </w:r>
        </w:p>
      </w:docPartBody>
    </w:docPart>
    <w:docPart>
      <w:docPartPr>
        <w:name w:val="A0ECE099A883464D851B491F2D0B0330"/>
        <w:category>
          <w:name w:val="General"/>
          <w:gallery w:val="placeholder"/>
        </w:category>
        <w:types>
          <w:type w:val="bbPlcHdr"/>
        </w:types>
        <w:behaviors>
          <w:behavior w:val="content"/>
        </w:behaviors>
        <w:guid w:val="{165631D3-84FA-41AE-BA67-82885FEEDB5F}"/>
      </w:docPartPr>
      <w:docPartBody>
        <w:p w:rsidR="00CD4F41" w:rsidRDefault="001026AA" w:rsidP="001026AA">
          <w:pPr>
            <w:pStyle w:val="A0ECE099A883464D851B491F2D0B0330"/>
          </w:pPr>
          <w:r w:rsidRPr="00E51172">
            <w:rPr>
              <w:rFonts w:ascii="Arial" w:eastAsia="Calibri" w:hAnsi="Arial" w:cs="Arial"/>
              <w:color w:val="808080"/>
            </w:rPr>
            <w:t>#</w:t>
          </w:r>
        </w:p>
      </w:docPartBody>
    </w:docPart>
    <w:docPart>
      <w:docPartPr>
        <w:name w:val="64B8B8A7FD1942FE933D5A04104F6E35"/>
        <w:category>
          <w:name w:val="General"/>
          <w:gallery w:val="placeholder"/>
        </w:category>
        <w:types>
          <w:type w:val="bbPlcHdr"/>
        </w:types>
        <w:behaviors>
          <w:behavior w:val="content"/>
        </w:behaviors>
        <w:guid w:val="{211FB418-2C65-4C37-8F9E-A3EB3309A065}"/>
      </w:docPartPr>
      <w:docPartBody>
        <w:p w:rsidR="00CD4F41" w:rsidRDefault="001026AA" w:rsidP="001026AA">
          <w:pPr>
            <w:pStyle w:val="64B8B8A7FD1942FE933D5A04104F6E35"/>
          </w:pPr>
          <w:r w:rsidRPr="00E51172">
            <w:rPr>
              <w:rFonts w:ascii="Arial" w:eastAsia="Calibri" w:hAnsi="Arial" w:cs="Arial"/>
              <w:color w:val="808080"/>
            </w:rPr>
            <w:t>#</w:t>
          </w:r>
        </w:p>
      </w:docPartBody>
    </w:docPart>
    <w:docPart>
      <w:docPartPr>
        <w:name w:val="07DE1C3EAFD74167B08BBDB1920D7179"/>
        <w:category>
          <w:name w:val="General"/>
          <w:gallery w:val="placeholder"/>
        </w:category>
        <w:types>
          <w:type w:val="bbPlcHdr"/>
        </w:types>
        <w:behaviors>
          <w:behavior w:val="content"/>
        </w:behaviors>
        <w:guid w:val="{D65E59F7-017E-4B72-B982-86EF49988156}"/>
      </w:docPartPr>
      <w:docPartBody>
        <w:p w:rsidR="00CD4F41" w:rsidRDefault="001026AA" w:rsidP="001026AA">
          <w:pPr>
            <w:pStyle w:val="07DE1C3EAFD74167B08BBDB1920D7179"/>
          </w:pPr>
          <w:r w:rsidRPr="00E51172">
            <w:rPr>
              <w:rFonts w:ascii="Arial" w:eastAsia="Calibri" w:hAnsi="Arial" w:cs="Arial"/>
              <w:color w:val="808080"/>
            </w:rPr>
            <w:t>#</w:t>
          </w:r>
        </w:p>
      </w:docPartBody>
    </w:docPart>
    <w:docPart>
      <w:docPartPr>
        <w:name w:val="EDD623ECC5E44354B653D9441E145642"/>
        <w:category>
          <w:name w:val="General"/>
          <w:gallery w:val="placeholder"/>
        </w:category>
        <w:types>
          <w:type w:val="bbPlcHdr"/>
        </w:types>
        <w:behaviors>
          <w:behavior w:val="content"/>
        </w:behaviors>
        <w:guid w:val="{9870E80C-7E12-42E1-9269-420E1A2DB70F}"/>
      </w:docPartPr>
      <w:docPartBody>
        <w:p w:rsidR="00CD4F41" w:rsidRDefault="001026AA" w:rsidP="001026AA">
          <w:pPr>
            <w:pStyle w:val="EDD623ECC5E44354B653D9441E145642"/>
          </w:pPr>
          <w:r w:rsidRPr="00E51172">
            <w:rPr>
              <w:rFonts w:ascii="Arial" w:eastAsia="Calibri" w:hAnsi="Arial" w:cs="Arial"/>
              <w:color w:val="808080"/>
            </w:rPr>
            <w:t>#</w:t>
          </w:r>
        </w:p>
      </w:docPartBody>
    </w:docPart>
    <w:docPart>
      <w:docPartPr>
        <w:name w:val="5C891D9C45E54DE2A4CA3A170054B7CC"/>
        <w:category>
          <w:name w:val="General"/>
          <w:gallery w:val="placeholder"/>
        </w:category>
        <w:types>
          <w:type w:val="bbPlcHdr"/>
        </w:types>
        <w:behaviors>
          <w:behavior w:val="content"/>
        </w:behaviors>
        <w:guid w:val="{813110F8-32FB-4D70-97C9-2F82BD82B5B6}"/>
      </w:docPartPr>
      <w:docPartBody>
        <w:p w:rsidR="00CD4F41" w:rsidRDefault="001026AA" w:rsidP="001026AA">
          <w:pPr>
            <w:pStyle w:val="5C891D9C45E54DE2A4CA3A170054B7CC"/>
          </w:pPr>
          <w:r w:rsidRPr="00E51172">
            <w:rPr>
              <w:rFonts w:ascii="Arial" w:eastAsia="Calibri" w:hAnsi="Arial" w:cs="Arial"/>
              <w:color w:val="808080"/>
            </w:rPr>
            <w:t>#</w:t>
          </w:r>
        </w:p>
      </w:docPartBody>
    </w:docPart>
    <w:docPart>
      <w:docPartPr>
        <w:name w:val="DE4FCEA590E24E88A93F8EA5B9E27BD0"/>
        <w:category>
          <w:name w:val="General"/>
          <w:gallery w:val="placeholder"/>
        </w:category>
        <w:types>
          <w:type w:val="bbPlcHdr"/>
        </w:types>
        <w:behaviors>
          <w:behavior w:val="content"/>
        </w:behaviors>
        <w:guid w:val="{69109E0D-1C75-4A9C-9F58-DAD2CCE146B8}"/>
      </w:docPartPr>
      <w:docPartBody>
        <w:p w:rsidR="00CD4F41" w:rsidRDefault="001026AA" w:rsidP="001026AA">
          <w:pPr>
            <w:pStyle w:val="DE4FCEA590E24E88A93F8EA5B9E27BD0"/>
          </w:pPr>
          <w:r w:rsidRPr="00E51172">
            <w:rPr>
              <w:rFonts w:ascii="Arial" w:eastAsia="Calibri" w:hAnsi="Arial" w:cs="Arial"/>
              <w:color w:val="808080"/>
            </w:rPr>
            <w:t>#</w:t>
          </w:r>
        </w:p>
      </w:docPartBody>
    </w:docPart>
    <w:docPart>
      <w:docPartPr>
        <w:name w:val="F9B978FA4FED4F81A041992772C4BE1D"/>
        <w:category>
          <w:name w:val="General"/>
          <w:gallery w:val="placeholder"/>
        </w:category>
        <w:types>
          <w:type w:val="bbPlcHdr"/>
        </w:types>
        <w:behaviors>
          <w:behavior w:val="content"/>
        </w:behaviors>
        <w:guid w:val="{C61A6CEE-E91F-4C05-AFAD-D6023400FBF0}"/>
      </w:docPartPr>
      <w:docPartBody>
        <w:p w:rsidR="00CD4F41" w:rsidRDefault="001026AA" w:rsidP="001026AA">
          <w:pPr>
            <w:pStyle w:val="F9B978FA4FED4F81A041992772C4BE1D"/>
          </w:pPr>
          <w:r w:rsidRPr="00E51172">
            <w:rPr>
              <w:rFonts w:ascii="Arial" w:eastAsia="Calibri" w:hAnsi="Arial" w:cs="Arial"/>
              <w:color w:val="808080"/>
            </w:rPr>
            <w:t>#</w:t>
          </w:r>
        </w:p>
      </w:docPartBody>
    </w:docPart>
    <w:docPart>
      <w:docPartPr>
        <w:name w:val="3133426B602D4A918D601649117B9DB4"/>
        <w:category>
          <w:name w:val="General"/>
          <w:gallery w:val="placeholder"/>
        </w:category>
        <w:types>
          <w:type w:val="bbPlcHdr"/>
        </w:types>
        <w:behaviors>
          <w:behavior w:val="content"/>
        </w:behaviors>
        <w:guid w:val="{CBAC39AC-3EA2-48BB-B566-0346726D46ED}"/>
      </w:docPartPr>
      <w:docPartBody>
        <w:p w:rsidR="00CD4F41" w:rsidRDefault="001026AA" w:rsidP="001026AA">
          <w:pPr>
            <w:pStyle w:val="3133426B602D4A918D601649117B9DB4"/>
          </w:pPr>
          <w:r w:rsidRPr="00E51172">
            <w:rPr>
              <w:rFonts w:ascii="Arial" w:eastAsia="Calibri" w:hAnsi="Arial" w:cs="Arial"/>
              <w:color w:val="808080"/>
            </w:rPr>
            <w:t>#</w:t>
          </w:r>
        </w:p>
      </w:docPartBody>
    </w:docPart>
    <w:docPart>
      <w:docPartPr>
        <w:name w:val="A76A5EAC9F6546B6BEDB035101303005"/>
        <w:category>
          <w:name w:val="General"/>
          <w:gallery w:val="placeholder"/>
        </w:category>
        <w:types>
          <w:type w:val="bbPlcHdr"/>
        </w:types>
        <w:behaviors>
          <w:behavior w:val="content"/>
        </w:behaviors>
        <w:guid w:val="{EF907DE1-0A18-422F-9D42-0BD225CAC7C2}"/>
      </w:docPartPr>
      <w:docPartBody>
        <w:p w:rsidR="00CD4F41" w:rsidRDefault="001026AA" w:rsidP="001026AA">
          <w:pPr>
            <w:pStyle w:val="A76A5EAC9F6546B6BEDB035101303005"/>
          </w:pPr>
          <w:r w:rsidRPr="00E51172">
            <w:rPr>
              <w:rFonts w:ascii="Arial" w:eastAsia="Calibri" w:hAnsi="Arial" w:cs="Arial"/>
              <w:color w:val="808080"/>
            </w:rPr>
            <w:t>#</w:t>
          </w:r>
        </w:p>
      </w:docPartBody>
    </w:docPart>
    <w:docPart>
      <w:docPartPr>
        <w:name w:val="B78BC4E4848C4BF790F7CAEE56B4C5A2"/>
        <w:category>
          <w:name w:val="General"/>
          <w:gallery w:val="placeholder"/>
        </w:category>
        <w:types>
          <w:type w:val="bbPlcHdr"/>
        </w:types>
        <w:behaviors>
          <w:behavior w:val="content"/>
        </w:behaviors>
        <w:guid w:val="{699A050D-C106-4F5D-BB53-AEBBDDD55151}"/>
      </w:docPartPr>
      <w:docPartBody>
        <w:p w:rsidR="00CD4F41" w:rsidRDefault="001026AA" w:rsidP="001026AA">
          <w:pPr>
            <w:pStyle w:val="B78BC4E4848C4BF790F7CAEE56B4C5A2"/>
          </w:pPr>
          <w:r w:rsidRPr="00E51172">
            <w:rPr>
              <w:rFonts w:ascii="Arial" w:eastAsia="Calibri" w:hAnsi="Arial" w:cs="Arial"/>
              <w:color w:val="808080"/>
            </w:rPr>
            <w:t>#</w:t>
          </w:r>
        </w:p>
      </w:docPartBody>
    </w:docPart>
    <w:docPart>
      <w:docPartPr>
        <w:name w:val="8DEDC033A15D47E5AC1F018ED191F6FA"/>
        <w:category>
          <w:name w:val="General"/>
          <w:gallery w:val="placeholder"/>
        </w:category>
        <w:types>
          <w:type w:val="bbPlcHdr"/>
        </w:types>
        <w:behaviors>
          <w:behavior w:val="content"/>
        </w:behaviors>
        <w:guid w:val="{07D5ECCB-F7E9-4386-8E39-96516B0E6499}"/>
      </w:docPartPr>
      <w:docPartBody>
        <w:p w:rsidR="00CD4F41" w:rsidRDefault="001026AA" w:rsidP="001026AA">
          <w:pPr>
            <w:pStyle w:val="8DEDC033A15D47E5AC1F018ED191F6FA"/>
          </w:pPr>
          <w:r w:rsidRPr="00E51172">
            <w:rPr>
              <w:rFonts w:ascii="Arial" w:eastAsia="Calibri" w:hAnsi="Arial" w:cs="Arial"/>
              <w:color w:val="808080"/>
            </w:rPr>
            <w:t>#</w:t>
          </w:r>
        </w:p>
      </w:docPartBody>
    </w:docPart>
    <w:docPart>
      <w:docPartPr>
        <w:name w:val="CA124AAAB6314083864DCD9A12535C30"/>
        <w:category>
          <w:name w:val="General"/>
          <w:gallery w:val="placeholder"/>
        </w:category>
        <w:types>
          <w:type w:val="bbPlcHdr"/>
        </w:types>
        <w:behaviors>
          <w:behavior w:val="content"/>
        </w:behaviors>
        <w:guid w:val="{85BAC3A1-53E7-4D81-9360-742929CC5EB8}"/>
      </w:docPartPr>
      <w:docPartBody>
        <w:p w:rsidR="00CD4F41" w:rsidRDefault="001026AA" w:rsidP="001026AA">
          <w:pPr>
            <w:pStyle w:val="CA124AAAB6314083864DCD9A12535C30"/>
          </w:pPr>
          <w:r w:rsidRPr="00E51172">
            <w:rPr>
              <w:rFonts w:ascii="Arial" w:eastAsia="Calibri" w:hAnsi="Arial" w:cs="Arial"/>
              <w:color w:val="808080"/>
            </w:rPr>
            <w:t>#</w:t>
          </w:r>
        </w:p>
      </w:docPartBody>
    </w:docPart>
    <w:docPart>
      <w:docPartPr>
        <w:name w:val="EE4197DDFF5D4C6389EBEBCEE47B9FB8"/>
        <w:category>
          <w:name w:val="General"/>
          <w:gallery w:val="placeholder"/>
        </w:category>
        <w:types>
          <w:type w:val="bbPlcHdr"/>
        </w:types>
        <w:behaviors>
          <w:behavior w:val="content"/>
        </w:behaviors>
        <w:guid w:val="{F5669F49-A775-4881-8DC7-4B79DE608476}"/>
      </w:docPartPr>
      <w:docPartBody>
        <w:p w:rsidR="00CD4F41" w:rsidRDefault="001026AA" w:rsidP="001026AA">
          <w:pPr>
            <w:pStyle w:val="EE4197DDFF5D4C6389EBEBCEE47B9FB8"/>
          </w:pPr>
          <w:r w:rsidRPr="00E51172">
            <w:rPr>
              <w:rFonts w:ascii="Arial" w:eastAsia="Calibri" w:hAnsi="Arial" w:cs="Arial"/>
              <w:color w:val="808080"/>
            </w:rPr>
            <w:t>#</w:t>
          </w:r>
        </w:p>
      </w:docPartBody>
    </w:docPart>
    <w:docPart>
      <w:docPartPr>
        <w:name w:val="CFD669F8B53C4A2BAEF3B74611264A87"/>
        <w:category>
          <w:name w:val="General"/>
          <w:gallery w:val="placeholder"/>
        </w:category>
        <w:types>
          <w:type w:val="bbPlcHdr"/>
        </w:types>
        <w:behaviors>
          <w:behavior w:val="content"/>
        </w:behaviors>
        <w:guid w:val="{DB2EEA8C-E819-440E-B731-179B69DA02C1}"/>
      </w:docPartPr>
      <w:docPartBody>
        <w:p w:rsidR="00CD4F41" w:rsidRDefault="001026AA" w:rsidP="001026AA">
          <w:pPr>
            <w:pStyle w:val="CFD669F8B53C4A2BAEF3B74611264A87"/>
          </w:pPr>
          <w:r w:rsidRPr="00E51172">
            <w:rPr>
              <w:rFonts w:ascii="Arial" w:eastAsia="Calibri" w:hAnsi="Arial" w:cs="Arial"/>
              <w:color w:val="808080"/>
            </w:rPr>
            <w:t>#</w:t>
          </w:r>
        </w:p>
      </w:docPartBody>
    </w:docPart>
    <w:docPart>
      <w:docPartPr>
        <w:name w:val="3086FF845AD241559A45757BB54E27DB"/>
        <w:category>
          <w:name w:val="General"/>
          <w:gallery w:val="placeholder"/>
        </w:category>
        <w:types>
          <w:type w:val="bbPlcHdr"/>
        </w:types>
        <w:behaviors>
          <w:behavior w:val="content"/>
        </w:behaviors>
        <w:guid w:val="{C2B3C985-FAF6-4BBB-AD3A-A0CD3057E2F3}"/>
      </w:docPartPr>
      <w:docPartBody>
        <w:p w:rsidR="00CD4F41" w:rsidRDefault="001026AA" w:rsidP="001026AA">
          <w:pPr>
            <w:pStyle w:val="3086FF845AD241559A45757BB54E27DB"/>
          </w:pPr>
          <w:r w:rsidRPr="00E51172">
            <w:rPr>
              <w:rFonts w:ascii="Arial" w:eastAsia="Calibri" w:hAnsi="Arial" w:cs="Arial"/>
              <w:color w:val="808080"/>
            </w:rPr>
            <w:t>#</w:t>
          </w:r>
        </w:p>
      </w:docPartBody>
    </w:docPart>
    <w:docPart>
      <w:docPartPr>
        <w:name w:val="DD47ABF17E5D4C1DB3218B8430198414"/>
        <w:category>
          <w:name w:val="General"/>
          <w:gallery w:val="placeholder"/>
        </w:category>
        <w:types>
          <w:type w:val="bbPlcHdr"/>
        </w:types>
        <w:behaviors>
          <w:behavior w:val="content"/>
        </w:behaviors>
        <w:guid w:val="{192825E8-E44F-4770-9F22-AFD39CB1ED6F}"/>
      </w:docPartPr>
      <w:docPartBody>
        <w:p w:rsidR="00CD4F41" w:rsidRDefault="001026AA" w:rsidP="001026AA">
          <w:pPr>
            <w:pStyle w:val="DD47ABF17E5D4C1DB3218B8430198414"/>
          </w:pPr>
          <w:r w:rsidRPr="00E51172">
            <w:rPr>
              <w:rFonts w:ascii="Arial" w:eastAsia="Calibri" w:hAnsi="Arial" w:cs="Arial"/>
              <w:color w:val="808080"/>
            </w:rPr>
            <w:t>#</w:t>
          </w:r>
        </w:p>
      </w:docPartBody>
    </w:docPart>
    <w:docPart>
      <w:docPartPr>
        <w:name w:val="6FB0F14CD511414AADC7CBA3F9962C4B"/>
        <w:category>
          <w:name w:val="General"/>
          <w:gallery w:val="placeholder"/>
        </w:category>
        <w:types>
          <w:type w:val="bbPlcHdr"/>
        </w:types>
        <w:behaviors>
          <w:behavior w:val="content"/>
        </w:behaviors>
        <w:guid w:val="{7E792729-CD2A-4376-9660-389B82022336}"/>
      </w:docPartPr>
      <w:docPartBody>
        <w:p w:rsidR="00CD4F41" w:rsidRDefault="001026AA" w:rsidP="001026AA">
          <w:pPr>
            <w:pStyle w:val="6FB0F14CD511414AADC7CBA3F9962C4B"/>
          </w:pPr>
          <w:r w:rsidRPr="00E51172">
            <w:rPr>
              <w:rFonts w:ascii="Arial" w:eastAsia="Calibri" w:hAnsi="Arial" w:cs="Arial"/>
              <w:color w:val="808080"/>
            </w:rPr>
            <w:t>#</w:t>
          </w:r>
        </w:p>
      </w:docPartBody>
    </w:docPart>
    <w:docPart>
      <w:docPartPr>
        <w:name w:val="780847C177814A8483205AB4C4AE1146"/>
        <w:category>
          <w:name w:val="General"/>
          <w:gallery w:val="placeholder"/>
        </w:category>
        <w:types>
          <w:type w:val="bbPlcHdr"/>
        </w:types>
        <w:behaviors>
          <w:behavior w:val="content"/>
        </w:behaviors>
        <w:guid w:val="{E9937439-D2D0-4605-909F-98CE0C871DEE}"/>
      </w:docPartPr>
      <w:docPartBody>
        <w:p w:rsidR="00CD4F41" w:rsidRDefault="001026AA" w:rsidP="001026AA">
          <w:pPr>
            <w:pStyle w:val="780847C177814A8483205AB4C4AE1146"/>
          </w:pPr>
          <w:r w:rsidRPr="00E51172">
            <w:rPr>
              <w:rFonts w:ascii="Arial" w:eastAsia="Calibri" w:hAnsi="Arial" w:cs="Arial"/>
              <w:color w:val="808080"/>
            </w:rPr>
            <w:t>#</w:t>
          </w:r>
        </w:p>
      </w:docPartBody>
    </w:docPart>
    <w:docPart>
      <w:docPartPr>
        <w:name w:val="549E468543664A95975ED042488B8379"/>
        <w:category>
          <w:name w:val="General"/>
          <w:gallery w:val="placeholder"/>
        </w:category>
        <w:types>
          <w:type w:val="bbPlcHdr"/>
        </w:types>
        <w:behaviors>
          <w:behavior w:val="content"/>
        </w:behaviors>
        <w:guid w:val="{3B3D8C42-636D-49CD-8D63-1B6C3F3014C0}"/>
      </w:docPartPr>
      <w:docPartBody>
        <w:p w:rsidR="00CD4F41" w:rsidRDefault="001026AA" w:rsidP="001026AA">
          <w:pPr>
            <w:pStyle w:val="549E468543664A95975ED042488B8379"/>
          </w:pPr>
          <w:r w:rsidRPr="00E51172">
            <w:rPr>
              <w:rFonts w:ascii="Arial" w:eastAsia="Calibri" w:hAnsi="Arial" w:cs="Arial"/>
              <w:color w:val="808080"/>
            </w:rPr>
            <w:t>#</w:t>
          </w:r>
        </w:p>
      </w:docPartBody>
    </w:docPart>
    <w:docPart>
      <w:docPartPr>
        <w:name w:val="351D1BF147BA473E93C2FCCBAE6A89E8"/>
        <w:category>
          <w:name w:val="General"/>
          <w:gallery w:val="placeholder"/>
        </w:category>
        <w:types>
          <w:type w:val="bbPlcHdr"/>
        </w:types>
        <w:behaviors>
          <w:behavior w:val="content"/>
        </w:behaviors>
        <w:guid w:val="{D1689854-859D-4768-AD0E-396EC9DE58A1}"/>
      </w:docPartPr>
      <w:docPartBody>
        <w:p w:rsidR="00CD4F41" w:rsidRDefault="001026AA" w:rsidP="001026AA">
          <w:pPr>
            <w:pStyle w:val="351D1BF147BA473E93C2FCCBAE6A89E8"/>
          </w:pPr>
          <w:r w:rsidRPr="00E51172">
            <w:rPr>
              <w:rFonts w:ascii="Arial" w:eastAsia="Calibri" w:hAnsi="Arial" w:cs="Arial"/>
              <w:color w:val="808080"/>
            </w:rPr>
            <w:t>#</w:t>
          </w:r>
        </w:p>
      </w:docPartBody>
    </w:docPart>
    <w:docPart>
      <w:docPartPr>
        <w:name w:val="06492BA00E2A45EAA363B7C6B69C49B1"/>
        <w:category>
          <w:name w:val="General"/>
          <w:gallery w:val="placeholder"/>
        </w:category>
        <w:types>
          <w:type w:val="bbPlcHdr"/>
        </w:types>
        <w:behaviors>
          <w:behavior w:val="content"/>
        </w:behaviors>
        <w:guid w:val="{8F2CE7EB-0C8C-4CB7-9A0D-59FB94318A7C}"/>
      </w:docPartPr>
      <w:docPartBody>
        <w:p w:rsidR="00CD4F41" w:rsidRDefault="001026AA" w:rsidP="001026AA">
          <w:pPr>
            <w:pStyle w:val="06492BA00E2A45EAA363B7C6B69C49B1"/>
          </w:pPr>
          <w:r w:rsidRPr="00E51172">
            <w:rPr>
              <w:rFonts w:ascii="Arial" w:eastAsia="Calibri" w:hAnsi="Arial" w:cs="Arial"/>
              <w:color w:val="808080"/>
            </w:rPr>
            <w:t>#</w:t>
          </w:r>
        </w:p>
      </w:docPartBody>
    </w:docPart>
    <w:docPart>
      <w:docPartPr>
        <w:name w:val="43547112ECE94A238BE220687B513199"/>
        <w:category>
          <w:name w:val="General"/>
          <w:gallery w:val="placeholder"/>
        </w:category>
        <w:types>
          <w:type w:val="bbPlcHdr"/>
        </w:types>
        <w:behaviors>
          <w:behavior w:val="content"/>
        </w:behaviors>
        <w:guid w:val="{B105C860-5614-4046-A9EF-F7EED3A30084}"/>
      </w:docPartPr>
      <w:docPartBody>
        <w:p w:rsidR="00CD4F41" w:rsidRDefault="001026AA" w:rsidP="001026AA">
          <w:pPr>
            <w:pStyle w:val="43547112ECE94A238BE220687B513199"/>
          </w:pPr>
          <w:r w:rsidRPr="00E51172">
            <w:rPr>
              <w:rFonts w:ascii="Arial" w:eastAsia="Calibri" w:hAnsi="Arial" w:cs="Arial"/>
              <w:color w:val="808080"/>
            </w:rPr>
            <w:t>#</w:t>
          </w:r>
        </w:p>
      </w:docPartBody>
    </w:docPart>
    <w:docPart>
      <w:docPartPr>
        <w:name w:val="71C1D13B0EEA40A4BE01147141DBD2ED"/>
        <w:category>
          <w:name w:val="General"/>
          <w:gallery w:val="placeholder"/>
        </w:category>
        <w:types>
          <w:type w:val="bbPlcHdr"/>
        </w:types>
        <w:behaviors>
          <w:behavior w:val="content"/>
        </w:behaviors>
        <w:guid w:val="{2E13C11D-C04B-4EFC-9ED2-67C5B49F8FB2}"/>
      </w:docPartPr>
      <w:docPartBody>
        <w:p w:rsidR="00CD4F41" w:rsidRDefault="001026AA" w:rsidP="001026AA">
          <w:pPr>
            <w:pStyle w:val="71C1D13B0EEA40A4BE01147141DBD2ED"/>
          </w:pPr>
          <w:r w:rsidRPr="00E51172">
            <w:rPr>
              <w:rFonts w:ascii="Arial" w:eastAsia="Calibri" w:hAnsi="Arial" w:cs="Arial"/>
              <w:color w:val="808080"/>
            </w:rPr>
            <w:t>#</w:t>
          </w:r>
        </w:p>
      </w:docPartBody>
    </w:docPart>
    <w:docPart>
      <w:docPartPr>
        <w:name w:val="1015F802D48B48D1984911EF45D7490F"/>
        <w:category>
          <w:name w:val="General"/>
          <w:gallery w:val="placeholder"/>
        </w:category>
        <w:types>
          <w:type w:val="bbPlcHdr"/>
        </w:types>
        <w:behaviors>
          <w:behavior w:val="content"/>
        </w:behaviors>
        <w:guid w:val="{A9735D46-AE77-42EC-A261-DACAC8B12905}"/>
      </w:docPartPr>
      <w:docPartBody>
        <w:p w:rsidR="00CD4F41" w:rsidRDefault="001026AA" w:rsidP="001026AA">
          <w:pPr>
            <w:pStyle w:val="1015F802D48B48D1984911EF45D7490F"/>
          </w:pPr>
          <w:r w:rsidRPr="00E51172">
            <w:rPr>
              <w:rFonts w:ascii="Arial" w:eastAsia="Calibri" w:hAnsi="Arial" w:cs="Arial"/>
              <w:color w:val="808080"/>
            </w:rPr>
            <w:t>#</w:t>
          </w:r>
        </w:p>
      </w:docPartBody>
    </w:docPart>
    <w:docPart>
      <w:docPartPr>
        <w:name w:val="C1EB8CDA2A1342B7B1DBEC16C12D36E9"/>
        <w:category>
          <w:name w:val="General"/>
          <w:gallery w:val="placeholder"/>
        </w:category>
        <w:types>
          <w:type w:val="bbPlcHdr"/>
        </w:types>
        <w:behaviors>
          <w:behavior w:val="content"/>
        </w:behaviors>
        <w:guid w:val="{EF944C87-D8D2-4D47-99AD-F5AD7D0399B9}"/>
      </w:docPartPr>
      <w:docPartBody>
        <w:p w:rsidR="00CD4F41" w:rsidRDefault="001026AA" w:rsidP="001026AA">
          <w:pPr>
            <w:pStyle w:val="C1EB8CDA2A1342B7B1DBEC16C12D36E9"/>
          </w:pPr>
          <w:r w:rsidRPr="00E51172">
            <w:rPr>
              <w:rFonts w:ascii="Arial" w:eastAsia="Calibri" w:hAnsi="Arial" w:cs="Arial"/>
              <w:color w:val="808080"/>
            </w:rPr>
            <w:t>#</w:t>
          </w:r>
        </w:p>
      </w:docPartBody>
    </w:docPart>
    <w:docPart>
      <w:docPartPr>
        <w:name w:val="32D1260DC5E548EEA418FD5BD06659BE"/>
        <w:category>
          <w:name w:val="General"/>
          <w:gallery w:val="placeholder"/>
        </w:category>
        <w:types>
          <w:type w:val="bbPlcHdr"/>
        </w:types>
        <w:behaviors>
          <w:behavior w:val="content"/>
        </w:behaviors>
        <w:guid w:val="{9628C439-5CDE-4BAF-8768-1A0F9E28CA36}"/>
      </w:docPartPr>
      <w:docPartBody>
        <w:p w:rsidR="00CD4F41" w:rsidRDefault="001026AA" w:rsidP="001026AA">
          <w:pPr>
            <w:pStyle w:val="32D1260DC5E548EEA418FD5BD06659BE"/>
          </w:pPr>
          <w:r w:rsidRPr="00E51172">
            <w:rPr>
              <w:rFonts w:ascii="Arial" w:eastAsia="Calibri" w:hAnsi="Arial" w:cs="Arial"/>
              <w:color w:val="808080"/>
            </w:rPr>
            <w:t>#</w:t>
          </w:r>
        </w:p>
      </w:docPartBody>
    </w:docPart>
    <w:docPart>
      <w:docPartPr>
        <w:name w:val="0ACA602B7C71413588FA380537D1121D"/>
        <w:category>
          <w:name w:val="General"/>
          <w:gallery w:val="placeholder"/>
        </w:category>
        <w:types>
          <w:type w:val="bbPlcHdr"/>
        </w:types>
        <w:behaviors>
          <w:behavior w:val="content"/>
        </w:behaviors>
        <w:guid w:val="{5FA190B0-A994-4955-8FC0-9A01AAE49ACA}"/>
      </w:docPartPr>
      <w:docPartBody>
        <w:p w:rsidR="00CD4F41" w:rsidRDefault="001026AA" w:rsidP="001026AA">
          <w:pPr>
            <w:pStyle w:val="0ACA602B7C71413588FA380537D1121D"/>
          </w:pPr>
          <w:r w:rsidRPr="00E51172">
            <w:rPr>
              <w:rFonts w:ascii="Arial" w:eastAsia="Calibri" w:hAnsi="Arial" w:cs="Arial"/>
              <w:color w:val="808080"/>
            </w:rPr>
            <w:t>#</w:t>
          </w:r>
        </w:p>
      </w:docPartBody>
    </w:docPart>
    <w:docPart>
      <w:docPartPr>
        <w:name w:val="1DC9ECB26D7E4AA7A96477FA52BAE958"/>
        <w:category>
          <w:name w:val="General"/>
          <w:gallery w:val="placeholder"/>
        </w:category>
        <w:types>
          <w:type w:val="bbPlcHdr"/>
        </w:types>
        <w:behaviors>
          <w:behavior w:val="content"/>
        </w:behaviors>
        <w:guid w:val="{EF7A88BF-BE26-44AA-B98A-A1D08C6AE5C1}"/>
      </w:docPartPr>
      <w:docPartBody>
        <w:p w:rsidR="00CD4F41" w:rsidRDefault="001026AA" w:rsidP="001026AA">
          <w:pPr>
            <w:pStyle w:val="1DC9ECB26D7E4AA7A96477FA52BAE958"/>
          </w:pPr>
          <w:r w:rsidRPr="00E51172">
            <w:rPr>
              <w:rFonts w:ascii="Arial" w:eastAsia="Calibri" w:hAnsi="Arial" w:cs="Arial"/>
              <w:color w:val="808080"/>
            </w:rPr>
            <w:t>#</w:t>
          </w:r>
        </w:p>
      </w:docPartBody>
    </w:docPart>
    <w:docPart>
      <w:docPartPr>
        <w:name w:val="20396B9FFC0F40C081550A97B287458E"/>
        <w:category>
          <w:name w:val="General"/>
          <w:gallery w:val="placeholder"/>
        </w:category>
        <w:types>
          <w:type w:val="bbPlcHdr"/>
        </w:types>
        <w:behaviors>
          <w:behavior w:val="content"/>
        </w:behaviors>
        <w:guid w:val="{1F3AB8A3-40A3-4543-AE7A-6A4510D72F1F}"/>
      </w:docPartPr>
      <w:docPartBody>
        <w:p w:rsidR="00CD4F41" w:rsidRDefault="001026AA" w:rsidP="001026AA">
          <w:pPr>
            <w:pStyle w:val="20396B9FFC0F40C081550A97B287458E"/>
          </w:pPr>
          <w:r w:rsidRPr="00E51172">
            <w:rPr>
              <w:rFonts w:ascii="Arial" w:eastAsia="Calibri" w:hAnsi="Arial" w:cs="Arial"/>
              <w:color w:val="808080"/>
            </w:rPr>
            <w:t>#</w:t>
          </w:r>
        </w:p>
      </w:docPartBody>
    </w:docPart>
    <w:docPart>
      <w:docPartPr>
        <w:name w:val="ED92DBDA9DA7466DB18C44B88D6F8ED0"/>
        <w:category>
          <w:name w:val="General"/>
          <w:gallery w:val="placeholder"/>
        </w:category>
        <w:types>
          <w:type w:val="bbPlcHdr"/>
        </w:types>
        <w:behaviors>
          <w:behavior w:val="content"/>
        </w:behaviors>
        <w:guid w:val="{370DD7AA-313E-451E-B18F-176CFB36B778}"/>
      </w:docPartPr>
      <w:docPartBody>
        <w:p w:rsidR="00CD4F41" w:rsidRDefault="001026AA" w:rsidP="001026AA">
          <w:pPr>
            <w:pStyle w:val="ED92DBDA9DA7466DB18C44B88D6F8ED0"/>
          </w:pPr>
          <w:r w:rsidRPr="00E51172">
            <w:rPr>
              <w:rFonts w:ascii="Arial" w:eastAsia="Calibri" w:hAnsi="Arial" w:cs="Arial"/>
              <w:color w:val="808080"/>
            </w:rPr>
            <w:t>#</w:t>
          </w:r>
        </w:p>
      </w:docPartBody>
    </w:docPart>
    <w:docPart>
      <w:docPartPr>
        <w:name w:val="3311B7901E2F4D72B4EF4CC90840CBCD"/>
        <w:category>
          <w:name w:val="General"/>
          <w:gallery w:val="placeholder"/>
        </w:category>
        <w:types>
          <w:type w:val="bbPlcHdr"/>
        </w:types>
        <w:behaviors>
          <w:behavior w:val="content"/>
        </w:behaviors>
        <w:guid w:val="{C5F9BE18-D690-48DA-89D4-664C02207A1E}"/>
      </w:docPartPr>
      <w:docPartBody>
        <w:p w:rsidR="00CD4F41" w:rsidRDefault="001026AA" w:rsidP="001026AA">
          <w:pPr>
            <w:pStyle w:val="3311B7901E2F4D72B4EF4CC90840CBCD"/>
          </w:pPr>
          <w:r w:rsidRPr="00E51172">
            <w:rPr>
              <w:rFonts w:ascii="Arial" w:eastAsia="Calibri" w:hAnsi="Arial" w:cs="Arial"/>
              <w:color w:val="808080"/>
            </w:rPr>
            <w:t>#</w:t>
          </w:r>
        </w:p>
      </w:docPartBody>
    </w:docPart>
    <w:docPart>
      <w:docPartPr>
        <w:name w:val="B1FFD15037D54CFD9251CBAE16F6AF59"/>
        <w:category>
          <w:name w:val="General"/>
          <w:gallery w:val="placeholder"/>
        </w:category>
        <w:types>
          <w:type w:val="bbPlcHdr"/>
        </w:types>
        <w:behaviors>
          <w:behavior w:val="content"/>
        </w:behaviors>
        <w:guid w:val="{2BF239D3-6DC3-4A24-B046-B01954CB5C34}"/>
      </w:docPartPr>
      <w:docPartBody>
        <w:p w:rsidR="00CD4F41" w:rsidRDefault="001026AA" w:rsidP="001026AA">
          <w:pPr>
            <w:pStyle w:val="B1FFD15037D54CFD9251CBAE16F6AF59"/>
          </w:pPr>
          <w:r w:rsidRPr="00E51172">
            <w:rPr>
              <w:rFonts w:ascii="Arial" w:eastAsia="Calibri" w:hAnsi="Arial" w:cs="Arial"/>
              <w:color w:val="808080"/>
            </w:rPr>
            <w:t>#</w:t>
          </w:r>
        </w:p>
      </w:docPartBody>
    </w:docPart>
    <w:docPart>
      <w:docPartPr>
        <w:name w:val="B6F18A15A5184E19ADBE157389A0A5DE"/>
        <w:category>
          <w:name w:val="General"/>
          <w:gallery w:val="placeholder"/>
        </w:category>
        <w:types>
          <w:type w:val="bbPlcHdr"/>
        </w:types>
        <w:behaviors>
          <w:behavior w:val="content"/>
        </w:behaviors>
        <w:guid w:val="{FAFFC83B-0A35-4831-88E9-856AB9BF03F0}"/>
      </w:docPartPr>
      <w:docPartBody>
        <w:p w:rsidR="00CD4F41" w:rsidRDefault="001026AA" w:rsidP="001026AA">
          <w:pPr>
            <w:pStyle w:val="B6F18A15A5184E19ADBE157389A0A5DE"/>
          </w:pPr>
          <w:r w:rsidRPr="00E51172">
            <w:rPr>
              <w:rFonts w:ascii="Arial" w:eastAsia="Calibri" w:hAnsi="Arial" w:cs="Arial"/>
              <w:color w:val="808080"/>
            </w:rPr>
            <w:t>#</w:t>
          </w:r>
        </w:p>
      </w:docPartBody>
    </w:docPart>
    <w:docPart>
      <w:docPartPr>
        <w:name w:val="3DE9293DCA6A446FACF8B16331F8BE43"/>
        <w:category>
          <w:name w:val="General"/>
          <w:gallery w:val="placeholder"/>
        </w:category>
        <w:types>
          <w:type w:val="bbPlcHdr"/>
        </w:types>
        <w:behaviors>
          <w:behavior w:val="content"/>
        </w:behaviors>
        <w:guid w:val="{10F348FA-D8A0-4195-AFDD-7C4556B3C916}"/>
      </w:docPartPr>
      <w:docPartBody>
        <w:p w:rsidR="00CD4F41" w:rsidRDefault="001026AA" w:rsidP="001026AA">
          <w:pPr>
            <w:pStyle w:val="3DE9293DCA6A446FACF8B16331F8BE43"/>
          </w:pPr>
          <w:r w:rsidRPr="00E51172">
            <w:rPr>
              <w:rFonts w:ascii="Arial" w:eastAsia="Calibri" w:hAnsi="Arial" w:cs="Arial"/>
              <w:color w:val="808080"/>
            </w:rPr>
            <w:t>#</w:t>
          </w:r>
        </w:p>
      </w:docPartBody>
    </w:docPart>
    <w:docPart>
      <w:docPartPr>
        <w:name w:val="5F0BB159087E4A548E99E85B4050206C"/>
        <w:category>
          <w:name w:val="General"/>
          <w:gallery w:val="placeholder"/>
        </w:category>
        <w:types>
          <w:type w:val="bbPlcHdr"/>
        </w:types>
        <w:behaviors>
          <w:behavior w:val="content"/>
        </w:behaviors>
        <w:guid w:val="{F0B254C5-FB5C-455D-BDD5-5E2C95CFDD3B}"/>
      </w:docPartPr>
      <w:docPartBody>
        <w:p w:rsidR="00CD4F41" w:rsidRDefault="001026AA" w:rsidP="001026AA">
          <w:pPr>
            <w:pStyle w:val="5F0BB159087E4A548E99E85B4050206C"/>
          </w:pPr>
          <w:r w:rsidRPr="00E51172">
            <w:rPr>
              <w:rFonts w:ascii="Arial" w:eastAsia="Calibri" w:hAnsi="Arial" w:cs="Arial"/>
              <w:color w:val="808080"/>
            </w:rPr>
            <w:t>#</w:t>
          </w:r>
        </w:p>
      </w:docPartBody>
    </w:docPart>
    <w:docPart>
      <w:docPartPr>
        <w:name w:val="BB9A6BB7337B402E8E49A393D5CAB9E7"/>
        <w:category>
          <w:name w:val="General"/>
          <w:gallery w:val="placeholder"/>
        </w:category>
        <w:types>
          <w:type w:val="bbPlcHdr"/>
        </w:types>
        <w:behaviors>
          <w:behavior w:val="content"/>
        </w:behaviors>
        <w:guid w:val="{BD53213D-B06A-40F8-9C54-4F01B5FA482E}"/>
      </w:docPartPr>
      <w:docPartBody>
        <w:p w:rsidR="00CD4F41" w:rsidRDefault="001026AA" w:rsidP="001026AA">
          <w:pPr>
            <w:pStyle w:val="BB9A6BB7337B402E8E49A393D5CAB9E7"/>
          </w:pPr>
          <w:r w:rsidRPr="00E51172">
            <w:rPr>
              <w:rFonts w:ascii="Arial" w:eastAsia="Calibri" w:hAnsi="Arial" w:cs="Arial"/>
              <w:color w:val="808080"/>
            </w:rPr>
            <w:t>#</w:t>
          </w:r>
        </w:p>
      </w:docPartBody>
    </w:docPart>
    <w:docPart>
      <w:docPartPr>
        <w:name w:val="605898067E624FC494B7394DB3D6B387"/>
        <w:category>
          <w:name w:val="General"/>
          <w:gallery w:val="placeholder"/>
        </w:category>
        <w:types>
          <w:type w:val="bbPlcHdr"/>
        </w:types>
        <w:behaviors>
          <w:behavior w:val="content"/>
        </w:behaviors>
        <w:guid w:val="{8D488D72-DA56-4EC3-8A75-9F68E8666EE6}"/>
      </w:docPartPr>
      <w:docPartBody>
        <w:p w:rsidR="00CD4F41" w:rsidRDefault="001026AA" w:rsidP="001026AA">
          <w:pPr>
            <w:pStyle w:val="605898067E624FC494B7394DB3D6B387"/>
          </w:pPr>
          <w:r w:rsidRPr="00E51172">
            <w:rPr>
              <w:rFonts w:ascii="Arial" w:eastAsia="Calibri" w:hAnsi="Arial" w:cs="Arial"/>
              <w:color w:val="808080"/>
            </w:rPr>
            <w:t>#</w:t>
          </w:r>
        </w:p>
      </w:docPartBody>
    </w:docPart>
    <w:docPart>
      <w:docPartPr>
        <w:name w:val="D4A40451138A4F5CAD80EF2683759EC5"/>
        <w:category>
          <w:name w:val="General"/>
          <w:gallery w:val="placeholder"/>
        </w:category>
        <w:types>
          <w:type w:val="bbPlcHdr"/>
        </w:types>
        <w:behaviors>
          <w:behavior w:val="content"/>
        </w:behaviors>
        <w:guid w:val="{78AE6583-6D8A-41D8-8814-D7B5CF3AEE48}"/>
      </w:docPartPr>
      <w:docPartBody>
        <w:p w:rsidR="00CD4F41" w:rsidRDefault="001026AA" w:rsidP="001026AA">
          <w:pPr>
            <w:pStyle w:val="D4A40451138A4F5CAD80EF2683759EC5"/>
          </w:pPr>
          <w:r w:rsidRPr="00E51172">
            <w:rPr>
              <w:rFonts w:ascii="Arial" w:eastAsia="Calibri" w:hAnsi="Arial" w:cs="Arial"/>
              <w:color w:val="808080"/>
            </w:rPr>
            <w:t>#</w:t>
          </w:r>
        </w:p>
      </w:docPartBody>
    </w:docPart>
    <w:docPart>
      <w:docPartPr>
        <w:name w:val="591B2D03BA0042E58A40D488D222963B"/>
        <w:category>
          <w:name w:val="General"/>
          <w:gallery w:val="placeholder"/>
        </w:category>
        <w:types>
          <w:type w:val="bbPlcHdr"/>
        </w:types>
        <w:behaviors>
          <w:behavior w:val="content"/>
        </w:behaviors>
        <w:guid w:val="{43101D03-F2CB-443B-933A-FE7FC4BC2B66}"/>
      </w:docPartPr>
      <w:docPartBody>
        <w:p w:rsidR="00CD4F41" w:rsidRDefault="001026AA" w:rsidP="001026AA">
          <w:pPr>
            <w:pStyle w:val="591B2D03BA0042E58A40D488D222963B"/>
          </w:pPr>
          <w:r w:rsidRPr="00E51172">
            <w:rPr>
              <w:rFonts w:ascii="Arial" w:eastAsia="Calibri" w:hAnsi="Arial" w:cs="Arial"/>
              <w:color w:val="808080"/>
            </w:rPr>
            <w:t>#</w:t>
          </w:r>
        </w:p>
      </w:docPartBody>
    </w:docPart>
    <w:docPart>
      <w:docPartPr>
        <w:name w:val="C7B3D07484134F0F8FC1F09ED1657254"/>
        <w:category>
          <w:name w:val="General"/>
          <w:gallery w:val="placeholder"/>
        </w:category>
        <w:types>
          <w:type w:val="bbPlcHdr"/>
        </w:types>
        <w:behaviors>
          <w:behavior w:val="content"/>
        </w:behaviors>
        <w:guid w:val="{AB0BDFDA-42AB-43B8-9F63-3E2570D0D00E}"/>
      </w:docPartPr>
      <w:docPartBody>
        <w:p w:rsidR="00CD4F41" w:rsidRDefault="001026AA" w:rsidP="001026AA">
          <w:pPr>
            <w:pStyle w:val="C7B3D07484134F0F8FC1F09ED1657254"/>
          </w:pPr>
          <w:r w:rsidRPr="00E51172">
            <w:rPr>
              <w:rFonts w:ascii="Arial" w:eastAsia="Calibri" w:hAnsi="Arial" w:cs="Arial"/>
              <w:color w:val="808080"/>
            </w:rPr>
            <w:t>#</w:t>
          </w:r>
        </w:p>
      </w:docPartBody>
    </w:docPart>
    <w:docPart>
      <w:docPartPr>
        <w:name w:val="4B30D434B1634AD1A3816CE46DD920B6"/>
        <w:category>
          <w:name w:val="General"/>
          <w:gallery w:val="placeholder"/>
        </w:category>
        <w:types>
          <w:type w:val="bbPlcHdr"/>
        </w:types>
        <w:behaviors>
          <w:behavior w:val="content"/>
        </w:behaviors>
        <w:guid w:val="{10FA9A92-1A9B-4DE1-8A84-2CF51878B0C2}"/>
      </w:docPartPr>
      <w:docPartBody>
        <w:p w:rsidR="00CD4F41" w:rsidRDefault="001026AA" w:rsidP="001026AA">
          <w:pPr>
            <w:pStyle w:val="4B30D434B1634AD1A3816CE46DD920B6"/>
          </w:pPr>
          <w:r w:rsidRPr="00E51172">
            <w:rPr>
              <w:rFonts w:ascii="Arial" w:eastAsia="Calibri" w:hAnsi="Arial" w:cs="Arial"/>
              <w:color w:val="808080"/>
            </w:rPr>
            <w:t>#</w:t>
          </w:r>
        </w:p>
      </w:docPartBody>
    </w:docPart>
    <w:docPart>
      <w:docPartPr>
        <w:name w:val="49617162E62741F3A89F073FB992531D"/>
        <w:category>
          <w:name w:val="General"/>
          <w:gallery w:val="placeholder"/>
        </w:category>
        <w:types>
          <w:type w:val="bbPlcHdr"/>
        </w:types>
        <w:behaviors>
          <w:behavior w:val="content"/>
        </w:behaviors>
        <w:guid w:val="{B1E73443-22A6-4C90-B913-647D2DCF9DC4}"/>
      </w:docPartPr>
      <w:docPartBody>
        <w:p w:rsidR="00CD4F41" w:rsidRDefault="001026AA" w:rsidP="001026AA">
          <w:pPr>
            <w:pStyle w:val="49617162E62741F3A89F073FB992531D"/>
          </w:pPr>
          <w:r w:rsidRPr="00E51172">
            <w:rPr>
              <w:rFonts w:ascii="Arial" w:eastAsia="Calibri" w:hAnsi="Arial" w:cs="Arial"/>
              <w:color w:val="808080"/>
            </w:rPr>
            <w:t>#</w:t>
          </w:r>
        </w:p>
      </w:docPartBody>
    </w:docPart>
    <w:docPart>
      <w:docPartPr>
        <w:name w:val="ED89A9D71E6C41A8993B5E32B9A50600"/>
        <w:category>
          <w:name w:val="General"/>
          <w:gallery w:val="placeholder"/>
        </w:category>
        <w:types>
          <w:type w:val="bbPlcHdr"/>
        </w:types>
        <w:behaviors>
          <w:behavior w:val="content"/>
        </w:behaviors>
        <w:guid w:val="{34E09201-2D3C-4545-8D2D-7698277DDB1A}"/>
      </w:docPartPr>
      <w:docPartBody>
        <w:p w:rsidR="00CD4F41" w:rsidRDefault="001026AA" w:rsidP="001026AA">
          <w:pPr>
            <w:pStyle w:val="ED89A9D71E6C41A8993B5E32B9A50600"/>
          </w:pPr>
          <w:r w:rsidRPr="00E51172">
            <w:rPr>
              <w:rFonts w:ascii="Arial" w:eastAsia="Calibri" w:hAnsi="Arial" w:cs="Arial"/>
              <w:color w:val="808080"/>
            </w:rPr>
            <w:t>#</w:t>
          </w:r>
        </w:p>
      </w:docPartBody>
    </w:docPart>
    <w:docPart>
      <w:docPartPr>
        <w:name w:val="D1D0A700340841BCABF3DCCF4DF2D745"/>
        <w:category>
          <w:name w:val="General"/>
          <w:gallery w:val="placeholder"/>
        </w:category>
        <w:types>
          <w:type w:val="bbPlcHdr"/>
        </w:types>
        <w:behaviors>
          <w:behavior w:val="content"/>
        </w:behaviors>
        <w:guid w:val="{1BD8B15A-2B51-4FDA-B559-E48390BB7250}"/>
      </w:docPartPr>
      <w:docPartBody>
        <w:p w:rsidR="00CD4F41" w:rsidRDefault="001026AA" w:rsidP="001026AA">
          <w:pPr>
            <w:pStyle w:val="D1D0A700340841BCABF3DCCF4DF2D745"/>
          </w:pPr>
          <w:r w:rsidRPr="00E51172">
            <w:rPr>
              <w:rFonts w:ascii="Arial" w:eastAsia="Calibri" w:hAnsi="Arial" w:cs="Arial"/>
              <w:color w:val="808080"/>
            </w:rPr>
            <w:t>#</w:t>
          </w:r>
        </w:p>
      </w:docPartBody>
    </w:docPart>
    <w:docPart>
      <w:docPartPr>
        <w:name w:val="BF9894E6FBC2404A92EFD4AB4C9C9E06"/>
        <w:category>
          <w:name w:val="General"/>
          <w:gallery w:val="placeholder"/>
        </w:category>
        <w:types>
          <w:type w:val="bbPlcHdr"/>
        </w:types>
        <w:behaviors>
          <w:behavior w:val="content"/>
        </w:behaviors>
        <w:guid w:val="{66501B61-92F3-4DCB-B583-CF294163264F}"/>
      </w:docPartPr>
      <w:docPartBody>
        <w:p w:rsidR="00CD4F41" w:rsidRDefault="001026AA" w:rsidP="001026AA">
          <w:pPr>
            <w:pStyle w:val="BF9894E6FBC2404A92EFD4AB4C9C9E06"/>
          </w:pPr>
          <w:r w:rsidRPr="00E51172">
            <w:rPr>
              <w:rFonts w:ascii="Arial" w:eastAsia="Calibri" w:hAnsi="Arial" w:cs="Arial"/>
              <w:color w:val="808080"/>
            </w:rPr>
            <w:t>#</w:t>
          </w:r>
        </w:p>
      </w:docPartBody>
    </w:docPart>
    <w:docPart>
      <w:docPartPr>
        <w:name w:val="D41F5617A315455F95180E2BD8B98855"/>
        <w:category>
          <w:name w:val="General"/>
          <w:gallery w:val="placeholder"/>
        </w:category>
        <w:types>
          <w:type w:val="bbPlcHdr"/>
        </w:types>
        <w:behaviors>
          <w:behavior w:val="content"/>
        </w:behaviors>
        <w:guid w:val="{0117F4AF-4557-4498-A244-814CD3D0D0EF}"/>
      </w:docPartPr>
      <w:docPartBody>
        <w:p w:rsidR="00CD4F41" w:rsidRDefault="001026AA" w:rsidP="001026AA">
          <w:pPr>
            <w:pStyle w:val="D41F5617A315455F95180E2BD8B98855"/>
          </w:pPr>
          <w:r w:rsidRPr="00E51172">
            <w:rPr>
              <w:rFonts w:ascii="Arial" w:eastAsia="Calibri" w:hAnsi="Arial" w:cs="Arial"/>
              <w:color w:val="808080"/>
            </w:rPr>
            <w:t>#</w:t>
          </w:r>
        </w:p>
      </w:docPartBody>
    </w:docPart>
    <w:docPart>
      <w:docPartPr>
        <w:name w:val="9AB94B0FA8924E8B9CF5FBE19A5DEE29"/>
        <w:category>
          <w:name w:val="General"/>
          <w:gallery w:val="placeholder"/>
        </w:category>
        <w:types>
          <w:type w:val="bbPlcHdr"/>
        </w:types>
        <w:behaviors>
          <w:behavior w:val="content"/>
        </w:behaviors>
        <w:guid w:val="{E328BFAE-6C9A-44BD-97BE-C1547D90CBB4}"/>
      </w:docPartPr>
      <w:docPartBody>
        <w:p w:rsidR="00CD4F41" w:rsidRDefault="001026AA" w:rsidP="001026AA">
          <w:pPr>
            <w:pStyle w:val="9AB94B0FA8924E8B9CF5FBE19A5DEE29"/>
          </w:pPr>
          <w:r w:rsidRPr="00E51172">
            <w:rPr>
              <w:rFonts w:ascii="Arial" w:eastAsia="Calibri" w:hAnsi="Arial" w:cs="Arial"/>
              <w:color w:val="808080"/>
            </w:rPr>
            <w:t>#</w:t>
          </w:r>
        </w:p>
      </w:docPartBody>
    </w:docPart>
    <w:docPart>
      <w:docPartPr>
        <w:name w:val="BCEBF9ACE9964B538F2DDEC8D28B849D"/>
        <w:category>
          <w:name w:val="General"/>
          <w:gallery w:val="placeholder"/>
        </w:category>
        <w:types>
          <w:type w:val="bbPlcHdr"/>
        </w:types>
        <w:behaviors>
          <w:behavior w:val="content"/>
        </w:behaviors>
        <w:guid w:val="{8DAF7F53-BFFE-4CA4-8954-7041CAD72518}"/>
      </w:docPartPr>
      <w:docPartBody>
        <w:p w:rsidR="00CD4F41" w:rsidRDefault="001026AA" w:rsidP="001026AA">
          <w:pPr>
            <w:pStyle w:val="BCEBF9ACE9964B538F2DDEC8D28B849D"/>
          </w:pPr>
          <w:r w:rsidRPr="00E51172">
            <w:rPr>
              <w:rFonts w:ascii="Arial" w:eastAsia="Calibri" w:hAnsi="Arial" w:cs="Arial"/>
              <w:color w:val="808080"/>
            </w:rPr>
            <w:t>#</w:t>
          </w:r>
        </w:p>
      </w:docPartBody>
    </w:docPart>
    <w:docPart>
      <w:docPartPr>
        <w:name w:val="C018BCEDE4024AF8AB06901806B4A510"/>
        <w:category>
          <w:name w:val="General"/>
          <w:gallery w:val="placeholder"/>
        </w:category>
        <w:types>
          <w:type w:val="bbPlcHdr"/>
        </w:types>
        <w:behaviors>
          <w:behavior w:val="content"/>
        </w:behaviors>
        <w:guid w:val="{664DFA3C-FDD8-4ABD-BBB1-8DC88E2A742D}"/>
      </w:docPartPr>
      <w:docPartBody>
        <w:p w:rsidR="00CD4F41" w:rsidRDefault="001026AA" w:rsidP="001026AA">
          <w:pPr>
            <w:pStyle w:val="C018BCEDE4024AF8AB06901806B4A510"/>
          </w:pPr>
          <w:r w:rsidRPr="00E51172">
            <w:rPr>
              <w:rFonts w:ascii="Arial" w:eastAsia="Calibri" w:hAnsi="Arial" w:cs="Arial"/>
              <w:color w:val="808080"/>
            </w:rPr>
            <w:t>#</w:t>
          </w:r>
        </w:p>
      </w:docPartBody>
    </w:docPart>
    <w:docPart>
      <w:docPartPr>
        <w:name w:val="9973434761FA4061BF901529E19405A0"/>
        <w:category>
          <w:name w:val="General"/>
          <w:gallery w:val="placeholder"/>
        </w:category>
        <w:types>
          <w:type w:val="bbPlcHdr"/>
        </w:types>
        <w:behaviors>
          <w:behavior w:val="content"/>
        </w:behaviors>
        <w:guid w:val="{FE5977F0-E1B0-41E0-8C5D-86D20B5B352D}"/>
      </w:docPartPr>
      <w:docPartBody>
        <w:p w:rsidR="00CD4F41" w:rsidRDefault="001026AA" w:rsidP="001026AA">
          <w:pPr>
            <w:pStyle w:val="9973434761FA4061BF901529E19405A0"/>
          </w:pPr>
          <w:r w:rsidRPr="00E51172">
            <w:rPr>
              <w:rFonts w:ascii="Arial" w:eastAsia="Calibri" w:hAnsi="Arial" w:cs="Arial"/>
              <w:color w:val="808080"/>
            </w:rPr>
            <w:t>#</w:t>
          </w:r>
        </w:p>
      </w:docPartBody>
    </w:docPart>
    <w:docPart>
      <w:docPartPr>
        <w:name w:val="9812F687EA6843B999BE7CCD3BF108DD"/>
        <w:category>
          <w:name w:val="General"/>
          <w:gallery w:val="placeholder"/>
        </w:category>
        <w:types>
          <w:type w:val="bbPlcHdr"/>
        </w:types>
        <w:behaviors>
          <w:behavior w:val="content"/>
        </w:behaviors>
        <w:guid w:val="{67A8FA7D-3D0B-4EAB-A131-3F49E510BA54}"/>
      </w:docPartPr>
      <w:docPartBody>
        <w:p w:rsidR="00CD4F41" w:rsidRDefault="001026AA" w:rsidP="001026AA">
          <w:pPr>
            <w:pStyle w:val="9812F687EA6843B999BE7CCD3BF108DD"/>
          </w:pPr>
          <w:r w:rsidRPr="00E51172">
            <w:rPr>
              <w:rFonts w:ascii="Arial" w:eastAsia="Calibri" w:hAnsi="Arial" w:cs="Arial"/>
              <w:color w:val="808080"/>
            </w:rPr>
            <w:t>#</w:t>
          </w:r>
        </w:p>
      </w:docPartBody>
    </w:docPart>
    <w:docPart>
      <w:docPartPr>
        <w:name w:val="B15796CDAFF94F2CA34504A9044F4D30"/>
        <w:category>
          <w:name w:val="General"/>
          <w:gallery w:val="placeholder"/>
        </w:category>
        <w:types>
          <w:type w:val="bbPlcHdr"/>
        </w:types>
        <w:behaviors>
          <w:behavior w:val="content"/>
        </w:behaviors>
        <w:guid w:val="{53A15E81-57A6-41B3-BA9D-21EAC8799EB7}"/>
      </w:docPartPr>
      <w:docPartBody>
        <w:p w:rsidR="00CD4F41" w:rsidRDefault="001026AA" w:rsidP="001026AA">
          <w:pPr>
            <w:pStyle w:val="B15796CDAFF94F2CA34504A9044F4D30"/>
          </w:pPr>
          <w:r w:rsidRPr="00E51172">
            <w:rPr>
              <w:rFonts w:ascii="Arial" w:eastAsia="Calibri" w:hAnsi="Arial" w:cs="Arial"/>
              <w:color w:val="808080"/>
            </w:rPr>
            <w:t>#</w:t>
          </w:r>
        </w:p>
      </w:docPartBody>
    </w:docPart>
    <w:docPart>
      <w:docPartPr>
        <w:name w:val="C2677D1C7D664820A7A5F2C5CCA4B0EE"/>
        <w:category>
          <w:name w:val="General"/>
          <w:gallery w:val="placeholder"/>
        </w:category>
        <w:types>
          <w:type w:val="bbPlcHdr"/>
        </w:types>
        <w:behaviors>
          <w:behavior w:val="content"/>
        </w:behaviors>
        <w:guid w:val="{043D4EF0-C631-48CB-BC53-7983BA99C1AF}"/>
      </w:docPartPr>
      <w:docPartBody>
        <w:p w:rsidR="00CD4F41" w:rsidRDefault="001026AA" w:rsidP="001026AA">
          <w:pPr>
            <w:pStyle w:val="C2677D1C7D664820A7A5F2C5CCA4B0EE"/>
          </w:pPr>
          <w:r w:rsidRPr="00E51172">
            <w:rPr>
              <w:rFonts w:ascii="Arial" w:eastAsia="Calibri" w:hAnsi="Arial" w:cs="Arial"/>
              <w:color w:val="808080"/>
            </w:rPr>
            <w:t>#</w:t>
          </w:r>
        </w:p>
      </w:docPartBody>
    </w:docPart>
    <w:docPart>
      <w:docPartPr>
        <w:name w:val="1B01946C620549DE85BA0906A50C08B7"/>
        <w:category>
          <w:name w:val="General"/>
          <w:gallery w:val="placeholder"/>
        </w:category>
        <w:types>
          <w:type w:val="bbPlcHdr"/>
        </w:types>
        <w:behaviors>
          <w:behavior w:val="content"/>
        </w:behaviors>
        <w:guid w:val="{B337CAFA-095F-43AF-9B57-C65F7A33E748}"/>
      </w:docPartPr>
      <w:docPartBody>
        <w:p w:rsidR="00CD4F41" w:rsidRDefault="001026AA" w:rsidP="001026AA">
          <w:pPr>
            <w:pStyle w:val="1B01946C620549DE85BA0906A50C08B7"/>
          </w:pPr>
          <w:r w:rsidRPr="00E51172">
            <w:rPr>
              <w:rFonts w:ascii="Arial" w:eastAsia="Calibri" w:hAnsi="Arial" w:cs="Arial"/>
              <w:color w:val="808080"/>
            </w:rPr>
            <w:t>#</w:t>
          </w:r>
        </w:p>
      </w:docPartBody>
    </w:docPart>
    <w:docPart>
      <w:docPartPr>
        <w:name w:val="3C8AD834D71A4759AD05BA956322E742"/>
        <w:category>
          <w:name w:val="General"/>
          <w:gallery w:val="placeholder"/>
        </w:category>
        <w:types>
          <w:type w:val="bbPlcHdr"/>
        </w:types>
        <w:behaviors>
          <w:behavior w:val="content"/>
        </w:behaviors>
        <w:guid w:val="{41262551-07C7-401A-8FFA-10F22CB6108C}"/>
      </w:docPartPr>
      <w:docPartBody>
        <w:p w:rsidR="00CD4F41" w:rsidRDefault="001026AA" w:rsidP="001026AA">
          <w:pPr>
            <w:pStyle w:val="3C8AD834D71A4759AD05BA956322E742"/>
          </w:pPr>
          <w:r w:rsidRPr="00E51172">
            <w:rPr>
              <w:rFonts w:ascii="Arial" w:eastAsia="Calibri" w:hAnsi="Arial" w:cs="Arial"/>
              <w:color w:val="808080"/>
            </w:rPr>
            <w:t>#</w:t>
          </w:r>
        </w:p>
      </w:docPartBody>
    </w:docPart>
    <w:docPart>
      <w:docPartPr>
        <w:name w:val="6D4F49920C9F45A2B8866866E9B9D07F"/>
        <w:category>
          <w:name w:val="General"/>
          <w:gallery w:val="placeholder"/>
        </w:category>
        <w:types>
          <w:type w:val="bbPlcHdr"/>
        </w:types>
        <w:behaviors>
          <w:behavior w:val="content"/>
        </w:behaviors>
        <w:guid w:val="{461F2BDE-1D35-4DD5-9875-68638AB1464D}"/>
      </w:docPartPr>
      <w:docPartBody>
        <w:p w:rsidR="00CD4F41" w:rsidRDefault="001026AA" w:rsidP="001026AA">
          <w:pPr>
            <w:pStyle w:val="6D4F49920C9F45A2B8866866E9B9D07F"/>
          </w:pPr>
          <w:r w:rsidRPr="00E51172">
            <w:rPr>
              <w:rFonts w:ascii="Arial" w:eastAsia="Calibri" w:hAnsi="Arial" w:cs="Arial"/>
              <w:color w:val="808080"/>
            </w:rPr>
            <w:t>#</w:t>
          </w:r>
        </w:p>
      </w:docPartBody>
    </w:docPart>
    <w:docPart>
      <w:docPartPr>
        <w:name w:val="9E120322189A4AF0B0FC4F97B36D1361"/>
        <w:category>
          <w:name w:val="General"/>
          <w:gallery w:val="placeholder"/>
        </w:category>
        <w:types>
          <w:type w:val="bbPlcHdr"/>
        </w:types>
        <w:behaviors>
          <w:behavior w:val="content"/>
        </w:behaviors>
        <w:guid w:val="{A13C98E4-014A-4490-BAC0-A13FB354EC41}"/>
      </w:docPartPr>
      <w:docPartBody>
        <w:p w:rsidR="00CD4F41" w:rsidRDefault="001026AA" w:rsidP="001026AA">
          <w:pPr>
            <w:pStyle w:val="9E120322189A4AF0B0FC4F97B36D1361"/>
          </w:pPr>
          <w:r w:rsidRPr="00E51172">
            <w:rPr>
              <w:rFonts w:ascii="Arial" w:eastAsia="Calibri" w:hAnsi="Arial" w:cs="Arial"/>
              <w:color w:val="808080"/>
            </w:rPr>
            <w:t>#</w:t>
          </w:r>
        </w:p>
      </w:docPartBody>
    </w:docPart>
    <w:docPart>
      <w:docPartPr>
        <w:name w:val="BBF6332CDC54417B9477A905FA763FA4"/>
        <w:category>
          <w:name w:val="General"/>
          <w:gallery w:val="placeholder"/>
        </w:category>
        <w:types>
          <w:type w:val="bbPlcHdr"/>
        </w:types>
        <w:behaviors>
          <w:behavior w:val="content"/>
        </w:behaviors>
        <w:guid w:val="{0BE1C026-0B03-4B76-AEC5-34A32001CB98}"/>
      </w:docPartPr>
      <w:docPartBody>
        <w:p w:rsidR="00CD4F41" w:rsidRDefault="001026AA" w:rsidP="001026AA">
          <w:pPr>
            <w:pStyle w:val="BBF6332CDC54417B9477A905FA763FA4"/>
          </w:pPr>
          <w:r w:rsidRPr="00E51172">
            <w:rPr>
              <w:rFonts w:ascii="Arial" w:eastAsia="Calibri" w:hAnsi="Arial" w:cs="Arial"/>
              <w:color w:val="808080"/>
            </w:rPr>
            <w:t>#</w:t>
          </w:r>
        </w:p>
      </w:docPartBody>
    </w:docPart>
    <w:docPart>
      <w:docPartPr>
        <w:name w:val="324B06B92FDF4C59BB59D0B6D9ECBA4E"/>
        <w:category>
          <w:name w:val="General"/>
          <w:gallery w:val="placeholder"/>
        </w:category>
        <w:types>
          <w:type w:val="bbPlcHdr"/>
        </w:types>
        <w:behaviors>
          <w:behavior w:val="content"/>
        </w:behaviors>
        <w:guid w:val="{368DEA5C-A338-4DE8-8FE7-A82803232DF2}"/>
      </w:docPartPr>
      <w:docPartBody>
        <w:p w:rsidR="00CD4F41" w:rsidRDefault="001026AA" w:rsidP="001026AA">
          <w:pPr>
            <w:pStyle w:val="324B06B92FDF4C59BB59D0B6D9ECBA4E"/>
          </w:pPr>
          <w:r w:rsidRPr="00E51172">
            <w:rPr>
              <w:rFonts w:ascii="Arial" w:eastAsia="Calibri" w:hAnsi="Arial" w:cs="Arial"/>
              <w:color w:val="808080"/>
            </w:rPr>
            <w:t>#</w:t>
          </w:r>
        </w:p>
      </w:docPartBody>
    </w:docPart>
    <w:docPart>
      <w:docPartPr>
        <w:name w:val="FA25E5BA0F714557BA1EC66F5C2313F8"/>
        <w:category>
          <w:name w:val="General"/>
          <w:gallery w:val="placeholder"/>
        </w:category>
        <w:types>
          <w:type w:val="bbPlcHdr"/>
        </w:types>
        <w:behaviors>
          <w:behavior w:val="content"/>
        </w:behaviors>
        <w:guid w:val="{5F1DBD3E-7D17-402F-8793-876FAC4E8FFA}"/>
      </w:docPartPr>
      <w:docPartBody>
        <w:p w:rsidR="00CD4F41" w:rsidRDefault="001026AA" w:rsidP="001026AA">
          <w:pPr>
            <w:pStyle w:val="FA25E5BA0F714557BA1EC66F5C2313F8"/>
          </w:pPr>
          <w:r w:rsidRPr="00E51172">
            <w:rPr>
              <w:rFonts w:ascii="Arial" w:eastAsia="Calibri" w:hAnsi="Arial" w:cs="Arial"/>
              <w:color w:val="808080"/>
            </w:rPr>
            <w:t>#</w:t>
          </w:r>
        </w:p>
      </w:docPartBody>
    </w:docPart>
    <w:docPart>
      <w:docPartPr>
        <w:name w:val="4F986C2D6399403C90A6586315C10DF6"/>
        <w:category>
          <w:name w:val="General"/>
          <w:gallery w:val="placeholder"/>
        </w:category>
        <w:types>
          <w:type w:val="bbPlcHdr"/>
        </w:types>
        <w:behaviors>
          <w:behavior w:val="content"/>
        </w:behaviors>
        <w:guid w:val="{FEDE8269-F37D-46BB-96F5-6E48F361C72C}"/>
      </w:docPartPr>
      <w:docPartBody>
        <w:p w:rsidR="00CD4F41" w:rsidRDefault="001026AA" w:rsidP="001026AA">
          <w:pPr>
            <w:pStyle w:val="4F986C2D6399403C90A6586315C10DF6"/>
          </w:pPr>
          <w:r w:rsidRPr="00E51172">
            <w:rPr>
              <w:rFonts w:ascii="Arial" w:eastAsia="Calibri" w:hAnsi="Arial" w:cs="Arial"/>
              <w:color w:val="808080"/>
            </w:rPr>
            <w:t>#</w:t>
          </w:r>
        </w:p>
      </w:docPartBody>
    </w:docPart>
    <w:docPart>
      <w:docPartPr>
        <w:name w:val="6F97FF19641945559D8744292494BC23"/>
        <w:category>
          <w:name w:val="General"/>
          <w:gallery w:val="placeholder"/>
        </w:category>
        <w:types>
          <w:type w:val="bbPlcHdr"/>
        </w:types>
        <w:behaviors>
          <w:behavior w:val="content"/>
        </w:behaviors>
        <w:guid w:val="{4E24AD88-89AF-49CC-8159-B45DB7833A73}"/>
      </w:docPartPr>
      <w:docPartBody>
        <w:p w:rsidR="00CD4F41" w:rsidRDefault="001026AA" w:rsidP="001026AA">
          <w:pPr>
            <w:pStyle w:val="6F97FF19641945559D8744292494BC23"/>
          </w:pPr>
          <w:r w:rsidRPr="00E51172">
            <w:rPr>
              <w:rFonts w:ascii="Arial" w:eastAsia="Calibri" w:hAnsi="Arial" w:cs="Arial"/>
              <w:color w:val="808080"/>
            </w:rPr>
            <w:t>#</w:t>
          </w:r>
        </w:p>
      </w:docPartBody>
    </w:docPart>
    <w:docPart>
      <w:docPartPr>
        <w:name w:val="3056CADB10604ECDA8255A600101D224"/>
        <w:category>
          <w:name w:val="General"/>
          <w:gallery w:val="placeholder"/>
        </w:category>
        <w:types>
          <w:type w:val="bbPlcHdr"/>
        </w:types>
        <w:behaviors>
          <w:behavior w:val="content"/>
        </w:behaviors>
        <w:guid w:val="{578344CA-1D5D-4883-BE9C-B50DEB43406F}"/>
      </w:docPartPr>
      <w:docPartBody>
        <w:p w:rsidR="00CD4F41" w:rsidRDefault="001026AA" w:rsidP="001026AA">
          <w:pPr>
            <w:pStyle w:val="3056CADB10604ECDA8255A600101D224"/>
          </w:pPr>
          <w:r w:rsidRPr="00E51172">
            <w:rPr>
              <w:rFonts w:ascii="Arial" w:eastAsia="Calibri" w:hAnsi="Arial" w:cs="Arial"/>
              <w:color w:val="808080"/>
            </w:rPr>
            <w:t>#</w:t>
          </w:r>
        </w:p>
      </w:docPartBody>
    </w:docPart>
    <w:docPart>
      <w:docPartPr>
        <w:name w:val="46D205F423334B108EA0EF5FBF39BB48"/>
        <w:category>
          <w:name w:val="General"/>
          <w:gallery w:val="placeholder"/>
        </w:category>
        <w:types>
          <w:type w:val="bbPlcHdr"/>
        </w:types>
        <w:behaviors>
          <w:behavior w:val="content"/>
        </w:behaviors>
        <w:guid w:val="{2AFDE6A6-DAF5-467D-A477-57CE42068720}"/>
      </w:docPartPr>
      <w:docPartBody>
        <w:p w:rsidR="00CD4F41" w:rsidRDefault="001026AA" w:rsidP="001026AA">
          <w:pPr>
            <w:pStyle w:val="46D205F423334B108EA0EF5FBF39BB48"/>
          </w:pPr>
          <w:r w:rsidRPr="00E51172">
            <w:rPr>
              <w:rFonts w:ascii="Arial" w:eastAsia="Calibri" w:hAnsi="Arial" w:cs="Arial"/>
              <w:color w:val="808080"/>
            </w:rPr>
            <w:t>#</w:t>
          </w:r>
        </w:p>
      </w:docPartBody>
    </w:docPart>
    <w:docPart>
      <w:docPartPr>
        <w:name w:val="A9E3B6C848964D6BA5CB93AD9AE0D5CC"/>
        <w:category>
          <w:name w:val="General"/>
          <w:gallery w:val="placeholder"/>
        </w:category>
        <w:types>
          <w:type w:val="bbPlcHdr"/>
        </w:types>
        <w:behaviors>
          <w:behavior w:val="content"/>
        </w:behaviors>
        <w:guid w:val="{6649A35C-1162-4CED-B285-2CB366295AEB}"/>
      </w:docPartPr>
      <w:docPartBody>
        <w:p w:rsidR="00CD4F41" w:rsidRDefault="001026AA" w:rsidP="001026AA">
          <w:pPr>
            <w:pStyle w:val="A9E3B6C848964D6BA5CB93AD9AE0D5CC"/>
          </w:pPr>
          <w:r w:rsidRPr="00E51172">
            <w:rPr>
              <w:rFonts w:ascii="Arial" w:eastAsia="Calibri" w:hAnsi="Arial" w:cs="Arial"/>
              <w:color w:val="808080"/>
            </w:rPr>
            <w:t>#</w:t>
          </w:r>
        </w:p>
      </w:docPartBody>
    </w:docPart>
    <w:docPart>
      <w:docPartPr>
        <w:name w:val="84A2FD53E3784532872D6C4CBC3071DA"/>
        <w:category>
          <w:name w:val="General"/>
          <w:gallery w:val="placeholder"/>
        </w:category>
        <w:types>
          <w:type w:val="bbPlcHdr"/>
        </w:types>
        <w:behaviors>
          <w:behavior w:val="content"/>
        </w:behaviors>
        <w:guid w:val="{749E116A-FC3A-49AA-A8F7-B36724E014C5}"/>
      </w:docPartPr>
      <w:docPartBody>
        <w:p w:rsidR="00CD4F41" w:rsidRDefault="001026AA" w:rsidP="001026AA">
          <w:pPr>
            <w:pStyle w:val="84A2FD53E3784532872D6C4CBC3071DA"/>
          </w:pPr>
          <w:r w:rsidRPr="00E51172">
            <w:rPr>
              <w:rFonts w:ascii="Arial" w:eastAsia="Calibri" w:hAnsi="Arial" w:cs="Arial"/>
              <w:color w:val="808080"/>
            </w:rPr>
            <w:t>#</w:t>
          </w:r>
        </w:p>
      </w:docPartBody>
    </w:docPart>
    <w:docPart>
      <w:docPartPr>
        <w:name w:val="90D54DFEA3EA4C0E9F7B01371F6B9117"/>
        <w:category>
          <w:name w:val="General"/>
          <w:gallery w:val="placeholder"/>
        </w:category>
        <w:types>
          <w:type w:val="bbPlcHdr"/>
        </w:types>
        <w:behaviors>
          <w:behavior w:val="content"/>
        </w:behaviors>
        <w:guid w:val="{4EEA6432-6E5A-4A7B-8246-C41A1456849C}"/>
      </w:docPartPr>
      <w:docPartBody>
        <w:p w:rsidR="00CD4F41" w:rsidRDefault="001026AA" w:rsidP="001026AA">
          <w:pPr>
            <w:pStyle w:val="90D54DFEA3EA4C0E9F7B01371F6B9117"/>
          </w:pPr>
          <w:r w:rsidRPr="00E51172">
            <w:rPr>
              <w:rFonts w:ascii="Arial" w:eastAsia="Calibri" w:hAnsi="Arial" w:cs="Arial"/>
              <w:color w:val="808080"/>
            </w:rPr>
            <w:t>#</w:t>
          </w:r>
        </w:p>
      </w:docPartBody>
    </w:docPart>
    <w:docPart>
      <w:docPartPr>
        <w:name w:val="6F5FEFAA2E06417C969059EA97BF3CEF"/>
        <w:category>
          <w:name w:val="General"/>
          <w:gallery w:val="placeholder"/>
        </w:category>
        <w:types>
          <w:type w:val="bbPlcHdr"/>
        </w:types>
        <w:behaviors>
          <w:behavior w:val="content"/>
        </w:behaviors>
        <w:guid w:val="{2B2EB348-97D7-466D-9247-5914B2526CDA}"/>
      </w:docPartPr>
      <w:docPartBody>
        <w:p w:rsidR="00CD4F41" w:rsidRDefault="001026AA" w:rsidP="001026AA">
          <w:pPr>
            <w:pStyle w:val="6F5FEFAA2E06417C969059EA97BF3CEF"/>
          </w:pPr>
          <w:r w:rsidRPr="00E51172">
            <w:rPr>
              <w:rFonts w:ascii="Arial" w:eastAsia="Calibri" w:hAnsi="Arial" w:cs="Arial"/>
              <w:color w:val="808080"/>
            </w:rPr>
            <w:t>#</w:t>
          </w:r>
        </w:p>
      </w:docPartBody>
    </w:docPart>
    <w:docPart>
      <w:docPartPr>
        <w:name w:val="DC25916F3BCC428F9DAECCE5D32C25A8"/>
        <w:category>
          <w:name w:val="General"/>
          <w:gallery w:val="placeholder"/>
        </w:category>
        <w:types>
          <w:type w:val="bbPlcHdr"/>
        </w:types>
        <w:behaviors>
          <w:behavior w:val="content"/>
        </w:behaviors>
        <w:guid w:val="{8CD5C28B-D678-45E3-9F2C-A0654F97024E}"/>
      </w:docPartPr>
      <w:docPartBody>
        <w:p w:rsidR="00CD4F41" w:rsidRDefault="001026AA" w:rsidP="001026AA">
          <w:pPr>
            <w:pStyle w:val="DC25916F3BCC428F9DAECCE5D32C25A8"/>
          </w:pPr>
          <w:r w:rsidRPr="00E51172">
            <w:rPr>
              <w:rFonts w:ascii="Arial" w:eastAsia="Calibri" w:hAnsi="Arial" w:cs="Arial"/>
              <w:color w:val="808080"/>
            </w:rPr>
            <w:t>#</w:t>
          </w:r>
        </w:p>
      </w:docPartBody>
    </w:docPart>
    <w:docPart>
      <w:docPartPr>
        <w:name w:val="CAA1BA040D6945559565D1AEF6124551"/>
        <w:category>
          <w:name w:val="General"/>
          <w:gallery w:val="placeholder"/>
        </w:category>
        <w:types>
          <w:type w:val="bbPlcHdr"/>
        </w:types>
        <w:behaviors>
          <w:behavior w:val="content"/>
        </w:behaviors>
        <w:guid w:val="{98EAF70E-C811-4088-8784-C34825393232}"/>
      </w:docPartPr>
      <w:docPartBody>
        <w:p w:rsidR="00CD4F41" w:rsidRDefault="001026AA" w:rsidP="001026AA">
          <w:pPr>
            <w:pStyle w:val="CAA1BA040D6945559565D1AEF6124551"/>
          </w:pPr>
          <w:r w:rsidRPr="00E51172">
            <w:rPr>
              <w:rFonts w:ascii="Arial" w:eastAsia="Calibri" w:hAnsi="Arial" w:cs="Arial"/>
              <w:color w:val="808080"/>
            </w:rPr>
            <w:t>#</w:t>
          </w:r>
        </w:p>
      </w:docPartBody>
    </w:docPart>
    <w:docPart>
      <w:docPartPr>
        <w:name w:val="4BC0E95531A24B939F34BEA5C8F8B99A"/>
        <w:category>
          <w:name w:val="General"/>
          <w:gallery w:val="placeholder"/>
        </w:category>
        <w:types>
          <w:type w:val="bbPlcHdr"/>
        </w:types>
        <w:behaviors>
          <w:behavior w:val="content"/>
        </w:behaviors>
        <w:guid w:val="{C0882897-E21F-4F2D-858B-D32B3CADA493}"/>
      </w:docPartPr>
      <w:docPartBody>
        <w:p w:rsidR="00CD4F41" w:rsidRDefault="001026AA" w:rsidP="001026AA">
          <w:pPr>
            <w:pStyle w:val="4BC0E95531A24B939F34BEA5C8F8B99A"/>
          </w:pPr>
          <w:r w:rsidRPr="00E51172">
            <w:rPr>
              <w:rFonts w:ascii="Arial" w:eastAsia="Calibri" w:hAnsi="Arial" w:cs="Arial"/>
              <w:color w:val="808080"/>
            </w:rPr>
            <w:t>#</w:t>
          </w:r>
        </w:p>
      </w:docPartBody>
    </w:docPart>
    <w:docPart>
      <w:docPartPr>
        <w:name w:val="C06C2309CD264882BFF2918AB87AA668"/>
        <w:category>
          <w:name w:val="General"/>
          <w:gallery w:val="placeholder"/>
        </w:category>
        <w:types>
          <w:type w:val="bbPlcHdr"/>
        </w:types>
        <w:behaviors>
          <w:behavior w:val="content"/>
        </w:behaviors>
        <w:guid w:val="{48E07095-93D3-4A9E-84CD-A7340A724324}"/>
      </w:docPartPr>
      <w:docPartBody>
        <w:p w:rsidR="00CD4F41" w:rsidRDefault="001026AA" w:rsidP="001026AA">
          <w:pPr>
            <w:pStyle w:val="C06C2309CD264882BFF2918AB87AA668"/>
          </w:pPr>
          <w:r w:rsidRPr="00E51172">
            <w:rPr>
              <w:rFonts w:ascii="Arial" w:eastAsia="Calibri" w:hAnsi="Arial" w:cs="Arial"/>
              <w:color w:val="808080"/>
            </w:rPr>
            <w:t>#</w:t>
          </w:r>
        </w:p>
      </w:docPartBody>
    </w:docPart>
    <w:docPart>
      <w:docPartPr>
        <w:name w:val="4C5825243DBE42F8BBABF199EC612EC5"/>
        <w:category>
          <w:name w:val="General"/>
          <w:gallery w:val="placeholder"/>
        </w:category>
        <w:types>
          <w:type w:val="bbPlcHdr"/>
        </w:types>
        <w:behaviors>
          <w:behavior w:val="content"/>
        </w:behaviors>
        <w:guid w:val="{82C6E151-270D-48A6-A189-124F650619C9}"/>
      </w:docPartPr>
      <w:docPartBody>
        <w:p w:rsidR="00CD4F41" w:rsidRDefault="001026AA" w:rsidP="001026AA">
          <w:pPr>
            <w:pStyle w:val="4C5825243DBE42F8BBABF199EC612EC5"/>
          </w:pPr>
          <w:r w:rsidRPr="00E51172">
            <w:rPr>
              <w:rFonts w:ascii="Arial" w:eastAsia="Calibri" w:hAnsi="Arial" w:cs="Arial"/>
              <w:color w:val="808080"/>
            </w:rPr>
            <w:t>#</w:t>
          </w:r>
        </w:p>
      </w:docPartBody>
    </w:docPart>
    <w:docPart>
      <w:docPartPr>
        <w:name w:val="35A31B0402CF4B71814204F9B34FFF7A"/>
        <w:category>
          <w:name w:val="General"/>
          <w:gallery w:val="placeholder"/>
        </w:category>
        <w:types>
          <w:type w:val="bbPlcHdr"/>
        </w:types>
        <w:behaviors>
          <w:behavior w:val="content"/>
        </w:behaviors>
        <w:guid w:val="{46B9A70F-02C5-4809-9AA0-7D8A68D36234}"/>
      </w:docPartPr>
      <w:docPartBody>
        <w:p w:rsidR="00CD4F41" w:rsidRDefault="001026AA" w:rsidP="001026AA">
          <w:pPr>
            <w:pStyle w:val="35A31B0402CF4B71814204F9B34FFF7A"/>
          </w:pPr>
          <w:r w:rsidRPr="00E51172">
            <w:rPr>
              <w:rFonts w:ascii="Arial" w:eastAsia="Calibri" w:hAnsi="Arial" w:cs="Arial"/>
              <w:color w:val="808080"/>
            </w:rPr>
            <w:t>#</w:t>
          </w:r>
        </w:p>
      </w:docPartBody>
    </w:docPart>
    <w:docPart>
      <w:docPartPr>
        <w:name w:val="FA58881BE0094500BA207164DC041411"/>
        <w:category>
          <w:name w:val="General"/>
          <w:gallery w:val="placeholder"/>
        </w:category>
        <w:types>
          <w:type w:val="bbPlcHdr"/>
        </w:types>
        <w:behaviors>
          <w:behavior w:val="content"/>
        </w:behaviors>
        <w:guid w:val="{1CB9A80D-7F21-4593-B843-9A8D6AB1299F}"/>
      </w:docPartPr>
      <w:docPartBody>
        <w:p w:rsidR="00CD4F41" w:rsidRDefault="001026AA" w:rsidP="001026AA">
          <w:pPr>
            <w:pStyle w:val="FA58881BE0094500BA207164DC041411"/>
          </w:pPr>
          <w:r w:rsidRPr="00E51172">
            <w:rPr>
              <w:rFonts w:ascii="Arial" w:eastAsia="Calibri" w:hAnsi="Arial" w:cs="Arial"/>
              <w:color w:val="808080"/>
            </w:rPr>
            <w:t>#</w:t>
          </w:r>
        </w:p>
      </w:docPartBody>
    </w:docPart>
    <w:docPart>
      <w:docPartPr>
        <w:name w:val="5078DE6D111E4E33BC4DEB1DFF464E4C"/>
        <w:category>
          <w:name w:val="General"/>
          <w:gallery w:val="placeholder"/>
        </w:category>
        <w:types>
          <w:type w:val="bbPlcHdr"/>
        </w:types>
        <w:behaviors>
          <w:behavior w:val="content"/>
        </w:behaviors>
        <w:guid w:val="{D8D2A2F9-E100-420F-BCBB-166EE23CD515}"/>
      </w:docPartPr>
      <w:docPartBody>
        <w:p w:rsidR="00CD4F41" w:rsidRDefault="001026AA" w:rsidP="001026AA">
          <w:pPr>
            <w:pStyle w:val="5078DE6D111E4E33BC4DEB1DFF464E4C"/>
          </w:pPr>
          <w:r w:rsidRPr="00E51172">
            <w:rPr>
              <w:rFonts w:ascii="Arial" w:eastAsia="Calibri" w:hAnsi="Arial" w:cs="Arial"/>
              <w:color w:val="808080"/>
            </w:rPr>
            <w:t>#</w:t>
          </w:r>
        </w:p>
      </w:docPartBody>
    </w:docPart>
    <w:docPart>
      <w:docPartPr>
        <w:name w:val="C4C4BFEFBD6441BE81B240567A74F077"/>
        <w:category>
          <w:name w:val="General"/>
          <w:gallery w:val="placeholder"/>
        </w:category>
        <w:types>
          <w:type w:val="bbPlcHdr"/>
        </w:types>
        <w:behaviors>
          <w:behavior w:val="content"/>
        </w:behaviors>
        <w:guid w:val="{2BB9330E-8980-4613-B4A4-E4C398FD46BB}"/>
      </w:docPartPr>
      <w:docPartBody>
        <w:p w:rsidR="00CD4F41" w:rsidRDefault="001026AA" w:rsidP="001026AA">
          <w:pPr>
            <w:pStyle w:val="C4C4BFEFBD6441BE81B240567A74F077"/>
          </w:pPr>
          <w:r w:rsidRPr="00E51172">
            <w:rPr>
              <w:rFonts w:ascii="Arial" w:eastAsia="Calibri" w:hAnsi="Arial" w:cs="Arial"/>
              <w:color w:val="808080"/>
            </w:rPr>
            <w:t>#</w:t>
          </w:r>
        </w:p>
      </w:docPartBody>
    </w:docPart>
    <w:docPart>
      <w:docPartPr>
        <w:name w:val="7130CE25A8624B6B99F9BFCD5E8E1206"/>
        <w:category>
          <w:name w:val="General"/>
          <w:gallery w:val="placeholder"/>
        </w:category>
        <w:types>
          <w:type w:val="bbPlcHdr"/>
        </w:types>
        <w:behaviors>
          <w:behavior w:val="content"/>
        </w:behaviors>
        <w:guid w:val="{7811A438-4842-4790-8E3F-4E9708EFF810}"/>
      </w:docPartPr>
      <w:docPartBody>
        <w:p w:rsidR="00CD4F41" w:rsidRDefault="001026AA" w:rsidP="001026AA">
          <w:pPr>
            <w:pStyle w:val="7130CE25A8624B6B99F9BFCD5E8E1206"/>
          </w:pPr>
          <w:r w:rsidRPr="00E51172">
            <w:rPr>
              <w:rFonts w:ascii="Arial" w:eastAsia="Calibri" w:hAnsi="Arial" w:cs="Arial"/>
              <w:color w:val="808080"/>
            </w:rPr>
            <w:t>#</w:t>
          </w:r>
        </w:p>
      </w:docPartBody>
    </w:docPart>
    <w:docPart>
      <w:docPartPr>
        <w:name w:val="61BC44E06FC8432C8BCA804F5D4DED00"/>
        <w:category>
          <w:name w:val="General"/>
          <w:gallery w:val="placeholder"/>
        </w:category>
        <w:types>
          <w:type w:val="bbPlcHdr"/>
        </w:types>
        <w:behaviors>
          <w:behavior w:val="content"/>
        </w:behaviors>
        <w:guid w:val="{9B181953-A7A7-40DD-BBD0-B57EDDABFC33}"/>
      </w:docPartPr>
      <w:docPartBody>
        <w:p w:rsidR="00CD4F41" w:rsidRDefault="001026AA" w:rsidP="001026AA">
          <w:pPr>
            <w:pStyle w:val="61BC44E06FC8432C8BCA804F5D4DED00"/>
          </w:pPr>
          <w:r w:rsidRPr="00E51172">
            <w:rPr>
              <w:rFonts w:ascii="Arial" w:eastAsia="Calibri" w:hAnsi="Arial" w:cs="Arial"/>
              <w:color w:val="808080"/>
            </w:rPr>
            <w:t>#</w:t>
          </w:r>
        </w:p>
      </w:docPartBody>
    </w:docPart>
    <w:docPart>
      <w:docPartPr>
        <w:name w:val="765794A4E5074425A7C6605D728980F9"/>
        <w:category>
          <w:name w:val="General"/>
          <w:gallery w:val="placeholder"/>
        </w:category>
        <w:types>
          <w:type w:val="bbPlcHdr"/>
        </w:types>
        <w:behaviors>
          <w:behavior w:val="content"/>
        </w:behaviors>
        <w:guid w:val="{6098FC6B-1B2D-4E06-BBE6-AF10FE09BEB7}"/>
      </w:docPartPr>
      <w:docPartBody>
        <w:p w:rsidR="00CD4F41" w:rsidRDefault="001026AA" w:rsidP="001026AA">
          <w:pPr>
            <w:pStyle w:val="765794A4E5074425A7C6605D728980F9"/>
          </w:pPr>
          <w:r w:rsidRPr="00E51172">
            <w:rPr>
              <w:rFonts w:ascii="Arial" w:eastAsia="Calibri" w:hAnsi="Arial" w:cs="Arial"/>
              <w:color w:val="808080"/>
            </w:rPr>
            <w:t>#</w:t>
          </w:r>
        </w:p>
      </w:docPartBody>
    </w:docPart>
    <w:docPart>
      <w:docPartPr>
        <w:name w:val="52AF3ECA05CD4FF59116F18C531D0523"/>
        <w:category>
          <w:name w:val="General"/>
          <w:gallery w:val="placeholder"/>
        </w:category>
        <w:types>
          <w:type w:val="bbPlcHdr"/>
        </w:types>
        <w:behaviors>
          <w:behavior w:val="content"/>
        </w:behaviors>
        <w:guid w:val="{1A28FF97-C355-4885-BFC8-D2018E4B84AB}"/>
      </w:docPartPr>
      <w:docPartBody>
        <w:p w:rsidR="00CD4F41" w:rsidRDefault="001026AA" w:rsidP="001026AA">
          <w:pPr>
            <w:pStyle w:val="52AF3ECA05CD4FF59116F18C531D0523"/>
          </w:pPr>
          <w:r w:rsidRPr="00E51172">
            <w:rPr>
              <w:rFonts w:ascii="Arial" w:eastAsia="Calibri" w:hAnsi="Arial" w:cs="Arial"/>
              <w:color w:val="808080"/>
            </w:rPr>
            <w:t>#</w:t>
          </w:r>
        </w:p>
      </w:docPartBody>
    </w:docPart>
    <w:docPart>
      <w:docPartPr>
        <w:name w:val="306670E3CE494E17BE33F2AA540D79D1"/>
        <w:category>
          <w:name w:val="General"/>
          <w:gallery w:val="placeholder"/>
        </w:category>
        <w:types>
          <w:type w:val="bbPlcHdr"/>
        </w:types>
        <w:behaviors>
          <w:behavior w:val="content"/>
        </w:behaviors>
        <w:guid w:val="{FDD72F64-DBF3-4E5F-B0DC-8A80F751A472}"/>
      </w:docPartPr>
      <w:docPartBody>
        <w:p w:rsidR="00CD4F41" w:rsidRDefault="001026AA" w:rsidP="001026AA">
          <w:pPr>
            <w:pStyle w:val="306670E3CE494E17BE33F2AA540D79D1"/>
          </w:pPr>
          <w:r w:rsidRPr="00E51172">
            <w:rPr>
              <w:rFonts w:ascii="Arial" w:eastAsia="Calibri" w:hAnsi="Arial" w:cs="Arial"/>
              <w:color w:val="808080"/>
            </w:rPr>
            <w:t>#</w:t>
          </w:r>
        </w:p>
      </w:docPartBody>
    </w:docPart>
    <w:docPart>
      <w:docPartPr>
        <w:name w:val="8C5E39A4A9364220AEB63E88CE0E6692"/>
        <w:category>
          <w:name w:val="General"/>
          <w:gallery w:val="placeholder"/>
        </w:category>
        <w:types>
          <w:type w:val="bbPlcHdr"/>
        </w:types>
        <w:behaviors>
          <w:behavior w:val="content"/>
        </w:behaviors>
        <w:guid w:val="{831F83FE-A940-48B8-B573-47052C810428}"/>
      </w:docPartPr>
      <w:docPartBody>
        <w:p w:rsidR="00CD4F41" w:rsidRDefault="001026AA" w:rsidP="001026AA">
          <w:pPr>
            <w:pStyle w:val="8C5E39A4A9364220AEB63E88CE0E6692"/>
          </w:pPr>
          <w:r w:rsidRPr="00E51172">
            <w:rPr>
              <w:rFonts w:ascii="Arial" w:eastAsia="Calibri" w:hAnsi="Arial" w:cs="Arial"/>
              <w:color w:val="808080"/>
            </w:rPr>
            <w:t>#</w:t>
          </w:r>
        </w:p>
      </w:docPartBody>
    </w:docPart>
    <w:docPart>
      <w:docPartPr>
        <w:name w:val="A3D44FEED6F04D33BF0EE35DA9FEF313"/>
        <w:category>
          <w:name w:val="General"/>
          <w:gallery w:val="placeholder"/>
        </w:category>
        <w:types>
          <w:type w:val="bbPlcHdr"/>
        </w:types>
        <w:behaviors>
          <w:behavior w:val="content"/>
        </w:behaviors>
        <w:guid w:val="{608B9DD7-2E18-4D18-98DB-A3C124AADD18}"/>
      </w:docPartPr>
      <w:docPartBody>
        <w:p w:rsidR="00CD4F41" w:rsidRDefault="001026AA" w:rsidP="001026AA">
          <w:pPr>
            <w:pStyle w:val="A3D44FEED6F04D33BF0EE35DA9FEF313"/>
          </w:pPr>
          <w:r w:rsidRPr="00E51172">
            <w:rPr>
              <w:rFonts w:ascii="Arial" w:eastAsia="Calibri" w:hAnsi="Arial" w:cs="Arial"/>
              <w:color w:val="808080"/>
            </w:rPr>
            <w:t>#</w:t>
          </w:r>
        </w:p>
      </w:docPartBody>
    </w:docPart>
    <w:docPart>
      <w:docPartPr>
        <w:name w:val="1E2D49CE814E40F3838A14A98BD9EC72"/>
        <w:category>
          <w:name w:val="General"/>
          <w:gallery w:val="placeholder"/>
        </w:category>
        <w:types>
          <w:type w:val="bbPlcHdr"/>
        </w:types>
        <w:behaviors>
          <w:behavior w:val="content"/>
        </w:behaviors>
        <w:guid w:val="{AE7B9C4F-F0A1-4769-8AAB-3020401F2613}"/>
      </w:docPartPr>
      <w:docPartBody>
        <w:p w:rsidR="00CD4F41" w:rsidRDefault="001026AA" w:rsidP="001026AA">
          <w:pPr>
            <w:pStyle w:val="1E2D49CE814E40F3838A14A98BD9EC72"/>
          </w:pPr>
          <w:r w:rsidRPr="00E51172">
            <w:rPr>
              <w:rFonts w:ascii="Arial" w:eastAsia="Calibri" w:hAnsi="Arial" w:cs="Arial"/>
              <w:color w:val="808080"/>
            </w:rPr>
            <w:t>#</w:t>
          </w:r>
        </w:p>
      </w:docPartBody>
    </w:docPart>
    <w:docPart>
      <w:docPartPr>
        <w:name w:val="E16F6C9897804C5CB0C6C2E58C2B87E0"/>
        <w:category>
          <w:name w:val="General"/>
          <w:gallery w:val="placeholder"/>
        </w:category>
        <w:types>
          <w:type w:val="bbPlcHdr"/>
        </w:types>
        <w:behaviors>
          <w:behavior w:val="content"/>
        </w:behaviors>
        <w:guid w:val="{08D7DB32-178B-475F-881E-2C36B9C85F98}"/>
      </w:docPartPr>
      <w:docPartBody>
        <w:p w:rsidR="00CD4F41" w:rsidRDefault="001026AA" w:rsidP="001026AA">
          <w:pPr>
            <w:pStyle w:val="E16F6C9897804C5CB0C6C2E58C2B87E0"/>
          </w:pPr>
          <w:r w:rsidRPr="00E51172">
            <w:rPr>
              <w:rFonts w:ascii="Arial" w:eastAsia="Calibri" w:hAnsi="Arial" w:cs="Arial"/>
              <w:color w:val="808080"/>
            </w:rPr>
            <w:t>#</w:t>
          </w:r>
        </w:p>
      </w:docPartBody>
    </w:docPart>
    <w:docPart>
      <w:docPartPr>
        <w:name w:val="94C9F5C94734408DA8AE5C1F82C10B3D"/>
        <w:category>
          <w:name w:val="General"/>
          <w:gallery w:val="placeholder"/>
        </w:category>
        <w:types>
          <w:type w:val="bbPlcHdr"/>
        </w:types>
        <w:behaviors>
          <w:behavior w:val="content"/>
        </w:behaviors>
        <w:guid w:val="{20B2A155-70F3-42AC-9123-7192F612F4AE}"/>
      </w:docPartPr>
      <w:docPartBody>
        <w:p w:rsidR="00CD4F41" w:rsidRDefault="001026AA" w:rsidP="001026AA">
          <w:pPr>
            <w:pStyle w:val="94C9F5C94734408DA8AE5C1F82C10B3D"/>
          </w:pPr>
          <w:r w:rsidRPr="00E51172">
            <w:rPr>
              <w:rFonts w:ascii="Arial" w:eastAsia="Calibri" w:hAnsi="Arial" w:cs="Arial"/>
              <w:color w:val="808080"/>
            </w:rPr>
            <w:t>#</w:t>
          </w:r>
        </w:p>
      </w:docPartBody>
    </w:docPart>
    <w:docPart>
      <w:docPartPr>
        <w:name w:val="9DB421330B454A4680B31333D996D947"/>
        <w:category>
          <w:name w:val="General"/>
          <w:gallery w:val="placeholder"/>
        </w:category>
        <w:types>
          <w:type w:val="bbPlcHdr"/>
        </w:types>
        <w:behaviors>
          <w:behavior w:val="content"/>
        </w:behaviors>
        <w:guid w:val="{8EDE71A0-2C00-4CD7-BB4E-D663BCB686A5}"/>
      </w:docPartPr>
      <w:docPartBody>
        <w:p w:rsidR="00CD4F41" w:rsidRDefault="001026AA" w:rsidP="001026AA">
          <w:pPr>
            <w:pStyle w:val="9DB421330B454A4680B31333D996D947"/>
          </w:pPr>
          <w:r w:rsidRPr="00E51172">
            <w:rPr>
              <w:rFonts w:ascii="Arial" w:eastAsia="Calibri" w:hAnsi="Arial" w:cs="Arial"/>
              <w:color w:val="808080"/>
            </w:rPr>
            <w:t>#</w:t>
          </w:r>
        </w:p>
      </w:docPartBody>
    </w:docPart>
    <w:docPart>
      <w:docPartPr>
        <w:name w:val="AF06B47C4AB049B9AE65CB9AEB218336"/>
        <w:category>
          <w:name w:val="General"/>
          <w:gallery w:val="placeholder"/>
        </w:category>
        <w:types>
          <w:type w:val="bbPlcHdr"/>
        </w:types>
        <w:behaviors>
          <w:behavior w:val="content"/>
        </w:behaviors>
        <w:guid w:val="{37367950-959A-4A24-9BBB-1C69CE5DDB9A}"/>
      </w:docPartPr>
      <w:docPartBody>
        <w:p w:rsidR="00CD4F41" w:rsidRDefault="001026AA" w:rsidP="001026AA">
          <w:pPr>
            <w:pStyle w:val="AF06B47C4AB049B9AE65CB9AEB218336"/>
          </w:pPr>
          <w:r w:rsidRPr="00E51172">
            <w:rPr>
              <w:rFonts w:ascii="Arial" w:eastAsia="Calibri" w:hAnsi="Arial" w:cs="Arial"/>
              <w:color w:val="808080"/>
            </w:rPr>
            <w:t>#</w:t>
          </w:r>
        </w:p>
      </w:docPartBody>
    </w:docPart>
    <w:docPart>
      <w:docPartPr>
        <w:name w:val="037EBED327344E5BB35213992FD00373"/>
        <w:category>
          <w:name w:val="General"/>
          <w:gallery w:val="placeholder"/>
        </w:category>
        <w:types>
          <w:type w:val="bbPlcHdr"/>
        </w:types>
        <w:behaviors>
          <w:behavior w:val="content"/>
        </w:behaviors>
        <w:guid w:val="{9000695B-A975-490C-974A-99BCFF3E133F}"/>
      </w:docPartPr>
      <w:docPartBody>
        <w:p w:rsidR="00CD4F41" w:rsidRDefault="001026AA" w:rsidP="001026AA">
          <w:pPr>
            <w:pStyle w:val="037EBED327344E5BB35213992FD00373"/>
          </w:pPr>
          <w:r w:rsidRPr="00E51172">
            <w:rPr>
              <w:rFonts w:ascii="Arial" w:eastAsia="Calibri" w:hAnsi="Arial" w:cs="Arial"/>
              <w:color w:val="808080"/>
            </w:rPr>
            <w:t>#</w:t>
          </w:r>
        </w:p>
      </w:docPartBody>
    </w:docPart>
    <w:docPart>
      <w:docPartPr>
        <w:name w:val="9C82426894854514997F781DDFC97F94"/>
        <w:category>
          <w:name w:val="General"/>
          <w:gallery w:val="placeholder"/>
        </w:category>
        <w:types>
          <w:type w:val="bbPlcHdr"/>
        </w:types>
        <w:behaviors>
          <w:behavior w:val="content"/>
        </w:behaviors>
        <w:guid w:val="{2934E2CA-5FF0-4E0B-9EF3-C76E83F3C945}"/>
      </w:docPartPr>
      <w:docPartBody>
        <w:p w:rsidR="00CD4F41" w:rsidRDefault="001026AA" w:rsidP="001026AA">
          <w:pPr>
            <w:pStyle w:val="9C82426894854514997F781DDFC97F94"/>
          </w:pPr>
          <w:r w:rsidRPr="00E51172">
            <w:rPr>
              <w:rFonts w:ascii="Arial" w:eastAsia="Calibri" w:hAnsi="Arial" w:cs="Arial"/>
              <w:color w:val="808080"/>
            </w:rPr>
            <w:t>#</w:t>
          </w:r>
        </w:p>
      </w:docPartBody>
    </w:docPart>
    <w:docPart>
      <w:docPartPr>
        <w:name w:val="E064B9AA4D574FFFA9AD29EA88EE332A"/>
        <w:category>
          <w:name w:val="General"/>
          <w:gallery w:val="placeholder"/>
        </w:category>
        <w:types>
          <w:type w:val="bbPlcHdr"/>
        </w:types>
        <w:behaviors>
          <w:behavior w:val="content"/>
        </w:behaviors>
        <w:guid w:val="{0E265197-2D75-4604-85FF-15867B259AFD}"/>
      </w:docPartPr>
      <w:docPartBody>
        <w:p w:rsidR="00CD4F41" w:rsidRDefault="001026AA" w:rsidP="001026AA">
          <w:pPr>
            <w:pStyle w:val="E064B9AA4D574FFFA9AD29EA88EE332A"/>
          </w:pPr>
          <w:r w:rsidRPr="00E51172">
            <w:rPr>
              <w:rFonts w:ascii="Arial" w:eastAsia="Calibri" w:hAnsi="Arial" w:cs="Arial"/>
              <w:color w:val="808080"/>
            </w:rPr>
            <w:t>#</w:t>
          </w:r>
        </w:p>
      </w:docPartBody>
    </w:docPart>
    <w:docPart>
      <w:docPartPr>
        <w:name w:val="E90D233F3DDD4F56805B152133AB4979"/>
        <w:category>
          <w:name w:val="General"/>
          <w:gallery w:val="placeholder"/>
        </w:category>
        <w:types>
          <w:type w:val="bbPlcHdr"/>
        </w:types>
        <w:behaviors>
          <w:behavior w:val="content"/>
        </w:behaviors>
        <w:guid w:val="{565C8279-9685-42BC-8A19-37892FBB1239}"/>
      </w:docPartPr>
      <w:docPartBody>
        <w:p w:rsidR="00CD4F41" w:rsidRDefault="001026AA" w:rsidP="001026AA">
          <w:pPr>
            <w:pStyle w:val="E90D233F3DDD4F56805B152133AB4979"/>
          </w:pPr>
          <w:r w:rsidRPr="00E51172">
            <w:rPr>
              <w:rFonts w:ascii="Arial" w:eastAsia="Calibri" w:hAnsi="Arial" w:cs="Arial"/>
              <w:color w:val="808080"/>
            </w:rPr>
            <w:t>#</w:t>
          </w:r>
        </w:p>
      </w:docPartBody>
    </w:docPart>
    <w:docPart>
      <w:docPartPr>
        <w:name w:val="DB969055414B46D3A6C76DFC1B4675D7"/>
        <w:category>
          <w:name w:val="General"/>
          <w:gallery w:val="placeholder"/>
        </w:category>
        <w:types>
          <w:type w:val="bbPlcHdr"/>
        </w:types>
        <w:behaviors>
          <w:behavior w:val="content"/>
        </w:behaviors>
        <w:guid w:val="{C42A9D1E-337B-4DA6-B542-4589AC16449A}"/>
      </w:docPartPr>
      <w:docPartBody>
        <w:p w:rsidR="00CD4F41" w:rsidRDefault="001026AA" w:rsidP="001026AA">
          <w:pPr>
            <w:pStyle w:val="DB969055414B46D3A6C76DFC1B4675D7"/>
          </w:pPr>
          <w:r w:rsidRPr="00E51172">
            <w:rPr>
              <w:rFonts w:ascii="Arial" w:eastAsia="Calibri" w:hAnsi="Arial" w:cs="Arial"/>
              <w:color w:val="808080"/>
            </w:rPr>
            <w:t>#</w:t>
          </w:r>
        </w:p>
      </w:docPartBody>
    </w:docPart>
    <w:docPart>
      <w:docPartPr>
        <w:name w:val="A4E33D8A83AB463CA585D0B9E81B88F2"/>
        <w:category>
          <w:name w:val="General"/>
          <w:gallery w:val="placeholder"/>
        </w:category>
        <w:types>
          <w:type w:val="bbPlcHdr"/>
        </w:types>
        <w:behaviors>
          <w:behavior w:val="content"/>
        </w:behaviors>
        <w:guid w:val="{113C267D-ED1E-40BE-99B4-A06911A264DD}"/>
      </w:docPartPr>
      <w:docPartBody>
        <w:p w:rsidR="00CD4F41" w:rsidRDefault="001026AA" w:rsidP="001026AA">
          <w:pPr>
            <w:pStyle w:val="A4E33D8A83AB463CA585D0B9E81B88F2"/>
          </w:pPr>
          <w:r w:rsidRPr="00E51172">
            <w:rPr>
              <w:rFonts w:ascii="Arial" w:eastAsia="Calibri" w:hAnsi="Arial" w:cs="Arial"/>
              <w:color w:val="808080"/>
            </w:rPr>
            <w:t>#</w:t>
          </w:r>
        </w:p>
      </w:docPartBody>
    </w:docPart>
    <w:docPart>
      <w:docPartPr>
        <w:name w:val="8C86BC9ACE484C05AB7B3876B20284C1"/>
        <w:category>
          <w:name w:val="General"/>
          <w:gallery w:val="placeholder"/>
        </w:category>
        <w:types>
          <w:type w:val="bbPlcHdr"/>
        </w:types>
        <w:behaviors>
          <w:behavior w:val="content"/>
        </w:behaviors>
        <w:guid w:val="{78DF3BA8-0D29-413A-B79B-F63A234FB95F}"/>
      </w:docPartPr>
      <w:docPartBody>
        <w:p w:rsidR="00CD4F41" w:rsidRDefault="001026AA" w:rsidP="001026AA">
          <w:pPr>
            <w:pStyle w:val="8C86BC9ACE484C05AB7B3876B20284C1"/>
          </w:pPr>
          <w:r w:rsidRPr="00E51172">
            <w:rPr>
              <w:rFonts w:ascii="Arial" w:eastAsia="Calibri" w:hAnsi="Arial" w:cs="Arial"/>
              <w:color w:val="808080"/>
            </w:rPr>
            <w:t>#</w:t>
          </w:r>
        </w:p>
      </w:docPartBody>
    </w:docPart>
    <w:docPart>
      <w:docPartPr>
        <w:name w:val="A25278365691408C89D91C03EE47A26A"/>
        <w:category>
          <w:name w:val="General"/>
          <w:gallery w:val="placeholder"/>
        </w:category>
        <w:types>
          <w:type w:val="bbPlcHdr"/>
        </w:types>
        <w:behaviors>
          <w:behavior w:val="content"/>
        </w:behaviors>
        <w:guid w:val="{BCA1CCF7-DA12-4BFB-9A8B-7526F87F4203}"/>
      </w:docPartPr>
      <w:docPartBody>
        <w:p w:rsidR="00CD4F41" w:rsidRDefault="001026AA" w:rsidP="001026AA">
          <w:pPr>
            <w:pStyle w:val="A25278365691408C89D91C03EE47A26A"/>
          </w:pPr>
          <w:r w:rsidRPr="00E51172">
            <w:rPr>
              <w:rFonts w:ascii="Arial" w:eastAsia="Calibri" w:hAnsi="Arial" w:cs="Arial"/>
              <w:color w:val="808080"/>
            </w:rPr>
            <w:t>#</w:t>
          </w:r>
        </w:p>
      </w:docPartBody>
    </w:docPart>
    <w:docPart>
      <w:docPartPr>
        <w:name w:val="DC338AE8FD134344AC901E910781860C"/>
        <w:category>
          <w:name w:val="General"/>
          <w:gallery w:val="placeholder"/>
        </w:category>
        <w:types>
          <w:type w:val="bbPlcHdr"/>
        </w:types>
        <w:behaviors>
          <w:behavior w:val="content"/>
        </w:behaviors>
        <w:guid w:val="{6B8C6F57-B9E0-44D0-A03D-964D6EA76BFC}"/>
      </w:docPartPr>
      <w:docPartBody>
        <w:p w:rsidR="00CD4F41" w:rsidRDefault="001026AA" w:rsidP="001026AA">
          <w:pPr>
            <w:pStyle w:val="DC338AE8FD134344AC901E910781860C"/>
          </w:pPr>
          <w:r w:rsidRPr="00E51172">
            <w:rPr>
              <w:rFonts w:ascii="Arial" w:eastAsia="Calibri" w:hAnsi="Arial" w:cs="Arial"/>
              <w:color w:val="808080"/>
            </w:rPr>
            <w:t>#</w:t>
          </w:r>
        </w:p>
      </w:docPartBody>
    </w:docPart>
    <w:docPart>
      <w:docPartPr>
        <w:name w:val="75FC271FD80A4D329C463FE32F027058"/>
        <w:category>
          <w:name w:val="General"/>
          <w:gallery w:val="placeholder"/>
        </w:category>
        <w:types>
          <w:type w:val="bbPlcHdr"/>
        </w:types>
        <w:behaviors>
          <w:behavior w:val="content"/>
        </w:behaviors>
        <w:guid w:val="{23394224-8B05-4C3C-B474-0DAA4508644C}"/>
      </w:docPartPr>
      <w:docPartBody>
        <w:p w:rsidR="00CD4F41" w:rsidRDefault="001026AA" w:rsidP="001026AA">
          <w:pPr>
            <w:pStyle w:val="75FC271FD80A4D329C463FE32F027058"/>
          </w:pPr>
          <w:r w:rsidRPr="00E51172">
            <w:rPr>
              <w:rFonts w:ascii="Arial" w:eastAsia="Calibri" w:hAnsi="Arial" w:cs="Arial"/>
              <w:color w:val="808080"/>
            </w:rPr>
            <w:t>#</w:t>
          </w:r>
        </w:p>
      </w:docPartBody>
    </w:docPart>
    <w:docPart>
      <w:docPartPr>
        <w:name w:val="F5DAF6CEB09C4F35AD9DB45D5BB5BB38"/>
        <w:category>
          <w:name w:val="General"/>
          <w:gallery w:val="placeholder"/>
        </w:category>
        <w:types>
          <w:type w:val="bbPlcHdr"/>
        </w:types>
        <w:behaviors>
          <w:behavior w:val="content"/>
        </w:behaviors>
        <w:guid w:val="{FDC2667A-F96D-4135-B3CE-0AF0DFBF73B8}"/>
      </w:docPartPr>
      <w:docPartBody>
        <w:p w:rsidR="00CD4F41" w:rsidRDefault="001026AA" w:rsidP="001026AA">
          <w:pPr>
            <w:pStyle w:val="F5DAF6CEB09C4F35AD9DB45D5BB5BB38"/>
          </w:pPr>
          <w:r w:rsidRPr="00E51172">
            <w:rPr>
              <w:rFonts w:ascii="Arial" w:eastAsia="Calibri" w:hAnsi="Arial" w:cs="Arial"/>
              <w:color w:val="808080"/>
            </w:rPr>
            <w:t>#</w:t>
          </w:r>
        </w:p>
      </w:docPartBody>
    </w:docPart>
    <w:docPart>
      <w:docPartPr>
        <w:name w:val="53C5D5C18A4741558E43BDBAC074075A"/>
        <w:category>
          <w:name w:val="General"/>
          <w:gallery w:val="placeholder"/>
        </w:category>
        <w:types>
          <w:type w:val="bbPlcHdr"/>
        </w:types>
        <w:behaviors>
          <w:behavior w:val="content"/>
        </w:behaviors>
        <w:guid w:val="{47762524-1CCA-4551-8097-C38899EB1841}"/>
      </w:docPartPr>
      <w:docPartBody>
        <w:p w:rsidR="00CD4F41" w:rsidRDefault="001026AA" w:rsidP="001026AA">
          <w:pPr>
            <w:pStyle w:val="53C5D5C18A4741558E43BDBAC074075A"/>
          </w:pPr>
          <w:r w:rsidRPr="00E51172">
            <w:rPr>
              <w:rFonts w:ascii="Arial" w:eastAsia="Calibri" w:hAnsi="Arial" w:cs="Arial"/>
              <w:color w:val="808080"/>
            </w:rPr>
            <w:t>#</w:t>
          </w:r>
        </w:p>
      </w:docPartBody>
    </w:docPart>
    <w:docPart>
      <w:docPartPr>
        <w:name w:val="E4799110465440EFBDD7B31FA1E59B88"/>
        <w:category>
          <w:name w:val="General"/>
          <w:gallery w:val="placeholder"/>
        </w:category>
        <w:types>
          <w:type w:val="bbPlcHdr"/>
        </w:types>
        <w:behaviors>
          <w:behavior w:val="content"/>
        </w:behaviors>
        <w:guid w:val="{4D4A9E4C-2700-4D57-9440-832F9DC7F31F}"/>
      </w:docPartPr>
      <w:docPartBody>
        <w:p w:rsidR="00CD4F41" w:rsidRDefault="001026AA" w:rsidP="001026AA">
          <w:pPr>
            <w:pStyle w:val="E4799110465440EFBDD7B31FA1E59B88"/>
          </w:pPr>
          <w:r w:rsidRPr="00E51172">
            <w:rPr>
              <w:rFonts w:ascii="Arial" w:eastAsia="Calibri" w:hAnsi="Arial" w:cs="Arial"/>
              <w:color w:val="808080"/>
            </w:rPr>
            <w:t>#</w:t>
          </w:r>
        </w:p>
      </w:docPartBody>
    </w:docPart>
    <w:docPart>
      <w:docPartPr>
        <w:name w:val="C699C4E468D2463E95E61784EB3D0372"/>
        <w:category>
          <w:name w:val="General"/>
          <w:gallery w:val="placeholder"/>
        </w:category>
        <w:types>
          <w:type w:val="bbPlcHdr"/>
        </w:types>
        <w:behaviors>
          <w:behavior w:val="content"/>
        </w:behaviors>
        <w:guid w:val="{606B67F2-3CDD-4D68-9442-A8B5CF852BE2}"/>
      </w:docPartPr>
      <w:docPartBody>
        <w:p w:rsidR="00CD4F41" w:rsidRDefault="001026AA" w:rsidP="001026AA">
          <w:pPr>
            <w:pStyle w:val="C699C4E468D2463E95E61784EB3D0372"/>
          </w:pPr>
          <w:r w:rsidRPr="00E51172">
            <w:rPr>
              <w:rFonts w:ascii="Arial" w:eastAsia="Calibri" w:hAnsi="Arial" w:cs="Arial"/>
              <w:color w:val="808080"/>
            </w:rPr>
            <w:t>#</w:t>
          </w:r>
        </w:p>
      </w:docPartBody>
    </w:docPart>
    <w:docPart>
      <w:docPartPr>
        <w:name w:val="4B8233E7A9FE4F07BF9D959697D7CDA2"/>
        <w:category>
          <w:name w:val="General"/>
          <w:gallery w:val="placeholder"/>
        </w:category>
        <w:types>
          <w:type w:val="bbPlcHdr"/>
        </w:types>
        <w:behaviors>
          <w:behavior w:val="content"/>
        </w:behaviors>
        <w:guid w:val="{80303F25-FD71-4F64-A104-CD44F9893D75}"/>
      </w:docPartPr>
      <w:docPartBody>
        <w:p w:rsidR="00CD4F41" w:rsidRDefault="001026AA" w:rsidP="001026AA">
          <w:pPr>
            <w:pStyle w:val="4B8233E7A9FE4F07BF9D959697D7CDA2"/>
          </w:pPr>
          <w:r w:rsidRPr="00E51172">
            <w:rPr>
              <w:rFonts w:ascii="Arial" w:eastAsia="Calibri" w:hAnsi="Arial" w:cs="Arial"/>
              <w:color w:val="808080"/>
            </w:rPr>
            <w:t>#</w:t>
          </w:r>
        </w:p>
      </w:docPartBody>
    </w:docPart>
    <w:docPart>
      <w:docPartPr>
        <w:name w:val="9B057CC4D4594F2882EDC990E7B81D04"/>
        <w:category>
          <w:name w:val="General"/>
          <w:gallery w:val="placeholder"/>
        </w:category>
        <w:types>
          <w:type w:val="bbPlcHdr"/>
        </w:types>
        <w:behaviors>
          <w:behavior w:val="content"/>
        </w:behaviors>
        <w:guid w:val="{B9055B61-3D83-49AC-89A0-8B0F31BE5895}"/>
      </w:docPartPr>
      <w:docPartBody>
        <w:p w:rsidR="00CD4F41" w:rsidRDefault="001026AA" w:rsidP="001026AA">
          <w:pPr>
            <w:pStyle w:val="9B057CC4D4594F2882EDC990E7B81D04"/>
          </w:pPr>
          <w:r w:rsidRPr="00E51172">
            <w:rPr>
              <w:rFonts w:ascii="Arial" w:eastAsia="Calibri" w:hAnsi="Arial" w:cs="Arial"/>
              <w:color w:val="808080"/>
            </w:rPr>
            <w:t>#</w:t>
          </w:r>
        </w:p>
      </w:docPartBody>
    </w:docPart>
    <w:docPart>
      <w:docPartPr>
        <w:name w:val="33B7742415674D0EA9BCF217FA3F865E"/>
        <w:category>
          <w:name w:val="General"/>
          <w:gallery w:val="placeholder"/>
        </w:category>
        <w:types>
          <w:type w:val="bbPlcHdr"/>
        </w:types>
        <w:behaviors>
          <w:behavior w:val="content"/>
        </w:behaviors>
        <w:guid w:val="{CC31B7CF-A6FC-4CE6-AE90-0FCC03DFCB83}"/>
      </w:docPartPr>
      <w:docPartBody>
        <w:p w:rsidR="00CD4F41" w:rsidRDefault="001026AA" w:rsidP="001026AA">
          <w:pPr>
            <w:pStyle w:val="33B7742415674D0EA9BCF217FA3F865E"/>
          </w:pPr>
          <w:r w:rsidRPr="00E51172">
            <w:rPr>
              <w:rFonts w:ascii="Arial" w:eastAsia="Calibri" w:hAnsi="Arial" w:cs="Arial"/>
              <w:color w:val="808080"/>
            </w:rPr>
            <w:t>#</w:t>
          </w:r>
        </w:p>
      </w:docPartBody>
    </w:docPart>
    <w:docPart>
      <w:docPartPr>
        <w:name w:val="481A6A5BDDB2465082260B036E4391D4"/>
        <w:category>
          <w:name w:val="General"/>
          <w:gallery w:val="placeholder"/>
        </w:category>
        <w:types>
          <w:type w:val="bbPlcHdr"/>
        </w:types>
        <w:behaviors>
          <w:behavior w:val="content"/>
        </w:behaviors>
        <w:guid w:val="{4B827F24-5756-412D-B0BF-650682708443}"/>
      </w:docPartPr>
      <w:docPartBody>
        <w:p w:rsidR="00CD4F41" w:rsidRDefault="001026AA" w:rsidP="001026AA">
          <w:pPr>
            <w:pStyle w:val="481A6A5BDDB2465082260B036E4391D4"/>
          </w:pPr>
          <w:r w:rsidRPr="00E51172">
            <w:rPr>
              <w:rFonts w:ascii="Arial" w:eastAsia="Calibri" w:hAnsi="Arial" w:cs="Arial"/>
              <w:color w:val="808080"/>
            </w:rPr>
            <w:t>#</w:t>
          </w:r>
        </w:p>
      </w:docPartBody>
    </w:docPart>
    <w:docPart>
      <w:docPartPr>
        <w:name w:val="ABF03D5808044B43B3387CC34F57E50E"/>
        <w:category>
          <w:name w:val="General"/>
          <w:gallery w:val="placeholder"/>
        </w:category>
        <w:types>
          <w:type w:val="bbPlcHdr"/>
        </w:types>
        <w:behaviors>
          <w:behavior w:val="content"/>
        </w:behaviors>
        <w:guid w:val="{77E1145C-38CE-4F16-9109-9C15BD5F111F}"/>
      </w:docPartPr>
      <w:docPartBody>
        <w:p w:rsidR="00CD4F41" w:rsidRDefault="001026AA" w:rsidP="001026AA">
          <w:pPr>
            <w:pStyle w:val="ABF03D5808044B43B3387CC34F57E50E"/>
          </w:pPr>
          <w:r w:rsidRPr="00E51172">
            <w:rPr>
              <w:rFonts w:ascii="Arial" w:eastAsia="Calibri" w:hAnsi="Arial" w:cs="Arial"/>
              <w:color w:val="808080"/>
            </w:rPr>
            <w:t>#</w:t>
          </w:r>
        </w:p>
      </w:docPartBody>
    </w:docPart>
    <w:docPart>
      <w:docPartPr>
        <w:name w:val="733F879E0C0E4AD69EE6222E876FC2BF"/>
        <w:category>
          <w:name w:val="General"/>
          <w:gallery w:val="placeholder"/>
        </w:category>
        <w:types>
          <w:type w:val="bbPlcHdr"/>
        </w:types>
        <w:behaviors>
          <w:behavior w:val="content"/>
        </w:behaviors>
        <w:guid w:val="{B8B39BA7-ED3A-4924-BDFD-B65CDCB1034D}"/>
      </w:docPartPr>
      <w:docPartBody>
        <w:p w:rsidR="00CD4F41" w:rsidRDefault="001026AA" w:rsidP="001026AA">
          <w:pPr>
            <w:pStyle w:val="733F879E0C0E4AD69EE6222E876FC2BF"/>
          </w:pPr>
          <w:r w:rsidRPr="00E51172">
            <w:rPr>
              <w:rFonts w:ascii="Arial" w:eastAsia="Calibri" w:hAnsi="Arial" w:cs="Arial"/>
              <w:color w:val="808080"/>
            </w:rPr>
            <w:t>#</w:t>
          </w:r>
        </w:p>
      </w:docPartBody>
    </w:docPart>
    <w:docPart>
      <w:docPartPr>
        <w:name w:val="555CCE37CE1A4F2EA69E53AB1B001CC7"/>
        <w:category>
          <w:name w:val="General"/>
          <w:gallery w:val="placeholder"/>
        </w:category>
        <w:types>
          <w:type w:val="bbPlcHdr"/>
        </w:types>
        <w:behaviors>
          <w:behavior w:val="content"/>
        </w:behaviors>
        <w:guid w:val="{E23712DD-7B46-4FFA-97F1-777AEF7EFB6C}"/>
      </w:docPartPr>
      <w:docPartBody>
        <w:p w:rsidR="00CD4F41" w:rsidRDefault="001026AA" w:rsidP="001026AA">
          <w:pPr>
            <w:pStyle w:val="555CCE37CE1A4F2EA69E53AB1B001CC7"/>
          </w:pPr>
          <w:r w:rsidRPr="00E51172">
            <w:rPr>
              <w:rFonts w:ascii="Arial" w:eastAsia="Calibri" w:hAnsi="Arial" w:cs="Arial"/>
              <w:color w:val="808080"/>
            </w:rPr>
            <w:t>#</w:t>
          </w:r>
        </w:p>
      </w:docPartBody>
    </w:docPart>
    <w:docPart>
      <w:docPartPr>
        <w:name w:val="892A1C762C5C481FB5EFF807B7AA98D4"/>
        <w:category>
          <w:name w:val="General"/>
          <w:gallery w:val="placeholder"/>
        </w:category>
        <w:types>
          <w:type w:val="bbPlcHdr"/>
        </w:types>
        <w:behaviors>
          <w:behavior w:val="content"/>
        </w:behaviors>
        <w:guid w:val="{98E65D10-5B2C-41F4-B23C-1ABED73A29F7}"/>
      </w:docPartPr>
      <w:docPartBody>
        <w:p w:rsidR="00CD4F41" w:rsidRDefault="001026AA" w:rsidP="001026AA">
          <w:pPr>
            <w:pStyle w:val="892A1C762C5C481FB5EFF807B7AA98D4"/>
          </w:pPr>
          <w:r w:rsidRPr="00E51172">
            <w:rPr>
              <w:rFonts w:ascii="Arial" w:eastAsia="Calibri" w:hAnsi="Arial" w:cs="Arial"/>
              <w:color w:val="808080"/>
            </w:rPr>
            <w:t>#</w:t>
          </w:r>
        </w:p>
      </w:docPartBody>
    </w:docPart>
    <w:docPart>
      <w:docPartPr>
        <w:name w:val="A45DBA4590884057BBCB88B8950C587D"/>
        <w:category>
          <w:name w:val="General"/>
          <w:gallery w:val="placeholder"/>
        </w:category>
        <w:types>
          <w:type w:val="bbPlcHdr"/>
        </w:types>
        <w:behaviors>
          <w:behavior w:val="content"/>
        </w:behaviors>
        <w:guid w:val="{F09161CB-1C04-481D-B78C-62C856C17B2B}"/>
      </w:docPartPr>
      <w:docPartBody>
        <w:p w:rsidR="00CD4F41" w:rsidRDefault="001026AA" w:rsidP="001026AA">
          <w:pPr>
            <w:pStyle w:val="A45DBA4590884057BBCB88B8950C587D"/>
          </w:pPr>
          <w:r w:rsidRPr="00E51172">
            <w:rPr>
              <w:rFonts w:ascii="Arial" w:eastAsia="Calibri" w:hAnsi="Arial" w:cs="Arial"/>
              <w:color w:val="808080"/>
            </w:rPr>
            <w:t>#</w:t>
          </w:r>
        </w:p>
      </w:docPartBody>
    </w:docPart>
    <w:docPart>
      <w:docPartPr>
        <w:name w:val="12D822AA82E645F08959DBA9ABD6EB66"/>
        <w:category>
          <w:name w:val="General"/>
          <w:gallery w:val="placeholder"/>
        </w:category>
        <w:types>
          <w:type w:val="bbPlcHdr"/>
        </w:types>
        <w:behaviors>
          <w:behavior w:val="content"/>
        </w:behaviors>
        <w:guid w:val="{494E52A2-3584-4898-A486-FC75219429BB}"/>
      </w:docPartPr>
      <w:docPartBody>
        <w:p w:rsidR="00CD4F41" w:rsidRDefault="001026AA" w:rsidP="001026AA">
          <w:pPr>
            <w:pStyle w:val="12D822AA82E645F08959DBA9ABD6EB66"/>
          </w:pPr>
          <w:r w:rsidRPr="00E51172">
            <w:rPr>
              <w:rFonts w:ascii="Arial" w:eastAsia="Calibri" w:hAnsi="Arial" w:cs="Arial"/>
              <w:color w:val="808080"/>
            </w:rPr>
            <w:t>#</w:t>
          </w:r>
        </w:p>
      </w:docPartBody>
    </w:docPart>
    <w:docPart>
      <w:docPartPr>
        <w:name w:val="73E789CB568641C19236B862F67357EF"/>
        <w:category>
          <w:name w:val="General"/>
          <w:gallery w:val="placeholder"/>
        </w:category>
        <w:types>
          <w:type w:val="bbPlcHdr"/>
        </w:types>
        <w:behaviors>
          <w:behavior w:val="content"/>
        </w:behaviors>
        <w:guid w:val="{934F75E4-4DC8-4D4F-A53C-71A90CE84C2A}"/>
      </w:docPartPr>
      <w:docPartBody>
        <w:p w:rsidR="00CD4F41" w:rsidRDefault="001026AA" w:rsidP="001026AA">
          <w:pPr>
            <w:pStyle w:val="73E789CB568641C19236B862F67357EF"/>
          </w:pPr>
          <w:r w:rsidRPr="00E51172">
            <w:rPr>
              <w:rFonts w:ascii="Arial" w:eastAsia="Calibri" w:hAnsi="Arial" w:cs="Arial"/>
              <w:color w:val="808080"/>
            </w:rPr>
            <w:t>#</w:t>
          </w:r>
        </w:p>
      </w:docPartBody>
    </w:docPart>
    <w:docPart>
      <w:docPartPr>
        <w:name w:val="A7FB8B4F8BD5406B8CB135F2EAE3430D"/>
        <w:category>
          <w:name w:val="General"/>
          <w:gallery w:val="placeholder"/>
        </w:category>
        <w:types>
          <w:type w:val="bbPlcHdr"/>
        </w:types>
        <w:behaviors>
          <w:behavior w:val="content"/>
        </w:behaviors>
        <w:guid w:val="{8F9D2EEB-FEB0-4221-94BE-F1311A5B8062}"/>
      </w:docPartPr>
      <w:docPartBody>
        <w:p w:rsidR="00CD4F41" w:rsidRDefault="001026AA" w:rsidP="001026AA">
          <w:pPr>
            <w:pStyle w:val="A7FB8B4F8BD5406B8CB135F2EAE3430D"/>
          </w:pPr>
          <w:r w:rsidRPr="00E51172">
            <w:rPr>
              <w:rFonts w:ascii="Arial" w:eastAsia="Calibri" w:hAnsi="Arial" w:cs="Arial"/>
              <w:color w:val="808080"/>
            </w:rPr>
            <w:t>#</w:t>
          </w:r>
        </w:p>
      </w:docPartBody>
    </w:docPart>
    <w:docPart>
      <w:docPartPr>
        <w:name w:val="31D904AF60A448F19A473C158059A733"/>
        <w:category>
          <w:name w:val="General"/>
          <w:gallery w:val="placeholder"/>
        </w:category>
        <w:types>
          <w:type w:val="bbPlcHdr"/>
        </w:types>
        <w:behaviors>
          <w:behavior w:val="content"/>
        </w:behaviors>
        <w:guid w:val="{41966BA4-FB49-4417-B38E-0CAF5E946E6F}"/>
      </w:docPartPr>
      <w:docPartBody>
        <w:p w:rsidR="00CD4F41" w:rsidRDefault="001026AA" w:rsidP="001026AA">
          <w:pPr>
            <w:pStyle w:val="31D904AF60A448F19A473C158059A733"/>
          </w:pPr>
          <w:r w:rsidRPr="00E51172">
            <w:rPr>
              <w:rFonts w:ascii="Arial" w:eastAsia="Calibri" w:hAnsi="Arial" w:cs="Arial"/>
              <w:color w:val="808080"/>
            </w:rPr>
            <w:t>#</w:t>
          </w:r>
        </w:p>
      </w:docPartBody>
    </w:docPart>
    <w:docPart>
      <w:docPartPr>
        <w:name w:val="53592CFACF07468697F6C7FB4D31741A"/>
        <w:category>
          <w:name w:val="General"/>
          <w:gallery w:val="placeholder"/>
        </w:category>
        <w:types>
          <w:type w:val="bbPlcHdr"/>
        </w:types>
        <w:behaviors>
          <w:behavior w:val="content"/>
        </w:behaviors>
        <w:guid w:val="{0DB4A7F8-69E8-4C19-91CA-86DEDFB96022}"/>
      </w:docPartPr>
      <w:docPartBody>
        <w:p w:rsidR="00CD4F41" w:rsidRDefault="001026AA" w:rsidP="001026AA">
          <w:pPr>
            <w:pStyle w:val="53592CFACF07468697F6C7FB4D31741A"/>
          </w:pPr>
          <w:r w:rsidRPr="00E51172">
            <w:rPr>
              <w:rFonts w:ascii="Arial" w:eastAsia="Calibri" w:hAnsi="Arial" w:cs="Arial"/>
              <w:color w:val="808080"/>
            </w:rPr>
            <w:t>#</w:t>
          </w:r>
        </w:p>
      </w:docPartBody>
    </w:docPart>
    <w:docPart>
      <w:docPartPr>
        <w:name w:val="98398BD70659411E9A0AE2EA9F7C4649"/>
        <w:category>
          <w:name w:val="General"/>
          <w:gallery w:val="placeholder"/>
        </w:category>
        <w:types>
          <w:type w:val="bbPlcHdr"/>
        </w:types>
        <w:behaviors>
          <w:behavior w:val="content"/>
        </w:behaviors>
        <w:guid w:val="{276B10DB-C82B-4E20-B4CA-8098CD984664}"/>
      </w:docPartPr>
      <w:docPartBody>
        <w:p w:rsidR="00CD4F41" w:rsidRDefault="001026AA" w:rsidP="001026AA">
          <w:pPr>
            <w:pStyle w:val="98398BD70659411E9A0AE2EA9F7C4649"/>
          </w:pPr>
          <w:r w:rsidRPr="00E51172">
            <w:rPr>
              <w:rFonts w:ascii="Arial" w:eastAsia="Calibri" w:hAnsi="Arial" w:cs="Arial"/>
              <w:color w:val="808080"/>
            </w:rPr>
            <w:t>#</w:t>
          </w:r>
        </w:p>
      </w:docPartBody>
    </w:docPart>
    <w:docPart>
      <w:docPartPr>
        <w:name w:val="C264BF79421C4EBF82B15028B805FAC8"/>
        <w:category>
          <w:name w:val="General"/>
          <w:gallery w:val="placeholder"/>
        </w:category>
        <w:types>
          <w:type w:val="bbPlcHdr"/>
        </w:types>
        <w:behaviors>
          <w:behavior w:val="content"/>
        </w:behaviors>
        <w:guid w:val="{4586F9BD-7A1A-4EB0-86FE-845E9899FCB4}"/>
      </w:docPartPr>
      <w:docPartBody>
        <w:p w:rsidR="00CD4F41" w:rsidRDefault="001026AA" w:rsidP="001026AA">
          <w:pPr>
            <w:pStyle w:val="C264BF79421C4EBF82B15028B805FAC8"/>
          </w:pPr>
          <w:r w:rsidRPr="00E51172">
            <w:rPr>
              <w:rFonts w:ascii="Arial" w:eastAsia="Calibri" w:hAnsi="Arial" w:cs="Arial"/>
              <w:color w:val="808080"/>
            </w:rPr>
            <w:t>#</w:t>
          </w:r>
        </w:p>
      </w:docPartBody>
    </w:docPart>
    <w:docPart>
      <w:docPartPr>
        <w:name w:val="435BB5EB5EAE4CA4A935E69F7EC848B8"/>
        <w:category>
          <w:name w:val="General"/>
          <w:gallery w:val="placeholder"/>
        </w:category>
        <w:types>
          <w:type w:val="bbPlcHdr"/>
        </w:types>
        <w:behaviors>
          <w:behavior w:val="content"/>
        </w:behaviors>
        <w:guid w:val="{A341396C-2650-4D6C-9F87-22D9543A2C92}"/>
      </w:docPartPr>
      <w:docPartBody>
        <w:p w:rsidR="00CD4F41" w:rsidRDefault="001026AA" w:rsidP="001026AA">
          <w:pPr>
            <w:pStyle w:val="435BB5EB5EAE4CA4A935E69F7EC848B8"/>
          </w:pPr>
          <w:r w:rsidRPr="00E51172">
            <w:rPr>
              <w:rFonts w:ascii="Arial" w:eastAsia="Calibri" w:hAnsi="Arial" w:cs="Arial"/>
              <w:color w:val="808080"/>
            </w:rPr>
            <w:t>#</w:t>
          </w:r>
        </w:p>
      </w:docPartBody>
    </w:docPart>
    <w:docPart>
      <w:docPartPr>
        <w:name w:val="B42AB96D500444C7A4BBC342D21EB754"/>
        <w:category>
          <w:name w:val="General"/>
          <w:gallery w:val="placeholder"/>
        </w:category>
        <w:types>
          <w:type w:val="bbPlcHdr"/>
        </w:types>
        <w:behaviors>
          <w:behavior w:val="content"/>
        </w:behaviors>
        <w:guid w:val="{D462251D-59EF-49CD-B522-A803749F8F29}"/>
      </w:docPartPr>
      <w:docPartBody>
        <w:p w:rsidR="00CD4F41" w:rsidRDefault="001026AA" w:rsidP="001026AA">
          <w:pPr>
            <w:pStyle w:val="B42AB96D500444C7A4BBC342D21EB754"/>
          </w:pPr>
          <w:r w:rsidRPr="00E51172">
            <w:rPr>
              <w:rFonts w:ascii="Arial" w:eastAsia="Calibri" w:hAnsi="Arial" w:cs="Arial"/>
              <w:color w:val="808080"/>
            </w:rPr>
            <w:t>#</w:t>
          </w:r>
        </w:p>
      </w:docPartBody>
    </w:docPart>
    <w:docPart>
      <w:docPartPr>
        <w:name w:val="4857989116714AFB8FEBCC8CCFDE8214"/>
        <w:category>
          <w:name w:val="General"/>
          <w:gallery w:val="placeholder"/>
        </w:category>
        <w:types>
          <w:type w:val="bbPlcHdr"/>
        </w:types>
        <w:behaviors>
          <w:behavior w:val="content"/>
        </w:behaviors>
        <w:guid w:val="{EE975B8E-3238-4ADE-84DC-8709B199C72C}"/>
      </w:docPartPr>
      <w:docPartBody>
        <w:p w:rsidR="00CD4F41" w:rsidRDefault="001026AA" w:rsidP="001026AA">
          <w:pPr>
            <w:pStyle w:val="4857989116714AFB8FEBCC8CCFDE8214"/>
          </w:pPr>
          <w:r w:rsidRPr="00E51172">
            <w:rPr>
              <w:rFonts w:ascii="Arial" w:eastAsia="Calibri" w:hAnsi="Arial" w:cs="Arial"/>
              <w:color w:val="808080"/>
            </w:rPr>
            <w:t>#</w:t>
          </w:r>
        </w:p>
      </w:docPartBody>
    </w:docPart>
    <w:docPart>
      <w:docPartPr>
        <w:name w:val="F0535B0704094A98B8ECA4B489FB16FB"/>
        <w:category>
          <w:name w:val="General"/>
          <w:gallery w:val="placeholder"/>
        </w:category>
        <w:types>
          <w:type w:val="bbPlcHdr"/>
        </w:types>
        <w:behaviors>
          <w:behavior w:val="content"/>
        </w:behaviors>
        <w:guid w:val="{29671C18-95B2-4D38-AD16-96FC1DFBD024}"/>
      </w:docPartPr>
      <w:docPartBody>
        <w:p w:rsidR="00CD4F41" w:rsidRDefault="001026AA" w:rsidP="001026AA">
          <w:pPr>
            <w:pStyle w:val="F0535B0704094A98B8ECA4B489FB16FB"/>
          </w:pPr>
          <w:r w:rsidRPr="00E51172">
            <w:rPr>
              <w:rFonts w:ascii="Arial" w:eastAsia="Calibri" w:hAnsi="Arial" w:cs="Arial"/>
              <w:color w:val="808080"/>
            </w:rPr>
            <w:t>#</w:t>
          </w:r>
        </w:p>
      </w:docPartBody>
    </w:docPart>
    <w:docPart>
      <w:docPartPr>
        <w:name w:val="D1D6863FA6E446E0AE0175DE2648AD61"/>
        <w:category>
          <w:name w:val="General"/>
          <w:gallery w:val="placeholder"/>
        </w:category>
        <w:types>
          <w:type w:val="bbPlcHdr"/>
        </w:types>
        <w:behaviors>
          <w:behavior w:val="content"/>
        </w:behaviors>
        <w:guid w:val="{AE1C5471-5496-49B5-946D-9F8ECB07CACA}"/>
      </w:docPartPr>
      <w:docPartBody>
        <w:p w:rsidR="00CD4F41" w:rsidRDefault="001026AA" w:rsidP="001026AA">
          <w:pPr>
            <w:pStyle w:val="D1D6863FA6E446E0AE0175DE2648AD61"/>
          </w:pPr>
          <w:r w:rsidRPr="00E51172">
            <w:rPr>
              <w:rFonts w:ascii="Arial" w:eastAsia="Calibri" w:hAnsi="Arial" w:cs="Arial"/>
              <w:color w:val="808080"/>
            </w:rPr>
            <w:t>#</w:t>
          </w:r>
        </w:p>
      </w:docPartBody>
    </w:docPart>
    <w:docPart>
      <w:docPartPr>
        <w:name w:val="094A880504ED4F65B2E8EF9CFE6220EC"/>
        <w:category>
          <w:name w:val="General"/>
          <w:gallery w:val="placeholder"/>
        </w:category>
        <w:types>
          <w:type w:val="bbPlcHdr"/>
        </w:types>
        <w:behaviors>
          <w:behavior w:val="content"/>
        </w:behaviors>
        <w:guid w:val="{CC5F63CB-C3D3-425B-84E5-D4370A1D0AE3}"/>
      </w:docPartPr>
      <w:docPartBody>
        <w:p w:rsidR="00CD4F41" w:rsidRDefault="001026AA" w:rsidP="001026AA">
          <w:pPr>
            <w:pStyle w:val="094A880504ED4F65B2E8EF9CFE6220EC"/>
          </w:pPr>
          <w:r w:rsidRPr="00E51172">
            <w:rPr>
              <w:rFonts w:ascii="Arial" w:eastAsia="Calibri" w:hAnsi="Arial" w:cs="Arial"/>
              <w:color w:val="808080"/>
            </w:rPr>
            <w:t>#</w:t>
          </w:r>
        </w:p>
      </w:docPartBody>
    </w:docPart>
    <w:docPart>
      <w:docPartPr>
        <w:name w:val="8487217D53A341A9ADA35430CE4F7E76"/>
        <w:category>
          <w:name w:val="General"/>
          <w:gallery w:val="placeholder"/>
        </w:category>
        <w:types>
          <w:type w:val="bbPlcHdr"/>
        </w:types>
        <w:behaviors>
          <w:behavior w:val="content"/>
        </w:behaviors>
        <w:guid w:val="{753E0AE8-AD5D-45C1-A8DF-33C0A16AE061}"/>
      </w:docPartPr>
      <w:docPartBody>
        <w:p w:rsidR="00CD4F41" w:rsidRDefault="001026AA" w:rsidP="001026AA">
          <w:pPr>
            <w:pStyle w:val="8487217D53A341A9ADA35430CE4F7E76"/>
          </w:pPr>
          <w:r w:rsidRPr="00E51172">
            <w:rPr>
              <w:rFonts w:ascii="Arial" w:eastAsia="Calibri" w:hAnsi="Arial" w:cs="Arial"/>
              <w:color w:val="808080"/>
            </w:rPr>
            <w:t>#</w:t>
          </w:r>
        </w:p>
      </w:docPartBody>
    </w:docPart>
    <w:docPart>
      <w:docPartPr>
        <w:name w:val="1040278B73864F699104F3A26FFC725D"/>
        <w:category>
          <w:name w:val="General"/>
          <w:gallery w:val="placeholder"/>
        </w:category>
        <w:types>
          <w:type w:val="bbPlcHdr"/>
        </w:types>
        <w:behaviors>
          <w:behavior w:val="content"/>
        </w:behaviors>
        <w:guid w:val="{C2F3E76E-EC6C-4E40-9D9D-022923023786}"/>
      </w:docPartPr>
      <w:docPartBody>
        <w:p w:rsidR="00CD4F41" w:rsidRDefault="001026AA" w:rsidP="001026AA">
          <w:pPr>
            <w:pStyle w:val="1040278B73864F699104F3A26FFC725D"/>
          </w:pPr>
          <w:r w:rsidRPr="00E51172">
            <w:rPr>
              <w:rFonts w:ascii="Arial" w:eastAsia="Calibri" w:hAnsi="Arial" w:cs="Arial"/>
              <w:color w:val="808080"/>
            </w:rPr>
            <w:t>#</w:t>
          </w:r>
        </w:p>
      </w:docPartBody>
    </w:docPart>
    <w:docPart>
      <w:docPartPr>
        <w:name w:val="73A446D977D24489B5D903D8D7A0D1F1"/>
        <w:category>
          <w:name w:val="General"/>
          <w:gallery w:val="placeholder"/>
        </w:category>
        <w:types>
          <w:type w:val="bbPlcHdr"/>
        </w:types>
        <w:behaviors>
          <w:behavior w:val="content"/>
        </w:behaviors>
        <w:guid w:val="{759A18D8-366A-42DC-9A18-9F65834C5C7E}"/>
      </w:docPartPr>
      <w:docPartBody>
        <w:p w:rsidR="00CD4F41" w:rsidRDefault="001026AA" w:rsidP="001026AA">
          <w:pPr>
            <w:pStyle w:val="73A446D977D24489B5D903D8D7A0D1F1"/>
          </w:pPr>
          <w:r w:rsidRPr="00E51172">
            <w:rPr>
              <w:rFonts w:ascii="Arial" w:eastAsia="Calibri" w:hAnsi="Arial" w:cs="Arial"/>
              <w:color w:val="808080"/>
            </w:rPr>
            <w:t>#</w:t>
          </w:r>
        </w:p>
      </w:docPartBody>
    </w:docPart>
    <w:docPart>
      <w:docPartPr>
        <w:name w:val="0B5A36BF859B42BDA27D218E087F2ECF"/>
        <w:category>
          <w:name w:val="General"/>
          <w:gallery w:val="placeholder"/>
        </w:category>
        <w:types>
          <w:type w:val="bbPlcHdr"/>
        </w:types>
        <w:behaviors>
          <w:behavior w:val="content"/>
        </w:behaviors>
        <w:guid w:val="{3AA0D42D-C692-4A5F-A047-4B03FC610C4D}"/>
      </w:docPartPr>
      <w:docPartBody>
        <w:p w:rsidR="00CD4F41" w:rsidRDefault="001026AA" w:rsidP="001026AA">
          <w:pPr>
            <w:pStyle w:val="0B5A36BF859B42BDA27D218E087F2ECF"/>
          </w:pPr>
          <w:r w:rsidRPr="00E51172">
            <w:rPr>
              <w:rFonts w:ascii="Arial" w:eastAsia="Calibri" w:hAnsi="Arial" w:cs="Arial"/>
              <w:color w:val="808080"/>
            </w:rPr>
            <w:t>#</w:t>
          </w:r>
        </w:p>
      </w:docPartBody>
    </w:docPart>
    <w:docPart>
      <w:docPartPr>
        <w:name w:val="BC1949CA60784F9FA07AEC6BF183BABF"/>
        <w:category>
          <w:name w:val="General"/>
          <w:gallery w:val="placeholder"/>
        </w:category>
        <w:types>
          <w:type w:val="bbPlcHdr"/>
        </w:types>
        <w:behaviors>
          <w:behavior w:val="content"/>
        </w:behaviors>
        <w:guid w:val="{243696EC-6595-4798-99C7-D336FD1F7453}"/>
      </w:docPartPr>
      <w:docPartBody>
        <w:p w:rsidR="00CD4F41" w:rsidRDefault="001026AA" w:rsidP="001026AA">
          <w:pPr>
            <w:pStyle w:val="BC1949CA60784F9FA07AEC6BF183BABF"/>
          </w:pPr>
          <w:r w:rsidRPr="00E51172">
            <w:rPr>
              <w:rFonts w:ascii="Arial" w:eastAsia="Calibri" w:hAnsi="Arial" w:cs="Arial"/>
              <w:color w:val="808080"/>
            </w:rPr>
            <w:t>#</w:t>
          </w:r>
        </w:p>
      </w:docPartBody>
    </w:docPart>
    <w:docPart>
      <w:docPartPr>
        <w:name w:val="659AC9BF05454F20AFE94588D6118D3F"/>
        <w:category>
          <w:name w:val="General"/>
          <w:gallery w:val="placeholder"/>
        </w:category>
        <w:types>
          <w:type w:val="bbPlcHdr"/>
        </w:types>
        <w:behaviors>
          <w:behavior w:val="content"/>
        </w:behaviors>
        <w:guid w:val="{233C4418-873F-4321-B227-6D7A5885361C}"/>
      </w:docPartPr>
      <w:docPartBody>
        <w:p w:rsidR="00CD4F41" w:rsidRDefault="001026AA" w:rsidP="001026AA">
          <w:pPr>
            <w:pStyle w:val="659AC9BF05454F20AFE94588D6118D3F"/>
          </w:pPr>
          <w:r w:rsidRPr="00E51172">
            <w:rPr>
              <w:rFonts w:ascii="Arial" w:eastAsia="Calibri" w:hAnsi="Arial" w:cs="Arial"/>
              <w:color w:val="808080"/>
            </w:rPr>
            <w:t>#</w:t>
          </w:r>
        </w:p>
      </w:docPartBody>
    </w:docPart>
    <w:docPart>
      <w:docPartPr>
        <w:name w:val="3F69562D79764305AB29883EFD0CE419"/>
        <w:category>
          <w:name w:val="General"/>
          <w:gallery w:val="placeholder"/>
        </w:category>
        <w:types>
          <w:type w:val="bbPlcHdr"/>
        </w:types>
        <w:behaviors>
          <w:behavior w:val="content"/>
        </w:behaviors>
        <w:guid w:val="{C62BED8D-74EA-41DB-9270-C1DCCC1C97C8}"/>
      </w:docPartPr>
      <w:docPartBody>
        <w:p w:rsidR="00CD4F41" w:rsidRDefault="001026AA" w:rsidP="001026AA">
          <w:pPr>
            <w:pStyle w:val="3F69562D79764305AB29883EFD0CE419"/>
          </w:pPr>
          <w:r w:rsidRPr="00E51172">
            <w:rPr>
              <w:rFonts w:ascii="Arial" w:eastAsia="Calibri" w:hAnsi="Arial" w:cs="Arial"/>
              <w:color w:val="808080"/>
            </w:rPr>
            <w:t>#</w:t>
          </w:r>
        </w:p>
      </w:docPartBody>
    </w:docPart>
    <w:docPart>
      <w:docPartPr>
        <w:name w:val="B3E68F5923814B399BEBB46B5FA08690"/>
        <w:category>
          <w:name w:val="General"/>
          <w:gallery w:val="placeholder"/>
        </w:category>
        <w:types>
          <w:type w:val="bbPlcHdr"/>
        </w:types>
        <w:behaviors>
          <w:behavior w:val="content"/>
        </w:behaviors>
        <w:guid w:val="{F4966FE3-7615-4C44-963B-CBCE63685111}"/>
      </w:docPartPr>
      <w:docPartBody>
        <w:p w:rsidR="00CD4F41" w:rsidRDefault="001026AA" w:rsidP="001026AA">
          <w:pPr>
            <w:pStyle w:val="B3E68F5923814B399BEBB46B5FA08690"/>
          </w:pPr>
          <w:r w:rsidRPr="00E51172">
            <w:rPr>
              <w:rFonts w:ascii="Arial" w:eastAsia="Calibri" w:hAnsi="Arial" w:cs="Arial"/>
              <w:color w:val="808080"/>
            </w:rPr>
            <w:t>#</w:t>
          </w:r>
        </w:p>
      </w:docPartBody>
    </w:docPart>
    <w:docPart>
      <w:docPartPr>
        <w:name w:val="A7BF93AF7B5E486494151647B99B14C7"/>
        <w:category>
          <w:name w:val="General"/>
          <w:gallery w:val="placeholder"/>
        </w:category>
        <w:types>
          <w:type w:val="bbPlcHdr"/>
        </w:types>
        <w:behaviors>
          <w:behavior w:val="content"/>
        </w:behaviors>
        <w:guid w:val="{D19255FF-EF07-4201-B701-CA55E79E0EB4}"/>
      </w:docPartPr>
      <w:docPartBody>
        <w:p w:rsidR="00CD4F41" w:rsidRDefault="001026AA" w:rsidP="001026AA">
          <w:pPr>
            <w:pStyle w:val="A7BF93AF7B5E486494151647B99B14C7"/>
          </w:pPr>
          <w:r w:rsidRPr="00E51172">
            <w:rPr>
              <w:rFonts w:ascii="Arial" w:eastAsia="Calibri" w:hAnsi="Arial" w:cs="Arial"/>
              <w:color w:val="808080"/>
            </w:rPr>
            <w:t>#</w:t>
          </w:r>
        </w:p>
      </w:docPartBody>
    </w:docPart>
    <w:docPart>
      <w:docPartPr>
        <w:name w:val="B6F2E9902E7B4314AA63B5BDCACB76A4"/>
        <w:category>
          <w:name w:val="General"/>
          <w:gallery w:val="placeholder"/>
        </w:category>
        <w:types>
          <w:type w:val="bbPlcHdr"/>
        </w:types>
        <w:behaviors>
          <w:behavior w:val="content"/>
        </w:behaviors>
        <w:guid w:val="{9D132CEC-A637-44F8-866A-C46E41FCB241}"/>
      </w:docPartPr>
      <w:docPartBody>
        <w:p w:rsidR="00CD4F41" w:rsidRDefault="001026AA" w:rsidP="001026AA">
          <w:pPr>
            <w:pStyle w:val="B6F2E9902E7B4314AA63B5BDCACB76A4"/>
          </w:pPr>
          <w:r w:rsidRPr="00E51172">
            <w:rPr>
              <w:rFonts w:ascii="Arial" w:eastAsia="Calibri" w:hAnsi="Arial" w:cs="Arial"/>
              <w:color w:val="808080"/>
            </w:rPr>
            <w:t>#</w:t>
          </w:r>
        </w:p>
      </w:docPartBody>
    </w:docPart>
    <w:docPart>
      <w:docPartPr>
        <w:name w:val="DB573854B5B64E7A941944FCD97E1B1E"/>
        <w:category>
          <w:name w:val="General"/>
          <w:gallery w:val="placeholder"/>
        </w:category>
        <w:types>
          <w:type w:val="bbPlcHdr"/>
        </w:types>
        <w:behaviors>
          <w:behavior w:val="content"/>
        </w:behaviors>
        <w:guid w:val="{0DAFE225-8E07-4DCD-AAC9-1585D34FB170}"/>
      </w:docPartPr>
      <w:docPartBody>
        <w:p w:rsidR="00CD4F41" w:rsidRDefault="001026AA" w:rsidP="001026AA">
          <w:pPr>
            <w:pStyle w:val="DB573854B5B64E7A941944FCD97E1B1E"/>
          </w:pPr>
          <w:r w:rsidRPr="00E51172">
            <w:rPr>
              <w:rFonts w:ascii="Arial" w:eastAsia="Calibri" w:hAnsi="Arial" w:cs="Arial"/>
              <w:color w:val="808080"/>
            </w:rPr>
            <w:t>#</w:t>
          </w:r>
        </w:p>
      </w:docPartBody>
    </w:docPart>
    <w:docPart>
      <w:docPartPr>
        <w:name w:val="286B5A018A3848E3B1CB0CB1C1EC5E9E"/>
        <w:category>
          <w:name w:val="General"/>
          <w:gallery w:val="placeholder"/>
        </w:category>
        <w:types>
          <w:type w:val="bbPlcHdr"/>
        </w:types>
        <w:behaviors>
          <w:behavior w:val="content"/>
        </w:behaviors>
        <w:guid w:val="{2D5F3CD6-90AC-4B31-9C24-41784D6C0EBB}"/>
      </w:docPartPr>
      <w:docPartBody>
        <w:p w:rsidR="00CD4F41" w:rsidRDefault="001026AA" w:rsidP="001026AA">
          <w:pPr>
            <w:pStyle w:val="286B5A018A3848E3B1CB0CB1C1EC5E9E"/>
          </w:pPr>
          <w:r w:rsidRPr="00E51172">
            <w:rPr>
              <w:rFonts w:ascii="Arial" w:eastAsia="Calibri" w:hAnsi="Arial" w:cs="Arial"/>
              <w:color w:val="808080"/>
            </w:rPr>
            <w:t>#</w:t>
          </w:r>
        </w:p>
      </w:docPartBody>
    </w:docPart>
    <w:docPart>
      <w:docPartPr>
        <w:name w:val="9A37E6AE9CB5477287284332FA9E9D5F"/>
        <w:category>
          <w:name w:val="General"/>
          <w:gallery w:val="placeholder"/>
        </w:category>
        <w:types>
          <w:type w:val="bbPlcHdr"/>
        </w:types>
        <w:behaviors>
          <w:behavior w:val="content"/>
        </w:behaviors>
        <w:guid w:val="{E8DD3644-41A3-471A-A012-ED6AA82A3C4B}"/>
      </w:docPartPr>
      <w:docPartBody>
        <w:p w:rsidR="00CD4F41" w:rsidRDefault="001026AA" w:rsidP="001026AA">
          <w:pPr>
            <w:pStyle w:val="9A37E6AE9CB5477287284332FA9E9D5F"/>
          </w:pPr>
          <w:r w:rsidRPr="00E51172">
            <w:rPr>
              <w:rFonts w:ascii="Arial" w:eastAsia="Calibri" w:hAnsi="Arial" w:cs="Arial"/>
              <w:color w:val="808080"/>
            </w:rPr>
            <w:t>#</w:t>
          </w:r>
        </w:p>
      </w:docPartBody>
    </w:docPart>
    <w:docPart>
      <w:docPartPr>
        <w:name w:val="DB3A8D7825E24EDEB08E7E5659BDDB86"/>
        <w:category>
          <w:name w:val="General"/>
          <w:gallery w:val="placeholder"/>
        </w:category>
        <w:types>
          <w:type w:val="bbPlcHdr"/>
        </w:types>
        <w:behaviors>
          <w:behavior w:val="content"/>
        </w:behaviors>
        <w:guid w:val="{3612485B-A627-462C-83F6-DE29C67C243D}"/>
      </w:docPartPr>
      <w:docPartBody>
        <w:p w:rsidR="00CD4F41" w:rsidRDefault="001026AA" w:rsidP="001026AA">
          <w:pPr>
            <w:pStyle w:val="DB3A8D7825E24EDEB08E7E5659BDDB86"/>
          </w:pPr>
          <w:r w:rsidRPr="00E51172">
            <w:rPr>
              <w:rFonts w:ascii="Arial" w:eastAsia="Calibri" w:hAnsi="Arial" w:cs="Arial"/>
              <w:color w:val="808080"/>
            </w:rPr>
            <w:t>#</w:t>
          </w:r>
        </w:p>
      </w:docPartBody>
    </w:docPart>
    <w:docPart>
      <w:docPartPr>
        <w:name w:val="97F28FC209E44DC0BE849F94BA531687"/>
        <w:category>
          <w:name w:val="General"/>
          <w:gallery w:val="placeholder"/>
        </w:category>
        <w:types>
          <w:type w:val="bbPlcHdr"/>
        </w:types>
        <w:behaviors>
          <w:behavior w:val="content"/>
        </w:behaviors>
        <w:guid w:val="{97089E3D-88F3-4934-AFC4-36EDDD2E5A32}"/>
      </w:docPartPr>
      <w:docPartBody>
        <w:p w:rsidR="00CD4F41" w:rsidRDefault="001026AA" w:rsidP="001026AA">
          <w:pPr>
            <w:pStyle w:val="97F28FC209E44DC0BE849F94BA531687"/>
          </w:pPr>
          <w:r w:rsidRPr="00E51172">
            <w:rPr>
              <w:rFonts w:ascii="Arial" w:eastAsia="Calibri" w:hAnsi="Arial" w:cs="Arial"/>
              <w:color w:val="808080"/>
            </w:rPr>
            <w:t>#</w:t>
          </w:r>
        </w:p>
      </w:docPartBody>
    </w:docPart>
    <w:docPart>
      <w:docPartPr>
        <w:name w:val="5B9E9D715AE049DDA9C3D5B59B0F20DA"/>
        <w:category>
          <w:name w:val="General"/>
          <w:gallery w:val="placeholder"/>
        </w:category>
        <w:types>
          <w:type w:val="bbPlcHdr"/>
        </w:types>
        <w:behaviors>
          <w:behavior w:val="content"/>
        </w:behaviors>
        <w:guid w:val="{FA95D49A-6F59-43C9-847D-0BE3617C0EE5}"/>
      </w:docPartPr>
      <w:docPartBody>
        <w:p w:rsidR="00CD4F41" w:rsidRDefault="001026AA" w:rsidP="001026AA">
          <w:pPr>
            <w:pStyle w:val="5B9E9D715AE049DDA9C3D5B59B0F20DA"/>
          </w:pPr>
          <w:r w:rsidRPr="00E51172">
            <w:rPr>
              <w:rFonts w:ascii="Arial" w:eastAsia="Calibri" w:hAnsi="Arial" w:cs="Arial"/>
              <w:color w:val="808080"/>
            </w:rPr>
            <w:t>#</w:t>
          </w:r>
        </w:p>
      </w:docPartBody>
    </w:docPart>
    <w:docPart>
      <w:docPartPr>
        <w:name w:val="3EFEA98701C64B7F8040406A5D691BB5"/>
        <w:category>
          <w:name w:val="General"/>
          <w:gallery w:val="placeholder"/>
        </w:category>
        <w:types>
          <w:type w:val="bbPlcHdr"/>
        </w:types>
        <w:behaviors>
          <w:behavior w:val="content"/>
        </w:behaviors>
        <w:guid w:val="{725D258F-F78F-40BF-80DF-3A4B84C9A7F3}"/>
      </w:docPartPr>
      <w:docPartBody>
        <w:p w:rsidR="00CD4F41" w:rsidRDefault="001026AA" w:rsidP="001026AA">
          <w:pPr>
            <w:pStyle w:val="3EFEA98701C64B7F8040406A5D691BB5"/>
          </w:pPr>
          <w:r w:rsidRPr="00E51172">
            <w:rPr>
              <w:rFonts w:ascii="Arial" w:eastAsia="Calibri" w:hAnsi="Arial" w:cs="Arial"/>
              <w:color w:val="808080"/>
            </w:rPr>
            <w:t>#</w:t>
          </w:r>
        </w:p>
      </w:docPartBody>
    </w:docPart>
    <w:docPart>
      <w:docPartPr>
        <w:name w:val="134261C6183A4CEE9B89D7DED62A63CC"/>
        <w:category>
          <w:name w:val="General"/>
          <w:gallery w:val="placeholder"/>
        </w:category>
        <w:types>
          <w:type w:val="bbPlcHdr"/>
        </w:types>
        <w:behaviors>
          <w:behavior w:val="content"/>
        </w:behaviors>
        <w:guid w:val="{A4A05C71-349A-46A1-821F-3A0DBFB42056}"/>
      </w:docPartPr>
      <w:docPartBody>
        <w:p w:rsidR="00CD4F41" w:rsidRDefault="001026AA" w:rsidP="001026AA">
          <w:pPr>
            <w:pStyle w:val="134261C6183A4CEE9B89D7DED62A63CC"/>
          </w:pPr>
          <w:r w:rsidRPr="00E51172">
            <w:rPr>
              <w:rFonts w:ascii="Arial" w:eastAsia="Calibri" w:hAnsi="Arial" w:cs="Arial"/>
              <w:color w:val="808080"/>
            </w:rPr>
            <w:t>#</w:t>
          </w:r>
        </w:p>
      </w:docPartBody>
    </w:docPart>
    <w:docPart>
      <w:docPartPr>
        <w:name w:val="8CC435F9997D4606A8CFB72373E31098"/>
        <w:category>
          <w:name w:val="General"/>
          <w:gallery w:val="placeholder"/>
        </w:category>
        <w:types>
          <w:type w:val="bbPlcHdr"/>
        </w:types>
        <w:behaviors>
          <w:behavior w:val="content"/>
        </w:behaviors>
        <w:guid w:val="{48EF40E2-0C1C-478E-AB9B-418FA9D131A6}"/>
      </w:docPartPr>
      <w:docPartBody>
        <w:p w:rsidR="00CD4F41" w:rsidRDefault="001026AA" w:rsidP="001026AA">
          <w:pPr>
            <w:pStyle w:val="8CC435F9997D4606A8CFB72373E31098"/>
          </w:pPr>
          <w:r w:rsidRPr="00E51172">
            <w:rPr>
              <w:rFonts w:ascii="Arial" w:eastAsia="Calibri" w:hAnsi="Arial" w:cs="Arial"/>
              <w:color w:val="808080"/>
            </w:rPr>
            <w:t>#</w:t>
          </w:r>
        </w:p>
      </w:docPartBody>
    </w:docPart>
    <w:docPart>
      <w:docPartPr>
        <w:name w:val="45260B7484404052978D53F6E3AEF41A"/>
        <w:category>
          <w:name w:val="General"/>
          <w:gallery w:val="placeholder"/>
        </w:category>
        <w:types>
          <w:type w:val="bbPlcHdr"/>
        </w:types>
        <w:behaviors>
          <w:behavior w:val="content"/>
        </w:behaviors>
        <w:guid w:val="{CEE6CFED-1FEA-481A-8E4B-61C5314556F9}"/>
      </w:docPartPr>
      <w:docPartBody>
        <w:p w:rsidR="00CD4F41" w:rsidRDefault="001026AA" w:rsidP="001026AA">
          <w:pPr>
            <w:pStyle w:val="45260B7484404052978D53F6E3AEF41A"/>
          </w:pPr>
          <w:r w:rsidRPr="00E51172">
            <w:rPr>
              <w:rFonts w:ascii="Arial" w:eastAsia="Calibri" w:hAnsi="Arial" w:cs="Arial"/>
              <w:color w:val="808080"/>
            </w:rPr>
            <w:t>#</w:t>
          </w:r>
        </w:p>
      </w:docPartBody>
    </w:docPart>
    <w:docPart>
      <w:docPartPr>
        <w:name w:val="F932A472FE5143C2906043CF938FCEA3"/>
        <w:category>
          <w:name w:val="General"/>
          <w:gallery w:val="placeholder"/>
        </w:category>
        <w:types>
          <w:type w:val="bbPlcHdr"/>
        </w:types>
        <w:behaviors>
          <w:behavior w:val="content"/>
        </w:behaviors>
        <w:guid w:val="{1ACDEF91-391C-4E98-87C5-5F5766EDF8D8}"/>
      </w:docPartPr>
      <w:docPartBody>
        <w:p w:rsidR="00CD4F41" w:rsidRDefault="001026AA" w:rsidP="001026AA">
          <w:pPr>
            <w:pStyle w:val="F932A472FE5143C2906043CF938FCEA3"/>
          </w:pPr>
          <w:r w:rsidRPr="00E51172">
            <w:rPr>
              <w:rFonts w:ascii="Arial" w:eastAsia="Calibri" w:hAnsi="Arial" w:cs="Arial"/>
              <w:color w:val="808080"/>
            </w:rPr>
            <w:t>#</w:t>
          </w:r>
        </w:p>
      </w:docPartBody>
    </w:docPart>
    <w:docPart>
      <w:docPartPr>
        <w:name w:val="AEE640CAA6724DB98EA1681EFB9C52F4"/>
        <w:category>
          <w:name w:val="General"/>
          <w:gallery w:val="placeholder"/>
        </w:category>
        <w:types>
          <w:type w:val="bbPlcHdr"/>
        </w:types>
        <w:behaviors>
          <w:behavior w:val="content"/>
        </w:behaviors>
        <w:guid w:val="{EA9551CC-35B1-43FC-8019-6407E8428322}"/>
      </w:docPartPr>
      <w:docPartBody>
        <w:p w:rsidR="00CD4F41" w:rsidRDefault="001026AA" w:rsidP="001026AA">
          <w:pPr>
            <w:pStyle w:val="AEE640CAA6724DB98EA1681EFB9C52F4"/>
          </w:pPr>
          <w:r w:rsidRPr="00E51172">
            <w:rPr>
              <w:rFonts w:ascii="Arial" w:eastAsia="Calibri" w:hAnsi="Arial" w:cs="Arial"/>
              <w:color w:val="808080"/>
            </w:rPr>
            <w:t>#</w:t>
          </w:r>
        </w:p>
      </w:docPartBody>
    </w:docPart>
    <w:docPart>
      <w:docPartPr>
        <w:name w:val="3B0A445F013241C893AEB3DBEA73BBF3"/>
        <w:category>
          <w:name w:val="General"/>
          <w:gallery w:val="placeholder"/>
        </w:category>
        <w:types>
          <w:type w:val="bbPlcHdr"/>
        </w:types>
        <w:behaviors>
          <w:behavior w:val="content"/>
        </w:behaviors>
        <w:guid w:val="{247BF21E-5F9D-4029-BF43-B57965884434}"/>
      </w:docPartPr>
      <w:docPartBody>
        <w:p w:rsidR="00CD4F41" w:rsidRDefault="001026AA" w:rsidP="001026AA">
          <w:pPr>
            <w:pStyle w:val="3B0A445F013241C893AEB3DBEA73BBF3"/>
          </w:pPr>
          <w:r w:rsidRPr="00E51172">
            <w:rPr>
              <w:rFonts w:ascii="Arial" w:eastAsia="Calibri" w:hAnsi="Arial" w:cs="Arial"/>
              <w:color w:val="808080"/>
            </w:rPr>
            <w:t>#</w:t>
          </w:r>
        </w:p>
      </w:docPartBody>
    </w:docPart>
    <w:docPart>
      <w:docPartPr>
        <w:name w:val="093E5FDCAF104AE9A6F14A23114E20F0"/>
        <w:category>
          <w:name w:val="General"/>
          <w:gallery w:val="placeholder"/>
        </w:category>
        <w:types>
          <w:type w:val="bbPlcHdr"/>
        </w:types>
        <w:behaviors>
          <w:behavior w:val="content"/>
        </w:behaviors>
        <w:guid w:val="{E2591132-7E49-489B-A0F8-AC206EA5B04F}"/>
      </w:docPartPr>
      <w:docPartBody>
        <w:p w:rsidR="00CD4F41" w:rsidRDefault="001026AA" w:rsidP="001026AA">
          <w:pPr>
            <w:pStyle w:val="093E5FDCAF104AE9A6F14A23114E20F0"/>
          </w:pPr>
          <w:r w:rsidRPr="00E51172">
            <w:rPr>
              <w:rFonts w:ascii="Arial" w:eastAsia="Calibri" w:hAnsi="Arial" w:cs="Arial"/>
              <w:color w:val="808080"/>
            </w:rPr>
            <w:t>#</w:t>
          </w:r>
        </w:p>
      </w:docPartBody>
    </w:docPart>
    <w:docPart>
      <w:docPartPr>
        <w:name w:val="9FD5B55E6FF040CC9B3BAD2E80C04BF4"/>
        <w:category>
          <w:name w:val="General"/>
          <w:gallery w:val="placeholder"/>
        </w:category>
        <w:types>
          <w:type w:val="bbPlcHdr"/>
        </w:types>
        <w:behaviors>
          <w:behavior w:val="content"/>
        </w:behaviors>
        <w:guid w:val="{77FEA1F8-BD1F-4B17-9965-3D13BF4EB07F}"/>
      </w:docPartPr>
      <w:docPartBody>
        <w:p w:rsidR="00CD4F41" w:rsidRDefault="001026AA" w:rsidP="001026AA">
          <w:pPr>
            <w:pStyle w:val="9FD5B55E6FF040CC9B3BAD2E80C04BF4"/>
          </w:pPr>
          <w:r w:rsidRPr="00E51172">
            <w:rPr>
              <w:rFonts w:ascii="Arial" w:eastAsia="Calibri" w:hAnsi="Arial" w:cs="Arial"/>
              <w:color w:val="808080"/>
            </w:rPr>
            <w:t>#</w:t>
          </w:r>
        </w:p>
      </w:docPartBody>
    </w:docPart>
    <w:docPart>
      <w:docPartPr>
        <w:name w:val="0030D61C9FA94096821B9E1304A9FC71"/>
        <w:category>
          <w:name w:val="General"/>
          <w:gallery w:val="placeholder"/>
        </w:category>
        <w:types>
          <w:type w:val="bbPlcHdr"/>
        </w:types>
        <w:behaviors>
          <w:behavior w:val="content"/>
        </w:behaviors>
        <w:guid w:val="{BF325545-0358-4032-BB20-087616724373}"/>
      </w:docPartPr>
      <w:docPartBody>
        <w:p w:rsidR="00CD4F41" w:rsidRDefault="001026AA" w:rsidP="001026AA">
          <w:pPr>
            <w:pStyle w:val="0030D61C9FA94096821B9E1304A9FC71"/>
          </w:pPr>
          <w:r w:rsidRPr="00E51172">
            <w:rPr>
              <w:rFonts w:ascii="Arial" w:eastAsia="Calibri" w:hAnsi="Arial" w:cs="Arial"/>
              <w:color w:val="808080"/>
            </w:rPr>
            <w:t>#</w:t>
          </w:r>
        </w:p>
      </w:docPartBody>
    </w:docPart>
    <w:docPart>
      <w:docPartPr>
        <w:name w:val="931D6FE1E29443E6A53CB46E085CD021"/>
        <w:category>
          <w:name w:val="General"/>
          <w:gallery w:val="placeholder"/>
        </w:category>
        <w:types>
          <w:type w:val="bbPlcHdr"/>
        </w:types>
        <w:behaviors>
          <w:behavior w:val="content"/>
        </w:behaviors>
        <w:guid w:val="{C0BA48B3-D946-49DB-A0C7-EDFED02DF65B}"/>
      </w:docPartPr>
      <w:docPartBody>
        <w:p w:rsidR="00CD4F41" w:rsidRDefault="001026AA" w:rsidP="001026AA">
          <w:pPr>
            <w:pStyle w:val="931D6FE1E29443E6A53CB46E085CD021"/>
          </w:pPr>
          <w:r w:rsidRPr="00E51172">
            <w:rPr>
              <w:rFonts w:ascii="Arial" w:eastAsia="Calibri" w:hAnsi="Arial" w:cs="Arial"/>
              <w:color w:val="808080"/>
            </w:rPr>
            <w:t>#</w:t>
          </w:r>
        </w:p>
      </w:docPartBody>
    </w:docPart>
    <w:docPart>
      <w:docPartPr>
        <w:name w:val="EFD7132EBB2B4240B9B73B4C9AB6F7E7"/>
        <w:category>
          <w:name w:val="General"/>
          <w:gallery w:val="placeholder"/>
        </w:category>
        <w:types>
          <w:type w:val="bbPlcHdr"/>
        </w:types>
        <w:behaviors>
          <w:behavior w:val="content"/>
        </w:behaviors>
        <w:guid w:val="{E42416A7-3D56-485A-889F-F0EC65BDA523}"/>
      </w:docPartPr>
      <w:docPartBody>
        <w:p w:rsidR="00CD4F41" w:rsidRDefault="001026AA" w:rsidP="001026AA">
          <w:pPr>
            <w:pStyle w:val="EFD7132EBB2B4240B9B73B4C9AB6F7E7"/>
          </w:pPr>
          <w:r w:rsidRPr="00E51172">
            <w:rPr>
              <w:rFonts w:ascii="Arial" w:eastAsia="Calibri" w:hAnsi="Arial" w:cs="Arial"/>
              <w:color w:val="808080"/>
            </w:rPr>
            <w:t>#</w:t>
          </w:r>
        </w:p>
      </w:docPartBody>
    </w:docPart>
    <w:docPart>
      <w:docPartPr>
        <w:name w:val="E5D001F27A8B4D5AAA51D3943F6BDAB2"/>
        <w:category>
          <w:name w:val="General"/>
          <w:gallery w:val="placeholder"/>
        </w:category>
        <w:types>
          <w:type w:val="bbPlcHdr"/>
        </w:types>
        <w:behaviors>
          <w:behavior w:val="content"/>
        </w:behaviors>
        <w:guid w:val="{ADD9A7C1-2854-46FF-A69B-ACF0A711CA4B}"/>
      </w:docPartPr>
      <w:docPartBody>
        <w:p w:rsidR="00CD4F41" w:rsidRDefault="001026AA" w:rsidP="001026AA">
          <w:pPr>
            <w:pStyle w:val="E5D001F27A8B4D5AAA51D3943F6BDAB2"/>
          </w:pPr>
          <w:r w:rsidRPr="00E51172">
            <w:rPr>
              <w:rFonts w:ascii="Arial" w:eastAsia="Calibri" w:hAnsi="Arial" w:cs="Arial"/>
              <w:color w:val="808080"/>
            </w:rPr>
            <w:t>#</w:t>
          </w:r>
        </w:p>
      </w:docPartBody>
    </w:docPart>
    <w:docPart>
      <w:docPartPr>
        <w:name w:val="DD408DB168C740A5BE07F1F6F94915B2"/>
        <w:category>
          <w:name w:val="General"/>
          <w:gallery w:val="placeholder"/>
        </w:category>
        <w:types>
          <w:type w:val="bbPlcHdr"/>
        </w:types>
        <w:behaviors>
          <w:behavior w:val="content"/>
        </w:behaviors>
        <w:guid w:val="{BF99DFCC-6205-4539-AECA-914F8A2E6082}"/>
      </w:docPartPr>
      <w:docPartBody>
        <w:p w:rsidR="00CD4F41" w:rsidRDefault="001026AA" w:rsidP="001026AA">
          <w:pPr>
            <w:pStyle w:val="DD408DB168C740A5BE07F1F6F94915B2"/>
          </w:pPr>
          <w:r w:rsidRPr="00E51172">
            <w:rPr>
              <w:rFonts w:ascii="Arial" w:eastAsia="Calibri" w:hAnsi="Arial" w:cs="Arial"/>
              <w:color w:val="808080"/>
            </w:rPr>
            <w:t>#</w:t>
          </w:r>
        </w:p>
      </w:docPartBody>
    </w:docPart>
    <w:docPart>
      <w:docPartPr>
        <w:name w:val="33734CE890AD4C679EDFF586DB1CCC22"/>
        <w:category>
          <w:name w:val="General"/>
          <w:gallery w:val="placeholder"/>
        </w:category>
        <w:types>
          <w:type w:val="bbPlcHdr"/>
        </w:types>
        <w:behaviors>
          <w:behavior w:val="content"/>
        </w:behaviors>
        <w:guid w:val="{46C4D05B-71E8-47FC-B8DD-5AACCD931850}"/>
      </w:docPartPr>
      <w:docPartBody>
        <w:p w:rsidR="00CD4F41" w:rsidRDefault="001026AA" w:rsidP="001026AA">
          <w:pPr>
            <w:pStyle w:val="33734CE890AD4C679EDFF586DB1CCC22"/>
          </w:pPr>
          <w:r w:rsidRPr="00E51172">
            <w:rPr>
              <w:rFonts w:ascii="Arial" w:eastAsia="Calibri" w:hAnsi="Arial" w:cs="Arial"/>
              <w:color w:val="808080"/>
            </w:rPr>
            <w:t>#</w:t>
          </w:r>
        </w:p>
      </w:docPartBody>
    </w:docPart>
    <w:docPart>
      <w:docPartPr>
        <w:name w:val="CA2C157E6F2A4A96813DC140218B34EA"/>
        <w:category>
          <w:name w:val="General"/>
          <w:gallery w:val="placeholder"/>
        </w:category>
        <w:types>
          <w:type w:val="bbPlcHdr"/>
        </w:types>
        <w:behaviors>
          <w:behavior w:val="content"/>
        </w:behaviors>
        <w:guid w:val="{0C00CD57-1F59-4A72-9BDF-5391B148B17B}"/>
      </w:docPartPr>
      <w:docPartBody>
        <w:p w:rsidR="00CD4F41" w:rsidRDefault="001026AA" w:rsidP="001026AA">
          <w:pPr>
            <w:pStyle w:val="CA2C157E6F2A4A96813DC140218B34EA"/>
          </w:pPr>
          <w:r w:rsidRPr="00E51172">
            <w:rPr>
              <w:rFonts w:ascii="Arial" w:eastAsia="Calibri" w:hAnsi="Arial" w:cs="Arial"/>
              <w:color w:val="808080"/>
            </w:rPr>
            <w:t>#</w:t>
          </w:r>
        </w:p>
      </w:docPartBody>
    </w:docPart>
    <w:docPart>
      <w:docPartPr>
        <w:name w:val="2E214654A58F4F7B9002C3DE56BB4E4B"/>
        <w:category>
          <w:name w:val="General"/>
          <w:gallery w:val="placeholder"/>
        </w:category>
        <w:types>
          <w:type w:val="bbPlcHdr"/>
        </w:types>
        <w:behaviors>
          <w:behavior w:val="content"/>
        </w:behaviors>
        <w:guid w:val="{25C291DC-4596-4663-825B-FA99FF817D0C}"/>
      </w:docPartPr>
      <w:docPartBody>
        <w:p w:rsidR="00CD4F41" w:rsidRDefault="001026AA" w:rsidP="001026AA">
          <w:pPr>
            <w:pStyle w:val="2E214654A58F4F7B9002C3DE56BB4E4B"/>
          </w:pPr>
          <w:r w:rsidRPr="00E51172">
            <w:rPr>
              <w:rFonts w:ascii="Arial" w:eastAsia="Calibri" w:hAnsi="Arial" w:cs="Arial"/>
              <w:color w:val="808080"/>
            </w:rPr>
            <w:t>#</w:t>
          </w:r>
        </w:p>
      </w:docPartBody>
    </w:docPart>
    <w:docPart>
      <w:docPartPr>
        <w:name w:val="6AB991A4DF73482181B6BC1859789142"/>
        <w:category>
          <w:name w:val="General"/>
          <w:gallery w:val="placeholder"/>
        </w:category>
        <w:types>
          <w:type w:val="bbPlcHdr"/>
        </w:types>
        <w:behaviors>
          <w:behavior w:val="content"/>
        </w:behaviors>
        <w:guid w:val="{5341A425-DE18-4D84-9BF7-00581745E4B0}"/>
      </w:docPartPr>
      <w:docPartBody>
        <w:p w:rsidR="00CD4F41" w:rsidRDefault="001026AA" w:rsidP="001026AA">
          <w:pPr>
            <w:pStyle w:val="6AB991A4DF73482181B6BC1859789142"/>
          </w:pPr>
          <w:r w:rsidRPr="00E51172">
            <w:rPr>
              <w:rFonts w:ascii="Arial" w:eastAsia="Calibri" w:hAnsi="Arial" w:cs="Arial"/>
              <w:color w:val="808080"/>
            </w:rPr>
            <w:t>#</w:t>
          </w:r>
        </w:p>
      </w:docPartBody>
    </w:docPart>
    <w:docPart>
      <w:docPartPr>
        <w:name w:val="1AFA6AC409684520A6938CDEA686DE13"/>
        <w:category>
          <w:name w:val="General"/>
          <w:gallery w:val="placeholder"/>
        </w:category>
        <w:types>
          <w:type w:val="bbPlcHdr"/>
        </w:types>
        <w:behaviors>
          <w:behavior w:val="content"/>
        </w:behaviors>
        <w:guid w:val="{8B57B630-4B70-48B7-A2A7-7D24410A0C07}"/>
      </w:docPartPr>
      <w:docPartBody>
        <w:p w:rsidR="00CD4F41" w:rsidRDefault="001026AA" w:rsidP="001026AA">
          <w:pPr>
            <w:pStyle w:val="1AFA6AC409684520A6938CDEA686DE13"/>
          </w:pPr>
          <w:r w:rsidRPr="00E51172">
            <w:rPr>
              <w:rFonts w:ascii="Arial" w:eastAsia="Calibri" w:hAnsi="Arial" w:cs="Arial"/>
              <w:color w:val="808080"/>
            </w:rPr>
            <w:t>#</w:t>
          </w:r>
        </w:p>
      </w:docPartBody>
    </w:docPart>
    <w:docPart>
      <w:docPartPr>
        <w:name w:val="13902F01E5F2411EB3992587AE8F1680"/>
        <w:category>
          <w:name w:val="General"/>
          <w:gallery w:val="placeholder"/>
        </w:category>
        <w:types>
          <w:type w:val="bbPlcHdr"/>
        </w:types>
        <w:behaviors>
          <w:behavior w:val="content"/>
        </w:behaviors>
        <w:guid w:val="{85136DDA-E362-4F97-B668-1E5C7A5870E0}"/>
      </w:docPartPr>
      <w:docPartBody>
        <w:p w:rsidR="00CD4F41" w:rsidRDefault="001026AA" w:rsidP="001026AA">
          <w:pPr>
            <w:pStyle w:val="13902F01E5F2411EB3992587AE8F1680"/>
          </w:pPr>
          <w:r w:rsidRPr="00E51172">
            <w:rPr>
              <w:rFonts w:ascii="Arial" w:eastAsia="Calibri" w:hAnsi="Arial" w:cs="Arial"/>
              <w:color w:val="808080"/>
            </w:rPr>
            <w:t>#</w:t>
          </w:r>
        </w:p>
      </w:docPartBody>
    </w:docPart>
    <w:docPart>
      <w:docPartPr>
        <w:name w:val="F8E77C5A9F0948DA91DFFCCF25027194"/>
        <w:category>
          <w:name w:val="General"/>
          <w:gallery w:val="placeholder"/>
        </w:category>
        <w:types>
          <w:type w:val="bbPlcHdr"/>
        </w:types>
        <w:behaviors>
          <w:behavior w:val="content"/>
        </w:behaviors>
        <w:guid w:val="{9D610922-4659-481A-B81D-28E4422F35EC}"/>
      </w:docPartPr>
      <w:docPartBody>
        <w:p w:rsidR="00CD4F41" w:rsidRDefault="001026AA" w:rsidP="001026AA">
          <w:pPr>
            <w:pStyle w:val="F8E77C5A9F0948DA91DFFCCF25027194"/>
          </w:pPr>
          <w:r w:rsidRPr="00E51172">
            <w:rPr>
              <w:rFonts w:ascii="Arial" w:eastAsia="Calibri" w:hAnsi="Arial" w:cs="Arial"/>
              <w:color w:val="808080"/>
            </w:rPr>
            <w:t>#</w:t>
          </w:r>
        </w:p>
      </w:docPartBody>
    </w:docPart>
    <w:docPart>
      <w:docPartPr>
        <w:name w:val="3208EDAD69FF43F99D6F38109283E674"/>
        <w:category>
          <w:name w:val="General"/>
          <w:gallery w:val="placeholder"/>
        </w:category>
        <w:types>
          <w:type w:val="bbPlcHdr"/>
        </w:types>
        <w:behaviors>
          <w:behavior w:val="content"/>
        </w:behaviors>
        <w:guid w:val="{45DC760E-4527-45AE-AE22-793DB802F87C}"/>
      </w:docPartPr>
      <w:docPartBody>
        <w:p w:rsidR="00CD4F41" w:rsidRDefault="001026AA" w:rsidP="001026AA">
          <w:pPr>
            <w:pStyle w:val="3208EDAD69FF43F99D6F38109283E674"/>
          </w:pPr>
          <w:r w:rsidRPr="00E51172">
            <w:rPr>
              <w:rFonts w:ascii="Arial" w:eastAsia="Calibri" w:hAnsi="Arial" w:cs="Arial"/>
              <w:color w:val="808080"/>
            </w:rPr>
            <w:t>#</w:t>
          </w:r>
        </w:p>
      </w:docPartBody>
    </w:docPart>
    <w:docPart>
      <w:docPartPr>
        <w:name w:val="F0CCEED0296A46D597671B65D7EFFBE3"/>
        <w:category>
          <w:name w:val="General"/>
          <w:gallery w:val="placeholder"/>
        </w:category>
        <w:types>
          <w:type w:val="bbPlcHdr"/>
        </w:types>
        <w:behaviors>
          <w:behavior w:val="content"/>
        </w:behaviors>
        <w:guid w:val="{D05BB858-EA4B-465C-BCDF-310EB60052F7}"/>
      </w:docPartPr>
      <w:docPartBody>
        <w:p w:rsidR="00CD4F41" w:rsidRDefault="001026AA" w:rsidP="001026AA">
          <w:pPr>
            <w:pStyle w:val="F0CCEED0296A46D597671B65D7EFFBE3"/>
          </w:pPr>
          <w:r w:rsidRPr="00E51172">
            <w:rPr>
              <w:rFonts w:ascii="Arial" w:eastAsia="Calibri" w:hAnsi="Arial" w:cs="Arial"/>
              <w:color w:val="808080"/>
            </w:rPr>
            <w:t>#</w:t>
          </w:r>
        </w:p>
      </w:docPartBody>
    </w:docPart>
    <w:docPart>
      <w:docPartPr>
        <w:name w:val="BAE14E8A702341DFBD9E4D34F4F0C8E8"/>
        <w:category>
          <w:name w:val="General"/>
          <w:gallery w:val="placeholder"/>
        </w:category>
        <w:types>
          <w:type w:val="bbPlcHdr"/>
        </w:types>
        <w:behaviors>
          <w:behavior w:val="content"/>
        </w:behaviors>
        <w:guid w:val="{3D53351D-C0F1-4F68-B1C2-ECC1100F37AA}"/>
      </w:docPartPr>
      <w:docPartBody>
        <w:p w:rsidR="00CD4F41" w:rsidRDefault="001026AA" w:rsidP="001026AA">
          <w:pPr>
            <w:pStyle w:val="BAE14E8A702341DFBD9E4D34F4F0C8E8"/>
          </w:pPr>
          <w:r w:rsidRPr="00E51172">
            <w:rPr>
              <w:rFonts w:ascii="Arial" w:eastAsia="Calibri" w:hAnsi="Arial" w:cs="Arial"/>
              <w:color w:val="808080"/>
            </w:rPr>
            <w:t>#</w:t>
          </w:r>
        </w:p>
      </w:docPartBody>
    </w:docPart>
    <w:docPart>
      <w:docPartPr>
        <w:name w:val="C074B86E3653449DB447FC26F12747B0"/>
        <w:category>
          <w:name w:val="General"/>
          <w:gallery w:val="placeholder"/>
        </w:category>
        <w:types>
          <w:type w:val="bbPlcHdr"/>
        </w:types>
        <w:behaviors>
          <w:behavior w:val="content"/>
        </w:behaviors>
        <w:guid w:val="{587A68D9-5BC7-4E87-93E5-3CF2EA27F720}"/>
      </w:docPartPr>
      <w:docPartBody>
        <w:p w:rsidR="00CD4F41" w:rsidRDefault="001026AA" w:rsidP="001026AA">
          <w:pPr>
            <w:pStyle w:val="C074B86E3653449DB447FC26F12747B0"/>
          </w:pPr>
          <w:r w:rsidRPr="00E51172">
            <w:rPr>
              <w:rFonts w:ascii="Arial" w:eastAsia="Calibri" w:hAnsi="Arial" w:cs="Arial"/>
              <w:color w:val="808080"/>
            </w:rPr>
            <w:t>#</w:t>
          </w:r>
        </w:p>
      </w:docPartBody>
    </w:docPart>
    <w:docPart>
      <w:docPartPr>
        <w:name w:val="466E0BD0A7F84ABCB9754D83C7FAF01F"/>
        <w:category>
          <w:name w:val="General"/>
          <w:gallery w:val="placeholder"/>
        </w:category>
        <w:types>
          <w:type w:val="bbPlcHdr"/>
        </w:types>
        <w:behaviors>
          <w:behavior w:val="content"/>
        </w:behaviors>
        <w:guid w:val="{14622F5E-F536-4D24-8DA3-7586EA94ACE2}"/>
      </w:docPartPr>
      <w:docPartBody>
        <w:p w:rsidR="00CD4F41" w:rsidRDefault="001026AA" w:rsidP="001026AA">
          <w:pPr>
            <w:pStyle w:val="466E0BD0A7F84ABCB9754D83C7FAF01F"/>
          </w:pPr>
          <w:r w:rsidRPr="00E51172">
            <w:rPr>
              <w:rFonts w:ascii="Arial" w:eastAsia="Calibri" w:hAnsi="Arial" w:cs="Arial"/>
              <w:color w:val="808080"/>
            </w:rPr>
            <w:t>#</w:t>
          </w:r>
        </w:p>
      </w:docPartBody>
    </w:docPart>
    <w:docPart>
      <w:docPartPr>
        <w:name w:val="68CF775B88A344FCB0AE01300423EF0D"/>
        <w:category>
          <w:name w:val="General"/>
          <w:gallery w:val="placeholder"/>
        </w:category>
        <w:types>
          <w:type w:val="bbPlcHdr"/>
        </w:types>
        <w:behaviors>
          <w:behavior w:val="content"/>
        </w:behaviors>
        <w:guid w:val="{E8A6DFAE-C0CA-474B-B592-906BD0DB596F}"/>
      </w:docPartPr>
      <w:docPartBody>
        <w:p w:rsidR="00CD4F41" w:rsidRDefault="001026AA" w:rsidP="001026AA">
          <w:pPr>
            <w:pStyle w:val="68CF775B88A344FCB0AE01300423EF0D"/>
          </w:pPr>
          <w:r w:rsidRPr="00E51172">
            <w:rPr>
              <w:rFonts w:ascii="Arial" w:eastAsia="Calibri" w:hAnsi="Arial" w:cs="Arial"/>
              <w:color w:val="808080"/>
            </w:rPr>
            <w:t>#</w:t>
          </w:r>
        </w:p>
      </w:docPartBody>
    </w:docPart>
    <w:docPart>
      <w:docPartPr>
        <w:name w:val="27BB8BB6D9C54DFDACD36028EE487419"/>
        <w:category>
          <w:name w:val="General"/>
          <w:gallery w:val="placeholder"/>
        </w:category>
        <w:types>
          <w:type w:val="bbPlcHdr"/>
        </w:types>
        <w:behaviors>
          <w:behavior w:val="content"/>
        </w:behaviors>
        <w:guid w:val="{05B83028-3490-4025-B3DA-C01EE19D3D33}"/>
      </w:docPartPr>
      <w:docPartBody>
        <w:p w:rsidR="00CD4F41" w:rsidRDefault="001026AA" w:rsidP="001026AA">
          <w:pPr>
            <w:pStyle w:val="27BB8BB6D9C54DFDACD36028EE487419"/>
          </w:pPr>
          <w:r w:rsidRPr="00E51172">
            <w:rPr>
              <w:rFonts w:ascii="Arial" w:eastAsia="Calibri" w:hAnsi="Arial" w:cs="Arial"/>
              <w:color w:val="808080"/>
            </w:rPr>
            <w:t>#</w:t>
          </w:r>
        </w:p>
      </w:docPartBody>
    </w:docPart>
    <w:docPart>
      <w:docPartPr>
        <w:name w:val="A0355E9A583B497D8DF90AA7EF3C0EB2"/>
        <w:category>
          <w:name w:val="General"/>
          <w:gallery w:val="placeholder"/>
        </w:category>
        <w:types>
          <w:type w:val="bbPlcHdr"/>
        </w:types>
        <w:behaviors>
          <w:behavior w:val="content"/>
        </w:behaviors>
        <w:guid w:val="{1906090C-54B3-4DB8-872D-6BD2FF667EFE}"/>
      </w:docPartPr>
      <w:docPartBody>
        <w:p w:rsidR="00CD4F41" w:rsidRDefault="001026AA" w:rsidP="001026AA">
          <w:pPr>
            <w:pStyle w:val="A0355E9A583B497D8DF90AA7EF3C0EB2"/>
          </w:pPr>
          <w:r w:rsidRPr="00E51172">
            <w:rPr>
              <w:rFonts w:ascii="Arial" w:eastAsia="Calibri" w:hAnsi="Arial" w:cs="Arial"/>
              <w:color w:val="808080"/>
            </w:rPr>
            <w:t>#</w:t>
          </w:r>
        </w:p>
      </w:docPartBody>
    </w:docPart>
    <w:docPart>
      <w:docPartPr>
        <w:name w:val="6957AFB98D074853AC9E736A2B8A130E"/>
        <w:category>
          <w:name w:val="General"/>
          <w:gallery w:val="placeholder"/>
        </w:category>
        <w:types>
          <w:type w:val="bbPlcHdr"/>
        </w:types>
        <w:behaviors>
          <w:behavior w:val="content"/>
        </w:behaviors>
        <w:guid w:val="{1F0A8082-6463-49FB-AD8D-15A360B00F5C}"/>
      </w:docPartPr>
      <w:docPartBody>
        <w:p w:rsidR="00CD4F41" w:rsidRDefault="001026AA" w:rsidP="001026AA">
          <w:pPr>
            <w:pStyle w:val="6957AFB98D074853AC9E736A2B8A130E"/>
          </w:pPr>
          <w:r w:rsidRPr="00E51172">
            <w:rPr>
              <w:rFonts w:ascii="Arial" w:eastAsia="Calibri" w:hAnsi="Arial" w:cs="Arial"/>
              <w:color w:val="808080"/>
            </w:rPr>
            <w:t>#</w:t>
          </w:r>
        </w:p>
      </w:docPartBody>
    </w:docPart>
    <w:docPart>
      <w:docPartPr>
        <w:name w:val="F6C353719A5343B8A6A0D73124FBA0DB"/>
        <w:category>
          <w:name w:val="General"/>
          <w:gallery w:val="placeholder"/>
        </w:category>
        <w:types>
          <w:type w:val="bbPlcHdr"/>
        </w:types>
        <w:behaviors>
          <w:behavior w:val="content"/>
        </w:behaviors>
        <w:guid w:val="{29A476E8-F8D4-4D01-B67E-0DA58DCA18E9}"/>
      </w:docPartPr>
      <w:docPartBody>
        <w:p w:rsidR="00CD4F41" w:rsidRDefault="001026AA" w:rsidP="001026AA">
          <w:pPr>
            <w:pStyle w:val="F6C353719A5343B8A6A0D73124FBA0DB"/>
          </w:pPr>
          <w:r w:rsidRPr="00E51172">
            <w:rPr>
              <w:rFonts w:ascii="Arial" w:eastAsia="Calibri" w:hAnsi="Arial" w:cs="Arial"/>
              <w:color w:val="808080"/>
            </w:rPr>
            <w:t>#</w:t>
          </w:r>
        </w:p>
      </w:docPartBody>
    </w:docPart>
    <w:docPart>
      <w:docPartPr>
        <w:name w:val="0B00DF3B96794475857D8F0407F994CA"/>
        <w:category>
          <w:name w:val="General"/>
          <w:gallery w:val="placeholder"/>
        </w:category>
        <w:types>
          <w:type w:val="bbPlcHdr"/>
        </w:types>
        <w:behaviors>
          <w:behavior w:val="content"/>
        </w:behaviors>
        <w:guid w:val="{9A5E3E77-36BB-4EF0-B4B9-64016B2FB563}"/>
      </w:docPartPr>
      <w:docPartBody>
        <w:p w:rsidR="00CD4F41" w:rsidRDefault="001026AA" w:rsidP="001026AA">
          <w:pPr>
            <w:pStyle w:val="0B00DF3B96794475857D8F0407F994CA"/>
          </w:pPr>
          <w:r w:rsidRPr="00E51172">
            <w:rPr>
              <w:rFonts w:ascii="Arial" w:eastAsia="Calibri" w:hAnsi="Arial" w:cs="Arial"/>
              <w:color w:val="808080"/>
            </w:rPr>
            <w:t>#</w:t>
          </w:r>
        </w:p>
      </w:docPartBody>
    </w:docPart>
    <w:docPart>
      <w:docPartPr>
        <w:name w:val="1C35A09908934697BB2B80FA1215E289"/>
        <w:category>
          <w:name w:val="General"/>
          <w:gallery w:val="placeholder"/>
        </w:category>
        <w:types>
          <w:type w:val="bbPlcHdr"/>
        </w:types>
        <w:behaviors>
          <w:behavior w:val="content"/>
        </w:behaviors>
        <w:guid w:val="{71698C45-840F-4E43-AC43-D3617F5A7EBE}"/>
      </w:docPartPr>
      <w:docPartBody>
        <w:p w:rsidR="00CD4F41" w:rsidRDefault="001026AA" w:rsidP="001026AA">
          <w:pPr>
            <w:pStyle w:val="1C35A09908934697BB2B80FA1215E289"/>
          </w:pPr>
          <w:r w:rsidRPr="00E51172">
            <w:rPr>
              <w:rFonts w:ascii="Arial" w:eastAsia="Calibri" w:hAnsi="Arial" w:cs="Arial"/>
              <w:color w:val="808080"/>
            </w:rPr>
            <w:t>#</w:t>
          </w:r>
        </w:p>
      </w:docPartBody>
    </w:docPart>
    <w:docPart>
      <w:docPartPr>
        <w:name w:val="DE82F8A986264140A48F6490DBA2F358"/>
        <w:category>
          <w:name w:val="General"/>
          <w:gallery w:val="placeholder"/>
        </w:category>
        <w:types>
          <w:type w:val="bbPlcHdr"/>
        </w:types>
        <w:behaviors>
          <w:behavior w:val="content"/>
        </w:behaviors>
        <w:guid w:val="{989F6A88-AF90-4C89-B13D-B9EDE137B0EE}"/>
      </w:docPartPr>
      <w:docPartBody>
        <w:p w:rsidR="00CD4F41" w:rsidRDefault="001026AA" w:rsidP="001026AA">
          <w:pPr>
            <w:pStyle w:val="DE82F8A986264140A48F6490DBA2F358"/>
          </w:pPr>
          <w:r w:rsidRPr="00E51172">
            <w:rPr>
              <w:rFonts w:ascii="Arial" w:eastAsia="Calibri" w:hAnsi="Arial" w:cs="Arial"/>
              <w:color w:val="808080"/>
            </w:rPr>
            <w:t>#</w:t>
          </w:r>
        </w:p>
      </w:docPartBody>
    </w:docPart>
    <w:docPart>
      <w:docPartPr>
        <w:name w:val="EA7E40D530BE46B0BD258E322BC3DEE9"/>
        <w:category>
          <w:name w:val="General"/>
          <w:gallery w:val="placeholder"/>
        </w:category>
        <w:types>
          <w:type w:val="bbPlcHdr"/>
        </w:types>
        <w:behaviors>
          <w:behavior w:val="content"/>
        </w:behaviors>
        <w:guid w:val="{CE42F8A0-4F6E-446D-9AFA-CB0BB5B31927}"/>
      </w:docPartPr>
      <w:docPartBody>
        <w:p w:rsidR="00CD4F41" w:rsidRDefault="001026AA" w:rsidP="001026AA">
          <w:pPr>
            <w:pStyle w:val="EA7E40D530BE46B0BD258E322BC3DEE9"/>
          </w:pPr>
          <w:r w:rsidRPr="00E51172">
            <w:rPr>
              <w:rFonts w:ascii="Arial" w:eastAsia="Calibri" w:hAnsi="Arial" w:cs="Arial"/>
              <w:color w:val="808080"/>
            </w:rPr>
            <w:t>#</w:t>
          </w:r>
        </w:p>
      </w:docPartBody>
    </w:docPart>
    <w:docPart>
      <w:docPartPr>
        <w:name w:val="24BC5C28B2D6424BBCA0022F1649C02F"/>
        <w:category>
          <w:name w:val="General"/>
          <w:gallery w:val="placeholder"/>
        </w:category>
        <w:types>
          <w:type w:val="bbPlcHdr"/>
        </w:types>
        <w:behaviors>
          <w:behavior w:val="content"/>
        </w:behaviors>
        <w:guid w:val="{720094F2-FA00-4D22-BB81-56432F239819}"/>
      </w:docPartPr>
      <w:docPartBody>
        <w:p w:rsidR="00CD4F41" w:rsidRDefault="001026AA" w:rsidP="001026AA">
          <w:pPr>
            <w:pStyle w:val="24BC5C28B2D6424BBCA0022F1649C02F"/>
          </w:pPr>
          <w:r w:rsidRPr="00E51172">
            <w:rPr>
              <w:rFonts w:ascii="Arial" w:eastAsia="Calibri" w:hAnsi="Arial" w:cs="Arial"/>
              <w:color w:val="808080"/>
            </w:rPr>
            <w:t>#</w:t>
          </w:r>
        </w:p>
      </w:docPartBody>
    </w:docPart>
    <w:docPart>
      <w:docPartPr>
        <w:name w:val="AFAC954160394F3BA085D7B276927203"/>
        <w:category>
          <w:name w:val="General"/>
          <w:gallery w:val="placeholder"/>
        </w:category>
        <w:types>
          <w:type w:val="bbPlcHdr"/>
        </w:types>
        <w:behaviors>
          <w:behavior w:val="content"/>
        </w:behaviors>
        <w:guid w:val="{6F32514C-271F-42EC-B374-87E87376A016}"/>
      </w:docPartPr>
      <w:docPartBody>
        <w:p w:rsidR="00CD4F41" w:rsidRDefault="001026AA" w:rsidP="001026AA">
          <w:pPr>
            <w:pStyle w:val="AFAC954160394F3BA085D7B276927203"/>
          </w:pPr>
          <w:r w:rsidRPr="00E51172">
            <w:rPr>
              <w:rFonts w:ascii="Arial" w:eastAsia="Calibri" w:hAnsi="Arial" w:cs="Arial"/>
              <w:color w:val="808080"/>
            </w:rPr>
            <w:t>#</w:t>
          </w:r>
        </w:p>
      </w:docPartBody>
    </w:docPart>
    <w:docPart>
      <w:docPartPr>
        <w:name w:val="3F13F8158E2841298C5692F2464795C8"/>
        <w:category>
          <w:name w:val="General"/>
          <w:gallery w:val="placeholder"/>
        </w:category>
        <w:types>
          <w:type w:val="bbPlcHdr"/>
        </w:types>
        <w:behaviors>
          <w:behavior w:val="content"/>
        </w:behaviors>
        <w:guid w:val="{FE0828E8-F057-4777-9311-7D0B2C13AB1F}"/>
      </w:docPartPr>
      <w:docPartBody>
        <w:p w:rsidR="00CD4F41" w:rsidRDefault="001026AA" w:rsidP="001026AA">
          <w:pPr>
            <w:pStyle w:val="3F13F8158E2841298C5692F2464795C8"/>
          </w:pPr>
          <w:r w:rsidRPr="00E51172">
            <w:rPr>
              <w:rFonts w:ascii="Arial" w:eastAsia="Calibri" w:hAnsi="Arial" w:cs="Arial"/>
              <w:color w:val="808080"/>
            </w:rPr>
            <w:t>#</w:t>
          </w:r>
        </w:p>
      </w:docPartBody>
    </w:docPart>
    <w:docPart>
      <w:docPartPr>
        <w:name w:val="AE4C23E9A5A34658B342AEC5FB3155FD"/>
        <w:category>
          <w:name w:val="General"/>
          <w:gallery w:val="placeholder"/>
        </w:category>
        <w:types>
          <w:type w:val="bbPlcHdr"/>
        </w:types>
        <w:behaviors>
          <w:behavior w:val="content"/>
        </w:behaviors>
        <w:guid w:val="{C282632D-3E17-4860-91D0-BF061B853582}"/>
      </w:docPartPr>
      <w:docPartBody>
        <w:p w:rsidR="00CD4F41" w:rsidRDefault="001026AA" w:rsidP="001026AA">
          <w:pPr>
            <w:pStyle w:val="AE4C23E9A5A34658B342AEC5FB3155FD"/>
          </w:pPr>
          <w:r w:rsidRPr="00E51172">
            <w:rPr>
              <w:rFonts w:ascii="Arial" w:eastAsia="Calibri" w:hAnsi="Arial" w:cs="Arial"/>
              <w:color w:val="808080"/>
            </w:rPr>
            <w:t>#</w:t>
          </w:r>
        </w:p>
      </w:docPartBody>
    </w:docPart>
    <w:docPart>
      <w:docPartPr>
        <w:name w:val="2FF97A21D12D4D6794AACA015DED933D"/>
        <w:category>
          <w:name w:val="General"/>
          <w:gallery w:val="placeholder"/>
        </w:category>
        <w:types>
          <w:type w:val="bbPlcHdr"/>
        </w:types>
        <w:behaviors>
          <w:behavior w:val="content"/>
        </w:behaviors>
        <w:guid w:val="{009BD2D2-9432-4938-A5EF-E77B507C191B}"/>
      </w:docPartPr>
      <w:docPartBody>
        <w:p w:rsidR="00CD4F41" w:rsidRDefault="001026AA" w:rsidP="001026AA">
          <w:pPr>
            <w:pStyle w:val="2FF97A21D12D4D6794AACA015DED933D"/>
          </w:pPr>
          <w:r w:rsidRPr="00E51172">
            <w:rPr>
              <w:rFonts w:ascii="Arial" w:eastAsia="Calibri" w:hAnsi="Arial" w:cs="Arial"/>
              <w:color w:val="808080"/>
            </w:rPr>
            <w:t>#</w:t>
          </w:r>
        </w:p>
      </w:docPartBody>
    </w:docPart>
    <w:docPart>
      <w:docPartPr>
        <w:name w:val="0D1353AEA8E3457E983B1AD40B1FE53D"/>
        <w:category>
          <w:name w:val="General"/>
          <w:gallery w:val="placeholder"/>
        </w:category>
        <w:types>
          <w:type w:val="bbPlcHdr"/>
        </w:types>
        <w:behaviors>
          <w:behavior w:val="content"/>
        </w:behaviors>
        <w:guid w:val="{E7DDD53B-F454-4464-AA69-972E3D898C59}"/>
      </w:docPartPr>
      <w:docPartBody>
        <w:p w:rsidR="00CD4F41" w:rsidRDefault="001026AA" w:rsidP="001026AA">
          <w:pPr>
            <w:pStyle w:val="0D1353AEA8E3457E983B1AD40B1FE53D"/>
          </w:pPr>
          <w:r w:rsidRPr="00E51172">
            <w:rPr>
              <w:rFonts w:ascii="Arial" w:eastAsia="Calibri" w:hAnsi="Arial" w:cs="Arial"/>
              <w:color w:val="808080"/>
            </w:rPr>
            <w:t>#</w:t>
          </w:r>
        </w:p>
      </w:docPartBody>
    </w:docPart>
    <w:docPart>
      <w:docPartPr>
        <w:name w:val="52E5C13291914BE39D27639A8BF06C01"/>
        <w:category>
          <w:name w:val="General"/>
          <w:gallery w:val="placeholder"/>
        </w:category>
        <w:types>
          <w:type w:val="bbPlcHdr"/>
        </w:types>
        <w:behaviors>
          <w:behavior w:val="content"/>
        </w:behaviors>
        <w:guid w:val="{2A6CEF88-E87A-461D-89F2-630F94A573AF}"/>
      </w:docPartPr>
      <w:docPartBody>
        <w:p w:rsidR="00CD4F41" w:rsidRDefault="001026AA" w:rsidP="001026AA">
          <w:pPr>
            <w:pStyle w:val="52E5C13291914BE39D27639A8BF06C01"/>
          </w:pPr>
          <w:r w:rsidRPr="00E51172">
            <w:rPr>
              <w:rFonts w:ascii="Arial" w:eastAsia="Calibri" w:hAnsi="Arial" w:cs="Arial"/>
              <w:color w:val="808080"/>
            </w:rPr>
            <w:t>#</w:t>
          </w:r>
        </w:p>
      </w:docPartBody>
    </w:docPart>
    <w:docPart>
      <w:docPartPr>
        <w:name w:val="2798174EC08B4CCEBB24A40E716080E3"/>
        <w:category>
          <w:name w:val="General"/>
          <w:gallery w:val="placeholder"/>
        </w:category>
        <w:types>
          <w:type w:val="bbPlcHdr"/>
        </w:types>
        <w:behaviors>
          <w:behavior w:val="content"/>
        </w:behaviors>
        <w:guid w:val="{6CFF3DB5-D82B-4E22-9568-71FE7035A6B7}"/>
      </w:docPartPr>
      <w:docPartBody>
        <w:p w:rsidR="00CD4F41" w:rsidRDefault="001026AA" w:rsidP="001026AA">
          <w:pPr>
            <w:pStyle w:val="2798174EC08B4CCEBB24A40E716080E3"/>
          </w:pPr>
          <w:r w:rsidRPr="00E51172">
            <w:rPr>
              <w:rFonts w:ascii="Arial" w:eastAsia="Calibri" w:hAnsi="Arial" w:cs="Arial"/>
              <w:color w:val="808080"/>
            </w:rPr>
            <w:t>#</w:t>
          </w:r>
        </w:p>
      </w:docPartBody>
    </w:docPart>
    <w:docPart>
      <w:docPartPr>
        <w:name w:val="849008585C7F4F3BBE7D118D99374970"/>
        <w:category>
          <w:name w:val="General"/>
          <w:gallery w:val="placeholder"/>
        </w:category>
        <w:types>
          <w:type w:val="bbPlcHdr"/>
        </w:types>
        <w:behaviors>
          <w:behavior w:val="content"/>
        </w:behaviors>
        <w:guid w:val="{9348D3B3-761A-4E3D-AD8C-D601BCD267DC}"/>
      </w:docPartPr>
      <w:docPartBody>
        <w:p w:rsidR="00CD4F41" w:rsidRDefault="001026AA" w:rsidP="001026AA">
          <w:pPr>
            <w:pStyle w:val="849008585C7F4F3BBE7D118D99374970"/>
          </w:pPr>
          <w:r w:rsidRPr="00E51172">
            <w:rPr>
              <w:rFonts w:ascii="Arial" w:eastAsia="Calibri" w:hAnsi="Arial" w:cs="Arial"/>
              <w:color w:val="808080"/>
            </w:rPr>
            <w:t>#</w:t>
          </w:r>
        </w:p>
      </w:docPartBody>
    </w:docPart>
    <w:docPart>
      <w:docPartPr>
        <w:name w:val="07DDD956AE0F4449AF03C05AB5349830"/>
        <w:category>
          <w:name w:val="General"/>
          <w:gallery w:val="placeholder"/>
        </w:category>
        <w:types>
          <w:type w:val="bbPlcHdr"/>
        </w:types>
        <w:behaviors>
          <w:behavior w:val="content"/>
        </w:behaviors>
        <w:guid w:val="{5C772A37-7012-41EB-A755-CE90CB29E29F}"/>
      </w:docPartPr>
      <w:docPartBody>
        <w:p w:rsidR="00CD4F41" w:rsidRDefault="001026AA" w:rsidP="001026AA">
          <w:pPr>
            <w:pStyle w:val="07DDD956AE0F4449AF03C05AB5349830"/>
          </w:pPr>
          <w:r w:rsidRPr="00E51172">
            <w:rPr>
              <w:rFonts w:ascii="Arial" w:eastAsia="Calibri" w:hAnsi="Arial" w:cs="Arial"/>
              <w:color w:val="808080"/>
            </w:rPr>
            <w:t>#</w:t>
          </w:r>
        </w:p>
      </w:docPartBody>
    </w:docPart>
    <w:docPart>
      <w:docPartPr>
        <w:name w:val="F8E05FE67541408AB072DC5C13170C68"/>
        <w:category>
          <w:name w:val="General"/>
          <w:gallery w:val="placeholder"/>
        </w:category>
        <w:types>
          <w:type w:val="bbPlcHdr"/>
        </w:types>
        <w:behaviors>
          <w:behavior w:val="content"/>
        </w:behaviors>
        <w:guid w:val="{E877902A-3C5D-4FE3-A610-4DBBA903CADA}"/>
      </w:docPartPr>
      <w:docPartBody>
        <w:p w:rsidR="00CD4F41" w:rsidRDefault="001026AA" w:rsidP="001026AA">
          <w:pPr>
            <w:pStyle w:val="F8E05FE67541408AB072DC5C13170C68"/>
          </w:pPr>
          <w:r w:rsidRPr="00E51172">
            <w:rPr>
              <w:rFonts w:ascii="Arial" w:eastAsia="Calibri" w:hAnsi="Arial" w:cs="Arial"/>
              <w:color w:val="808080"/>
            </w:rPr>
            <w:t>#</w:t>
          </w:r>
        </w:p>
      </w:docPartBody>
    </w:docPart>
    <w:docPart>
      <w:docPartPr>
        <w:name w:val="7633448BA31E43FDB9215277EF9E01B1"/>
        <w:category>
          <w:name w:val="General"/>
          <w:gallery w:val="placeholder"/>
        </w:category>
        <w:types>
          <w:type w:val="bbPlcHdr"/>
        </w:types>
        <w:behaviors>
          <w:behavior w:val="content"/>
        </w:behaviors>
        <w:guid w:val="{042C9604-70F6-442B-86BD-048629305FB7}"/>
      </w:docPartPr>
      <w:docPartBody>
        <w:p w:rsidR="00CD4F41" w:rsidRDefault="001026AA" w:rsidP="001026AA">
          <w:pPr>
            <w:pStyle w:val="7633448BA31E43FDB9215277EF9E01B1"/>
          </w:pPr>
          <w:r w:rsidRPr="00E51172">
            <w:rPr>
              <w:rFonts w:ascii="Arial" w:eastAsia="Calibri" w:hAnsi="Arial" w:cs="Arial"/>
              <w:color w:val="808080"/>
            </w:rPr>
            <w:t>#</w:t>
          </w:r>
        </w:p>
      </w:docPartBody>
    </w:docPart>
    <w:docPart>
      <w:docPartPr>
        <w:name w:val="F69E3DD0CB8E4D6D967EF98FDC31EFCA"/>
        <w:category>
          <w:name w:val="General"/>
          <w:gallery w:val="placeholder"/>
        </w:category>
        <w:types>
          <w:type w:val="bbPlcHdr"/>
        </w:types>
        <w:behaviors>
          <w:behavior w:val="content"/>
        </w:behaviors>
        <w:guid w:val="{0B70CDC8-2BA3-4472-9DEB-64A25726F0DA}"/>
      </w:docPartPr>
      <w:docPartBody>
        <w:p w:rsidR="00CD4F41" w:rsidRDefault="001026AA" w:rsidP="001026AA">
          <w:pPr>
            <w:pStyle w:val="F69E3DD0CB8E4D6D967EF98FDC31EFCA"/>
          </w:pPr>
          <w:r w:rsidRPr="00E51172">
            <w:rPr>
              <w:rFonts w:ascii="Arial" w:eastAsia="Calibri" w:hAnsi="Arial" w:cs="Arial"/>
              <w:color w:val="808080"/>
            </w:rPr>
            <w:t>#</w:t>
          </w:r>
        </w:p>
      </w:docPartBody>
    </w:docPart>
    <w:docPart>
      <w:docPartPr>
        <w:name w:val="27B5B16DF4BC488CBDA35F44BC7B82F7"/>
        <w:category>
          <w:name w:val="General"/>
          <w:gallery w:val="placeholder"/>
        </w:category>
        <w:types>
          <w:type w:val="bbPlcHdr"/>
        </w:types>
        <w:behaviors>
          <w:behavior w:val="content"/>
        </w:behaviors>
        <w:guid w:val="{7923CE95-A3E7-4EDE-B667-6142009B7749}"/>
      </w:docPartPr>
      <w:docPartBody>
        <w:p w:rsidR="00CD4F41" w:rsidRDefault="001026AA" w:rsidP="001026AA">
          <w:pPr>
            <w:pStyle w:val="27B5B16DF4BC488CBDA35F44BC7B82F7"/>
          </w:pPr>
          <w:r w:rsidRPr="00E51172">
            <w:rPr>
              <w:rFonts w:ascii="Arial" w:eastAsia="Calibri" w:hAnsi="Arial" w:cs="Arial"/>
              <w:color w:val="808080"/>
            </w:rPr>
            <w:t>#</w:t>
          </w:r>
        </w:p>
      </w:docPartBody>
    </w:docPart>
    <w:docPart>
      <w:docPartPr>
        <w:name w:val="FBB9EEFCDF8E420ABEA71A882426AA20"/>
        <w:category>
          <w:name w:val="General"/>
          <w:gallery w:val="placeholder"/>
        </w:category>
        <w:types>
          <w:type w:val="bbPlcHdr"/>
        </w:types>
        <w:behaviors>
          <w:behavior w:val="content"/>
        </w:behaviors>
        <w:guid w:val="{79D230CD-1FE5-4867-AE6F-9C143E690DF7}"/>
      </w:docPartPr>
      <w:docPartBody>
        <w:p w:rsidR="00CD4F41" w:rsidRDefault="001026AA" w:rsidP="001026AA">
          <w:pPr>
            <w:pStyle w:val="FBB9EEFCDF8E420ABEA71A882426AA20"/>
          </w:pPr>
          <w:r w:rsidRPr="00E51172">
            <w:rPr>
              <w:rFonts w:ascii="Arial" w:eastAsia="Calibri" w:hAnsi="Arial" w:cs="Arial"/>
              <w:color w:val="808080"/>
            </w:rPr>
            <w:t>#</w:t>
          </w:r>
        </w:p>
      </w:docPartBody>
    </w:docPart>
    <w:docPart>
      <w:docPartPr>
        <w:name w:val="71DD66F66AA94CA991452DE6237D8C8B"/>
        <w:category>
          <w:name w:val="General"/>
          <w:gallery w:val="placeholder"/>
        </w:category>
        <w:types>
          <w:type w:val="bbPlcHdr"/>
        </w:types>
        <w:behaviors>
          <w:behavior w:val="content"/>
        </w:behaviors>
        <w:guid w:val="{F50B8D73-C89C-4123-8883-40630AD6C2DE}"/>
      </w:docPartPr>
      <w:docPartBody>
        <w:p w:rsidR="00CD4F41" w:rsidRDefault="001026AA" w:rsidP="001026AA">
          <w:pPr>
            <w:pStyle w:val="71DD66F66AA94CA991452DE6237D8C8B"/>
          </w:pPr>
          <w:r w:rsidRPr="00E51172">
            <w:rPr>
              <w:rFonts w:ascii="Arial" w:eastAsia="Calibri" w:hAnsi="Arial" w:cs="Arial"/>
              <w:color w:val="808080"/>
            </w:rPr>
            <w:t>#</w:t>
          </w:r>
        </w:p>
      </w:docPartBody>
    </w:docPart>
    <w:docPart>
      <w:docPartPr>
        <w:name w:val="FBDFA93A946B465682E9D519786A3695"/>
        <w:category>
          <w:name w:val="General"/>
          <w:gallery w:val="placeholder"/>
        </w:category>
        <w:types>
          <w:type w:val="bbPlcHdr"/>
        </w:types>
        <w:behaviors>
          <w:behavior w:val="content"/>
        </w:behaviors>
        <w:guid w:val="{61AF4AE2-8AD3-4AE5-96BD-7FA092FB474B}"/>
      </w:docPartPr>
      <w:docPartBody>
        <w:p w:rsidR="00CD4F41" w:rsidRDefault="001026AA" w:rsidP="001026AA">
          <w:pPr>
            <w:pStyle w:val="FBDFA93A946B465682E9D519786A3695"/>
          </w:pPr>
          <w:r w:rsidRPr="00E51172">
            <w:rPr>
              <w:rFonts w:ascii="Arial" w:eastAsia="Calibri" w:hAnsi="Arial" w:cs="Arial"/>
              <w:color w:val="808080"/>
            </w:rPr>
            <w:t>#</w:t>
          </w:r>
        </w:p>
      </w:docPartBody>
    </w:docPart>
    <w:docPart>
      <w:docPartPr>
        <w:name w:val="0A0E287EB01B4489BD19F77235EC5486"/>
        <w:category>
          <w:name w:val="General"/>
          <w:gallery w:val="placeholder"/>
        </w:category>
        <w:types>
          <w:type w:val="bbPlcHdr"/>
        </w:types>
        <w:behaviors>
          <w:behavior w:val="content"/>
        </w:behaviors>
        <w:guid w:val="{95E64D86-5C13-46AA-8C52-ECB607BA64BF}"/>
      </w:docPartPr>
      <w:docPartBody>
        <w:p w:rsidR="00CD4F41" w:rsidRDefault="001026AA" w:rsidP="001026AA">
          <w:pPr>
            <w:pStyle w:val="0A0E287EB01B4489BD19F77235EC5486"/>
          </w:pPr>
          <w:r w:rsidRPr="00E51172">
            <w:rPr>
              <w:rFonts w:ascii="Arial" w:eastAsia="Calibri" w:hAnsi="Arial" w:cs="Arial"/>
              <w:color w:val="808080"/>
            </w:rPr>
            <w:t>#</w:t>
          </w:r>
        </w:p>
      </w:docPartBody>
    </w:docPart>
    <w:docPart>
      <w:docPartPr>
        <w:name w:val="DD1CBC77DF8A4D9F919CDBE5829B93A0"/>
        <w:category>
          <w:name w:val="General"/>
          <w:gallery w:val="placeholder"/>
        </w:category>
        <w:types>
          <w:type w:val="bbPlcHdr"/>
        </w:types>
        <w:behaviors>
          <w:behavior w:val="content"/>
        </w:behaviors>
        <w:guid w:val="{8697D847-3BCB-4DFB-A16C-E89333710142}"/>
      </w:docPartPr>
      <w:docPartBody>
        <w:p w:rsidR="00CD4F41" w:rsidRDefault="001026AA" w:rsidP="001026AA">
          <w:pPr>
            <w:pStyle w:val="DD1CBC77DF8A4D9F919CDBE5829B93A0"/>
          </w:pPr>
          <w:r w:rsidRPr="00E51172">
            <w:rPr>
              <w:rFonts w:ascii="Arial" w:eastAsia="Calibri" w:hAnsi="Arial" w:cs="Arial"/>
              <w:color w:val="808080"/>
            </w:rPr>
            <w:t>#</w:t>
          </w:r>
        </w:p>
      </w:docPartBody>
    </w:docPart>
    <w:docPart>
      <w:docPartPr>
        <w:name w:val="2068FC3161E14987AF95B22CC08DFD28"/>
        <w:category>
          <w:name w:val="General"/>
          <w:gallery w:val="placeholder"/>
        </w:category>
        <w:types>
          <w:type w:val="bbPlcHdr"/>
        </w:types>
        <w:behaviors>
          <w:behavior w:val="content"/>
        </w:behaviors>
        <w:guid w:val="{CD565B09-9EFA-4D84-AA5E-08358A475185}"/>
      </w:docPartPr>
      <w:docPartBody>
        <w:p w:rsidR="00CD4F41" w:rsidRDefault="001026AA" w:rsidP="001026AA">
          <w:pPr>
            <w:pStyle w:val="2068FC3161E14987AF95B22CC08DFD28"/>
          </w:pPr>
          <w:r w:rsidRPr="00E51172">
            <w:rPr>
              <w:rFonts w:ascii="Arial" w:eastAsia="Calibri" w:hAnsi="Arial" w:cs="Arial"/>
              <w:color w:val="808080"/>
            </w:rPr>
            <w:t>#</w:t>
          </w:r>
        </w:p>
      </w:docPartBody>
    </w:docPart>
    <w:docPart>
      <w:docPartPr>
        <w:name w:val="69EAC9F3A1DC4C3FAAE0EE327755196C"/>
        <w:category>
          <w:name w:val="General"/>
          <w:gallery w:val="placeholder"/>
        </w:category>
        <w:types>
          <w:type w:val="bbPlcHdr"/>
        </w:types>
        <w:behaviors>
          <w:behavior w:val="content"/>
        </w:behaviors>
        <w:guid w:val="{82B305D1-A4D7-46E9-B99B-6B60C2B34D3A}"/>
      </w:docPartPr>
      <w:docPartBody>
        <w:p w:rsidR="00CD4F41" w:rsidRDefault="001026AA" w:rsidP="001026AA">
          <w:pPr>
            <w:pStyle w:val="69EAC9F3A1DC4C3FAAE0EE327755196C"/>
          </w:pPr>
          <w:r w:rsidRPr="00E51172">
            <w:rPr>
              <w:rFonts w:ascii="Arial" w:eastAsia="Calibri" w:hAnsi="Arial" w:cs="Arial"/>
              <w:color w:val="808080"/>
            </w:rPr>
            <w:t>#</w:t>
          </w:r>
        </w:p>
      </w:docPartBody>
    </w:docPart>
    <w:docPart>
      <w:docPartPr>
        <w:name w:val="A65A331AA4EC436B8AEDBB97D7D2B69B"/>
        <w:category>
          <w:name w:val="General"/>
          <w:gallery w:val="placeholder"/>
        </w:category>
        <w:types>
          <w:type w:val="bbPlcHdr"/>
        </w:types>
        <w:behaviors>
          <w:behavior w:val="content"/>
        </w:behaviors>
        <w:guid w:val="{2CFC0937-DDFB-4947-91DC-20859170AE79}"/>
      </w:docPartPr>
      <w:docPartBody>
        <w:p w:rsidR="00CD4F41" w:rsidRDefault="001026AA" w:rsidP="001026AA">
          <w:pPr>
            <w:pStyle w:val="A65A331AA4EC436B8AEDBB97D7D2B69B"/>
          </w:pPr>
          <w:r w:rsidRPr="00E51172">
            <w:rPr>
              <w:rFonts w:ascii="Arial" w:eastAsia="Calibri" w:hAnsi="Arial" w:cs="Arial"/>
              <w:color w:val="808080"/>
            </w:rPr>
            <w:t>#</w:t>
          </w:r>
        </w:p>
      </w:docPartBody>
    </w:docPart>
    <w:docPart>
      <w:docPartPr>
        <w:name w:val="C600A5AFE751457D9FE9C8A106A95256"/>
        <w:category>
          <w:name w:val="General"/>
          <w:gallery w:val="placeholder"/>
        </w:category>
        <w:types>
          <w:type w:val="bbPlcHdr"/>
        </w:types>
        <w:behaviors>
          <w:behavior w:val="content"/>
        </w:behaviors>
        <w:guid w:val="{670DA000-2659-4BD5-A4C9-80B9CC7F4067}"/>
      </w:docPartPr>
      <w:docPartBody>
        <w:p w:rsidR="00CD4F41" w:rsidRDefault="001026AA" w:rsidP="001026AA">
          <w:pPr>
            <w:pStyle w:val="C600A5AFE751457D9FE9C8A106A95256"/>
          </w:pPr>
          <w:r w:rsidRPr="00E51172">
            <w:rPr>
              <w:rFonts w:ascii="Arial" w:eastAsia="Calibri" w:hAnsi="Arial" w:cs="Arial"/>
              <w:color w:val="808080"/>
            </w:rPr>
            <w:t>#</w:t>
          </w:r>
        </w:p>
      </w:docPartBody>
    </w:docPart>
    <w:docPart>
      <w:docPartPr>
        <w:name w:val="FD3EC7626A3D443CA50D22DB7E071816"/>
        <w:category>
          <w:name w:val="General"/>
          <w:gallery w:val="placeholder"/>
        </w:category>
        <w:types>
          <w:type w:val="bbPlcHdr"/>
        </w:types>
        <w:behaviors>
          <w:behavior w:val="content"/>
        </w:behaviors>
        <w:guid w:val="{2BEDE204-BB12-4A94-BC84-7F698F32A1EB}"/>
      </w:docPartPr>
      <w:docPartBody>
        <w:p w:rsidR="00CD4F41" w:rsidRDefault="001026AA" w:rsidP="001026AA">
          <w:pPr>
            <w:pStyle w:val="FD3EC7626A3D443CA50D22DB7E071816"/>
          </w:pPr>
          <w:r w:rsidRPr="00E51172">
            <w:rPr>
              <w:rFonts w:ascii="Arial" w:eastAsia="Calibri" w:hAnsi="Arial" w:cs="Arial"/>
              <w:color w:val="808080"/>
            </w:rPr>
            <w:t>#</w:t>
          </w:r>
        </w:p>
      </w:docPartBody>
    </w:docPart>
    <w:docPart>
      <w:docPartPr>
        <w:name w:val="4BD8813316144FE09876380B952B3747"/>
        <w:category>
          <w:name w:val="General"/>
          <w:gallery w:val="placeholder"/>
        </w:category>
        <w:types>
          <w:type w:val="bbPlcHdr"/>
        </w:types>
        <w:behaviors>
          <w:behavior w:val="content"/>
        </w:behaviors>
        <w:guid w:val="{12995DF5-9ACB-4436-AEF4-6572E1A86DF1}"/>
      </w:docPartPr>
      <w:docPartBody>
        <w:p w:rsidR="00CD4F41" w:rsidRDefault="001026AA" w:rsidP="001026AA">
          <w:pPr>
            <w:pStyle w:val="4BD8813316144FE09876380B952B3747"/>
          </w:pPr>
          <w:r w:rsidRPr="00E51172">
            <w:rPr>
              <w:rFonts w:ascii="Arial" w:eastAsia="Calibri" w:hAnsi="Arial" w:cs="Arial"/>
              <w:color w:val="808080"/>
            </w:rPr>
            <w:t>#</w:t>
          </w:r>
        </w:p>
      </w:docPartBody>
    </w:docPart>
    <w:docPart>
      <w:docPartPr>
        <w:name w:val="F3B25346D85F4B6D9D7ABFCE8BCC515F"/>
        <w:category>
          <w:name w:val="General"/>
          <w:gallery w:val="placeholder"/>
        </w:category>
        <w:types>
          <w:type w:val="bbPlcHdr"/>
        </w:types>
        <w:behaviors>
          <w:behavior w:val="content"/>
        </w:behaviors>
        <w:guid w:val="{C2AEDC1E-5E3B-4498-8ED9-7BB041BDDC46}"/>
      </w:docPartPr>
      <w:docPartBody>
        <w:p w:rsidR="00CD4F41" w:rsidRDefault="001026AA" w:rsidP="001026AA">
          <w:pPr>
            <w:pStyle w:val="F3B25346D85F4B6D9D7ABFCE8BCC515F"/>
          </w:pPr>
          <w:r w:rsidRPr="00E51172">
            <w:rPr>
              <w:rFonts w:ascii="Arial" w:eastAsia="Calibri" w:hAnsi="Arial" w:cs="Arial"/>
              <w:color w:val="808080"/>
            </w:rPr>
            <w:t>#</w:t>
          </w:r>
        </w:p>
      </w:docPartBody>
    </w:docPart>
    <w:docPart>
      <w:docPartPr>
        <w:name w:val="99C8BFE93F1D48C59E64A4E938F98588"/>
        <w:category>
          <w:name w:val="General"/>
          <w:gallery w:val="placeholder"/>
        </w:category>
        <w:types>
          <w:type w:val="bbPlcHdr"/>
        </w:types>
        <w:behaviors>
          <w:behavior w:val="content"/>
        </w:behaviors>
        <w:guid w:val="{003C85FD-8E0F-4087-A9B5-A245AA137913}"/>
      </w:docPartPr>
      <w:docPartBody>
        <w:p w:rsidR="00CD4F41" w:rsidRDefault="001026AA" w:rsidP="001026AA">
          <w:pPr>
            <w:pStyle w:val="99C8BFE93F1D48C59E64A4E938F98588"/>
          </w:pPr>
          <w:r w:rsidRPr="00E51172">
            <w:rPr>
              <w:rFonts w:ascii="Arial" w:eastAsia="Calibri" w:hAnsi="Arial" w:cs="Arial"/>
              <w:color w:val="808080"/>
            </w:rPr>
            <w:t>#</w:t>
          </w:r>
        </w:p>
      </w:docPartBody>
    </w:docPart>
    <w:docPart>
      <w:docPartPr>
        <w:name w:val="BAC04D650D7B4CEAB0DDFE228C0B46F2"/>
        <w:category>
          <w:name w:val="General"/>
          <w:gallery w:val="placeholder"/>
        </w:category>
        <w:types>
          <w:type w:val="bbPlcHdr"/>
        </w:types>
        <w:behaviors>
          <w:behavior w:val="content"/>
        </w:behaviors>
        <w:guid w:val="{A73A2DF7-DC8B-47A1-869F-1691D8A2DA29}"/>
      </w:docPartPr>
      <w:docPartBody>
        <w:p w:rsidR="00CD4F41" w:rsidRDefault="001026AA" w:rsidP="001026AA">
          <w:pPr>
            <w:pStyle w:val="BAC04D650D7B4CEAB0DDFE228C0B46F2"/>
          </w:pPr>
          <w:r w:rsidRPr="00E51172">
            <w:rPr>
              <w:rFonts w:ascii="Arial" w:eastAsia="Calibri" w:hAnsi="Arial" w:cs="Arial"/>
              <w:color w:val="808080"/>
            </w:rPr>
            <w:t>#</w:t>
          </w:r>
        </w:p>
      </w:docPartBody>
    </w:docPart>
    <w:docPart>
      <w:docPartPr>
        <w:name w:val="D97FC13CAC48452CACCD0CC671FB4D36"/>
        <w:category>
          <w:name w:val="General"/>
          <w:gallery w:val="placeholder"/>
        </w:category>
        <w:types>
          <w:type w:val="bbPlcHdr"/>
        </w:types>
        <w:behaviors>
          <w:behavior w:val="content"/>
        </w:behaviors>
        <w:guid w:val="{693755C7-2B8B-424E-9B66-2A24D6A8C292}"/>
      </w:docPartPr>
      <w:docPartBody>
        <w:p w:rsidR="00CD4F41" w:rsidRDefault="001026AA" w:rsidP="001026AA">
          <w:pPr>
            <w:pStyle w:val="D97FC13CAC48452CACCD0CC671FB4D36"/>
          </w:pPr>
          <w:r w:rsidRPr="00E51172">
            <w:rPr>
              <w:rFonts w:ascii="Arial" w:eastAsia="Calibri" w:hAnsi="Arial" w:cs="Arial"/>
              <w:color w:val="808080"/>
            </w:rPr>
            <w:t>#</w:t>
          </w:r>
        </w:p>
      </w:docPartBody>
    </w:docPart>
    <w:docPart>
      <w:docPartPr>
        <w:name w:val="71A70167A8AB4F2EBD5DEBB7AD59CEA1"/>
        <w:category>
          <w:name w:val="General"/>
          <w:gallery w:val="placeholder"/>
        </w:category>
        <w:types>
          <w:type w:val="bbPlcHdr"/>
        </w:types>
        <w:behaviors>
          <w:behavior w:val="content"/>
        </w:behaviors>
        <w:guid w:val="{54842C19-0D14-4AA4-A0F7-E813620DA110}"/>
      </w:docPartPr>
      <w:docPartBody>
        <w:p w:rsidR="00CD4F41" w:rsidRDefault="001026AA" w:rsidP="001026AA">
          <w:pPr>
            <w:pStyle w:val="71A70167A8AB4F2EBD5DEBB7AD59CEA1"/>
          </w:pPr>
          <w:r w:rsidRPr="00E51172">
            <w:rPr>
              <w:rFonts w:ascii="Arial" w:eastAsia="Calibri" w:hAnsi="Arial" w:cs="Arial"/>
              <w:color w:val="808080"/>
            </w:rPr>
            <w:t>#</w:t>
          </w:r>
        </w:p>
      </w:docPartBody>
    </w:docPart>
    <w:docPart>
      <w:docPartPr>
        <w:name w:val="BE29F461D14946278210D8AFE6A997B8"/>
        <w:category>
          <w:name w:val="General"/>
          <w:gallery w:val="placeholder"/>
        </w:category>
        <w:types>
          <w:type w:val="bbPlcHdr"/>
        </w:types>
        <w:behaviors>
          <w:behavior w:val="content"/>
        </w:behaviors>
        <w:guid w:val="{EF11EC8F-DA3F-4D88-9E18-D78924505087}"/>
      </w:docPartPr>
      <w:docPartBody>
        <w:p w:rsidR="00CD4F41" w:rsidRDefault="001026AA" w:rsidP="001026AA">
          <w:pPr>
            <w:pStyle w:val="BE29F461D14946278210D8AFE6A997B8"/>
          </w:pPr>
          <w:r w:rsidRPr="00E51172">
            <w:rPr>
              <w:rFonts w:ascii="Arial" w:eastAsia="Calibri" w:hAnsi="Arial" w:cs="Arial"/>
              <w:color w:val="808080"/>
            </w:rPr>
            <w:t>#</w:t>
          </w:r>
        </w:p>
      </w:docPartBody>
    </w:docPart>
    <w:docPart>
      <w:docPartPr>
        <w:name w:val="D7A163D6B0434294830A2FE50D569903"/>
        <w:category>
          <w:name w:val="General"/>
          <w:gallery w:val="placeholder"/>
        </w:category>
        <w:types>
          <w:type w:val="bbPlcHdr"/>
        </w:types>
        <w:behaviors>
          <w:behavior w:val="content"/>
        </w:behaviors>
        <w:guid w:val="{EF75E3FC-CBB9-49FB-96E2-09CF448661DA}"/>
      </w:docPartPr>
      <w:docPartBody>
        <w:p w:rsidR="00CD4F41" w:rsidRDefault="001026AA" w:rsidP="001026AA">
          <w:pPr>
            <w:pStyle w:val="D7A163D6B0434294830A2FE50D569903"/>
          </w:pPr>
          <w:r w:rsidRPr="00E51172">
            <w:rPr>
              <w:rFonts w:ascii="Arial" w:eastAsia="Calibri" w:hAnsi="Arial" w:cs="Arial"/>
              <w:color w:val="808080"/>
            </w:rPr>
            <w:t>#</w:t>
          </w:r>
        </w:p>
      </w:docPartBody>
    </w:docPart>
    <w:docPart>
      <w:docPartPr>
        <w:name w:val="813000C13DF248C29F2351A9067558B1"/>
        <w:category>
          <w:name w:val="General"/>
          <w:gallery w:val="placeholder"/>
        </w:category>
        <w:types>
          <w:type w:val="bbPlcHdr"/>
        </w:types>
        <w:behaviors>
          <w:behavior w:val="content"/>
        </w:behaviors>
        <w:guid w:val="{A431EDA6-D902-4E86-A4AD-00F82C83CA82}"/>
      </w:docPartPr>
      <w:docPartBody>
        <w:p w:rsidR="00CD4F41" w:rsidRDefault="001026AA" w:rsidP="001026AA">
          <w:pPr>
            <w:pStyle w:val="813000C13DF248C29F2351A9067558B1"/>
          </w:pPr>
          <w:r w:rsidRPr="00E51172">
            <w:rPr>
              <w:rFonts w:ascii="Arial" w:eastAsia="Calibri" w:hAnsi="Arial" w:cs="Arial"/>
              <w:color w:val="808080"/>
            </w:rPr>
            <w:t>#</w:t>
          </w:r>
        </w:p>
      </w:docPartBody>
    </w:docPart>
    <w:docPart>
      <w:docPartPr>
        <w:name w:val="2C5369CAFEFA4A5D86D73A293A3539C9"/>
        <w:category>
          <w:name w:val="General"/>
          <w:gallery w:val="placeholder"/>
        </w:category>
        <w:types>
          <w:type w:val="bbPlcHdr"/>
        </w:types>
        <w:behaviors>
          <w:behavior w:val="content"/>
        </w:behaviors>
        <w:guid w:val="{18E183FC-87CF-4A91-9915-088CC056369F}"/>
      </w:docPartPr>
      <w:docPartBody>
        <w:p w:rsidR="00CD4F41" w:rsidRDefault="001026AA" w:rsidP="001026AA">
          <w:pPr>
            <w:pStyle w:val="2C5369CAFEFA4A5D86D73A293A3539C9"/>
          </w:pPr>
          <w:r w:rsidRPr="00E51172">
            <w:rPr>
              <w:rFonts w:ascii="Arial" w:eastAsia="Calibri" w:hAnsi="Arial" w:cs="Arial"/>
              <w:color w:val="808080"/>
            </w:rPr>
            <w:t>#</w:t>
          </w:r>
        </w:p>
      </w:docPartBody>
    </w:docPart>
    <w:docPart>
      <w:docPartPr>
        <w:name w:val="5C492FD0A95D49B69AC831E59321E7A7"/>
        <w:category>
          <w:name w:val="General"/>
          <w:gallery w:val="placeholder"/>
        </w:category>
        <w:types>
          <w:type w:val="bbPlcHdr"/>
        </w:types>
        <w:behaviors>
          <w:behavior w:val="content"/>
        </w:behaviors>
        <w:guid w:val="{2AF746B4-E6CD-4599-81E8-E8A4FC9B896F}"/>
      </w:docPartPr>
      <w:docPartBody>
        <w:p w:rsidR="00CD4F41" w:rsidRDefault="001026AA" w:rsidP="001026AA">
          <w:pPr>
            <w:pStyle w:val="5C492FD0A95D49B69AC831E59321E7A7"/>
          </w:pPr>
          <w:r w:rsidRPr="00E51172">
            <w:rPr>
              <w:rFonts w:ascii="Arial" w:eastAsia="Calibri" w:hAnsi="Arial" w:cs="Arial"/>
              <w:color w:val="808080"/>
            </w:rPr>
            <w:t>#</w:t>
          </w:r>
        </w:p>
      </w:docPartBody>
    </w:docPart>
    <w:docPart>
      <w:docPartPr>
        <w:name w:val="1AB90F8D30114443A5F4C8CC04480AFD"/>
        <w:category>
          <w:name w:val="General"/>
          <w:gallery w:val="placeholder"/>
        </w:category>
        <w:types>
          <w:type w:val="bbPlcHdr"/>
        </w:types>
        <w:behaviors>
          <w:behavior w:val="content"/>
        </w:behaviors>
        <w:guid w:val="{91120554-27A1-424C-BE56-276EC9A193EF}"/>
      </w:docPartPr>
      <w:docPartBody>
        <w:p w:rsidR="00CD4F41" w:rsidRDefault="001026AA" w:rsidP="001026AA">
          <w:pPr>
            <w:pStyle w:val="1AB90F8D30114443A5F4C8CC04480AFD"/>
          </w:pPr>
          <w:r w:rsidRPr="00E51172">
            <w:rPr>
              <w:rFonts w:ascii="Arial" w:eastAsia="Calibri" w:hAnsi="Arial" w:cs="Arial"/>
              <w:color w:val="808080"/>
            </w:rPr>
            <w:t>#</w:t>
          </w:r>
        </w:p>
      </w:docPartBody>
    </w:docPart>
    <w:docPart>
      <w:docPartPr>
        <w:name w:val="2E81757709C3465A93B7067B95884E24"/>
        <w:category>
          <w:name w:val="General"/>
          <w:gallery w:val="placeholder"/>
        </w:category>
        <w:types>
          <w:type w:val="bbPlcHdr"/>
        </w:types>
        <w:behaviors>
          <w:behavior w:val="content"/>
        </w:behaviors>
        <w:guid w:val="{7468FA15-D3AC-4CC7-BF29-CA20811E84B5}"/>
      </w:docPartPr>
      <w:docPartBody>
        <w:p w:rsidR="00CD4F41" w:rsidRDefault="001026AA" w:rsidP="001026AA">
          <w:pPr>
            <w:pStyle w:val="2E81757709C3465A93B7067B95884E24"/>
          </w:pPr>
          <w:r w:rsidRPr="00E51172">
            <w:rPr>
              <w:rFonts w:ascii="Arial" w:eastAsia="Calibri" w:hAnsi="Arial" w:cs="Arial"/>
              <w:color w:val="808080"/>
            </w:rPr>
            <w:t>#</w:t>
          </w:r>
        </w:p>
      </w:docPartBody>
    </w:docPart>
    <w:docPart>
      <w:docPartPr>
        <w:name w:val="295AE33DA1A54BADA9EBD052068E8EE3"/>
        <w:category>
          <w:name w:val="General"/>
          <w:gallery w:val="placeholder"/>
        </w:category>
        <w:types>
          <w:type w:val="bbPlcHdr"/>
        </w:types>
        <w:behaviors>
          <w:behavior w:val="content"/>
        </w:behaviors>
        <w:guid w:val="{898150A7-D2EF-40FE-9CAB-C0973901976E}"/>
      </w:docPartPr>
      <w:docPartBody>
        <w:p w:rsidR="00CD4F41" w:rsidRDefault="001026AA" w:rsidP="001026AA">
          <w:pPr>
            <w:pStyle w:val="295AE33DA1A54BADA9EBD052068E8EE3"/>
          </w:pPr>
          <w:r w:rsidRPr="00E51172">
            <w:rPr>
              <w:rFonts w:ascii="Arial" w:eastAsia="Calibri" w:hAnsi="Arial" w:cs="Arial"/>
              <w:color w:val="808080"/>
            </w:rPr>
            <w:t>#</w:t>
          </w:r>
        </w:p>
      </w:docPartBody>
    </w:docPart>
    <w:docPart>
      <w:docPartPr>
        <w:name w:val="91E6FBF72B1D462BB57C6FC74C11D9A7"/>
        <w:category>
          <w:name w:val="General"/>
          <w:gallery w:val="placeholder"/>
        </w:category>
        <w:types>
          <w:type w:val="bbPlcHdr"/>
        </w:types>
        <w:behaviors>
          <w:behavior w:val="content"/>
        </w:behaviors>
        <w:guid w:val="{3FC8D024-CAD6-4CFC-8213-6B13A63F4DA3}"/>
      </w:docPartPr>
      <w:docPartBody>
        <w:p w:rsidR="00CD4F41" w:rsidRDefault="001026AA" w:rsidP="001026AA">
          <w:pPr>
            <w:pStyle w:val="91E6FBF72B1D462BB57C6FC74C11D9A7"/>
          </w:pPr>
          <w:r w:rsidRPr="00E51172">
            <w:rPr>
              <w:rFonts w:ascii="Arial" w:eastAsia="Calibri" w:hAnsi="Arial" w:cs="Arial"/>
              <w:color w:val="808080"/>
            </w:rPr>
            <w:t>#</w:t>
          </w:r>
        </w:p>
      </w:docPartBody>
    </w:docPart>
    <w:docPart>
      <w:docPartPr>
        <w:name w:val="9988452954E34091AC1947C3D9BC7DCA"/>
        <w:category>
          <w:name w:val="General"/>
          <w:gallery w:val="placeholder"/>
        </w:category>
        <w:types>
          <w:type w:val="bbPlcHdr"/>
        </w:types>
        <w:behaviors>
          <w:behavior w:val="content"/>
        </w:behaviors>
        <w:guid w:val="{643AE673-AF25-4F84-90BB-BD4BCF7552A2}"/>
      </w:docPartPr>
      <w:docPartBody>
        <w:p w:rsidR="00CD4F41" w:rsidRDefault="001026AA" w:rsidP="001026AA">
          <w:pPr>
            <w:pStyle w:val="9988452954E34091AC1947C3D9BC7DCA"/>
          </w:pPr>
          <w:r w:rsidRPr="00E51172">
            <w:rPr>
              <w:rFonts w:ascii="Arial" w:eastAsia="Calibri" w:hAnsi="Arial" w:cs="Arial"/>
              <w:color w:val="808080"/>
            </w:rPr>
            <w:t>#</w:t>
          </w:r>
        </w:p>
      </w:docPartBody>
    </w:docPart>
    <w:docPart>
      <w:docPartPr>
        <w:name w:val="B41E25901ABC4FE6B6BFE201C55B7C24"/>
        <w:category>
          <w:name w:val="General"/>
          <w:gallery w:val="placeholder"/>
        </w:category>
        <w:types>
          <w:type w:val="bbPlcHdr"/>
        </w:types>
        <w:behaviors>
          <w:behavior w:val="content"/>
        </w:behaviors>
        <w:guid w:val="{554D0E4C-96E9-4402-8453-83DDC5548B26}"/>
      </w:docPartPr>
      <w:docPartBody>
        <w:p w:rsidR="00CD4F41" w:rsidRDefault="001026AA" w:rsidP="001026AA">
          <w:pPr>
            <w:pStyle w:val="B41E25901ABC4FE6B6BFE201C55B7C24"/>
          </w:pPr>
          <w:r w:rsidRPr="00E51172">
            <w:rPr>
              <w:rFonts w:ascii="Arial" w:eastAsia="Calibri" w:hAnsi="Arial" w:cs="Arial"/>
              <w:color w:val="808080"/>
            </w:rPr>
            <w:t>#</w:t>
          </w:r>
        </w:p>
      </w:docPartBody>
    </w:docPart>
    <w:docPart>
      <w:docPartPr>
        <w:name w:val="9BA89EA2E9994430BCBD674FE41D48AE"/>
        <w:category>
          <w:name w:val="General"/>
          <w:gallery w:val="placeholder"/>
        </w:category>
        <w:types>
          <w:type w:val="bbPlcHdr"/>
        </w:types>
        <w:behaviors>
          <w:behavior w:val="content"/>
        </w:behaviors>
        <w:guid w:val="{F6467364-411B-4FA1-A03D-89B5C44947B9}"/>
      </w:docPartPr>
      <w:docPartBody>
        <w:p w:rsidR="00CD4F41" w:rsidRDefault="001026AA" w:rsidP="001026AA">
          <w:pPr>
            <w:pStyle w:val="9BA89EA2E9994430BCBD674FE41D48AE"/>
          </w:pPr>
          <w:r w:rsidRPr="00E51172">
            <w:rPr>
              <w:rFonts w:ascii="Arial" w:eastAsia="Calibri" w:hAnsi="Arial" w:cs="Arial"/>
              <w:color w:val="808080"/>
            </w:rPr>
            <w:t>#</w:t>
          </w:r>
        </w:p>
      </w:docPartBody>
    </w:docPart>
    <w:docPart>
      <w:docPartPr>
        <w:name w:val="C0A376FF7F814288815FDFE35D9E3DD1"/>
        <w:category>
          <w:name w:val="General"/>
          <w:gallery w:val="placeholder"/>
        </w:category>
        <w:types>
          <w:type w:val="bbPlcHdr"/>
        </w:types>
        <w:behaviors>
          <w:behavior w:val="content"/>
        </w:behaviors>
        <w:guid w:val="{60B2DC25-D889-4A74-BF5C-34C4AF3A1D89}"/>
      </w:docPartPr>
      <w:docPartBody>
        <w:p w:rsidR="00CD4F41" w:rsidRDefault="001026AA" w:rsidP="001026AA">
          <w:pPr>
            <w:pStyle w:val="C0A376FF7F814288815FDFE35D9E3DD1"/>
          </w:pPr>
          <w:r w:rsidRPr="00E51172">
            <w:rPr>
              <w:rFonts w:ascii="Arial" w:eastAsia="Calibri" w:hAnsi="Arial" w:cs="Arial"/>
              <w:color w:val="808080"/>
            </w:rPr>
            <w:t>#</w:t>
          </w:r>
        </w:p>
      </w:docPartBody>
    </w:docPart>
    <w:docPart>
      <w:docPartPr>
        <w:name w:val="6D46042227794E5287A8969E50002E88"/>
        <w:category>
          <w:name w:val="General"/>
          <w:gallery w:val="placeholder"/>
        </w:category>
        <w:types>
          <w:type w:val="bbPlcHdr"/>
        </w:types>
        <w:behaviors>
          <w:behavior w:val="content"/>
        </w:behaviors>
        <w:guid w:val="{AEA1D6B8-152A-4293-AB67-7BB27D9BBB43}"/>
      </w:docPartPr>
      <w:docPartBody>
        <w:p w:rsidR="00CD4F41" w:rsidRDefault="001026AA" w:rsidP="001026AA">
          <w:pPr>
            <w:pStyle w:val="6D46042227794E5287A8969E50002E88"/>
          </w:pPr>
          <w:r w:rsidRPr="00E51172">
            <w:rPr>
              <w:rFonts w:ascii="Arial" w:eastAsia="Calibri" w:hAnsi="Arial" w:cs="Arial"/>
              <w:color w:val="808080"/>
            </w:rPr>
            <w:t>#</w:t>
          </w:r>
        </w:p>
      </w:docPartBody>
    </w:docPart>
    <w:docPart>
      <w:docPartPr>
        <w:name w:val="B0338B761A0C4C0CA5E0B90AAEFF90A1"/>
        <w:category>
          <w:name w:val="General"/>
          <w:gallery w:val="placeholder"/>
        </w:category>
        <w:types>
          <w:type w:val="bbPlcHdr"/>
        </w:types>
        <w:behaviors>
          <w:behavior w:val="content"/>
        </w:behaviors>
        <w:guid w:val="{CDDA5512-D266-4568-A954-DEA43F7C06F0}"/>
      </w:docPartPr>
      <w:docPartBody>
        <w:p w:rsidR="00CD4F41" w:rsidRDefault="001026AA" w:rsidP="001026AA">
          <w:pPr>
            <w:pStyle w:val="B0338B761A0C4C0CA5E0B90AAEFF90A1"/>
          </w:pPr>
          <w:r w:rsidRPr="00E51172">
            <w:rPr>
              <w:rFonts w:ascii="Arial" w:eastAsia="Calibri" w:hAnsi="Arial" w:cs="Arial"/>
              <w:color w:val="808080"/>
            </w:rPr>
            <w:t>#</w:t>
          </w:r>
        </w:p>
      </w:docPartBody>
    </w:docPart>
    <w:docPart>
      <w:docPartPr>
        <w:name w:val="C4545BBC57694A4FA01BDF4E0B547378"/>
        <w:category>
          <w:name w:val="General"/>
          <w:gallery w:val="placeholder"/>
        </w:category>
        <w:types>
          <w:type w:val="bbPlcHdr"/>
        </w:types>
        <w:behaviors>
          <w:behavior w:val="content"/>
        </w:behaviors>
        <w:guid w:val="{B8153215-26EE-4D0E-ADFF-7CCF2229CE95}"/>
      </w:docPartPr>
      <w:docPartBody>
        <w:p w:rsidR="00CD4F41" w:rsidRDefault="001026AA" w:rsidP="001026AA">
          <w:pPr>
            <w:pStyle w:val="C4545BBC57694A4FA01BDF4E0B547378"/>
          </w:pPr>
          <w:r w:rsidRPr="00E51172">
            <w:rPr>
              <w:rFonts w:ascii="Arial" w:eastAsia="Calibri" w:hAnsi="Arial" w:cs="Arial"/>
              <w:color w:val="808080"/>
            </w:rPr>
            <w:t>#</w:t>
          </w:r>
        </w:p>
      </w:docPartBody>
    </w:docPart>
    <w:docPart>
      <w:docPartPr>
        <w:name w:val="71E9A2A19CA846FCB519909DCD9A1523"/>
        <w:category>
          <w:name w:val="General"/>
          <w:gallery w:val="placeholder"/>
        </w:category>
        <w:types>
          <w:type w:val="bbPlcHdr"/>
        </w:types>
        <w:behaviors>
          <w:behavior w:val="content"/>
        </w:behaviors>
        <w:guid w:val="{D85FDA53-8F7F-49D2-BEEE-0143E5D57A9D}"/>
      </w:docPartPr>
      <w:docPartBody>
        <w:p w:rsidR="00CD4F41" w:rsidRDefault="001026AA" w:rsidP="001026AA">
          <w:pPr>
            <w:pStyle w:val="71E9A2A19CA846FCB519909DCD9A1523"/>
          </w:pPr>
          <w:r w:rsidRPr="00E51172">
            <w:rPr>
              <w:rFonts w:ascii="Arial" w:eastAsia="Calibri" w:hAnsi="Arial" w:cs="Arial"/>
              <w:color w:val="808080"/>
            </w:rPr>
            <w:t>#</w:t>
          </w:r>
        </w:p>
      </w:docPartBody>
    </w:docPart>
    <w:docPart>
      <w:docPartPr>
        <w:name w:val="BB321E42DFEE4C739FC8D8F398E31241"/>
        <w:category>
          <w:name w:val="General"/>
          <w:gallery w:val="placeholder"/>
        </w:category>
        <w:types>
          <w:type w:val="bbPlcHdr"/>
        </w:types>
        <w:behaviors>
          <w:behavior w:val="content"/>
        </w:behaviors>
        <w:guid w:val="{458D694D-4A9A-4113-9FF1-C2BFD7B05FAD}"/>
      </w:docPartPr>
      <w:docPartBody>
        <w:p w:rsidR="00CD4F41" w:rsidRDefault="001026AA" w:rsidP="001026AA">
          <w:pPr>
            <w:pStyle w:val="BB321E42DFEE4C739FC8D8F398E31241"/>
          </w:pPr>
          <w:r w:rsidRPr="00E51172">
            <w:rPr>
              <w:rFonts w:ascii="Arial" w:eastAsia="Calibri" w:hAnsi="Arial" w:cs="Arial"/>
              <w:color w:val="808080"/>
            </w:rPr>
            <w:t>#</w:t>
          </w:r>
        </w:p>
      </w:docPartBody>
    </w:docPart>
    <w:docPart>
      <w:docPartPr>
        <w:name w:val="24D4C3E9A5304A29AE0B6D00E92CD002"/>
        <w:category>
          <w:name w:val="General"/>
          <w:gallery w:val="placeholder"/>
        </w:category>
        <w:types>
          <w:type w:val="bbPlcHdr"/>
        </w:types>
        <w:behaviors>
          <w:behavior w:val="content"/>
        </w:behaviors>
        <w:guid w:val="{8C62ACDF-EBF1-4054-9CEC-EF05274C189A}"/>
      </w:docPartPr>
      <w:docPartBody>
        <w:p w:rsidR="00CD4F41" w:rsidRDefault="001026AA" w:rsidP="001026AA">
          <w:pPr>
            <w:pStyle w:val="24D4C3E9A5304A29AE0B6D00E92CD002"/>
          </w:pPr>
          <w:r w:rsidRPr="00E51172">
            <w:rPr>
              <w:rFonts w:ascii="Arial" w:eastAsia="Calibri" w:hAnsi="Arial" w:cs="Arial"/>
              <w:color w:val="808080"/>
            </w:rPr>
            <w:t>#</w:t>
          </w:r>
        </w:p>
      </w:docPartBody>
    </w:docPart>
    <w:docPart>
      <w:docPartPr>
        <w:name w:val="4AA64D67249044EFB7034D8669EF4DE4"/>
        <w:category>
          <w:name w:val="General"/>
          <w:gallery w:val="placeholder"/>
        </w:category>
        <w:types>
          <w:type w:val="bbPlcHdr"/>
        </w:types>
        <w:behaviors>
          <w:behavior w:val="content"/>
        </w:behaviors>
        <w:guid w:val="{F8C478AE-BDDC-4371-A3DD-B6316513B0DA}"/>
      </w:docPartPr>
      <w:docPartBody>
        <w:p w:rsidR="00CD4F41" w:rsidRDefault="001026AA" w:rsidP="001026AA">
          <w:pPr>
            <w:pStyle w:val="4AA64D67249044EFB7034D8669EF4DE4"/>
          </w:pPr>
          <w:r w:rsidRPr="00E51172">
            <w:rPr>
              <w:rFonts w:ascii="Arial" w:eastAsia="Calibri" w:hAnsi="Arial" w:cs="Arial"/>
              <w:color w:val="808080"/>
            </w:rPr>
            <w:t>#</w:t>
          </w:r>
        </w:p>
      </w:docPartBody>
    </w:docPart>
    <w:docPart>
      <w:docPartPr>
        <w:name w:val="5B81B04EAA874572B8A1DF44150F5B94"/>
        <w:category>
          <w:name w:val="General"/>
          <w:gallery w:val="placeholder"/>
        </w:category>
        <w:types>
          <w:type w:val="bbPlcHdr"/>
        </w:types>
        <w:behaviors>
          <w:behavior w:val="content"/>
        </w:behaviors>
        <w:guid w:val="{2BD20589-CAA9-4A77-958A-F734C6121BCA}"/>
      </w:docPartPr>
      <w:docPartBody>
        <w:p w:rsidR="00CD4F41" w:rsidRDefault="001026AA" w:rsidP="001026AA">
          <w:pPr>
            <w:pStyle w:val="5B81B04EAA874572B8A1DF44150F5B94"/>
          </w:pPr>
          <w:r w:rsidRPr="00E51172">
            <w:rPr>
              <w:rFonts w:ascii="Arial" w:eastAsia="Calibri" w:hAnsi="Arial" w:cs="Arial"/>
              <w:color w:val="808080"/>
            </w:rPr>
            <w:t>#</w:t>
          </w:r>
        </w:p>
      </w:docPartBody>
    </w:docPart>
    <w:docPart>
      <w:docPartPr>
        <w:name w:val="650E0169F2E646E68ED23CBC05704AF4"/>
        <w:category>
          <w:name w:val="General"/>
          <w:gallery w:val="placeholder"/>
        </w:category>
        <w:types>
          <w:type w:val="bbPlcHdr"/>
        </w:types>
        <w:behaviors>
          <w:behavior w:val="content"/>
        </w:behaviors>
        <w:guid w:val="{05BBF2B0-8C59-467E-9B5E-19A8971A38EF}"/>
      </w:docPartPr>
      <w:docPartBody>
        <w:p w:rsidR="00CD4F41" w:rsidRDefault="001026AA" w:rsidP="001026AA">
          <w:pPr>
            <w:pStyle w:val="650E0169F2E646E68ED23CBC05704AF4"/>
          </w:pPr>
          <w:r w:rsidRPr="00E51172">
            <w:rPr>
              <w:rFonts w:ascii="Arial" w:eastAsia="Calibri" w:hAnsi="Arial" w:cs="Arial"/>
              <w:color w:val="808080"/>
            </w:rPr>
            <w:t>#</w:t>
          </w:r>
        </w:p>
      </w:docPartBody>
    </w:docPart>
    <w:docPart>
      <w:docPartPr>
        <w:name w:val="0CFF358C21924D25AE51C3CBE795D400"/>
        <w:category>
          <w:name w:val="General"/>
          <w:gallery w:val="placeholder"/>
        </w:category>
        <w:types>
          <w:type w:val="bbPlcHdr"/>
        </w:types>
        <w:behaviors>
          <w:behavior w:val="content"/>
        </w:behaviors>
        <w:guid w:val="{77E32A2F-84E2-4B01-8498-F3BD31EE99B1}"/>
      </w:docPartPr>
      <w:docPartBody>
        <w:p w:rsidR="00CD4F41" w:rsidRDefault="001026AA" w:rsidP="001026AA">
          <w:pPr>
            <w:pStyle w:val="0CFF358C21924D25AE51C3CBE795D400"/>
          </w:pPr>
          <w:r w:rsidRPr="00E51172">
            <w:rPr>
              <w:rFonts w:ascii="Arial" w:eastAsia="Calibri" w:hAnsi="Arial" w:cs="Arial"/>
              <w:color w:val="808080"/>
            </w:rPr>
            <w:t>#</w:t>
          </w:r>
        </w:p>
      </w:docPartBody>
    </w:docPart>
    <w:docPart>
      <w:docPartPr>
        <w:name w:val="5DD1CF80EE5B4519BDFE9D9B0BACDAED"/>
        <w:category>
          <w:name w:val="General"/>
          <w:gallery w:val="placeholder"/>
        </w:category>
        <w:types>
          <w:type w:val="bbPlcHdr"/>
        </w:types>
        <w:behaviors>
          <w:behavior w:val="content"/>
        </w:behaviors>
        <w:guid w:val="{8E0028EE-0455-444E-8F3D-5BE29E320165}"/>
      </w:docPartPr>
      <w:docPartBody>
        <w:p w:rsidR="00CD4F41" w:rsidRDefault="001026AA" w:rsidP="001026AA">
          <w:pPr>
            <w:pStyle w:val="5DD1CF80EE5B4519BDFE9D9B0BACDAED"/>
          </w:pPr>
          <w:r w:rsidRPr="00E51172">
            <w:rPr>
              <w:rFonts w:ascii="Arial" w:eastAsia="Calibri" w:hAnsi="Arial" w:cs="Arial"/>
              <w:color w:val="808080"/>
            </w:rPr>
            <w:t>#</w:t>
          </w:r>
        </w:p>
      </w:docPartBody>
    </w:docPart>
    <w:docPart>
      <w:docPartPr>
        <w:name w:val="475387527274422E91D85E1F8252D0A6"/>
        <w:category>
          <w:name w:val="General"/>
          <w:gallery w:val="placeholder"/>
        </w:category>
        <w:types>
          <w:type w:val="bbPlcHdr"/>
        </w:types>
        <w:behaviors>
          <w:behavior w:val="content"/>
        </w:behaviors>
        <w:guid w:val="{06EBBB14-5167-40AC-BCA2-E5346DB3CF18}"/>
      </w:docPartPr>
      <w:docPartBody>
        <w:p w:rsidR="00CD4F41" w:rsidRDefault="001026AA" w:rsidP="001026AA">
          <w:pPr>
            <w:pStyle w:val="475387527274422E91D85E1F8252D0A6"/>
          </w:pPr>
          <w:r w:rsidRPr="00E51172">
            <w:rPr>
              <w:rFonts w:ascii="Arial" w:eastAsia="Calibri" w:hAnsi="Arial" w:cs="Arial"/>
              <w:color w:val="808080"/>
            </w:rPr>
            <w:t>#</w:t>
          </w:r>
        </w:p>
      </w:docPartBody>
    </w:docPart>
    <w:docPart>
      <w:docPartPr>
        <w:name w:val="A204DDC414F24CC28050DA6B39E8039B"/>
        <w:category>
          <w:name w:val="General"/>
          <w:gallery w:val="placeholder"/>
        </w:category>
        <w:types>
          <w:type w:val="bbPlcHdr"/>
        </w:types>
        <w:behaviors>
          <w:behavior w:val="content"/>
        </w:behaviors>
        <w:guid w:val="{B13F3599-057C-4E40-9D61-3857BA3AE94F}"/>
      </w:docPartPr>
      <w:docPartBody>
        <w:p w:rsidR="00CD4F41" w:rsidRDefault="001026AA" w:rsidP="001026AA">
          <w:pPr>
            <w:pStyle w:val="A204DDC414F24CC28050DA6B39E8039B"/>
          </w:pPr>
          <w:r w:rsidRPr="00E51172">
            <w:rPr>
              <w:rFonts w:ascii="Arial" w:eastAsia="Calibri" w:hAnsi="Arial" w:cs="Arial"/>
              <w:color w:val="808080"/>
            </w:rPr>
            <w:t>#</w:t>
          </w:r>
        </w:p>
      </w:docPartBody>
    </w:docPart>
    <w:docPart>
      <w:docPartPr>
        <w:name w:val="0A0EFDE80E02414DBE3697DEBD192B7B"/>
        <w:category>
          <w:name w:val="General"/>
          <w:gallery w:val="placeholder"/>
        </w:category>
        <w:types>
          <w:type w:val="bbPlcHdr"/>
        </w:types>
        <w:behaviors>
          <w:behavior w:val="content"/>
        </w:behaviors>
        <w:guid w:val="{49F32A3A-FF38-4C7B-8D1E-4818901E72A4}"/>
      </w:docPartPr>
      <w:docPartBody>
        <w:p w:rsidR="00CD4F41" w:rsidRDefault="001026AA" w:rsidP="001026AA">
          <w:pPr>
            <w:pStyle w:val="0A0EFDE80E02414DBE3697DEBD192B7B"/>
          </w:pPr>
          <w:r w:rsidRPr="00E51172">
            <w:rPr>
              <w:rFonts w:ascii="Arial" w:eastAsia="Calibri" w:hAnsi="Arial" w:cs="Arial"/>
              <w:color w:val="808080"/>
            </w:rPr>
            <w:t>#</w:t>
          </w:r>
        </w:p>
      </w:docPartBody>
    </w:docPart>
    <w:docPart>
      <w:docPartPr>
        <w:name w:val="2C7C78BCF75040D4AFC6D575D4CB9DA8"/>
        <w:category>
          <w:name w:val="General"/>
          <w:gallery w:val="placeholder"/>
        </w:category>
        <w:types>
          <w:type w:val="bbPlcHdr"/>
        </w:types>
        <w:behaviors>
          <w:behavior w:val="content"/>
        </w:behaviors>
        <w:guid w:val="{AD0A7415-65CD-4A3F-96DC-FF1AD98BF9B4}"/>
      </w:docPartPr>
      <w:docPartBody>
        <w:p w:rsidR="00CD4F41" w:rsidRDefault="001026AA" w:rsidP="001026AA">
          <w:pPr>
            <w:pStyle w:val="2C7C78BCF75040D4AFC6D575D4CB9DA8"/>
          </w:pPr>
          <w:r w:rsidRPr="00E51172">
            <w:rPr>
              <w:rFonts w:ascii="Arial" w:eastAsia="Calibri" w:hAnsi="Arial" w:cs="Arial"/>
              <w:color w:val="808080"/>
            </w:rPr>
            <w:t>#</w:t>
          </w:r>
        </w:p>
      </w:docPartBody>
    </w:docPart>
    <w:docPart>
      <w:docPartPr>
        <w:name w:val="7B60013C452F4B3DB9D7D66E106F4F09"/>
        <w:category>
          <w:name w:val="General"/>
          <w:gallery w:val="placeholder"/>
        </w:category>
        <w:types>
          <w:type w:val="bbPlcHdr"/>
        </w:types>
        <w:behaviors>
          <w:behavior w:val="content"/>
        </w:behaviors>
        <w:guid w:val="{07021FDE-EE12-4B3A-8308-375275127256}"/>
      </w:docPartPr>
      <w:docPartBody>
        <w:p w:rsidR="00CD4F41" w:rsidRDefault="001026AA" w:rsidP="001026AA">
          <w:pPr>
            <w:pStyle w:val="7B60013C452F4B3DB9D7D66E106F4F09"/>
          </w:pPr>
          <w:r w:rsidRPr="00E51172">
            <w:rPr>
              <w:rFonts w:ascii="Arial" w:eastAsia="Calibri" w:hAnsi="Arial" w:cs="Arial"/>
              <w:color w:val="808080"/>
            </w:rPr>
            <w:t>#</w:t>
          </w:r>
        </w:p>
      </w:docPartBody>
    </w:docPart>
    <w:docPart>
      <w:docPartPr>
        <w:name w:val="54B155692E9843FB843FE6CB2C11E7B8"/>
        <w:category>
          <w:name w:val="General"/>
          <w:gallery w:val="placeholder"/>
        </w:category>
        <w:types>
          <w:type w:val="bbPlcHdr"/>
        </w:types>
        <w:behaviors>
          <w:behavior w:val="content"/>
        </w:behaviors>
        <w:guid w:val="{44B1BC47-C2EF-47C0-B428-4A37BEBC1E0A}"/>
      </w:docPartPr>
      <w:docPartBody>
        <w:p w:rsidR="00CD4F41" w:rsidRDefault="001026AA" w:rsidP="001026AA">
          <w:pPr>
            <w:pStyle w:val="54B155692E9843FB843FE6CB2C11E7B8"/>
          </w:pPr>
          <w:r w:rsidRPr="00E51172">
            <w:rPr>
              <w:rFonts w:ascii="Arial" w:eastAsia="Calibri" w:hAnsi="Arial" w:cs="Arial"/>
              <w:color w:val="808080"/>
            </w:rPr>
            <w:t>#</w:t>
          </w:r>
        </w:p>
      </w:docPartBody>
    </w:docPart>
    <w:docPart>
      <w:docPartPr>
        <w:name w:val="962CBCB837D94818A332CDDF3CE5A2CB"/>
        <w:category>
          <w:name w:val="General"/>
          <w:gallery w:val="placeholder"/>
        </w:category>
        <w:types>
          <w:type w:val="bbPlcHdr"/>
        </w:types>
        <w:behaviors>
          <w:behavior w:val="content"/>
        </w:behaviors>
        <w:guid w:val="{4940F64F-3CE6-4FE0-B383-605C771B97BC}"/>
      </w:docPartPr>
      <w:docPartBody>
        <w:p w:rsidR="00CD4F41" w:rsidRDefault="001026AA" w:rsidP="001026AA">
          <w:pPr>
            <w:pStyle w:val="962CBCB837D94818A332CDDF3CE5A2CB"/>
          </w:pPr>
          <w:r w:rsidRPr="00E51172">
            <w:rPr>
              <w:rFonts w:ascii="Arial" w:eastAsia="Calibri" w:hAnsi="Arial" w:cs="Arial"/>
              <w:color w:val="808080"/>
            </w:rPr>
            <w:t>#</w:t>
          </w:r>
        </w:p>
      </w:docPartBody>
    </w:docPart>
    <w:docPart>
      <w:docPartPr>
        <w:name w:val="34320BC0C60C4D24BE6CD7AD8FD35DAE"/>
        <w:category>
          <w:name w:val="General"/>
          <w:gallery w:val="placeholder"/>
        </w:category>
        <w:types>
          <w:type w:val="bbPlcHdr"/>
        </w:types>
        <w:behaviors>
          <w:behavior w:val="content"/>
        </w:behaviors>
        <w:guid w:val="{90B1785B-449B-49F8-9D2E-5B4735D9BE23}"/>
      </w:docPartPr>
      <w:docPartBody>
        <w:p w:rsidR="00CD4F41" w:rsidRDefault="001026AA" w:rsidP="001026AA">
          <w:pPr>
            <w:pStyle w:val="34320BC0C60C4D24BE6CD7AD8FD35DAE"/>
          </w:pPr>
          <w:r w:rsidRPr="00E51172">
            <w:rPr>
              <w:rFonts w:ascii="Arial" w:eastAsia="Calibri" w:hAnsi="Arial" w:cs="Arial"/>
              <w:color w:val="808080"/>
            </w:rPr>
            <w:t>#</w:t>
          </w:r>
        </w:p>
      </w:docPartBody>
    </w:docPart>
    <w:docPart>
      <w:docPartPr>
        <w:name w:val="43A61EA6310E414A8BC53FF253F11CCB"/>
        <w:category>
          <w:name w:val="General"/>
          <w:gallery w:val="placeholder"/>
        </w:category>
        <w:types>
          <w:type w:val="bbPlcHdr"/>
        </w:types>
        <w:behaviors>
          <w:behavior w:val="content"/>
        </w:behaviors>
        <w:guid w:val="{3BB203ED-646C-4BDA-AC1F-389D20E0C347}"/>
      </w:docPartPr>
      <w:docPartBody>
        <w:p w:rsidR="00CD4F41" w:rsidRDefault="001026AA" w:rsidP="001026AA">
          <w:pPr>
            <w:pStyle w:val="43A61EA6310E414A8BC53FF253F11CCB"/>
          </w:pPr>
          <w:r w:rsidRPr="00E51172">
            <w:rPr>
              <w:rFonts w:ascii="Arial" w:eastAsia="Calibri" w:hAnsi="Arial" w:cs="Arial"/>
              <w:color w:val="808080"/>
            </w:rPr>
            <w:t>#</w:t>
          </w:r>
        </w:p>
      </w:docPartBody>
    </w:docPart>
    <w:docPart>
      <w:docPartPr>
        <w:name w:val="650098EF8E794154B18FE720446C9610"/>
        <w:category>
          <w:name w:val="General"/>
          <w:gallery w:val="placeholder"/>
        </w:category>
        <w:types>
          <w:type w:val="bbPlcHdr"/>
        </w:types>
        <w:behaviors>
          <w:behavior w:val="content"/>
        </w:behaviors>
        <w:guid w:val="{1A4493C8-3CB6-4765-BEE9-96DF4AA325CC}"/>
      </w:docPartPr>
      <w:docPartBody>
        <w:p w:rsidR="00CD4F41" w:rsidRDefault="001026AA" w:rsidP="001026AA">
          <w:pPr>
            <w:pStyle w:val="650098EF8E794154B18FE720446C9610"/>
          </w:pPr>
          <w:r w:rsidRPr="00E51172">
            <w:rPr>
              <w:rFonts w:ascii="Arial" w:eastAsia="Calibri" w:hAnsi="Arial" w:cs="Arial"/>
              <w:color w:val="808080"/>
            </w:rPr>
            <w:t>#</w:t>
          </w:r>
        </w:p>
      </w:docPartBody>
    </w:docPart>
    <w:docPart>
      <w:docPartPr>
        <w:name w:val="9EC2E4D50FAF4A3CBC1AEF8CDF0918C0"/>
        <w:category>
          <w:name w:val="General"/>
          <w:gallery w:val="placeholder"/>
        </w:category>
        <w:types>
          <w:type w:val="bbPlcHdr"/>
        </w:types>
        <w:behaviors>
          <w:behavior w:val="content"/>
        </w:behaviors>
        <w:guid w:val="{CC99EF65-C332-4BAF-9132-DCB0E328CEF1}"/>
      </w:docPartPr>
      <w:docPartBody>
        <w:p w:rsidR="00CD4F41" w:rsidRDefault="001026AA" w:rsidP="001026AA">
          <w:pPr>
            <w:pStyle w:val="9EC2E4D50FAF4A3CBC1AEF8CDF0918C0"/>
          </w:pPr>
          <w:r w:rsidRPr="00E51172">
            <w:rPr>
              <w:rFonts w:ascii="Arial" w:eastAsia="Calibri" w:hAnsi="Arial" w:cs="Arial"/>
              <w:color w:val="808080"/>
            </w:rPr>
            <w:t>#</w:t>
          </w:r>
        </w:p>
      </w:docPartBody>
    </w:docPart>
    <w:docPart>
      <w:docPartPr>
        <w:name w:val="99C702079BDB40A0B8D38AF2E74E2924"/>
        <w:category>
          <w:name w:val="General"/>
          <w:gallery w:val="placeholder"/>
        </w:category>
        <w:types>
          <w:type w:val="bbPlcHdr"/>
        </w:types>
        <w:behaviors>
          <w:behavior w:val="content"/>
        </w:behaviors>
        <w:guid w:val="{0FDC32C1-7501-41AA-8A5F-B9F80D80DFAB}"/>
      </w:docPartPr>
      <w:docPartBody>
        <w:p w:rsidR="00CD4F41" w:rsidRDefault="001026AA" w:rsidP="001026AA">
          <w:pPr>
            <w:pStyle w:val="99C702079BDB40A0B8D38AF2E74E2924"/>
          </w:pPr>
          <w:r w:rsidRPr="00E51172">
            <w:rPr>
              <w:rFonts w:ascii="Arial" w:eastAsia="Calibri" w:hAnsi="Arial" w:cs="Arial"/>
              <w:color w:val="808080"/>
            </w:rPr>
            <w:t>#</w:t>
          </w:r>
        </w:p>
      </w:docPartBody>
    </w:docPart>
    <w:docPart>
      <w:docPartPr>
        <w:name w:val="BC6022D426F1487A97185C24A3E02223"/>
        <w:category>
          <w:name w:val="General"/>
          <w:gallery w:val="placeholder"/>
        </w:category>
        <w:types>
          <w:type w:val="bbPlcHdr"/>
        </w:types>
        <w:behaviors>
          <w:behavior w:val="content"/>
        </w:behaviors>
        <w:guid w:val="{411BEF62-2B91-409D-A13C-56B7521A455F}"/>
      </w:docPartPr>
      <w:docPartBody>
        <w:p w:rsidR="00CD4F41" w:rsidRDefault="001026AA" w:rsidP="001026AA">
          <w:pPr>
            <w:pStyle w:val="BC6022D426F1487A97185C24A3E02223"/>
          </w:pPr>
          <w:r w:rsidRPr="00E51172">
            <w:rPr>
              <w:rFonts w:ascii="Arial" w:eastAsia="Calibri" w:hAnsi="Arial" w:cs="Arial"/>
              <w:color w:val="808080"/>
            </w:rPr>
            <w:t>#</w:t>
          </w:r>
        </w:p>
      </w:docPartBody>
    </w:docPart>
    <w:docPart>
      <w:docPartPr>
        <w:name w:val="E172B8DADFB84881BD8F74AC00FBB085"/>
        <w:category>
          <w:name w:val="General"/>
          <w:gallery w:val="placeholder"/>
        </w:category>
        <w:types>
          <w:type w:val="bbPlcHdr"/>
        </w:types>
        <w:behaviors>
          <w:behavior w:val="content"/>
        </w:behaviors>
        <w:guid w:val="{CE650C82-F60B-4402-85C0-606AB9A42CFA}"/>
      </w:docPartPr>
      <w:docPartBody>
        <w:p w:rsidR="00CD4F41" w:rsidRDefault="001026AA" w:rsidP="001026AA">
          <w:pPr>
            <w:pStyle w:val="E172B8DADFB84881BD8F74AC00FBB085"/>
          </w:pPr>
          <w:r w:rsidRPr="00E51172">
            <w:rPr>
              <w:rFonts w:ascii="Arial" w:eastAsia="Calibri" w:hAnsi="Arial" w:cs="Arial"/>
              <w:color w:val="808080"/>
            </w:rPr>
            <w:t>#</w:t>
          </w:r>
        </w:p>
      </w:docPartBody>
    </w:docPart>
    <w:docPart>
      <w:docPartPr>
        <w:name w:val="6AFEEE7AD37F4C3EAC78C99B2E410926"/>
        <w:category>
          <w:name w:val="General"/>
          <w:gallery w:val="placeholder"/>
        </w:category>
        <w:types>
          <w:type w:val="bbPlcHdr"/>
        </w:types>
        <w:behaviors>
          <w:behavior w:val="content"/>
        </w:behaviors>
        <w:guid w:val="{5D2B3112-FD7B-421A-BDFE-A15DACA55D9D}"/>
      </w:docPartPr>
      <w:docPartBody>
        <w:p w:rsidR="00CD4F41" w:rsidRDefault="001026AA" w:rsidP="001026AA">
          <w:pPr>
            <w:pStyle w:val="6AFEEE7AD37F4C3EAC78C99B2E410926"/>
          </w:pPr>
          <w:r w:rsidRPr="00E51172">
            <w:rPr>
              <w:rFonts w:ascii="Arial" w:eastAsia="Calibri" w:hAnsi="Arial" w:cs="Arial"/>
              <w:color w:val="808080"/>
            </w:rPr>
            <w:t>#</w:t>
          </w:r>
        </w:p>
      </w:docPartBody>
    </w:docPart>
    <w:docPart>
      <w:docPartPr>
        <w:name w:val="B500532369054A34802626BD804AE9AB"/>
        <w:category>
          <w:name w:val="General"/>
          <w:gallery w:val="placeholder"/>
        </w:category>
        <w:types>
          <w:type w:val="bbPlcHdr"/>
        </w:types>
        <w:behaviors>
          <w:behavior w:val="content"/>
        </w:behaviors>
        <w:guid w:val="{325FBBC5-44EA-4014-BB8C-656E79D00013}"/>
      </w:docPartPr>
      <w:docPartBody>
        <w:p w:rsidR="00CD4F41" w:rsidRDefault="001026AA" w:rsidP="001026AA">
          <w:pPr>
            <w:pStyle w:val="B500532369054A34802626BD804AE9AB"/>
          </w:pPr>
          <w:r w:rsidRPr="00E51172">
            <w:rPr>
              <w:rFonts w:ascii="Arial" w:eastAsia="Calibri" w:hAnsi="Arial" w:cs="Arial"/>
              <w:color w:val="808080"/>
            </w:rPr>
            <w:t>#</w:t>
          </w:r>
        </w:p>
      </w:docPartBody>
    </w:docPart>
    <w:docPart>
      <w:docPartPr>
        <w:name w:val="2B2C6D7625B04EB2AD33065398B11877"/>
        <w:category>
          <w:name w:val="General"/>
          <w:gallery w:val="placeholder"/>
        </w:category>
        <w:types>
          <w:type w:val="bbPlcHdr"/>
        </w:types>
        <w:behaviors>
          <w:behavior w:val="content"/>
        </w:behaviors>
        <w:guid w:val="{9ACA020E-2FA4-4219-BC40-B4E4B09D993E}"/>
      </w:docPartPr>
      <w:docPartBody>
        <w:p w:rsidR="00CD4F41" w:rsidRDefault="001026AA" w:rsidP="001026AA">
          <w:pPr>
            <w:pStyle w:val="2B2C6D7625B04EB2AD33065398B11877"/>
          </w:pPr>
          <w:r w:rsidRPr="00E51172">
            <w:rPr>
              <w:rFonts w:ascii="Arial" w:eastAsia="Calibri" w:hAnsi="Arial" w:cs="Arial"/>
              <w:color w:val="808080"/>
            </w:rPr>
            <w:t>#</w:t>
          </w:r>
        </w:p>
      </w:docPartBody>
    </w:docPart>
    <w:docPart>
      <w:docPartPr>
        <w:name w:val="95EB5A9E8A0641F1AFB754E08F994527"/>
        <w:category>
          <w:name w:val="General"/>
          <w:gallery w:val="placeholder"/>
        </w:category>
        <w:types>
          <w:type w:val="bbPlcHdr"/>
        </w:types>
        <w:behaviors>
          <w:behavior w:val="content"/>
        </w:behaviors>
        <w:guid w:val="{534FFED1-D73F-4242-B6C5-37217DA16C80}"/>
      </w:docPartPr>
      <w:docPartBody>
        <w:p w:rsidR="00CD4F41" w:rsidRDefault="001026AA" w:rsidP="001026AA">
          <w:pPr>
            <w:pStyle w:val="95EB5A9E8A0641F1AFB754E08F994527"/>
          </w:pPr>
          <w:r w:rsidRPr="00E51172">
            <w:rPr>
              <w:rFonts w:ascii="Arial" w:eastAsia="Calibri" w:hAnsi="Arial" w:cs="Arial"/>
              <w:color w:val="808080"/>
            </w:rPr>
            <w:t>#</w:t>
          </w:r>
        </w:p>
      </w:docPartBody>
    </w:docPart>
    <w:docPart>
      <w:docPartPr>
        <w:name w:val="32C68D49A0B142E5B64168D0672ED989"/>
        <w:category>
          <w:name w:val="General"/>
          <w:gallery w:val="placeholder"/>
        </w:category>
        <w:types>
          <w:type w:val="bbPlcHdr"/>
        </w:types>
        <w:behaviors>
          <w:behavior w:val="content"/>
        </w:behaviors>
        <w:guid w:val="{103D93FD-0E01-4F60-9A6D-985328A89ECA}"/>
      </w:docPartPr>
      <w:docPartBody>
        <w:p w:rsidR="00CD4F41" w:rsidRDefault="001026AA" w:rsidP="001026AA">
          <w:pPr>
            <w:pStyle w:val="32C68D49A0B142E5B64168D0672ED989"/>
          </w:pPr>
          <w:r w:rsidRPr="00E51172">
            <w:rPr>
              <w:rFonts w:ascii="Arial" w:eastAsia="Calibri" w:hAnsi="Arial" w:cs="Arial"/>
              <w:color w:val="808080"/>
            </w:rPr>
            <w:t>#</w:t>
          </w:r>
        </w:p>
      </w:docPartBody>
    </w:docPart>
    <w:docPart>
      <w:docPartPr>
        <w:name w:val="38BB02E1CCE44483B0273FE8BF024250"/>
        <w:category>
          <w:name w:val="General"/>
          <w:gallery w:val="placeholder"/>
        </w:category>
        <w:types>
          <w:type w:val="bbPlcHdr"/>
        </w:types>
        <w:behaviors>
          <w:behavior w:val="content"/>
        </w:behaviors>
        <w:guid w:val="{528C93B1-D1E7-4B7A-9ADC-32E418BFB708}"/>
      </w:docPartPr>
      <w:docPartBody>
        <w:p w:rsidR="00CD4F41" w:rsidRDefault="001026AA" w:rsidP="001026AA">
          <w:pPr>
            <w:pStyle w:val="38BB02E1CCE44483B0273FE8BF024250"/>
          </w:pPr>
          <w:r w:rsidRPr="00E51172">
            <w:rPr>
              <w:rFonts w:ascii="Arial" w:eastAsia="Calibri" w:hAnsi="Arial" w:cs="Arial"/>
              <w:color w:val="808080"/>
            </w:rPr>
            <w:t>#</w:t>
          </w:r>
        </w:p>
      </w:docPartBody>
    </w:docPart>
    <w:docPart>
      <w:docPartPr>
        <w:name w:val="CF247E8173D3417F9B9DD1087D771D2C"/>
        <w:category>
          <w:name w:val="General"/>
          <w:gallery w:val="placeholder"/>
        </w:category>
        <w:types>
          <w:type w:val="bbPlcHdr"/>
        </w:types>
        <w:behaviors>
          <w:behavior w:val="content"/>
        </w:behaviors>
        <w:guid w:val="{49CAEDE3-2879-4088-803C-0E04ACC9D4AA}"/>
      </w:docPartPr>
      <w:docPartBody>
        <w:p w:rsidR="00CD4F41" w:rsidRDefault="001026AA" w:rsidP="001026AA">
          <w:pPr>
            <w:pStyle w:val="CF247E8173D3417F9B9DD1087D771D2C"/>
          </w:pPr>
          <w:r w:rsidRPr="00E51172">
            <w:rPr>
              <w:rFonts w:ascii="Arial" w:eastAsia="Calibri" w:hAnsi="Arial" w:cs="Arial"/>
              <w:color w:val="808080"/>
            </w:rPr>
            <w:t>#</w:t>
          </w:r>
        </w:p>
      </w:docPartBody>
    </w:docPart>
    <w:docPart>
      <w:docPartPr>
        <w:name w:val="3B3833B45E064B588B53AC23BCE9D4A7"/>
        <w:category>
          <w:name w:val="General"/>
          <w:gallery w:val="placeholder"/>
        </w:category>
        <w:types>
          <w:type w:val="bbPlcHdr"/>
        </w:types>
        <w:behaviors>
          <w:behavior w:val="content"/>
        </w:behaviors>
        <w:guid w:val="{D05150EE-AA44-428F-B712-29BACA217E0C}"/>
      </w:docPartPr>
      <w:docPartBody>
        <w:p w:rsidR="00CD4F41" w:rsidRDefault="001026AA" w:rsidP="001026AA">
          <w:pPr>
            <w:pStyle w:val="3B3833B45E064B588B53AC23BCE9D4A7"/>
          </w:pPr>
          <w:r w:rsidRPr="00E51172">
            <w:rPr>
              <w:rFonts w:ascii="Arial" w:eastAsia="Calibri" w:hAnsi="Arial" w:cs="Arial"/>
              <w:color w:val="808080"/>
            </w:rPr>
            <w:t>#</w:t>
          </w:r>
        </w:p>
      </w:docPartBody>
    </w:docPart>
    <w:docPart>
      <w:docPartPr>
        <w:name w:val="DE0E0CDFE51F47DFB08433497879CCCC"/>
        <w:category>
          <w:name w:val="General"/>
          <w:gallery w:val="placeholder"/>
        </w:category>
        <w:types>
          <w:type w:val="bbPlcHdr"/>
        </w:types>
        <w:behaviors>
          <w:behavior w:val="content"/>
        </w:behaviors>
        <w:guid w:val="{CF0D597A-B1DE-48F6-BF25-281FA10636FC}"/>
      </w:docPartPr>
      <w:docPartBody>
        <w:p w:rsidR="00CD4F41" w:rsidRDefault="001026AA" w:rsidP="001026AA">
          <w:pPr>
            <w:pStyle w:val="DE0E0CDFE51F47DFB08433497879CCCC"/>
          </w:pPr>
          <w:r w:rsidRPr="00E51172">
            <w:rPr>
              <w:rFonts w:ascii="Arial" w:eastAsia="Calibri" w:hAnsi="Arial" w:cs="Arial"/>
              <w:color w:val="808080"/>
            </w:rPr>
            <w:t>#</w:t>
          </w:r>
        </w:p>
      </w:docPartBody>
    </w:docPart>
    <w:docPart>
      <w:docPartPr>
        <w:name w:val="231E3E8ABC724E7A886DDFF91AD4CB4A"/>
        <w:category>
          <w:name w:val="General"/>
          <w:gallery w:val="placeholder"/>
        </w:category>
        <w:types>
          <w:type w:val="bbPlcHdr"/>
        </w:types>
        <w:behaviors>
          <w:behavior w:val="content"/>
        </w:behaviors>
        <w:guid w:val="{C08664B1-BF89-4D1B-A20D-084D831E7FB2}"/>
      </w:docPartPr>
      <w:docPartBody>
        <w:p w:rsidR="00CD4F41" w:rsidRDefault="001026AA" w:rsidP="001026AA">
          <w:pPr>
            <w:pStyle w:val="231E3E8ABC724E7A886DDFF91AD4CB4A"/>
          </w:pPr>
          <w:r w:rsidRPr="00E51172">
            <w:rPr>
              <w:rFonts w:ascii="Arial" w:eastAsia="Calibri" w:hAnsi="Arial" w:cs="Arial"/>
              <w:color w:val="808080"/>
            </w:rPr>
            <w:t>#</w:t>
          </w:r>
        </w:p>
      </w:docPartBody>
    </w:docPart>
    <w:docPart>
      <w:docPartPr>
        <w:name w:val="F8B77A87BC884F90A9F6C9F0FD709673"/>
        <w:category>
          <w:name w:val="General"/>
          <w:gallery w:val="placeholder"/>
        </w:category>
        <w:types>
          <w:type w:val="bbPlcHdr"/>
        </w:types>
        <w:behaviors>
          <w:behavior w:val="content"/>
        </w:behaviors>
        <w:guid w:val="{005C86F0-F2E1-475D-ACF4-6EF0B9B7B089}"/>
      </w:docPartPr>
      <w:docPartBody>
        <w:p w:rsidR="00CD4F41" w:rsidRDefault="001026AA" w:rsidP="001026AA">
          <w:pPr>
            <w:pStyle w:val="F8B77A87BC884F90A9F6C9F0FD709673"/>
          </w:pPr>
          <w:r w:rsidRPr="00E51172">
            <w:rPr>
              <w:rFonts w:ascii="Arial" w:eastAsia="Calibri" w:hAnsi="Arial" w:cs="Arial"/>
              <w:color w:val="808080"/>
            </w:rPr>
            <w:t>#</w:t>
          </w:r>
        </w:p>
      </w:docPartBody>
    </w:docPart>
    <w:docPart>
      <w:docPartPr>
        <w:name w:val="4CF16ABFA2D74E889FA95DB46E6E4CF1"/>
        <w:category>
          <w:name w:val="General"/>
          <w:gallery w:val="placeholder"/>
        </w:category>
        <w:types>
          <w:type w:val="bbPlcHdr"/>
        </w:types>
        <w:behaviors>
          <w:behavior w:val="content"/>
        </w:behaviors>
        <w:guid w:val="{D787DF6C-8361-4446-907B-4CD221AEABFF}"/>
      </w:docPartPr>
      <w:docPartBody>
        <w:p w:rsidR="00CD4F41" w:rsidRDefault="001026AA" w:rsidP="001026AA">
          <w:pPr>
            <w:pStyle w:val="4CF16ABFA2D74E889FA95DB46E6E4CF1"/>
          </w:pPr>
          <w:r w:rsidRPr="00E51172">
            <w:rPr>
              <w:rFonts w:ascii="Arial" w:eastAsia="Calibri" w:hAnsi="Arial" w:cs="Arial"/>
              <w:color w:val="808080"/>
            </w:rPr>
            <w:t>#</w:t>
          </w:r>
        </w:p>
      </w:docPartBody>
    </w:docPart>
    <w:docPart>
      <w:docPartPr>
        <w:name w:val="27F54DD7850F450D88246376BDD375CA"/>
        <w:category>
          <w:name w:val="General"/>
          <w:gallery w:val="placeholder"/>
        </w:category>
        <w:types>
          <w:type w:val="bbPlcHdr"/>
        </w:types>
        <w:behaviors>
          <w:behavior w:val="content"/>
        </w:behaviors>
        <w:guid w:val="{F84C90A5-9E05-4A39-BD2D-859798E87D88}"/>
      </w:docPartPr>
      <w:docPartBody>
        <w:p w:rsidR="00CD4F41" w:rsidRDefault="001026AA" w:rsidP="001026AA">
          <w:pPr>
            <w:pStyle w:val="27F54DD7850F450D88246376BDD375CA"/>
          </w:pPr>
          <w:r w:rsidRPr="00E51172">
            <w:rPr>
              <w:rFonts w:ascii="Arial" w:eastAsia="Calibri" w:hAnsi="Arial" w:cs="Arial"/>
              <w:color w:val="808080"/>
            </w:rPr>
            <w:t>#</w:t>
          </w:r>
        </w:p>
      </w:docPartBody>
    </w:docPart>
    <w:docPart>
      <w:docPartPr>
        <w:name w:val="5A0615666803400BB8E8E97F103FFF15"/>
        <w:category>
          <w:name w:val="General"/>
          <w:gallery w:val="placeholder"/>
        </w:category>
        <w:types>
          <w:type w:val="bbPlcHdr"/>
        </w:types>
        <w:behaviors>
          <w:behavior w:val="content"/>
        </w:behaviors>
        <w:guid w:val="{8AC5AAE8-D5FB-4263-B01D-39E5785DC2E5}"/>
      </w:docPartPr>
      <w:docPartBody>
        <w:p w:rsidR="00CD4F41" w:rsidRDefault="001026AA" w:rsidP="001026AA">
          <w:pPr>
            <w:pStyle w:val="5A0615666803400BB8E8E97F103FFF15"/>
          </w:pPr>
          <w:r w:rsidRPr="00E51172">
            <w:rPr>
              <w:rFonts w:ascii="Arial" w:eastAsia="Calibri" w:hAnsi="Arial" w:cs="Arial"/>
              <w:color w:val="808080"/>
            </w:rPr>
            <w:t>#</w:t>
          </w:r>
        </w:p>
      </w:docPartBody>
    </w:docPart>
    <w:docPart>
      <w:docPartPr>
        <w:name w:val="ACB15AC834C5420EA578264B92D7DA2A"/>
        <w:category>
          <w:name w:val="General"/>
          <w:gallery w:val="placeholder"/>
        </w:category>
        <w:types>
          <w:type w:val="bbPlcHdr"/>
        </w:types>
        <w:behaviors>
          <w:behavior w:val="content"/>
        </w:behaviors>
        <w:guid w:val="{42D01076-E664-4577-B96A-E16C610EBEA0}"/>
      </w:docPartPr>
      <w:docPartBody>
        <w:p w:rsidR="00CD4F41" w:rsidRDefault="001026AA" w:rsidP="001026AA">
          <w:pPr>
            <w:pStyle w:val="ACB15AC834C5420EA578264B92D7DA2A"/>
          </w:pPr>
          <w:r w:rsidRPr="00E51172">
            <w:rPr>
              <w:rFonts w:ascii="Arial" w:eastAsia="Calibri" w:hAnsi="Arial" w:cs="Arial"/>
              <w:color w:val="808080"/>
            </w:rPr>
            <w:t>#</w:t>
          </w:r>
        </w:p>
      </w:docPartBody>
    </w:docPart>
    <w:docPart>
      <w:docPartPr>
        <w:name w:val="FEFDAB99D3954E2BA2ED4D4250DB8A1F"/>
        <w:category>
          <w:name w:val="General"/>
          <w:gallery w:val="placeholder"/>
        </w:category>
        <w:types>
          <w:type w:val="bbPlcHdr"/>
        </w:types>
        <w:behaviors>
          <w:behavior w:val="content"/>
        </w:behaviors>
        <w:guid w:val="{803D85C6-BD7F-4897-BF57-6DC2A9B47A3B}"/>
      </w:docPartPr>
      <w:docPartBody>
        <w:p w:rsidR="00CD4F41" w:rsidRDefault="001026AA" w:rsidP="001026AA">
          <w:pPr>
            <w:pStyle w:val="FEFDAB99D3954E2BA2ED4D4250DB8A1F"/>
          </w:pPr>
          <w:r w:rsidRPr="00E51172">
            <w:rPr>
              <w:rFonts w:ascii="Arial" w:eastAsia="Calibri" w:hAnsi="Arial" w:cs="Arial"/>
              <w:color w:val="808080"/>
            </w:rPr>
            <w:t>#</w:t>
          </w:r>
        </w:p>
      </w:docPartBody>
    </w:docPart>
    <w:docPart>
      <w:docPartPr>
        <w:name w:val="A781C5AA80D94E15B20F55BBE01BE308"/>
        <w:category>
          <w:name w:val="General"/>
          <w:gallery w:val="placeholder"/>
        </w:category>
        <w:types>
          <w:type w:val="bbPlcHdr"/>
        </w:types>
        <w:behaviors>
          <w:behavior w:val="content"/>
        </w:behaviors>
        <w:guid w:val="{00FABD1F-0F6C-40EB-A352-AE9D442E2692}"/>
      </w:docPartPr>
      <w:docPartBody>
        <w:p w:rsidR="00CD4F41" w:rsidRDefault="001026AA" w:rsidP="001026AA">
          <w:pPr>
            <w:pStyle w:val="A781C5AA80D94E15B20F55BBE01BE308"/>
          </w:pPr>
          <w:r w:rsidRPr="00E51172">
            <w:rPr>
              <w:rFonts w:ascii="Arial" w:eastAsia="Calibri" w:hAnsi="Arial" w:cs="Arial"/>
              <w:color w:val="808080"/>
            </w:rPr>
            <w:t>#</w:t>
          </w:r>
        </w:p>
      </w:docPartBody>
    </w:docPart>
    <w:docPart>
      <w:docPartPr>
        <w:name w:val="B90C3C008CC94B94B6FC185D23BF7EA7"/>
        <w:category>
          <w:name w:val="General"/>
          <w:gallery w:val="placeholder"/>
        </w:category>
        <w:types>
          <w:type w:val="bbPlcHdr"/>
        </w:types>
        <w:behaviors>
          <w:behavior w:val="content"/>
        </w:behaviors>
        <w:guid w:val="{92FA1A2A-A339-459F-9E63-C2CFFBA8DE92}"/>
      </w:docPartPr>
      <w:docPartBody>
        <w:p w:rsidR="00CD4F41" w:rsidRDefault="001026AA" w:rsidP="001026AA">
          <w:pPr>
            <w:pStyle w:val="B90C3C008CC94B94B6FC185D23BF7EA7"/>
          </w:pPr>
          <w:r w:rsidRPr="00E51172">
            <w:rPr>
              <w:rFonts w:ascii="Arial" w:eastAsia="Calibri" w:hAnsi="Arial" w:cs="Arial"/>
              <w:color w:val="808080"/>
            </w:rPr>
            <w:t>#</w:t>
          </w:r>
        </w:p>
      </w:docPartBody>
    </w:docPart>
    <w:docPart>
      <w:docPartPr>
        <w:name w:val="8168E0188F6F4DFBA88CC19D65618F98"/>
        <w:category>
          <w:name w:val="General"/>
          <w:gallery w:val="placeholder"/>
        </w:category>
        <w:types>
          <w:type w:val="bbPlcHdr"/>
        </w:types>
        <w:behaviors>
          <w:behavior w:val="content"/>
        </w:behaviors>
        <w:guid w:val="{AEEC4A31-3FB0-4EBF-A04E-6B823E8135CC}"/>
      </w:docPartPr>
      <w:docPartBody>
        <w:p w:rsidR="00CD4F41" w:rsidRDefault="001026AA" w:rsidP="001026AA">
          <w:pPr>
            <w:pStyle w:val="8168E0188F6F4DFBA88CC19D65618F98"/>
          </w:pPr>
          <w:r w:rsidRPr="00E51172">
            <w:rPr>
              <w:rFonts w:ascii="Arial" w:eastAsia="Calibri" w:hAnsi="Arial" w:cs="Arial"/>
              <w:color w:val="808080"/>
            </w:rPr>
            <w:t>#</w:t>
          </w:r>
        </w:p>
      </w:docPartBody>
    </w:docPart>
    <w:docPart>
      <w:docPartPr>
        <w:name w:val="C6E04306B7124959903F69138D181560"/>
        <w:category>
          <w:name w:val="General"/>
          <w:gallery w:val="placeholder"/>
        </w:category>
        <w:types>
          <w:type w:val="bbPlcHdr"/>
        </w:types>
        <w:behaviors>
          <w:behavior w:val="content"/>
        </w:behaviors>
        <w:guid w:val="{E4F336ED-6BCD-427F-A3CF-C93965BB41A4}"/>
      </w:docPartPr>
      <w:docPartBody>
        <w:p w:rsidR="00CD4F41" w:rsidRDefault="001026AA" w:rsidP="001026AA">
          <w:pPr>
            <w:pStyle w:val="C6E04306B7124959903F69138D181560"/>
          </w:pPr>
          <w:r w:rsidRPr="00E51172">
            <w:rPr>
              <w:rFonts w:ascii="Arial" w:eastAsia="Calibri" w:hAnsi="Arial" w:cs="Arial"/>
              <w:color w:val="808080"/>
            </w:rPr>
            <w:t>#</w:t>
          </w:r>
        </w:p>
      </w:docPartBody>
    </w:docPart>
    <w:docPart>
      <w:docPartPr>
        <w:name w:val="A7132641079E4157A3430D1266ACB0C6"/>
        <w:category>
          <w:name w:val="General"/>
          <w:gallery w:val="placeholder"/>
        </w:category>
        <w:types>
          <w:type w:val="bbPlcHdr"/>
        </w:types>
        <w:behaviors>
          <w:behavior w:val="content"/>
        </w:behaviors>
        <w:guid w:val="{330C9E95-EC6D-4CE8-9CCD-E2E45F24D916}"/>
      </w:docPartPr>
      <w:docPartBody>
        <w:p w:rsidR="00CD4F41" w:rsidRDefault="001026AA" w:rsidP="001026AA">
          <w:pPr>
            <w:pStyle w:val="A7132641079E4157A3430D1266ACB0C6"/>
          </w:pPr>
          <w:r w:rsidRPr="00E51172">
            <w:rPr>
              <w:rFonts w:ascii="Arial" w:eastAsia="Calibri" w:hAnsi="Arial" w:cs="Arial"/>
              <w:color w:val="808080"/>
            </w:rPr>
            <w:t>#</w:t>
          </w:r>
        </w:p>
      </w:docPartBody>
    </w:docPart>
    <w:docPart>
      <w:docPartPr>
        <w:name w:val="9364389C64BB4D8DBD7F11AE5F187C0B"/>
        <w:category>
          <w:name w:val="General"/>
          <w:gallery w:val="placeholder"/>
        </w:category>
        <w:types>
          <w:type w:val="bbPlcHdr"/>
        </w:types>
        <w:behaviors>
          <w:behavior w:val="content"/>
        </w:behaviors>
        <w:guid w:val="{ADD0DBDA-AE3B-4133-926D-8FEFCC375E7B}"/>
      </w:docPartPr>
      <w:docPartBody>
        <w:p w:rsidR="00CD4F41" w:rsidRDefault="001026AA" w:rsidP="001026AA">
          <w:r w:rsidRPr="00E51172">
            <w:rPr>
              <w:rFonts w:ascii="Arial" w:eastAsia="Calibri" w:hAnsi="Arial" w:cs="Arial"/>
              <w:color w:val="808080"/>
            </w:rPr>
            <w:t>#</w:t>
          </w:r>
        </w:p>
      </w:docPartBody>
    </w:docPart>
    <w:docPart>
      <w:docPartPr>
        <w:name w:val="26A94467F6224EB4811C7D11898BF364"/>
        <w:category>
          <w:name w:val="General"/>
          <w:gallery w:val="placeholder"/>
        </w:category>
        <w:types>
          <w:type w:val="bbPlcHdr"/>
        </w:types>
        <w:behaviors>
          <w:behavior w:val="content"/>
        </w:behaviors>
        <w:guid w:val="{E986FC90-D3FB-4AA9-805F-D00099AAB19C}"/>
      </w:docPartPr>
      <w:docPartBody>
        <w:p w:rsidR="00CD4F41" w:rsidRDefault="001026AA" w:rsidP="001026AA">
          <w:r w:rsidRPr="00E51172">
            <w:rPr>
              <w:rFonts w:ascii="Arial" w:eastAsia="Calibri" w:hAnsi="Arial" w:cs="Arial"/>
              <w:color w:val="808080"/>
            </w:rPr>
            <w:t>#</w:t>
          </w:r>
        </w:p>
      </w:docPartBody>
    </w:docPart>
    <w:docPart>
      <w:docPartPr>
        <w:name w:val="B78F89C43E0F48A48E2E3CAB5755139F"/>
        <w:category>
          <w:name w:val="General"/>
          <w:gallery w:val="placeholder"/>
        </w:category>
        <w:types>
          <w:type w:val="bbPlcHdr"/>
        </w:types>
        <w:behaviors>
          <w:behavior w:val="content"/>
        </w:behaviors>
        <w:guid w:val="{6FE9E1B2-E4CA-44A0-BFE0-0B43AE7BACF5}"/>
      </w:docPartPr>
      <w:docPartBody>
        <w:p w:rsidR="00CD4F41" w:rsidRDefault="001026AA" w:rsidP="001026AA">
          <w:r w:rsidRPr="00E51172">
            <w:rPr>
              <w:rFonts w:ascii="Arial" w:eastAsia="Calibri" w:hAnsi="Arial" w:cs="Arial"/>
              <w:color w:val="808080"/>
            </w:rPr>
            <w:t>#</w:t>
          </w:r>
        </w:p>
      </w:docPartBody>
    </w:docPart>
    <w:docPart>
      <w:docPartPr>
        <w:name w:val="C563B53896D9455280EDC25E22DAF446"/>
        <w:category>
          <w:name w:val="General"/>
          <w:gallery w:val="placeholder"/>
        </w:category>
        <w:types>
          <w:type w:val="bbPlcHdr"/>
        </w:types>
        <w:behaviors>
          <w:behavior w:val="content"/>
        </w:behaviors>
        <w:guid w:val="{3463BFFF-4977-4428-834C-1C0E7B8F2B59}"/>
      </w:docPartPr>
      <w:docPartBody>
        <w:p w:rsidR="00CD4F41" w:rsidRDefault="001026AA" w:rsidP="001026AA">
          <w:r w:rsidRPr="00E51172">
            <w:rPr>
              <w:rFonts w:ascii="Arial" w:eastAsia="Calibri" w:hAnsi="Arial" w:cs="Arial"/>
              <w:color w:val="808080"/>
            </w:rPr>
            <w:t>#</w:t>
          </w:r>
        </w:p>
      </w:docPartBody>
    </w:docPart>
    <w:docPart>
      <w:docPartPr>
        <w:name w:val="15112CB17FBA47948F2AA9EBFC0E8E61"/>
        <w:category>
          <w:name w:val="General"/>
          <w:gallery w:val="placeholder"/>
        </w:category>
        <w:types>
          <w:type w:val="bbPlcHdr"/>
        </w:types>
        <w:behaviors>
          <w:behavior w:val="content"/>
        </w:behaviors>
        <w:guid w:val="{44455AEE-C17B-49C1-AE09-42C60E3B3137}"/>
      </w:docPartPr>
      <w:docPartBody>
        <w:p w:rsidR="00CD4F41" w:rsidRDefault="001026AA" w:rsidP="001026AA">
          <w:r w:rsidRPr="00E51172">
            <w:rPr>
              <w:rFonts w:ascii="Arial" w:eastAsia="Calibri" w:hAnsi="Arial" w:cs="Arial"/>
              <w:color w:val="808080"/>
            </w:rPr>
            <w:t>#</w:t>
          </w:r>
        </w:p>
      </w:docPartBody>
    </w:docPart>
    <w:docPart>
      <w:docPartPr>
        <w:name w:val="DEA97E3B79EF4B799068F6504B253CCB"/>
        <w:category>
          <w:name w:val="General"/>
          <w:gallery w:val="placeholder"/>
        </w:category>
        <w:types>
          <w:type w:val="bbPlcHdr"/>
        </w:types>
        <w:behaviors>
          <w:behavior w:val="content"/>
        </w:behaviors>
        <w:guid w:val="{083808E9-8369-49B8-A507-C2F605E64747}"/>
      </w:docPartPr>
      <w:docPartBody>
        <w:p w:rsidR="00CD4F41" w:rsidRDefault="001026AA" w:rsidP="001026AA">
          <w:r w:rsidRPr="00E51172">
            <w:rPr>
              <w:rFonts w:ascii="Arial" w:eastAsia="Calibri" w:hAnsi="Arial" w:cs="Arial"/>
              <w:color w:val="808080"/>
            </w:rPr>
            <w:t>#</w:t>
          </w:r>
        </w:p>
      </w:docPartBody>
    </w:docPart>
    <w:docPart>
      <w:docPartPr>
        <w:name w:val="84BDF8BCF8EC4F7396CBE56E6B4020D8"/>
        <w:category>
          <w:name w:val="General"/>
          <w:gallery w:val="placeholder"/>
        </w:category>
        <w:types>
          <w:type w:val="bbPlcHdr"/>
        </w:types>
        <w:behaviors>
          <w:behavior w:val="content"/>
        </w:behaviors>
        <w:guid w:val="{CE1DFD40-C71D-4701-8A64-ADA8C736CA79}"/>
      </w:docPartPr>
      <w:docPartBody>
        <w:p w:rsidR="00CD4F41" w:rsidRDefault="001026AA">
          <w:r w:rsidRPr="00E51172">
            <w:rPr>
              <w:rFonts w:ascii="Arial" w:eastAsia="Calibri" w:hAnsi="Arial" w:cs="Arial"/>
              <w:color w:val="808080"/>
            </w:rPr>
            <w:t>#</w:t>
          </w:r>
        </w:p>
      </w:docPartBody>
    </w:docPart>
    <w:docPart>
      <w:docPartPr>
        <w:name w:val="B8C6F810B48A46649348BFDC1A104F1C"/>
        <w:category>
          <w:name w:val="General"/>
          <w:gallery w:val="placeholder"/>
        </w:category>
        <w:types>
          <w:type w:val="bbPlcHdr"/>
        </w:types>
        <w:behaviors>
          <w:behavior w:val="content"/>
        </w:behaviors>
        <w:guid w:val="{B52EE690-91AE-4F85-8E1A-57B86C8246C7}"/>
      </w:docPartPr>
      <w:docPartBody>
        <w:p w:rsidR="00CD4F41" w:rsidRDefault="001026AA">
          <w:r w:rsidRPr="00E51172">
            <w:rPr>
              <w:rFonts w:ascii="Arial" w:eastAsia="Calibri" w:hAnsi="Arial" w:cs="Arial"/>
              <w:color w:val="808080"/>
            </w:rPr>
            <w:t>#</w:t>
          </w:r>
        </w:p>
      </w:docPartBody>
    </w:docPart>
    <w:docPart>
      <w:docPartPr>
        <w:name w:val="2D331A7B936F403F89984C857DC4FBE8"/>
        <w:category>
          <w:name w:val="General"/>
          <w:gallery w:val="placeholder"/>
        </w:category>
        <w:types>
          <w:type w:val="bbPlcHdr"/>
        </w:types>
        <w:behaviors>
          <w:behavior w:val="content"/>
        </w:behaviors>
        <w:guid w:val="{A6256E17-77FC-45C2-A6D4-B69CAC3A5B6B}"/>
      </w:docPartPr>
      <w:docPartBody>
        <w:p w:rsidR="00CD4F41" w:rsidRDefault="001026AA">
          <w:r w:rsidRPr="00E51172">
            <w:rPr>
              <w:rFonts w:ascii="Arial" w:eastAsia="Calibri" w:hAnsi="Arial" w:cs="Arial"/>
              <w:color w:val="808080"/>
            </w:rPr>
            <w:t>#</w:t>
          </w:r>
        </w:p>
      </w:docPartBody>
    </w:docPart>
    <w:docPart>
      <w:docPartPr>
        <w:name w:val="756E4B435B824B17828C951F0EA039E1"/>
        <w:category>
          <w:name w:val="General"/>
          <w:gallery w:val="placeholder"/>
        </w:category>
        <w:types>
          <w:type w:val="bbPlcHdr"/>
        </w:types>
        <w:behaviors>
          <w:behavior w:val="content"/>
        </w:behaviors>
        <w:guid w:val="{523E0AD5-D189-4299-BA19-E20B417C7711}"/>
      </w:docPartPr>
      <w:docPartBody>
        <w:p w:rsidR="00CD4F41" w:rsidRDefault="001026AA">
          <w:r w:rsidRPr="00E51172">
            <w:rPr>
              <w:rFonts w:ascii="Arial" w:eastAsia="Calibri" w:hAnsi="Arial" w:cs="Arial"/>
              <w:color w:val="808080"/>
            </w:rPr>
            <w:t>#</w:t>
          </w:r>
        </w:p>
      </w:docPartBody>
    </w:docPart>
    <w:docPart>
      <w:docPartPr>
        <w:name w:val="1477271552114168945DB611625569BB"/>
        <w:category>
          <w:name w:val="General"/>
          <w:gallery w:val="placeholder"/>
        </w:category>
        <w:types>
          <w:type w:val="bbPlcHdr"/>
        </w:types>
        <w:behaviors>
          <w:behavior w:val="content"/>
        </w:behaviors>
        <w:guid w:val="{9FA8C13C-8A8A-458F-B13E-4E7EA572C8E2}"/>
      </w:docPartPr>
      <w:docPartBody>
        <w:p w:rsidR="00CD4F41" w:rsidRDefault="001026AA">
          <w:r w:rsidRPr="00E51172">
            <w:rPr>
              <w:rFonts w:ascii="Arial" w:eastAsia="Calibri" w:hAnsi="Arial" w:cs="Arial"/>
              <w:color w:val="808080"/>
            </w:rPr>
            <w:t>#</w:t>
          </w:r>
        </w:p>
      </w:docPartBody>
    </w:docPart>
    <w:docPart>
      <w:docPartPr>
        <w:name w:val="923AE44890634602B68C6761714AAEC9"/>
        <w:category>
          <w:name w:val="General"/>
          <w:gallery w:val="placeholder"/>
        </w:category>
        <w:types>
          <w:type w:val="bbPlcHdr"/>
        </w:types>
        <w:behaviors>
          <w:behavior w:val="content"/>
        </w:behaviors>
        <w:guid w:val="{341C1DE3-FE66-4576-9870-8D22BD36C2FB}"/>
      </w:docPartPr>
      <w:docPartBody>
        <w:p w:rsidR="00CD4F41" w:rsidRDefault="001026AA">
          <w:r w:rsidRPr="00E51172">
            <w:rPr>
              <w:rFonts w:ascii="Arial" w:eastAsia="Calibri" w:hAnsi="Arial" w:cs="Arial"/>
              <w:color w:val="808080"/>
            </w:rPr>
            <w:t>#</w:t>
          </w:r>
        </w:p>
      </w:docPartBody>
    </w:docPart>
    <w:docPart>
      <w:docPartPr>
        <w:name w:val="CC36C96F9065444B9D6ADBAB22ED06C8"/>
        <w:category>
          <w:name w:val="General"/>
          <w:gallery w:val="placeholder"/>
        </w:category>
        <w:types>
          <w:type w:val="bbPlcHdr"/>
        </w:types>
        <w:behaviors>
          <w:behavior w:val="content"/>
        </w:behaviors>
        <w:guid w:val="{E080BAFD-D09D-472E-AEB9-1499C6D0F64A}"/>
      </w:docPartPr>
      <w:docPartBody>
        <w:p w:rsidR="00CD4F41" w:rsidRDefault="001026AA">
          <w:r w:rsidRPr="00E51172">
            <w:rPr>
              <w:rFonts w:ascii="Arial" w:eastAsia="Calibri" w:hAnsi="Arial" w:cs="Arial"/>
              <w:color w:val="808080"/>
            </w:rPr>
            <w:t>#</w:t>
          </w:r>
        </w:p>
      </w:docPartBody>
    </w:docPart>
    <w:docPart>
      <w:docPartPr>
        <w:name w:val="D31210AA398E423B9193B395EAD559A4"/>
        <w:category>
          <w:name w:val="General"/>
          <w:gallery w:val="placeholder"/>
        </w:category>
        <w:types>
          <w:type w:val="bbPlcHdr"/>
        </w:types>
        <w:behaviors>
          <w:behavior w:val="content"/>
        </w:behaviors>
        <w:guid w:val="{11E02F93-6667-46A4-8A9C-BE88D5D33112}"/>
      </w:docPartPr>
      <w:docPartBody>
        <w:p w:rsidR="00CD4F41" w:rsidRDefault="001026AA">
          <w:r w:rsidRPr="00E51172">
            <w:rPr>
              <w:rFonts w:ascii="Arial" w:eastAsia="Calibri" w:hAnsi="Arial" w:cs="Arial"/>
              <w:color w:val="808080"/>
            </w:rPr>
            <w:t>#</w:t>
          </w:r>
        </w:p>
      </w:docPartBody>
    </w:docPart>
    <w:docPart>
      <w:docPartPr>
        <w:name w:val="4166A9A1F0C3434EADE39359F5D4C6EC"/>
        <w:category>
          <w:name w:val="General"/>
          <w:gallery w:val="placeholder"/>
        </w:category>
        <w:types>
          <w:type w:val="bbPlcHdr"/>
        </w:types>
        <w:behaviors>
          <w:behavior w:val="content"/>
        </w:behaviors>
        <w:guid w:val="{54FC1068-42AF-4CCB-8A36-B27BBEB84341}"/>
      </w:docPartPr>
      <w:docPartBody>
        <w:p w:rsidR="00CD4F41" w:rsidRDefault="001026AA">
          <w:r w:rsidRPr="00E51172">
            <w:rPr>
              <w:rFonts w:ascii="Arial" w:eastAsia="Calibri" w:hAnsi="Arial" w:cs="Arial"/>
              <w:color w:val="808080"/>
            </w:rPr>
            <w:t>#</w:t>
          </w:r>
        </w:p>
      </w:docPartBody>
    </w:docPart>
    <w:docPart>
      <w:docPartPr>
        <w:name w:val="05C57BB876424BDDB20C757201142D79"/>
        <w:category>
          <w:name w:val="General"/>
          <w:gallery w:val="placeholder"/>
        </w:category>
        <w:types>
          <w:type w:val="bbPlcHdr"/>
        </w:types>
        <w:behaviors>
          <w:behavior w:val="content"/>
        </w:behaviors>
        <w:guid w:val="{9839A85F-7A74-4144-B625-0C96289F5363}"/>
      </w:docPartPr>
      <w:docPartBody>
        <w:p w:rsidR="00CD4F41" w:rsidRDefault="001026AA">
          <w:r w:rsidRPr="00E51172">
            <w:rPr>
              <w:rFonts w:ascii="Arial" w:eastAsia="Calibri" w:hAnsi="Arial" w:cs="Arial"/>
              <w:color w:val="808080"/>
            </w:rPr>
            <w:t>#</w:t>
          </w:r>
        </w:p>
      </w:docPartBody>
    </w:docPart>
    <w:docPart>
      <w:docPartPr>
        <w:name w:val="3C8C8D7CEAE0450A8154A4C747A04367"/>
        <w:category>
          <w:name w:val="General"/>
          <w:gallery w:val="placeholder"/>
        </w:category>
        <w:types>
          <w:type w:val="bbPlcHdr"/>
        </w:types>
        <w:behaviors>
          <w:behavior w:val="content"/>
        </w:behaviors>
        <w:guid w:val="{7DC45609-42F9-4228-84C9-52D92432DB1F}"/>
      </w:docPartPr>
      <w:docPartBody>
        <w:p w:rsidR="00CD4F41" w:rsidRDefault="001026AA">
          <w:r w:rsidRPr="00E51172">
            <w:rPr>
              <w:rFonts w:ascii="Arial" w:eastAsia="Calibri" w:hAnsi="Arial" w:cs="Arial"/>
              <w:color w:val="808080"/>
            </w:rPr>
            <w:t>#</w:t>
          </w:r>
        </w:p>
      </w:docPartBody>
    </w:docPart>
    <w:docPart>
      <w:docPartPr>
        <w:name w:val="4A5AB4D26E6645D88528D86F7661E489"/>
        <w:category>
          <w:name w:val="General"/>
          <w:gallery w:val="placeholder"/>
        </w:category>
        <w:types>
          <w:type w:val="bbPlcHdr"/>
        </w:types>
        <w:behaviors>
          <w:behavior w:val="content"/>
        </w:behaviors>
        <w:guid w:val="{21193831-CF30-400E-BF88-CDDC43B06F5F}"/>
      </w:docPartPr>
      <w:docPartBody>
        <w:p w:rsidR="00CD4F41" w:rsidRDefault="001026AA">
          <w:r w:rsidRPr="00E51172">
            <w:rPr>
              <w:rFonts w:ascii="Arial" w:eastAsia="Calibri" w:hAnsi="Arial" w:cs="Arial"/>
              <w:color w:val="808080"/>
            </w:rPr>
            <w:t>#</w:t>
          </w:r>
        </w:p>
      </w:docPartBody>
    </w:docPart>
    <w:docPart>
      <w:docPartPr>
        <w:name w:val="229A21895A904759A13129CDA595B4AA"/>
        <w:category>
          <w:name w:val="General"/>
          <w:gallery w:val="placeholder"/>
        </w:category>
        <w:types>
          <w:type w:val="bbPlcHdr"/>
        </w:types>
        <w:behaviors>
          <w:behavior w:val="content"/>
        </w:behaviors>
        <w:guid w:val="{A64F5E2A-D80F-44F3-946A-67A53D0D56BF}"/>
      </w:docPartPr>
      <w:docPartBody>
        <w:p w:rsidR="00CD4F41" w:rsidRDefault="001026AA">
          <w:r w:rsidRPr="00E51172">
            <w:rPr>
              <w:rFonts w:ascii="Arial" w:eastAsia="Calibri" w:hAnsi="Arial" w:cs="Arial"/>
              <w:color w:val="808080"/>
            </w:rPr>
            <w:t>#</w:t>
          </w:r>
        </w:p>
      </w:docPartBody>
    </w:docPart>
    <w:docPart>
      <w:docPartPr>
        <w:name w:val="EC20A876E63E46AEA48A3266A9439AA7"/>
        <w:category>
          <w:name w:val="General"/>
          <w:gallery w:val="placeholder"/>
        </w:category>
        <w:types>
          <w:type w:val="bbPlcHdr"/>
        </w:types>
        <w:behaviors>
          <w:behavior w:val="content"/>
        </w:behaviors>
        <w:guid w:val="{0D199CBC-FD07-4209-A97B-A57075422BA1}"/>
      </w:docPartPr>
      <w:docPartBody>
        <w:p w:rsidR="00CD4F41" w:rsidRDefault="001026AA">
          <w:r w:rsidRPr="00E51172">
            <w:rPr>
              <w:rFonts w:ascii="Arial" w:eastAsia="Calibri" w:hAnsi="Arial" w:cs="Arial"/>
              <w:color w:val="808080"/>
            </w:rPr>
            <w:t>#</w:t>
          </w:r>
        </w:p>
      </w:docPartBody>
    </w:docPart>
    <w:docPart>
      <w:docPartPr>
        <w:name w:val="4CA3B11783C742E5822A1F62B15A0D00"/>
        <w:category>
          <w:name w:val="General"/>
          <w:gallery w:val="placeholder"/>
        </w:category>
        <w:types>
          <w:type w:val="bbPlcHdr"/>
        </w:types>
        <w:behaviors>
          <w:behavior w:val="content"/>
        </w:behaviors>
        <w:guid w:val="{ED6DAEEF-6156-49E0-B280-6B66652A3A8E}"/>
      </w:docPartPr>
      <w:docPartBody>
        <w:p w:rsidR="00CD4F41" w:rsidRDefault="001026AA">
          <w:r w:rsidRPr="00E51172">
            <w:rPr>
              <w:rFonts w:ascii="Arial" w:eastAsia="Calibri" w:hAnsi="Arial" w:cs="Arial"/>
              <w:color w:val="808080"/>
            </w:rPr>
            <w:t>#</w:t>
          </w:r>
        </w:p>
      </w:docPartBody>
    </w:docPart>
    <w:docPart>
      <w:docPartPr>
        <w:name w:val="ECE9B0EACFBF40C38F3B6E994D2EF747"/>
        <w:category>
          <w:name w:val="General"/>
          <w:gallery w:val="placeholder"/>
        </w:category>
        <w:types>
          <w:type w:val="bbPlcHdr"/>
        </w:types>
        <w:behaviors>
          <w:behavior w:val="content"/>
        </w:behaviors>
        <w:guid w:val="{EE0A58B0-2AB4-4DEB-AB62-0281A3CB7342}"/>
      </w:docPartPr>
      <w:docPartBody>
        <w:p w:rsidR="00CD4F41" w:rsidRDefault="001026AA">
          <w:r w:rsidRPr="00E51172">
            <w:rPr>
              <w:rFonts w:ascii="Arial" w:eastAsia="Calibri" w:hAnsi="Arial" w:cs="Arial"/>
              <w:color w:val="808080"/>
            </w:rPr>
            <w:t>#</w:t>
          </w:r>
        </w:p>
      </w:docPartBody>
    </w:docPart>
    <w:docPart>
      <w:docPartPr>
        <w:name w:val="D0679F3497714FA9BA02789426B36F66"/>
        <w:category>
          <w:name w:val="General"/>
          <w:gallery w:val="placeholder"/>
        </w:category>
        <w:types>
          <w:type w:val="bbPlcHdr"/>
        </w:types>
        <w:behaviors>
          <w:behavior w:val="content"/>
        </w:behaviors>
        <w:guid w:val="{965A51D6-7256-4EBB-BC6E-9F7EF3B0227F}"/>
      </w:docPartPr>
      <w:docPartBody>
        <w:p w:rsidR="00CD4F41" w:rsidRDefault="001026AA">
          <w:r w:rsidRPr="00E51172">
            <w:rPr>
              <w:rFonts w:ascii="Arial" w:eastAsia="Calibri" w:hAnsi="Arial" w:cs="Arial"/>
              <w:color w:val="808080"/>
            </w:rPr>
            <w:t>#</w:t>
          </w:r>
        </w:p>
      </w:docPartBody>
    </w:docPart>
    <w:docPart>
      <w:docPartPr>
        <w:name w:val="8797F55226A94DB683966665887C9FA6"/>
        <w:category>
          <w:name w:val="General"/>
          <w:gallery w:val="placeholder"/>
        </w:category>
        <w:types>
          <w:type w:val="bbPlcHdr"/>
        </w:types>
        <w:behaviors>
          <w:behavior w:val="content"/>
        </w:behaviors>
        <w:guid w:val="{0EA50BFB-685F-40BD-85A5-B689A25BA9E9}"/>
      </w:docPartPr>
      <w:docPartBody>
        <w:p w:rsidR="00CD4F41" w:rsidRDefault="001026AA">
          <w:r w:rsidRPr="00E51172">
            <w:rPr>
              <w:rFonts w:ascii="Arial" w:eastAsia="Calibri" w:hAnsi="Arial" w:cs="Arial"/>
              <w:color w:val="808080"/>
            </w:rPr>
            <w:t>#</w:t>
          </w:r>
        </w:p>
      </w:docPartBody>
    </w:docPart>
    <w:docPart>
      <w:docPartPr>
        <w:name w:val="D0C0F37F28F84CC3A9582433F4CE5B32"/>
        <w:category>
          <w:name w:val="General"/>
          <w:gallery w:val="placeholder"/>
        </w:category>
        <w:types>
          <w:type w:val="bbPlcHdr"/>
        </w:types>
        <w:behaviors>
          <w:behavior w:val="content"/>
        </w:behaviors>
        <w:guid w:val="{710CBA7B-37EB-4FA4-89EC-623A35F33FD9}"/>
      </w:docPartPr>
      <w:docPartBody>
        <w:p w:rsidR="00CD4F41" w:rsidRDefault="001026AA">
          <w:r w:rsidRPr="00E51172">
            <w:rPr>
              <w:rFonts w:ascii="Arial" w:eastAsia="Calibri" w:hAnsi="Arial" w:cs="Arial"/>
              <w:color w:val="808080"/>
            </w:rPr>
            <w:t>#</w:t>
          </w:r>
        </w:p>
      </w:docPartBody>
    </w:docPart>
    <w:docPart>
      <w:docPartPr>
        <w:name w:val="CE41F52997E9477DB5C6C8A7EAF9843E"/>
        <w:category>
          <w:name w:val="General"/>
          <w:gallery w:val="placeholder"/>
        </w:category>
        <w:types>
          <w:type w:val="bbPlcHdr"/>
        </w:types>
        <w:behaviors>
          <w:behavior w:val="content"/>
        </w:behaviors>
        <w:guid w:val="{95A124A4-6429-4980-BE21-0A54552FB95E}"/>
      </w:docPartPr>
      <w:docPartBody>
        <w:p w:rsidR="00CD4F41" w:rsidRDefault="001026AA">
          <w:r w:rsidRPr="00E51172">
            <w:rPr>
              <w:rFonts w:ascii="Arial" w:eastAsia="Calibri" w:hAnsi="Arial" w:cs="Arial"/>
              <w:color w:val="808080"/>
            </w:rPr>
            <w:t>#</w:t>
          </w:r>
        </w:p>
      </w:docPartBody>
    </w:docPart>
    <w:docPart>
      <w:docPartPr>
        <w:name w:val="9E6BD8D0498D409FAA0C65E4B6C96CEF"/>
        <w:category>
          <w:name w:val="General"/>
          <w:gallery w:val="placeholder"/>
        </w:category>
        <w:types>
          <w:type w:val="bbPlcHdr"/>
        </w:types>
        <w:behaviors>
          <w:behavior w:val="content"/>
        </w:behaviors>
        <w:guid w:val="{830A5412-42D2-4FFB-B3C7-DF660843BE5F}"/>
      </w:docPartPr>
      <w:docPartBody>
        <w:p w:rsidR="00CD4F41" w:rsidRDefault="001026AA">
          <w:r w:rsidRPr="00E51172">
            <w:rPr>
              <w:rFonts w:ascii="Arial" w:eastAsia="Calibri" w:hAnsi="Arial" w:cs="Arial"/>
              <w:color w:val="808080"/>
            </w:rPr>
            <w:t>#</w:t>
          </w:r>
        </w:p>
      </w:docPartBody>
    </w:docPart>
    <w:docPart>
      <w:docPartPr>
        <w:name w:val="15BA8D266804461A817FAAEDFEDFB7C4"/>
        <w:category>
          <w:name w:val="General"/>
          <w:gallery w:val="placeholder"/>
        </w:category>
        <w:types>
          <w:type w:val="bbPlcHdr"/>
        </w:types>
        <w:behaviors>
          <w:behavior w:val="content"/>
        </w:behaviors>
        <w:guid w:val="{7CA0E19A-F01D-47CA-8090-927A0E947B00}"/>
      </w:docPartPr>
      <w:docPartBody>
        <w:p w:rsidR="00CD4F41" w:rsidRDefault="001026AA">
          <w:r w:rsidRPr="00E51172">
            <w:rPr>
              <w:rFonts w:ascii="Arial" w:eastAsia="Calibri" w:hAnsi="Arial" w:cs="Arial"/>
              <w:color w:val="808080"/>
            </w:rPr>
            <w:t>#</w:t>
          </w:r>
        </w:p>
      </w:docPartBody>
    </w:docPart>
    <w:docPart>
      <w:docPartPr>
        <w:name w:val="E90B8A15117940A6BA8F37927A8BE8D9"/>
        <w:category>
          <w:name w:val="General"/>
          <w:gallery w:val="placeholder"/>
        </w:category>
        <w:types>
          <w:type w:val="bbPlcHdr"/>
        </w:types>
        <w:behaviors>
          <w:behavior w:val="content"/>
        </w:behaviors>
        <w:guid w:val="{161DA614-DB61-492B-93C1-31AB6819110E}"/>
      </w:docPartPr>
      <w:docPartBody>
        <w:p w:rsidR="00CD4F41" w:rsidRDefault="001026AA">
          <w:r w:rsidRPr="00E51172">
            <w:rPr>
              <w:rFonts w:ascii="Arial" w:eastAsia="Calibri" w:hAnsi="Arial" w:cs="Arial"/>
              <w:color w:val="808080"/>
            </w:rPr>
            <w:t>#</w:t>
          </w:r>
        </w:p>
      </w:docPartBody>
    </w:docPart>
    <w:docPart>
      <w:docPartPr>
        <w:name w:val="40225D30798245349A24C915F7655928"/>
        <w:category>
          <w:name w:val="General"/>
          <w:gallery w:val="placeholder"/>
        </w:category>
        <w:types>
          <w:type w:val="bbPlcHdr"/>
        </w:types>
        <w:behaviors>
          <w:behavior w:val="content"/>
        </w:behaviors>
        <w:guid w:val="{00C58209-A4E8-4403-A14E-F49866586625}"/>
      </w:docPartPr>
      <w:docPartBody>
        <w:p w:rsidR="00CD4F41" w:rsidRDefault="001026AA">
          <w:r w:rsidRPr="00E51172">
            <w:rPr>
              <w:rFonts w:ascii="Arial" w:eastAsia="Calibri" w:hAnsi="Arial" w:cs="Arial"/>
              <w:color w:val="808080"/>
            </w:rPr>
            <w:t>#</w:t>
          </w:r>
        </w:p>
      </w:docPartBody>
    </w:docPart>
    <w:docPart>
      <w:docPartPr>
        <w:name w:val="4A65A768E22C4402B6DA2748138EDE95"/>
        <w:category>
          <w:name w:val="General"/>
          <w:gallery w:val="placeholder"/>
        </w:category>
        <w:types>
          <w:type w:val="bbPlcHdr"/>
        </w:types>
        <w:behaviors>
          <w:behavior w:val="content"/>
        </w:behaviors>
        <w:guid w:val="{442E540B-8634-4370-8260-845BEB1F6ECE}"/>
      </w:docPartPr>
      <w:docPartBody>
        <w:p w:rsidR="00CD4F41" w:rsidRDefault="001026AA">
          <w:r w:rsidRPr="00E51172">
            <w:rPr>
              <w:rFonts w:ascii="Arial" w:eastAsia="Calibri" w:hAnsi="Arial" w:cs="Arial"/>
              <w:color w:val="808080"/>
            </w:rPr>
            <w:t>#</w:t>
          </w:r>
        </w:p>
      </w:docPartBody>
    </w:docPart>
    <w:docPart>
      <w:docPartPr>
        <w:name w:val="B0F19AF6DC964A57AD2BDF3D2D21B937"/>
        <w:category>
          <w:name w:val="General"/>
          <w:gallery w:val="placeholder"/>
        </w:category>
        <w:types>
          <w:type w:val="bbPlcHdr"/>
        </w:types>
        <w:behaviors>
          <w:behavior w:val="content"/>
        </w:behaviors>
        <w:guid w:val="{479ECE5D-DD8A-415F-8482-21E9F85AC083}"/>
      </w:docPartPr>
      <w:docPartBody>
        <w:p w:rsidR="00CD4F41" w:rsidRDefault="001026AA">
          <w:r w:rsidRPr="00E51172">
            <w:rPr>
              <w:rFonts w:ascii="Arial" w:eastAsia="Calibri" w:hAnsi="Arial" w:cs="Arial"/>
              <w:color w:val="808080"/>
            </w:rPr>
            <w:t>#</w:t>
          </w:r>
        </w:p>
      </w:docPartBody>
    </w:docPart>
    <w:docPart>
      <w:docPartPr>
        <w:name w:val="D8331508AD854948888E55DC5369AE0F"/>
        <w:category>
          <w:name w:val="General"/>
          <w:gallery w:val="placeholder"/>
        </w:category>
        <w:types>
          <w:type w:val="bbPlcHdr"/>
        </w:types>
        <w:behaviors>
          <w:behavior w:val="content"/>
        </w:behaviors>
        <w:guid w:val="{FEF40693-A439-46BE-8239-EC043F5F2C68}"/>
      </w:docPartPr>
      <w:docPartBody>
        <w:p w:rsidR="00CD4F41" w:rsidRDefault="001026AA">
          <w:r w:rsidRPr="00E51172">
            <w:rPr>
              <w:rFonts w:ascii="Arial" w:eastAsia="Calibri" w:hAnsi="Arial" w:cs="Arial"/>
              <w:color w:val="808080"/>
            </w:rPr>
            <w:t>#</w:t>
          </w:r>
        </w:p>
      </w:docPartBody>
    </w:docPart>
    <w:docPart>
      <w:docPartPr>
        <w:name w:val="2C89B80148B040329C08E7C6CE7585E8"/>
        <w:category>
          <w:name w:val="General"/>
          <w:gallery w:val="placeholder"/>
        </w:category>
        <w:types>
          <w:type w:val="bbPlcHdr"/>
        </w:types>
        <w:behaviors>
          <w:behavior w:val="content"/>
        </w:behaviors>
        <w:guid w:val="{A6E19CE0-3430-4D43-99C1-0C8F5F6C294F}"/>
      </w:docPartPr>
      <w:docPartBody>
        <w:p w:rsidR="00CD4F41" w:rsidRDefault="001026AA">
          <w:r w:rsidRPr="00E51172">
            <w:rPr>
              <w:rFonts w:ascii="Arial" w:eastAsia="Calibri" w:hAnsi="Arial" w:cs="Arial"/>
              <w:color w:val="808080"/>
            </w:rPr>
            <w:t>#</w:t>
          </w:r>
        </w:p>
      </w:docPartBody>
    </w:docPart>
    <w:docPart>
      <w:docPartPr>
        <w:name w:val="A7DDA74DF2634252994FA0F04E53C4F2"/>
        <w:category>
          <w:name w:val="General"/>
          <w:gallery w:val="placeholder"/>
        </w:category>
        <w:types>
          <w:type w:val="bbPlcHdr"/>
        </w:types>
        <w:behaviors>
          <w:behavior w:val="content"/>
        </w:behaviors>
        <w:guid w:val="{CE78256A-FD8D-4427-9B71-524DB30E4455}"/>
      </w:docPartPr>
      <w:docPartBody>
        <w:p w:rsidR="00CD4F41" w:rsidRDefault="001026AA">
          <w:r w:rsidRPr="00E51172">
            <w:rPr>
              <w:rFonts w:ascii="Arial" w:eastAsia="Calibri" w:hAnsi="Arial" w:cs="Arial"/>
              <w:color w:val="808080"/>
            </w:rPr>
            <w:t>#</w:t>
          </w:r>
        </w:p>
      </w:docPartBody>
    </w:docPart>
    <w:docPart>
      <w:docPartPr>
        <w:name w:val="731CD98C6DCC4149A136C5361A4C14A3"/>
        <w:category>
          <w:name w:val="General"/>
          <w:gallery w:val="placeholder"/>
        </w:category>
        <w:types>
          <w:type w:val="bbPlcHdr"/>
        </w:types>
        <w:behaviors>
          <w:behavior w:val="content"/>
        </w:behaviors>
        <w:guid w:val="{18F5F3A5-60EF-49C4-B3B9-91F8B5CD7B7A}"/>
      </w:docPartPr>
      <w:docPartBody>
        <w:p w:rsidR="00CD4F41" w:rsidRDefault="001026AA">
          <w:r w:rsidRPr="00E51172">
            <w:rPr>
              <w:rFonts w:ascii="Arial" w:eastAsia="Calibri" w:hAnsi="Arial" w:cs="Arial"/>
              <w:color w:val="808080"/>
            </w:rPr>
            <w:t>#</w:t>
          </w:r>
        </w:p>
      </w:docPartBody>
    </w:docPart>
    <w:docPart>
      <w:docPartPr>
        <w:name w:val="A8468139EB0D40718830A3BD7D457352"/>
        <w:category>
          <w:name w:val="General"/>
          <w:gallery w:val="placeholder"/>
        </w:category>
        <w:types>
          <w:type w:val="bbPlcHdr"/>
        </w:types>
        <w:behaviors>
          <w:behavior w:val="content"/>
        </w:behaviors>
        <w:guid w:val="{70FF5CC5-25DB-4F44-8B32-6E6921472863}"/>
      </w:docPartPr>
      <w:docPartBody>
        <w:p w:rsidR="00CD4F41" w:rsidRDefault="001026AA">
          <w:r w:rsidRPr="00E51172">
            <w:rPr>
              <w:rFonts w:ascii="Arial" w:eastAsia="Calibri" w:hAnsi="Arial" w:cs="Arial"/>
              <w:color w:val="808080"/>
            </w:rPr>
            <w:t>#</w:t>
          </w:r>
        </w:p>
      </w:docPartBody>
    </w:docPart>
    <w:docPart>
      <w:docPartPr>
        <w:name w:val="B35018004E9C4F8085BE0A521AAAF026"/>
        <w:category>
          <w:name w:val="General"/>
          <w:gallery w:val="placeholder"/>
        </w:category>
        <w:types>
          <w:type w:val="bbPlcHdr"/>
        </w:types>
        <w:behaviors>
          <w:behavior w:val="content"/>
        </w:behaviors>
        <w:guid w:val="{8BFE8BB6-97F8-4C02-B4CE-4986B88EC940}"/>
      </w:docPartPr>
      <w:docPartBody>
        <w:p w:rsidR="00CD4F41" w:rsidRDefault="001026AA">
          <w:r w:rsidRPr="00E51172">
            <w:rPr>
              <w:rFonts w:ascii="Arial" w:eastAsia="Calibri" w:hAnsi="Arial" w:cs="Arial"/>
              <w:color w:val="808080"/>
            </w:rPr>
            <w:t>#</w:t>
          </w:r>
        </w:p>
      </w:docPartBody>
    </w:docPart>
    <w:docPart>
      <w:docPartPr>
        <w:name w:val="7EBDFA3A4C2749348B190B2F019C79BC"/>
        <w:category>
          <w:name w:val="General"/>
          <w:gallery w:val="placeholder"/>
        </w:category>
        <w:types>
          <w:type w:val="bbPlcHdr"/>
        </w:types>
        <w:behaviors>
          <w:behavior w:val="content"/>
        </w:behaviors>
        <w:guid w:val="{7FA6D504-1DE8-467A-9F76-47A02DC9A437}"/>
      </w:docPartPr>
      <w:docPartBody>
        <w:p w:rsidR="00CD4F41" w:rsidRDefault="001026AA">
          <w:r w:rsidRPr="00E51172">
            <w:rPr>
              <w:rFonts w:ascii="Arial" w:eastAsia="Calibri" w:hAnsi="Arial" w:cs="Arial"/>
              <w:color w:val="808080"/>
            </w:rPr>
            <w:t>#</w:t>
          </w:r>
        </w:p>
      </w:docPartBody>
    </w:docPart>
    <w:docPart>
      <w:docPartPr>
        <w:name w:val="3D2C7778091041D18F03305B66C8EC2A"/>
        <w:category>
          <w:name w:val="General"/>
          <w:gallery w:val="placeholder"/>
        </w:category>
        <w:types>
          <w:type w:val="bbPlcHdr"/>
        </w:types>
        <w:behaviors>
          <w:behavior w:val="content"/>
        </w:behaviors>
        <w:guid w:val="{D26C218B-9701-4942-9251-DD4A510A8F0D}"/>
      </w:docPartPr>
      <w:docPartBody>
        <w:p w:rsidR="00CD4F41" w:rsidRDefault="001026AA">
          <w:r w:rsidRPr="00E51172">
            <w:rPr>
              <w:rFonts w:ascii="Arial" w:eastAsia="Calibri" w:hAnsi="Arial" w:cs="Arial"/>
              <w:color w:val="808080"/>
            </w:rPr>
            <w:t>#</w:t>
          </w:r>
        </w:p>
      </w:docPartBody>
    </w:docPart>
    <w:docPart>
      <w:docPartPr>
        <w:name w:val="DAFC929A7D244FAAA2EAF55B5AB4216B"/>
        <w:category>
          <w:name w:val="General"/>
          <w:gallery w:val="placeholder"/>
        </w:category>
        <w:types>
          <w:type w:val="bbPlcHdr"/>
        </w:types>
        <w:behaviors>
          <w:behavior w:val="content"/>
        </w:behaviors>
        <w:guid w:val="{D2675DBF-ECCB-4EE1-965C-AEC3543B9614}"/>
      </w:docPartPr>
      <w:docPartBody>
        <w:p w:rsidR="00CD4F41" w:rsidRDefault="001026AA">
          <w:r w:rsidRPr="00E51172">
            <w:rPr>
              <w:rFonts w:ascii="Arial" w:eastAsia="Calibri" w:hAnsi="Arial" w:cs="Arial"/>
              <w:color w:val="808080"/>
            </w:rPr>
            <w:t>#</w:t>
          </w:r>
        </w:p>
      </w:docPartBody>
    </w:docPart>
    <w:docPart>
      <w:docPartPr>
        <w:name w:val="476F2BB669604513A6A72CFAFF29FD50"/>
        <w:category>
          <w:name w:val="General"/>
          <w:gallery w:val="placeholder"/>
        </w:category>
        <w:types>
          <w:type w:val="bbPlcHdr"/>
        </w:types>
        <w:behaviors>
          <w:behavior w:val="content"/>
        </w:behaviors>
        <w:guid w:val="{5B77FCA8-B198-4E9B-9D05-E7E75EA2F2CE}"/>
      </w:docPartPr>
      <w:docPartBody>
        <w:p w:rsidR="00CD4F41" w:rsidRDefault="001026AA">
          <w:r w:rsidRPr="00E51172">
            <w:rPr>
              <w:rFonts w:ascii="Arial" w:eastAsia="Calibri" w:hAnsi="Arial" w:cs="Arial"/>
              <w:color w:val="808080"/>
            </w:rPr>
            <w:t>#</w:t>
          </w:r>
        </w:p>
      </w:docPartBody>
    </w:docPart>
    <w:docPart>
      <w:docPartPr>
        <w:name w:val="095CECF8141B45D9BA6D843FB9382816"/>
        <w:category>
          <w:name w:val="General"/>
          <w:gallery w:val="placeholder"/>
        </w:category>
        <w:types>
          <w:type w:val="bbPlcHdr"/>
        </w:types>
        <w:behaviors>
          <w:behavior w:val="content"/>
        </w:behaviors>
        <w:guid w:val="{0EC8D0B3-66C8-4385-9FB6-C3D10F1ACCBD}"/>
      </w:docPartPr>
      <w:docPartBody>
        <w:p w:rsidR="00CD4F41" w:rsidRDefault="001026AA">
          <w:r w:rsidRPr="00E51172">
            <w:rPr>
              <w:rFonts w:ascii="Arial" w:eastAsia="Calibri" w:hAnsi="Arial" w:cs="Arial"/>
              <w:color w:val="808080"/>
            </w:rPr>
            <w:t>#</w:t>
          </w:r>
        </w:p>
      </w:docPartBody>
    </w:docPart>
    <w:docPart>
      <w:docPartPr>
        <w:name w:val="CBB32863EB2B4F75802F6B5C26A88C71"/>
        <w:category>
          <w:name w:val="General"/>
          <w:gallery w:val="placeholder"/>
        </w:category>
        <w:types>
          <w:type w:val="bbPlcHdr"/>
        </w:types>
        <w:behaviors>
          <w:behavior w:val="content"/>
        </w:behaviors>
        <w:guid w:val="{312AA9CE-632E-42EA-A1FA-55F4B926B18E}"/>
      </w:docPartPr>
      <w:docPartBody>
        <w:p w:rsidR="00CD4F41" w:rsidRDefault="001026AA">
          <w:r w:rsidRPr="00E51172">
            <w:rPr>
              <w:rFonts w:ascii="Arial" w:eastAsia="Calibri" w:hAnsi="Arial" w:cs="Arial"/>
              <w:color w:val="808080"/>
            </w:rPr>
            <w:t>#</w:t>
          </w:r>
        </w:p>
      </w:docPartBody>
    </w:docPart>
    <w:docPart>
      <w:docPartPr>
        <w:name w:val="1481EA82FC764CA3B18F0AC247DF0839"/>
        <w:category>
          <w:name w:val="General"/>
          <w:gallery w:val="placeholder"/>
        </w:category>
        <w:types>
          <w:type w:val="bbPlcHdr"/>
        </w:types>
        <w:behaviors>
          <w:behavior w:val="content"/>
        </w:behaviors>
        <w:guid w:val="{86DF1ABB-E437-48B6-8007-BC09FC7DA6FC}"/>
      </w:docPartPr>
      <w:docPartBody>
        <w:p w:rsidR="00CD4F41" w:rsidRDefault="001026AA">
          <w:r w:rsidRPr="00E51172">
            <w:rPr>
              <w:rFonts w:ascii="Arial" w:eastAsia="Calibri" w:hAnsi="Arial" w:cs="Arial"/>
              <w:color w:val="808080"/>
            </w:rPr>
            <w:t>#</w:t>
          </w:r>
        </w:p>
      </w:docPartBody>
    </w:docPart>
    <w:docPart>
      <w:docPartPr>
        <w:name w:val="7D6645519B184DDF9A304166E3D040F6"/>
        <w:category>
          <w:name w:val="General"/>
          <w:gallery w:val="placeholder"/>
        </w:category>
        <w:types>
          <w:type w:val="bbPlcHdr"/>
        </w:types>
        <w:behaviors>
          <w:behavior w:val="content"/>
        </w:behaviors>
        <w:guid w:val="{A0BA06BC-9C77-43A0-BF06-29A1F2C92318}"/>
      </w:docPartPr>
      <w:docPartBody>
        <w:p w:rsidR="00CD4F41" w:rsidRDefault="001026AA">
          <w:r w:rsidRPr="00E51172">
            <w:rPr>
              <w:rFonts w:ascii="Arial" w:eastAsia="Calibri" w:hAnsi="Arial" w:cs="Arial"/>
              <w:color w:val="808080"/>
            </w:rPr>
            <w:t>#</w:t>
          </w:r>
        </w:p>
      </w:docPartBody>
    </w:docPart>
    <w:docPart>
      <w:docPartPr>
        <w:name w:val="A324CB2867D8405BAEA3C68E2919A006"/>
        <w:category>
          <w:name w:val="General"/>
          <w:gallery w:val="placeholder"/>
        </w:category>
        <w:types>
          <w:type w:val="bbPlcHdr"/>
        </w:types>
        <w:behaviors>
          <w:behavior w:val="content"/>
        </w:behaviors>
        <w:guid w:val="{700153B4-5601-419E-891F-0538FC9D6DAD}"/>
      </w:docPartPr>
      <w:docPartBody>
        <w:p w:rsidR="00CD4F41" w:rsidRDefault="001026AA">
          <w:r w:rsidRPr="00E51172">
            <w:rPr>
              <w:rFonts w:ascii="Arial" w:eastAsia="Calibri" w:hAnsi="Arial" w:cs="Arial"/>
              <w:color w:val="808080"/>
            </w:rPr>
            <w:t>#</w:t>
          </w:r>
        </w:p>
      </w:docPartBody>
    </w:docPart>
    <w:docPart>
      <w:docPartPr>
        <w:name w:val="014BB883F1A3423EBBE40F1220047611"/>
        <w:category>
          <w:name w:val="General"/>
          <w:gallery w:val="placeholder"/>
        </w:category>
        <w:types>
          <w:type w:val="bbPlcHdr"/>
        </w:types>
        <w:behaviors>
          <w:behavior w:val="content"/>
        </w:behaviors>
        <w:guid w:val="{8ACE946F-80A4-474A-BBB6-B233F7F5D4C2}"/>
      </w:docPartPr>
      <w:docPartBody>
        <w:p w:rsidR="00CD4F41" w:rsidRDefault="001026AA">
          <w:r w:rsidRPr="00E51172">
            <w:rPr>
              <w:rFonts w:ascii="Arial" w:eastAsia="Calibri" w:hAnsi="Arial" w:cs="Arial"/>
              <w:color w:val="808080"/>
            </w:rPr>
            <w:t>#</w:t>
          </w:r>
        </w:p>
      </w:docPartBody>
    </w:docPart>
    <w:docPart>
      <w:docPartPr>
        <w:name w:val="D7C65BBE49CA407BAF01AAAAC1A9BB84"/>
        <w:category>
          <w:name w:val="General"/>
          <w:gallery w:val="placeholder"/>
        </w:category>
        <w:types>
          <w:type w:val="bbPlcHdr"/>
        </w:types>
        <w:behaviors>
          <w:behavior w:val="content"/>
        </w:behaviors>
        <w:guid w:val="{4D903E40-324D-44D5-8514-F1A3241072D6}"/>
      </w:docPartPr>
      <w:docPartBody>
        <w:p w:rsidR="00CD4F41" w:rsidRDefault="001026AA">
          <w:r w:rsidRPr="00E51172">
            <w:rPr>
              <w:rFonts w:ascii="Arial" w:eastAsia="Calibri" w:hAnsi="Arial" w:cs="Arial"/>
              <w:color w:val="808080"/>
            </w:rPr>
            <w:t>#</w:t>
          </w:r>
        </w:p>
      </w:docPartBody>
    </w:docPart>
    <w:docPart>
      <w:docPartPr>
        <w:name w:val="DD32FFDDB55445B4B20891440816D606"/>
        <w:category>
          <w:name w:val="General"/>
          <w:gallery w:val="placeholder"/>
        </w:category>
        <w:types>
          <w:type w:val="bbPlcHdr"/>
        </w:types>
        <w:behaviors>
          <w:behavior w:val="content"/>
        </w:behaviors>
        <w:guid w:val="{DB23D83C-9FD9-4B2B-BB7D-CEB6C7A78CE7}"/>
      </w:docPartPr>
      <w:docPartBody>
        <w:p w:rsidR="00CD4F41" w:rsidRDefault="001026AA">
          <w:r w:rsidRPr="00E51172">
            <w:rPr>
              <w:rFonts w:ascii="Arial" w:eastAsia="Calibri" w:hAnsi="Arial" w:cs="Arial"/>
              <w:color w:val="808080"/>
            </w:rPr>
            <w:t>#</w:t>
          </w:r>
        </w:p>
      </w:docPartBody>
    </w:docPart>
    <w:docPart>
      <w:docPartPr>
        <w:name w:val="82827278B3094C8BA2E62273A14B7B49"/>
        <w:category>
          <w:name w:val="General"/>
          <w:gallery w:val="placeholder"/>
        </w:category>
        <w:types>
          <w:type w:val="bbPlcHdr"/>
        </w:types>
        <w:behaviors>
          <w:behavior w:val="content"/>
        </w:behaviors>
        <w:guid w:val="{95BD3DEF-69DA-4996-A2F5-4B88598F8140}"/>
      </w:docPartPr>
      <w:docPartBody>
        <w:p w:rsidR="00CD4F41" w:rsidRDefault="001026AA">
          <w:r w:rsidRPr="00E51172">
            <w:rPr>
              <w:rFonts w:ascii="Arial" w:eastAsia="Calibri" w:hAnsi="Arial" w:cs="Arial"/>
              <w:color w:val="808080"/>
            </w:rPr>
            <w:t>#</w:t>
          </w:r>
        </w:p>
      </w:docPartBody>
    </w:docPart>
    <w:docPart>
      <w:docPartPr>
        <w:name w:val="CE93593DF6CA421A8E9F0B7E406C3D4A"/>
        <w:category>
          <w:name w:val="General"/>
          <w:gallery w:val="placeholder"/>
        </w:category>
        <w:types>
          <w:type w:val="bbPlcHdr"/>
        </w:types>
        <w:behaviors>
          <w:behavior w:val="content"/>
        </w:behaviors>
        <w:guid w:val="{89024F53-94A4-45A6-8A6A-F93444ACB070}"/>
      </w:docPartPr>
      <w:docPartBody>
        <w:p w:rsidR="00CD4F41" w:rsidRDefault="001026AA">
          <w:r w:rsidRPr="00E51172">
            <w:rPr>
              <w:rFonts w:ascii="Arial" w:eastAsia="Calibri" w:hAnsi="Arial" w:cs="Arial"/>
              <w:color w:val="808080"/>
            </w:rPr>
            <w:t>#</w:t>
          </w:r>
        </w:p>
      </w:docPartBody>
    </w:docPart>
    <w:docPart>
      <w:docPartPr>
        <w:name w:val="EBA5CC1DC13A449180BCEC2B98D433C0"/>
        <w:category>
          <w:name w:val="General"/>
          <w:gallery w:val="placeholder"/>
        </w:category>
        <w:types>
          <w:type w:val="bbPlcHdr"/>
        </w:types>
        <w:behaviors>
          <w:behavior w:val="content"/>
        </w:behaviors>
        <w:guid w:val="{24643C9B-DFB8-4001-9A00-A077096F465A}"/>
      </w:docPartPr>
      <w:docPartBody>
        <w:p w:rsidR="00CD4F41" w:rsidRDefault="001026AA">
          <w:r w:rsidRPr="00E51172">
            <w:rPr>
              <w:rFonts w:ascii="Arial" w:eastAsia="Calibri" w:hAnsi="Arial" w:cs="Arial"/>
              <w:color w:val="808080"/>
            </w:rPr>
            <w:t>#</w:t>
          </w:r>
        </w:p>
      </w:docPartBody>
    </w:docPart>
    <w:docPart>
      <w:docPartPr>
        <w:name w:val="AECCDAF7519841569E900E3A5063CE5C"/>
        <w:category>
          <w:name w:val="General"/>
          <w:gallery w:val="placeholder"/>
        </w:category>
        <w:types>
          <w:type w:val="bbPlcHdr"/>
        </w:types>
        <w:behaviors>
          <w:behavior w:val="content"/>
        </w:behaviors>
        <w:guid w:val="{DA52274D-E097-45C0-9411-7122E170D3A8}"/>
      </w:docPartPr>
      <w:docPartBody>
        <w:p w:rsidR="00CD4F41" w:rsidRDefault="001026AA">
          <w:r w:rsidRPr="00E51172">
            <w:rPr>
              <w:rFonts w:ascii="Arial" w:eastAsia="Calibri" w:hAnsi="Arial" w:cs="Arial"/>
              <w:color w:val="808080"/>
            </w:rPr>
            <w:t>#</w:t>
          </w:r>
        </w:p>
      </w:docPartBody>
    </w:docPart>
    <w:docPart>
      <w:docPartPr>
        <w:name w:val="F7EE0D34F6524A30BA01CD7FEE109DB7"/>
        <w:category>
          <w:name w:val="General"/>
          <w:gallery w:val="placeholder"/>
        </w:category>
        <w:types>
          <w:type w:val="bbPlcHdr"/>
        </w:types>
        <w:behaviors>
          <w:behavior w:val="content"/>
        </w:behaviors>
        <w:guid w:val="{BDD31F91-DA34-4A23-81EE-87B7F0B12C8F}"/>
      </w:docPartPr>
      <w:docPartBody>
        <w:p w:rsidR="00CD4F41" w:rsidRDefault="001026AA">
          <w:r w:rsidRPr="00E51172">
            <w:rPr>
              <w:rFonts w:ascii="Arial" w:eastAsia="Calibri" w:hAnsi="Arial" w:cs="Arial"/>
              <w:color w:val="808080"/>
            </w:rPr>
            <w:t>#</w:t>
          </w:r>
        </w:p>
      </w:docPartBody>
    </w:docPart>
    <w:docPart>
      <w:docPartPr>
        <w:name w:val="764AD72063CD470E9E5AFF6F0B9775DB"/>
        <w:category>
          <w:name w:val="General"/>
          <w:gallery w:val="placeholder"/>
        </w:category>
        <w:types>
          <w:type w:val="bbPlcHdr"/>
        </w:types>
        <w:behaviors>
          <w:behavior w:val="content"/>
        </w:behaviors>
        <w:guid w:val="{FD00B87B-4ED8-4775-BCEA-8A0E0F004C59}"/>
      </w:docPartPr>
      <w:docPartBody>
        <w:p w:rsidR="00CD4F41" w:rsidRDefault="001026AA">
          <w:r w:rsidRPr="00E51172">
            <w:rPr>
              <w:rFonts w:ascii="Arial" w:eastAsia="Calibri" w:hAnsi="Arial" w:cs="Arial"/>
              <w:color w:val="808080"/>
            </w:rPr>
            <w:t>#</w:t>
          </w:r>
        </w:p>
      </w:docPartBody>
    </w:docPart>
    <w:docPart>
      <w:docPartPr>
        <w:name w:val="D42002AFE177426D9F2C779149203056"/>
        <w:category>
          <w:name w:val="General"/>
          <w:gallery w:val="placeholder"/>
        </w:category>
        <w:types>
          <w:type w:val="bbPlcHdr"/>
        </w:types>
        <w:behaviors>
          <w:behavior w:val="content"/>
        </w:behaviors>
        <w:guid w:val="{FA2DDFDA-05F9-4440-9547-FA296BF94D9F}"/>
      </w:docPartPr>
      <w:docPartBody>
        <w:p w:rsidR="00CD4F41" w:rsidRDefault="001026AA">
          <w:r w:rsidRPr="00E51172">
            <w:rPr>
              <w:rFonts w:ascii="Arial" w:eastAsia="Calibri" w:hAnsi="Arial" w:cs="Arial"/>
              <w:color w:val="808080"/>
            </w:rPr>
            <w:t>#</w:t>
          </w:r>
        </w:p>
      </w:docPartBody>
    </w:docPart>
    <w:docPart>
      <w:docPartPr>
        <w:name w:val="01DCBC87CB4A4B7D91B82586B36C3550"/>
        <w:category>
          <w:name w:val="General"/>
          <w:gallery w:val="placeholder"/>
        </w:category>
        <w:types>
          <w:type w:val="bbPlcHdr"/>
        </w:types>
        <w:behaviors>
          <w:behavior w:val="content"/>
        </w:behaviors>
        <w:guid w:val="{839C4FF2-5FFC-4DEE-89F0-B5EC9F386259}"/>
      </w:docPartPr>
      <w:docPartBody>
        <w:p w:rsidR="00CD4F41" w:rsidRDefault="001026AA">
          <w:r w:rsidRPr="00E51172">
            <w:rPr>
              <w:rFonts w:ascii="Arial" w:eastAsia="Calibri" w:hAnsi="Arial" w:cs="Arial"/>
              <w:color w:val="808080"/>
            </w:rPr>
            <w:t>#</w:t>
          </w:r>
        </w:p>
      </w:docPartBody>
    </w:docPart>
    <w:docPart>
      <w:docPartPr>
        <w:name w:val="AC7F9B74441643B5862E47B95820E8E1"/>
        <w:category>
          <w:name w:val="General"/>
          <w:gallery w:val="placeholder"/>
        </w:category>
        <w:types>
          <w:type w:val="bbPlcHdr"/>
        </w:types>
        <w:behaviors>
          <w:behavior w:val="content"/>
        </w:behaviors>
        <w:guid w:val="{AD8639F3-BA6F-476A-9077-1F448DE49128}"/>
      </w:docPartPr>
      <w:docPartBody>
        <w:p w:rsidR="00CD4F41" w:rsidRDefault="001026AA">
          <w:r w:rsidRPr="00E51172">
            <w:rPr>
              <w:rFonts w:ascii="Arial" w:eastAsia="Calibri" w:hAnsi="Arial" w:cs="Arial"/>
              <w:color w:val="808080"/>
            </w:rPr>
            <w:t>#</w:t>
          </w:r>
        </w:p>
      </w:docPartBody>
    </w:docPart>
    <w:docPart>
      <w:docPartPr>
        <w:name w:val="EE61A5F7A04945B9B5324BD30CFAC663"/>
        <w:category>
          <w:name w:val="General"/>
          <w:gallery w:val="placeholder"/>
        </w:category>
        <w:types>
          <w:type w:val="bbPlcHdr"/>
        </w:types>
        <w:behaviors>
          <w:behavior w:val="content"/>
        </w:behaviors>
        <w:guid w:val="{FAE82B00-1022-42F4-8A35-3D60FB8FCEB7}"/>
      </w:docPartPr>
      <w:docPartBody>
        <w:p w:rsidR="00CD4F41" w:rsidRDefault="001026AA">
          <w:r w:rsidRPr="00E51172">
            <w:rPr>
              <w:rFonts w:ascii="Arial" w:eastAsia="Calibri" w:hAnsi="Arial" w:cs="Arial"/>
              <w:color w:val="808080"/>
            </w:rPr>
            <w:t>#</w:t>
          </w:r>
        </w:p>
      </w:docPartBody>
    </w:docPart>
    <w:docPart>
      <w:docPartPr>
        <w:name w:val="08C372BEDB26438AA3A87159B83015B0"/>
        <w:category>
          <w:name w:val="General"/>
          <w:gallery w:val="placeholder"/>
        </w:category>
        <w:types>
          <w:type w:val="bbPlcHdr"/>
        </w:types>
        <w:behaviors>
          <w:behavior w:val="content"/>
        </w:behaviors>
        <w:guid w:val="{6B0F9F0D-4B07-4965-9743-A5F6488B6CBE}"/>
      </w:docPartPr>
      <w:docPartBody>
        <w:p w:rsidR="00CD4F41" w:rsidRDefault="001026AA">
          <w:r w:rsidRPr="00E51172">
            <w:rPr>
              <w:rFonts w:ascii="Arial" w:eastAsia="Calibri" w:hAnsi="Arial" w:cs="Arial"/>
              <w:color w:val="808080"/>
            </w:rPr>
            <w:t>#</w:t>
          </w:r>
        </w:p>
      </w:docPartBody>
    </w:docPart>
    <w:docPart>
      <w:docPartPr>
        <w:name w:val="F8559540EE774CDAB3D7B104E511DD53"/>
        <w:category>
          <w:name w:val="General"/>
          <w:gallery w:val="placeholder"/>
        </w:category>
        <w:types>
          <w:type w:val="bbPlcHdr"/>
        </w:types>
        <w:behaviors>
          <w:behavior w:val="content"/>
        </w:behaviors>
        <w:guid w:val="{0E8AF720-05E8-4CF1-9100-BE57BDC86B36}"/>
      </w:docPartPr>
      <w:docPartBody>
        <w:p w:rsidR="00CD4F41" w:rsidRDefault="001026AA">
          <w:r w:rsidRPr="00E51172">
            <w:rPr>
              <w:rFonts w:ascii="Arial" w:eastAsia="Calibri" w:hAnsi="Arial" w:cs="Arial"/>
              <w:color w:val="808080"/>
            </w:rPr>
            <w:t>#</w:t>
          </w:r>
        </w:p>
      </w:docPartBody>
    </w:docPart>
    <w:docPart>
      <w:docPartPr>
        <w:name w:val="3C342A020AA546C483915A3B539BBC74"/>
        <w:category>
          <w:name w:val="General"/>
          <w:gallery w:val="placeholder"/>
        </w:category>
        <w:types>
          <w:type w:val="bbPlcHdr"/>
        </w:types>
        <w:behaviors>
          <w:behavior w:val="content"/>
        </w:behaviors>
        <w:guid w:val="{654F4CE9-9122-4B8D-BC35-107CF2011E11}"/>
      </w:docPartPr>
      <w:docPartBody>
        <w:p w:rsidR="00CD4F41" w:rsidRDefault="001026AA">
          <w:r w:rsidRPr="00E51172">
            <w:rPr>
              <w:rFonts w:ascii="Arial" w:eastAsia="Calibri" w:hAnsi="Arial" w:cs="Arial"/>
              <w:color w:val="808080"/>
            </w:rPr>
            <w:t>#</w:t>
          </w:r>
        </w:p>
      </w:docPartBody>
    </w:docPart>
    <w:docPart>
      <w:docPartPr>
        <w:name w:val="5CE14B40C7974516AA9CDC4F01880D96"/>
        <w:category>
          <w:name w:val="General"/>
          <w:gallery w:val="placeholder"/>
        </w:category>
        <w:types>
          <w:type w:val="bbPlcHdr"/>
        </w:types>
        <w:behaviors>
          <w:behavior w:val="content"/>
        </w:behaviors>
        <w:guid w:val="{96CA7E9B-B3BC-412B-9D9F-5D3FD3025C5E}"/>
      </w:docPartPr>
      <w:docPartBody>
        <w:p w:rsidR="00CD4F41" w:rsidRDefault="001026AA">
          <w:r w:rsidRPr="00E51172">
            <w:rPr>
              <w:rFonts w:ascii="Arial" w:eastAsia="Calibri" w:hAnsi="Arial" w:cs="Arial"/>
              <w:color w:val="808080"/>
            </w:rPr>
            <w:t>#</w:t>
          </w:r>
        </w:p>
      </w:docPartBody>
    </w:docPart>
    <w:docPart>
      <w:docPartPr>
        <w:name w:val="B18CC4A63F914C91908EE3A6B9EB032C"/>
        <w:category>
          <w:name w:val="General"/>
          <w:gallery w:val="placeholder"/>
        </w:category>
        <w:types>
          <w:type w:val="bbPlcHdr"/>
        </w:types>
        <w:behaviors>
          <w:behavior w:val="content"/>
        </w:behaviors>
        <w:guid w:val="{1A6ABEC5-05EB-48D9-BF3E-33965AF25F1D}"/>
      </w:docPartPr>
      <w:docPartBody>
        <w:p w:rsidR="00CD4F41" w:rsidRDefault="001026AA">
          <w:r w:rsidRPr="00E51172">
            <w:rPr>
              <w:rFonts w:ascii="Arial" w:eastAsia="Calibri" w:hAnsi="Arial" w:cs="Arial"/>
              <w:color w:val="808080"/>
            </w:rPr>
            <w:t>#</w:t>
          </w:r>
        </w:p>
      </w:docPartBody>
    </w:docPart>
    <w:docPart>
      <w:docPartPr>
        <w:name w:val="C3FCE97D822343E3BF9BB89357692AFE"/>
        <w:category>
          <w:name w:val="General"/>
          <w:gallery w:val="placeholder"/>
        </w:category>
        <w:types>
          <w:type w:val="bbPlcHdr"/>
        </w:types>
        <w:behaviors>
          <w:behavior w:val="content"/>
        </w:behaviors>
        <w:guid w:val="{FC921CF5-6F94-4B94-9332-2D6D54D35282}"/>
      </w:docPartPr>
      <w:docPartBody>
        <w:p w:rsidR="00CD4F41" w:rsidRDefault="001026AA">
          <w:r w:rsidRPr="00E51172">
            <w:rPr>
              <w:rFonts w:ascii="Arial" w:eastAsia="Calibri" w:hAnsi="Arial" w:cs="Arial"/>
              <w:color w:val="808080"/>
            </w:rPr>
            <w:t>#</w:t>
          </w:r>
        </w:p>
      </w:docPartBody>
    </w:docPart>
    <w:docPart>
      <w:docPartPr>
        <w:name w:val="BC86E828D72F4B8C855FFA3FCDC7FB55"/>
        <w:category>
          <w:name w:val="General"/>
          <w:gallery w:val="placeholder"/>
        </w:category>
        <w:types>
          <w:type w:val="bbPlcHdr"/>
        </w:types>
        <w:behaviors>
          <w:behavior w:val="content"/>
        </w:behaviors>
        <w:guid w:val="{D83C5694-3933-48F6-B1D1-6A354AA96AED}"/>
      </w:docPartPr>
      <w:docPartBody>
        <w:p w:rsidR="00CD4F41" w:rsidRDefault="001026AA">
          <w:r w:rsidRPr="00E51172">
            <w:rPr>
              <w:rFonts w:ascii="Arial" w:eastAsia="Calibri" w:hAnsi="Arial" w:cs="Arial"/>
              <w:color w:val="808080"/>
            </w:rPr>
            <w:t>#</w:t>
          </w:r>
        </w:p>
      </w:docPartBody>
    </w:docPart>
    <w:docPart>
      <w:docPartPr>
        <w:name w:val="CB938A366B78401CB3980FFE41D9D751"/>
        <w:category>
          <w:name w:val="General"/>
          <w:gallery w:val="placeholder"/>
        </w:category>
        <w:types>
          <w:type w:val="bbPlcHdr"/>
        </w:types>
        <w:behaviors>
          <w:behavior w:val="content"/>
        </w:behaviors>
        <w:guid w:val="{C7F91E6B-1EDF-43BD-9AB8-03FA37F0B115}"/>
      </w:docPartPr>
      <w:docPartBody>
        <w:p w:rsidR="00CD4F41" w:rsidRDefault="001026AA">
          <w:r w:rsidRPr="00E51172">
            <w:rPr>
              <w:rFonts w:ascii="Arial" w:eastAsia="Calibri" w:hAnsi="Arial" w:cs="Arial"/>
              <w:color w:val="808080"/>
            </w:rPr>
            <w:t>#</w:t>
          </w:r>
        </w:p>
      </w:docPartBody>
    </w:docPart>
    <w:docPart>
      <w:docPartPr>
        <w:name w:val="2873E19794314C1CA0D11D4E0DD47E46"/>
        <w:category>
          <w:name w:val="General"/>
          <w:gallery w:val="placeholder"/>
        </w:category>
        <w:types>
          <w:type w:val="bbPlcHdr"/>
        </w:types>
        <w:behaviors>
          <w:behavior w:val="content"/>
        </w:behaviors>
        <w:guid w:val="{1DFAF84C-4CD6-474D-8AF6-FE92646DAD56}"/>
      </w:docPartPr>
      <w:docPartBody>
        <w:p w:rsidR="00CD4F41" w:rsidRDefault="001026AA">
          <w:r w:rsidRPr="00E51172">
            <w:rPr>
              <w:rFonts w:ascii="Arial" w:eastAsia="Calibri" w:hAnsi="Arial" w:cs="Arial"/>
              <w:color w:val="808080"/>
            </w:rPr>
            <w:t>#</w:t>
          </w:r>
        </w:p>
      </w:docPartBody>
    </w:docPart>
    <w:docPart>
      <w:docPartPr>
        <w:name w:val="47897AC1F6634A8681D501BAD991D5D0"/>
        <w:category>
          <w:name w:val="General"/>
          <w:gallery w:val="placeholder"/>
        </w:category>
        <w:types>
          <w:type w:val="bbPlcHdr"/>
        </w:types>
        <w:behaviors>
          <w:behavior w:val="content"/>
        </w:behaviors>
        <w:guid w:val="{D83D0AAB-1384-4321-8251-594DA16E81DC}"/>
      </w:docPartPr>
      <w:docPartBody>
        <w:p w:rsidR="00CD4F41" w:rsidRDefault="001026AA">
          <w:r w:rsidRPr="00E51172">
            <w:rPr>
              <w:rFonts w:ascii="Arial" w:eastAsia="Calibri" w:hAnsi="Arial" w:cs="Arial"/>
              <w:color w:val="808080"/>
            </w:rPr>
            <w:t>#</w:t>
          </w:r>
        </w:p>
      </w:docPartBody>
    </w:docPart>
    <w:docPart>
      <w:docPartPr>
        <w:name w:val="0F4E013A2C3346F29A4337AF8544EC51"/>
        <w:category>
          <w:name w:val="General"/>
          <w:gallery w:val="placeholder"/>
        </w:category>
        <w:types>
          <w:type w:val="bbPlcHdr"/>
        </w:types>
        <w:behaviors>
          <w:behavior w:val="content"/>
        </w:behaviors>
        <w:guid w:val="{3506A6AE-1C7A-481D-8557-4FB520345E05}"/>
      </w:docPartPr>
      <w:docPartBody>
        <w:p w:rsidR="00CD4F41" w:rsidRDefault="001026AA">
          <w:r w:rsidRPr="00E51172">
            <w:rPr>
              <w:rFonts w:ascii="Arial" w:eastAsia="Calibri" w:hAnsi="Arial" w:cs="Arial"/>
              <w:color w:val="808080"/>
            </w:rPr>
            <w:t>#</w:t>
          </w:r>
        </w:p>
      </w:docPartBody>
    </w:docPart>
    <w:docPart>
      <w:docPartPr>
        <w:name w:val="48A4052832DA42ACBE480252490EB44A"/>
        <w:category>
          <w:name w:val="General"/>
          <w:gallery w:val="placeholder"/>
        </w:category>
        <w:types>
          <w:type w:val="bbPlcHdr"/>
        </w:types>
        <w:behaviors>
          <w:behavior w:val="content"/>
        </w:behaviors>
        <w:guid w:val="{4BC6B50D-17FD-4611-8CB8-929C42E7C141}"/>
      </w:docPartPr>
      <w:docPartBody>
        <w:p w:rsidR="00CD4F41" w:rsidRDefault="001026AA">
          <w:r w:rsidRPr="00E51172">
            <w:rPr>
              <w:rFonts w:ascii="Arial" w:eastAsia="Calibri" w:hAnsi="Arial" w:cs="Arial"/>
              <w:color w:val="808080"/>
            </w:rPr>
            <w:t>#</w:t>
          </w:r>
        </w:p>
      </w:docPartBody>
    </w:docPart>
    <w:docPart>
      <w:docPartPr>
        <w:name w:val="BF95BB39E29A41C8999B0670CB93A299"/>
        <w:category>
          <w:name w:val="General"/>
          <w:gallery w:val="placeholder"/>
        </w:category>
        <w:types>
          <w:type w:val="bbPlcHdr"/>
        </w:types>
        <w:behaviors>
          <w:behavior w:val="content"/>
        </w:behaviors>
        <w:guid w:val="{06525EE3-219D-4BB5-9ACB-44D420A4B7C6}"/>
      </w:docPartPr>
      <w:docPartBody>
        <w:p w:rsidR="00CD4F41" w:rsidRDefault="001026AA">
          <w:r w:rsidRPr="00E51172">
            <w:rPr>
              <w:rFonts w:ascii="Arial" w:eastAsia="Calibri" w:hAnsi="Arial" w:cs="Arial"/>
              <w:color w:val="808080"/>
            </w:rPr>
            <w:t>#</w:t>
          </w:r>
        </w:p>
      </w:docPartBody>
    </w:docPart>
    <w:docPart>
      <w:docPartPr>
        <w:name w:val="7D5BF8BD697146BBA018A11C3A370EE7"/>
        <w:category>
          <w:name w:val="General"/>
          <w:gallery w:val="placeholder"/>
        </w:category>
        <w:types>
          <w:type w:val="bbPlcHdr"/>
        </w:types>
        <w:behaviors>
          <w:behavior w:val="content"/>
        </w:behaviors>
        <w:guid w:val="{3285F31D-C46B-4E50-8374-7B1934612E18}"/>
      </w:docPartPr>
      <w:docPartBody>
        <w:p w:rsidR="00CD4F41" w:rsidRDefault="001026AA">
          <w:r w:rsidRPr="00E51172">
            <w:rPr>
              <w:rFonts w:ascii="Arial" w:eastAsia="Calibri" w:hAnsi="Arial" w:cs="Arial"/>
              <w:color w:val="808080"/>
            </w:rPr>
            <w:t>#</w:t>
          </w:r>
        </w:p>
      </w:docPartBody>
    </w:docPart>
    <w:docPart>
      <w:docPartPr>
        <w:name w:val="09AEAADD29F442D4B4C9747C2BF439AD"/>
        <w:category>
          <w:name w:val="General"/>
          <w:gallery w:val="placeholder"/>
        </w:category>
        <w:types>
          <w:type w:val="bbPlcHdr"/>
        </w:types>
        <w:behaviors>
          <w:behavior w:val="content"/>
        </w:behaviors>
        <w:guid w:val="{F6D704B4-1F19-49F3-B310-45F8D360E518}"/>
      </w:docPartPr>
      <w:docPartBody>
        <w:p w:rsidR="00CD4F41" w:rsidRDefault="001026AA">
          <w:r w:rsidRPr="00E51172">
            <w:rPr>
              <w:rFonts w:ascii="Arial" w:eastAsia="Calibri" w:hAnsi="Arial" w:cs="Arial"/>
              <w:color w:val="808080"/>
            </w:rPr>
            <w:t>#</w:t>
          </w:r>
        </w:p>
      </w:docPartBody>
    </w:docPart>
    <w:docPart>
      <w:docPartPr>
        <w:name w:val="398A46AFA3B6404CBCAB118987F6C471"/>
        <w:category>
          <w:name w:val="General"/>
          <w:gallery w:val="placeholder"/>
        </w:category>
        <w:types>
          <w:type w:val="bbPlcHdr"/>
        </w:types>
        <w:behaviors>
          <w:behavior w:val="content"/>
        </w:behaviors>
        <w:guid w:val="{5479120B-D062-44C3-9C7A-F6BB6A7FAD34}"/>
      </w:docPartPr>
      <w:docPartBody>
        <w:p w:rsidR="00CD4F41" w:rsidRDefault="001026AA">
          <w:r w:rsidRPr="00E51172">
            <w:rPr>
              <w:rFonts w:ascii="Arial" w:eastAsia="Calibri" w:hAnsi="Arial" w:cs="Arial"/>
              <w:color w:val="808080"/>
            </w:rPr>
            <w:t>#</w:t>
          </w:r>
        </w:p>
      </w:docPartBody>
    </w:docPart>
    <w:docPart>
      <w:docPartPr>
        <w:name w:val="B399D5B0A22343CDB72052793EF8444D"/>
        <w:category>
          <w:name w:val="General"/>
          <w:gallery w:val="placeholder"/>
        </w:category>
        <w:types>
          <w:type w:val="bbPlcHdr"/>
        </w:types>
        <w:behaviors>
          <w:behavior w:val="content"/>
        </w:behaviors>
        <w:guid w:val="{04D26F2F-61AF-4D77-BE3D-FC7FD3FCD78F}"/>
      </w:docPartPr>
      <w:docPartBody>
        <w:p w:rsidR="00CD4F41" w:rsidRDefault="001026AA">
          <w:r w:rsidRPr="00E51172">
            <w:rPr>
              <w:rFonts w:ascii="Arial" w:eastAsia="Calibri" w:hAnsi="Arial" w:cs="Arial"/>
              <w:color w:val="808080"/>
            </w:rPr>
            <w:t>#</w:t>
          </w:r>
        </w:p>
      </w:docPartBody>
    </w:docPart>
    <w:docPart>
      <w:docPartPr>
        <w:name w:val="3D60FFE438044808ADFE49BBDF57F28D"/>
        <w:category>
          <w:name w:val="General"/>
          <w:gallery w:val="placeholder"/>
        </w:category>
        <w:types>
          <w:type w:val="bbPlcHdr"/>
        </w:types>
        <w:behaviors>
          <w:behavior w:val="content"/>
        </w:behaviors>
        <w:guid w:val="{62CC9E3A-CC79-47F1-B697-720CA4C6515F}"/>
      </w:docPartPr>
      <w:docPartBody>
        <w:p w:rsidR="00CD4F41" w:rsidRDefault="001026AA">
          <w:r w:rsidRPr="00E51172">
            <w:rPr>
              <w:rFonts w:ascii="Arial" w:eastAsia="Calibri" w:hAnsi="Arial" w:cs="Arial"/>
              <w:color w:val="808080"/>
            </w:rPr>
            <w:t>#</w:t>
          </w:r>
        </w:p>
      </w:docPartBody>
    </w:docPart>
    <w:docPart>
      <w:docPartPr>
        <w:name w:val="FA53DB340A7A4BE0AC3D8278A7541602"/>
        <w:category>
          <w:name w:val="General"/>
          <w:gallery w:val="placeholder"/>
        </w:category>
        <w:types>
          <w:type w:val="bbPlcHdr"/>
        </w:types>
        <w:behaviors>
          <w:behavior w:val="content"/>
        </w:behaviors>
        <w:guid w:val="{0995EEA4-1A6C-4C23-B941-49EB6EF1553E}"/>
      </w:docPartPr>
      <w:docPartBody>
        <w:p w:rsidR="00CD4F41" w:rsidRDefault="001026AA">
          <w:r w:rsidRPr="00E51172">
            <w:rPr>
              <w:rFonts w:ascii="Arial" w:eastAsia="Calibri" w:hAnsi="Arial" w:cs="Arial"/>
              <w:color w:val="808080"/>
            </w:rPr>
            <w:t>#</w:t>
          </w:r>
        </w:p>
      </w:docPartBody>
    </w:docPart>
    <w:docPart>
      <w:docPartPr>
        <w:name w:val="B4BA689190AE43A4B3994B305B195EC6"/>
        <w:category>
          <w:name w:val="General"/>
          <w:gallery w:val="placeholder"/>
        </w:category>
        <w:types>
          <w:type w:val="bbPlcHdr"/>
        </w:types>
        <w:behaviors>
          <w:behavior w:val="content"/>
        </w:behaviors>
        <w:guid w:val="{EF05F459-91EC-4518-8093-9CFABC43088D}"/>
      </w:docPartPr>
      <w:docPartBody>
        <w:p w:rsidR="00CD4F41" w:rsidRDefault="001026AA">
          <w:r w:rsidRPr="00E51172">
            <w:rPr>
              <w:rFonts w:ascii="Arial" w:eastAsia="Calibri" w:hAnsi="Arial" w:cs="Arial"/>
              <w:color w:val="808080"/>
            </w:rPr>
            <w:t>#</w:t>
          </w:r>
        </w:p>
      </w:docPartBody>
    </w:docPart>
    <w:docPart>
      <w:docPartPr>
        <w:name w:val="0DE5F302BF0B46D7907ED278CB030992"/>
        <w:category>
          <w:name w:val="General"/>
          <w:gallery w:val="placeholder"/>
        </w:category>
        <w:types>
          <w:type w:val="bbPlcHdr"/>
        </w:types>
        <w:behaviors>
          <w:behavior w:val="content"/>
        </w:behaviors>
        <w:guid w:val="{4F3C3059-A28D-43D9-A0E4-6A5B3EA6B918}"/>
      </w:docPartPr>
      <w:docPartBody>
        <w:p w:rsidR="00CD4F41" w:rsidRDefault="001026AA">
          <w:r w:rsidRPr="00E51172">
            <w:rPr>
              <w:rFonts w:ascii="Arial" w:eastAsia="Calibri" w:hAnsi="Arial" w:cs="Arial"/>
              <w:color w:val="808080"/>
            </w:rPr>
            <w:t>#</w:t>
          </w:r>
        </w:p>
      </w:docPartBody>
    </w:docPart>
    <w:docPart>
      <w:docPartPr>
        <w:name w:val="2BF1C9ADE44A47228A864FF2050C43D3"/>
        <w:category>
          <w:name w:val="General"/>
          <w:gallery w:val="placeholder"/>
        </w:category>
        <w:types>
          <w:type w:val="bbPlcHdr"/>
        </w:types>
        <w:behaviors>
          <w:behavior w:val="content"/>
        </w:behaviors>
        <w:guid w:val="{98A80053-BA08-4941-B70F-51CE227CC420}"/>
      </w:docPartPr>
      <w:docPartBody>
        <w:p w:rsidR="00CD4F41" w:rsidRDefault="001026AA">
          <w:r w:rsidRPr="00E51172">
            <w:rPr>
              <w:rFonts w:ascii="Arial" w:eastAsia="Calibri" w:hAnsi="Arial" w:cs="Arial"/>
              <w:color w:val="808080"/>
            </w:rPr>
            <w:t>#</w:t>
          </w:r>
        </w:p>
      </w:docPartBody>
    </w:docPart>
    <w:docPart>
      <w:docPartPr>
        <w:name w:val="F3A8C1CF61EE433A9FA9FE4475017E87"/>
        <w:category>
          <w:name w:val="General"/>
          <w:gallery w:val="placeholder"/>
        </w:category>
        <w:types>
          <w:type w:val="bbPlcHdr"/>
        </w:types>
        <w:behaviors>
          <w:behavior w:val="content"/>
        </w:behaviors>
        <w:guid w:val="{32AC8E99-530A-486D-B0BD-7CC7DA9A05EB}"/>
      </w:docPartPr>
      <w:docPartBody>
        <w:p w:rsidR="00CD4F41" w:rsidRDefault="001026AA">
          <w:r w:rsidRPr="00E51172">
            <w:rPr>
              <w:rFonts w:ascii="Arial" w:eastAsia="Calibri" w:hAnsi="Arial" w:cs="Arial"/>
              <w:color w:val="808080"/>
            </w:rPr>
            <w:t>#</w:t>
          </w:r>
        </w:p>
      </w:docPartBody>
    </w:docPart>
    <w:docPart>
      <w:docPartPr>
        <w:name w:val="7ED9EE7CCEBA46C78804B11FD4785925"/>
        <w:category>
          <w:name w:val="General"/>
          <w:gallery w:val="placeholder"/>
        </w:category>
        <w:types>
          <w:type w:val="bbPlcHdr"/>
        </w:types>
        <w:behaviors>
          <w:behavior w:val="content"/>
        </w:behaviors>
        <w:guid w:val="{520A602F-040D-4AE4-877F-1D904A5849AA}"/>
      </w:docPartPr>
      <w:docPartBody>
        <w:p w:rsidR="00CD4F41" w:rsidRDefault="001026AA">
          <w:r w:rsidRPr="00E51172">
            <w:rPr>
              <w:rFonts w:ascii="Arial" w:eastAsia="Calibri" w:hAnsi="Arial" w:cs="Arial"/>
              <w:color w:val="808080"/>
            </w:rPr>
            <w:t>#</w:t>
          </w:r>
        </w:p>
      </w:docPartBody>
    </w:docPart>
    <w:docPart>
      <w:docPartPr>
        <w:name w:val="433543F6CB19482499200553C32A0E96"/>
        <w:category>
          <w:name w:val="General"/>
          <w:gallery w:val="placeholder"/>
        </w:category>
        <w:types>
          <w:type w:val="bbPlcHdr"/>
        </w:types>
        <w:behaviors>
          <w:behavior w:val="content"/>
        </w:behaviors>
        <w:guid w:val="{A0261ABC-4803-4784-8C38-313EE61877E5}"/>
      </w:docPartPr>
      <w:docPartBody>
        <w:p w:rsidR="00CD4F41" w:rsidRDefault="001026AA">
          <w:r w:rsidRPr="00E51172">
            <w:rPr>
              <w:rFonts w:ascii="Arial" w:eastAsia="Calibri" w:hAnsi="Arial" w:cs="Arial"/>
              <w:color w:val="808080"/>
            </w:rPr>
            <w:t>#</w:t>
          </w:r>
        </w:p>
      </w:docPartBody>
    </w:docPart>
    <w:docPart>
      <w:docPartPr>
        <w:name w:val="21D420D4D7E34BA8AA7D4E65786EEC4E"/>
        <w:category>
          <w:name w:val="General"/>
          <w:gallery w:val="placeholder"/>
        </w:category>
        <w:types>
          <w:type w:val="bbPlcHdr"/>
        </w:types>
        <w:behaviors>
          <w:behavior w:val="content"/>
        </w:behaviors>
        <w:guid w:val="{176BB4B7-6A94-409E-AEF7-C0ADFE665F27}"/>
      </w:docPartPr>
      <w:docPartBody>
        <w:p w:rsidR="00CD4F41" w:rsidRDefault="001026AA">
          <w:r w:rsidRPr="00E51172">
            <w:rPr>
              <w:rFonts w:ascii="Arial" w:eastAsia="Calibri" w:hAnsi="Arial" w:cs="Arial"/>
              <w:color w:val="808080"/>
            </w:rPr>
            <w:t>#</w:t>
          </w:r>
        </w:p>
      </w:docPartBody>
    </w:docPart>
    <w:docPart>
      <w:docPartPr>
        <w:name w:val="B7ED8C729742428F9900444209C8C0F3"/>
        <w:category>
          <w:name w:val="General"/>
          <w:gallery w:val="placeholder"/>
        </w:category>
        <w:types>
          <w:type w:val="bbPlcHdr"/>
        </w:types>
        <w:behaviors>
          <w:behavior w:val="content"/>
        </w:behaviors>
        <w:guid w:val="{98A066BB-3CA5-4113-8B36-4098026CCA86}"/>
      </w:docPartPr>
      <w:docPartBody>
        <w:p w:rsidR="00CD4F41" w:rsidRDefault="001026AA">
          <w:r w:rsidRPr="00E51172">
            <w:rPr>
              <w:rFonts w:ascii="Arial" w:eastAsia="Calibri" w:hAnsi="Arial" w:cs="Arial"/>
              <w:color w:val="808080"/>
            </w:rPr>
            <w:t>#</w:t>
          </w:r>
        </w:p>
      </w:docPartBody>
    </w:docPart>
    <w:docPart>
      <w:docPartPr>
        <w:name w:val="B32CBCA04ED948CEAD709124E4F70F10"/>
        <w:category>
          <w:name w:val="General"/>
          <w:gallery w:val="placeholder"/>
        </w:category>
        <w:types>
          <w:type w:val="bbPlcHdr"/>
        </w:types>
        <w:behaviors>
          <w:behavior w:val="content"/>
        </w:behaviors>
        <w:guid w:val="{6C47537A-9D39-4167-9077-59AFEE5DE459}"/>
      </w:docPartPr>
      <w:docPartBody>
        <w:p w:rsidR="00CD4F41" w:rsidRDefault="001026AA">
          <w:r w:rsidRPr="00E51172">
            <w:rPr>
              <w:rFonts w:ascii="Arial" w:eastAsia="Calibri" w:hAnsi="Arial" w:cs="Arial"/>
              <w:color w:val="808080"/>
            </w:rPr>
            <w:t>#</w:t>
          </w:r>
        </w:p>
      </w:docPartBody>
    </w:docPart>
    <w:docPart>
      <w:docPartPr>
        <w:name w:val="DDD033980CFD41C3A97B57DF402C67E6"/>
        <w:category>
          <w:name w:val="General"/>
          <w:gallery w:val="placeholder"/>
        </w:category>
        <w:types>
          <w:type w:val="bbPlcHdr"/>
        </w:types>
        <w:behaviors>
          <w:behavior w:val="content"/>
        </w:behaviors>
        <w:guid w:val="{CDC1CEAA-79CD-420F-8607-8448BAED1C3C}"/>
      </w:docPartPr>
      <w:docPartBody>
        <w:p w:rsidR="00CD4F41" w:rsidRDefault="001026AA">
          <w:r w:rsidRPr="00E51172">
            <w:rPr>
              <w:rFonts w:ascii="Arial" w:eastAsia="Calibri" w:hAnsi="Arial" w:cs="Arial"/>
              <w:color w:val="808080"/>
            </w:rPr>
            <w:t>#</w:t>
          </w:r>
        </w:p>
      </w:docPartBody>
    </w:docPart>
    <w:docPart>
      <w:docPartPr>
        <w:name w:val="EC224C7DF49F426A8B314489BF5CD77E"/>
        <w:category>
          <w:name w:val="General"/>
          <w:gallery w:val="placeholder"/>
        </w:category>
        <w:types>
          <w:type w:val="bbPlcHdr"/>
        </w:types>
        <w:behaviors>
          <w:behavior w:val="content"/>
        </w:behaviors>
        <w:guid w:val="{4098B94F-04B5-4EC9-AA61-68BC06B014F3}"/>
      </w:docPartPr>
      <w:docPartBody>
        <w:p w:rsidR="00CD4F41" w:rsidRDefault="001026AA">
          <w:r w:rsidRPr="00E51172">
            <w:rPr>
              <w:rFonts w:ascii="Arial" w:eastAsia="Calibri" w:hAnsi="Arial" w:cs="Arial"/>
              <w:color w:val="808080"/>
            </w:rPr>
            <w:t>#</w:t>
          </w:r>
        </w:p>
      </w:docPartBody>
    </w:docPart>
    <w:docPart>
      <w:docPartPr>
        <w:name w:val="555B485EC3AA46C59AD0D287E72FB4FB"/>
        <w:category>
          <w:name w:val="General"/>
          <w:gallery w:val="placeholder"/>
        </w:category>
        <w:types>
          <w:type w:val="bbPlcHdr"/>
        </w:types>
        <w:behaviors>
          <w:behavior w:val="content"/>
        </w:behaviors>
        <w:guid w:val="{8EECACD0-29EE-4C24-B6D9-C1BCD77757F9}"/>
      </w:docPartPr>
      <w:docPartBody>
        <w:p w:rsidR="00CD4F41" w:rsidRDefault="001026AA">
          <w:r w:rsidRPr="00E51172">
            <w:rPr>
              <w:rFonts w:ascii="Arial" w:eastAsia="Calibri" w:hAnsi="Arial" w:cs="Arial"/>
              <w:color w:val="808080"/>
            </w:rPr>
            <w:t>#</w:t>
          </w:r>
        </w:p>
      </w:docPartBody>
    </w:docPart>
    <w:docPart>
      <w:docPartPr>
        <w:name w:val="78E73ABD08C54ECD994E0EACF940E4A5"/>
        <w:category>
          <w:name w:val="General"/>
          <w:gallery w:val="placeholder"/>
        </w:category>
        <w:types>
          <w:type w:val="bbPlcHdr"/>
        </w:types>
        <w:behaviors>
          <w:behavior w:val="content"/>
        </w:behaviors>
        <w:guid w:val="{9CBEB4AF-71C4-4E1D-9A53-C682D61B2F87}"/>
      </w:docPartPr>
      <w:docPartBody>
        <w:p w:rsidR="00CD4F41" w:rsidRDefault="001026AA">
          <w:r w:rsidRPr="00E51172">
            <w:rPr>
              <w:rFonts w:ascii="Arial" w:eastAsia="Calibri" w:hAnsi="Arial" w:cs="Arial"/>
              <w:color w:val="808080"/>
            </w:rPr>
            <w:t>#</w:t>
          </w:r>
        </w:p>
      </w:docPartBody>
    </w:docPart>
    <w:docPart>
      <w:docPartPr>
        <w:name w:val="354480F346F44508BF291EA3EB80B090"/>
        <w:category>
          <w:name w:val="General"/>
          <w:gallery w:val="placeholder"/>
        </w:category>
        <w:types>
          <w:type w:val="bbPlcHdr"/>
        </w:types>
        <w:behaviors>
          <w:behavior w:val="content"/>
        </w:behaviors>
        <w:guid w:val="{F655F0B9-5324-41CF-8A74-71160B44A872}"/>
      </w:docPartPr>
      <w:docPartBody>
        <w:p w:rsidR="00CD4F41" w:rsidRDefault="001026AA">
          <w:r w:rsidRPr="00E51172">
            <w:rPr>
              <w:rFonts w:ascii="Arial" w:eastAsia="Calibri" w:hAnsi="Arial" w:cs="Arial"/>
              <w:color w:val="808080"/>
            </w:rPr>
            <w:t>#</w:t>
          </w:r>
        </w:p>
      </w:docPartBody>
    </w:docPart>
    <w:docPart>
      <w:docPartPr>
        <w:name w:val="1BB6F507C3904F62AB367FEBE8C98F37"/>
        <w:category>
          <w:name w:val="General"/>
          <w:gallery w:val="placeholder"/>
        </w:category>
        <w:types>
          <w:type w:val="bbPlcHdr"/>
        </w:types>
        <w:behaviors>
          <w:behavior w:val="content"/>
        </w:behaviors>
        <w:guid w:val="{A18881C5-AA05-4883-B907-8A6E65A05F30}"/>
      </w:docPartPr>
      <w:docPartBody>
        <w:p w:rsidR="00CD4F41" w:rsidRDefault="001026AA">
          <w:r w:rsidRPr="00E51172">
            <w:rPr>
              <w:rFonts w:ascii="Arial" w:eastAsia="Calibri" w:hAnsi="Arial" w:cs="Arial"/>
              <w:color w:val="808080"/>
            </w:rPr>
            <w:t>#</w:t>
          </w:r>
        </w:p>
      </w:docPartBody>
    </w:docPart>
    <w:docPart>
      <w:docPartPr>
        <w:name w:val="B8A51DB38ECC4DD6B869088980AB95FF"/>
        <w:category>
          <w:name w:val="General"/>
          <w:gallery w:val="placeholder"/>
        </w:category>
        <w:types>
          <w:type w:val="bbPlcHdr"/>
        </w:types>
        <w:behaviors>
          <w:behavior w:val="content"/>
        </w:behaviors>
        <w:guid w:val="{E8357981-540F-424B-83A1-9240DB2884C4}"/>
      </w:docPartPr>
      <w:docPartBody>
        <w:p w:rsidR="00CD4F41" w:rsidRDefault="001026AA">
          <w:r w:rsidRPr="00E51172">
            <w:rPr>
              <w:rFonts w:ascii="Arial" w:eastAsia="Calibri" w:hAnsi="Arial" w:cs="Arial"/>
              <w:color w:val="808080"/>
            </w:rPr>
            <w:t>#</w:t>
          </w:r>
        </w:p>
      </w:docPartBody>
    </w:docPart>
    <w:docPart>
      <w:docPartPr>
        <w:name w:val="070562E8F2D3450FAE4636033B03AA9E"/>
        <w:category>
          <w:name w:val="General"/>
          <w:gallery w:val="placeholder"/>
        </w:category>
        <w:types>
          <w:type w:val="bbPlcHdr"/>
        </w:types>
        <w:behaviors>
          <w:behavior w:val="content"/>
        </w:behaviors>
        <w:guid w:val="{0F115AE0-A32B-4461-9EC0-F394F4E17ED3}"/>
      </w:docPartPr>
      <w:docPartBody>
        <w:p w:rsidR="00CD4F41" w:rsidRDefault="001026AA">
          <w:r w:rsidRPr="00E51172">
            <w:rPr>
              <w:rFonts w:ascii="Arial" w:eastAsia="Calibri" w:hAnsi="Arial" w:cs="Arial"/>
              <w:color w:val="808080"/>
            </w:rPr>
            <w:t>#</w:t>
          </w:r>
        </w:p>
      </w:docPartBody>
    </w:docPart>
    <w:docPart>
      <w:docPartPr>
        <w:name w:val="D4884F441D3947749E310E2079E481F1"/>
        <w:category>
          <w:name w:val="General"/>
          <w:gallery w:val="placeholder"/>
        </w:category>
        <w:types>
          <w:type w:val="bbPlcHdr"/>
        </w:types>
        <w:behaviors>
          <w:behavior w:val="content"/>
        </w:behaviors>
        <w:guid w:val="{968B63FC-FB94-4D38-90BA-63D6F8464C7F}"/>
      </w:docPartPr>
      <w:docPartBody>
        <w:p w:rsidR="00CD4F41" w:rsidRDefault="001026AA">
          <w:r w:rsidRPr="00E51172">
            <w:rPr>
              <w:rFonts w:ascii="Arial" w:eastAsia="Calibri" w:hAnsi="Arial" w:cs="Arial"/>
              <w:color w:val="808080"/>
            </w:rPr>
            <w:t>#</w:t>
          </w:r>
        </w:p>
      </w:docPartBody>
    </w:docPart>
    <w:docPart>
      <w:docPartPr>
        <w:name w:val="D6B72D4BED4D406091B660018EC7D5B5"/>
        <w:category>
          <w:name w:val="General"/>
          <w:gallery w:val="placeholder"/>
        </w:category>
        <w:types>
          <w:type w:val="bbPlcHdr"/>
        </w:types>
        <w:behaviors>
          <w:behavior w:val="content"/>
        </w:behaviors>
        <w:guid w:val="{144716A5-B262-4E9C-8388-EC2637EEC503}"/>
      </w:docPartPr>
      <w:docPartBody>
        <w:p w:rsidR="00CD4F41" w:rsidRDefault="001026AA">
          <w:r w:rsidRPr="00E51172">
            <w:rPr>
              <w:rFonts w:ascii="Arial" w:eastAsia="Calibri" w:hAnsi="Arial" w:cs="Arial"/>
              <w:color w:val="808080"/>
            </w:rPr>
            <w:t>#</w:t>
          </w:r>
        </w:p>
      </w:docPartBody>
    </w:docPart>
    <w:docPart>
      <w:docPartPr>
        <w:name w:val="7BEE16E4DD794F45BAAA087CB5D54C97"/>
        <w:category>
          <w:name w:val="General"/>
          <w:gallery w:val="placeholder"/>
        </w:category>
        <w:types>
          <w:type w:val="bbPlcHdr"/>
        </w:types>
        <w:behaviors>
          <w:behavior w:val="content"/>
        </w:behaviors>
        <w:guid w:val="{EC3E734F-7909-46A3-850D-4399792E8313}"/>
      </w:docPartPr>
      <w:docPartBody>
        <w:p w:rsidR="00CD4F41" w:rsidRDefault="001026AA">
          <w:r w:rsidRPr="00E51172">
            <w:rPr>
              <w:rFonts w:ascii="Arial" w:eastAsia="Calibri" w:hAnsi="Arial" w:cs="Arial"/>
              <w:color w:val="808080"/>
            </w:rPr>
            <w:t>#</w:t>
          </w:r>
        </w:p>
      </w:docPartBody>
    </w:docPart>
    <w:docPart>
      <w:docPartPr>
        <w:name w:val="CA9ABB003DFC4F74BF58238B8BF09571"/>
        <w:category>
          <w:name w:val="General"/>
          <w:gallery w:val="placeholder"/>
        </w:category>
        <w:types>
          <w:type w:val="bbPlcHdr"/>
        </w:types>
        <w:behaviors>
          <w:behavior w:val="content"/>
        </w:behaviors>
        <w:guid w:val="{C3423D36-F62E-4D77-8C0A-2FBD4722302E}"/>
      </w:docPartPr>
      <w:docPartBody>
        <w:p w:rsidR="00CD4F41" w:rsidRDefault="001026AA">
          <w:r w:rsidRPr="00E51172">
            <w:rPr>
              <w:rFonts w:ascii="Arial" w:eastAsia="Calibri" w:hAnsi="Arial" w:cs="Arial"/>
              <w:color w:val="808080"/>
            </w:rPr>
            <w:t>#</w:t>
          </w:r>
        </w:p>
      </w:docPartBody>
    </w:docPart>
    <w:docPart>
      <w:docPartPr>
        <w:name w:val="223EE33640C24511B15C61693EA1BE65"/>
        <w:category>
          <w:name w:val="General"/>
          <w:gallery w:val="placeholder"/>
        </w:category>
        <w:types>
          <w:type w:val="bbPlcHdr"/>
        </w:types>
        <w:behaviors>
          <w:behavior w:val="content"/>
        </w:behaviors>
        <w:guid w:val="{C3C63F0E-0540-4E0E-9C56-8D6BB14B235A}"/>
      </w:docPartPr>
      <w:docPartBody>
        <w:p w:rsidR="00CD4F41" w:rsidRDefault="001026AA">
          <w:r w:rsidRPr="00E51172">
            <w:rPr>
              <w:rFonts w:ascii="Arial" w:eastAsia="Calibri" w:hAnsi="Arial" w:cs="Arial"/>
              <w:color w:val="808080"/>
            </w:rPr>
            <w:t>#</w:t>
          </w:r>
        </w:p>
      </w:docPartBody>
    </w:docPart>
    <w:docPart>
      <w:docPartPr>
        <w:name w:val="D127AECFA203481BA34C25BB0D30556E"/>
        <w:category>
          <w:name w:val="General"/>
          <w:gallery w:val="placeholder"/>
        </w:category>
        <w:types>
          <w:type w:val="bbPlcHdr"/>
        </w:types>
        <w:behaviors>
          <w:behavior w:val="content"/>
        </w:behaviors>
        <w:guid w:val="{8D40BFA7-4917-4438-B306-61C05E951D5C}"/>
      </w:docPartPr>
      <w:docPartBody>
        <w:p w:rsidR="00CD4F41" w:rsidRDefault="001026AA">
          <w:r w:rsidRPr="00E51172">
            <w:rPr>
              <w:rFonts w:ascii="Arial" w:eastAsia="Calibri" w:hAnsi="Arial" w:cs="Arial"/>
              <w:color w:val="808080"/>
            </w:rPr>
            <w:t>#</w:t>
          </w:r>
        </w:p>
      </w:docPartBody>
    </w:docPart>
    <w:docPart>
      <w:docPartPr>
        <w:name w:val="53EDBABE095F4E0CAE3316F6A8C3E407"/>
        <w:category>
          <w:name w:val="General"/>
          <w:gallery w:val="placeholder"/>
        </w:category>
        <w:types>
          <w:type w:val="bbPlcHdr"/>
        </w:types>
        <w:behaviors>
          <w:behavior w:val="content"/>
        </w:behaviors>
        <w:guid w:val="{4A85020B-1700-4DE0-95EA-A3DD51C719AD}"/>
      </w:docPartPr>
      <w:docPartBody>
        <w:p w:rsidR="00CD4F41" w:rsidRDefault="001026AA">
          <w:r w:rsidRPr="00E51172">
            <w:rPr>
              <w:rFonts w:ascii="Arial" w:eastAsia="Calibri" w:hAnsi="Arial" w:cs="Arial"/>
              <w:color w:val="808080"/>
            </w:rPr>
            <w:t>#</w:t>
          </w:r>
        </w:p>
      </w:docPartBody>
    </w:docPart>
    <w:docPart>
      <w:docPartPr>
        <w:name w:val="E5AA57FDF7F14F6EAC2C024A89AD3BCC"/>
        <w:category>
          <w:name w:val="General"/>
          <w:gallery w:val="placeholder"/>
        </w:category>
        <w:types>
          <w:type w:val="bbPlcHdr"/>
        </w:types>
        <w:behaviors>
          <w:behavior w:val="content"/>
        </w:behaviors>
        <w:guid w:val="{4064FFF6-D0A3-4F4D-8D9D-537A8B6CA7CC}"/>
      </w:docPartPr>
      <w:docPartBody>
        <w:p w:rsidR="00CD4F41" w:rsidRDefault="001026AA">
          <w:r w:rsidRPr="00E51172">
            <w:rPr>
              <w:rFonts w:ascii="Arial" w:eastAsia="Calibri" w:hAnsi="Arial" w:cs="Arial"/>
              <w:color w:val="808080"/>
            </w:rPr>
            <w:t>#</w:t>
          </w:r>
        </w:p>
      </w:docPartBody>
    </w:docPart>
    <w:docPart>
      <w:docPartPr>
        <w:name w:val="DFD35750296E4FF6BD8EBF1456274CCD"/>
        <w:category>
          <w:name w:val="General"/>
          <w:gallery w:val="placeholder"/>
        </w:category>
        <w:types>
          <w:type w:val="bbPlcHdr"/>
        </w:types>
        <w:behaviors>
          <w:behavior w:val="content"/>
        </w:behaviors>
        <w:guid w:val="{E4B6634D-0A12-45AE-95D1-ACB22C223AFF}"/>
      </w:docPartPr>
      <w:docPartBody>
        <w:p w:rsidR="00CD4F41" w:rsidRDefault="001026AA">
          <w:r w:rsidRPr="00E51172">
            <w:rPr>
              <w:rFonts w:ascii="Arial" w:eastAsia="Calibri" w:hAnsi="Arial" w:cs="Arial"/>
              <w:color w:val="808080"/>
            </w:rPr>
            <w:t>#</w:t>
          </w:r>
        </w:p>
      </w:docPartBody>
    </w:docPart>
    <w:docPart>
      <w:docPartPr>
        <w:name w:val="85B1F340B447498080381CADBAABC047"/>
        <w:category>
          <w:name w:val="General"/>
          <w:gallery w:val="placeholder"/>
        </w:category>
        <w:types>
          <w:type w:val="bbPlcHdr"/>
        </w:types>
        <w:behaviors>
          <w:behavior w:val="content"/>
        </w:behaviors>
        <w:guid w:val="{DA22B2F0-2445-4537-B7EF-07860AB8EAB1}"/>
      </w:docPartPr>
      <w:docPartBody>
        <w:p w:rsidR="00CD4F41" w:rsidRDefault="001026AA">
          <w:r w:rsidRPr="00E51172">
            <w:rPr>
              <w:rFonts w:ascii="Arial" w:eastAsia="Calibri" w:hAnsi="Arial" w:cs="Arial"/>
              <w:color w:val="808080"/>
            </w:rPr>
            <w:t>#</w:t>
          </w:r>
        </w:p>
      </w:docPartBody>
    </w:docPart>
    <w:docPart>
      <w:docPartPr>
        <w:name w:val="8C3251EAAA1849249559D02AD8463AB0"/>
        <w:category>
          <w:name w:val="General"/>
          <w:gallery w:val="placeholder"/>
        </w:category>
        <w:types>
          <w:type w:val="bbPlcHdr"/>
        </w:types>
        <w:behaviors>
          <w:behavior w:val="content"/>
        </w:behaviors>
        <w:guid w:val="{B4E077C9-3270-4305-B3C7-0B352A673486}"/>
      </w:docPartPr>
      <w:docPartBody>
        <w:p w:rsidR="00CD4F41" w:rsidRDefault="001026AA">
          <w:r w:rsidRPr="00E51172">
            <w:rPr>
              <w:rFonts w:ascii="Arial" w:eastAsia="Calibri" w:hAnsi="Arial" w:cs="Arial"/>
              <w:color w:val="808080"/>
            </w:rPr>
            <w:t>#</w:t>
          </w:r>
        </w:p>
      </w:docPartBody>
    </w:docPart>
    <w:docPart>
      <w:docPartPr>
        <w:name w:val="007DE56214574CFE81AC7449132F06D7"/>
        <w:category>
          <w:name w:val="General"/>
          <w:gallery w:val="placeholder"/>
        </w:category>
        <w:types>
          <w:type w:val="bbPlcHdr"/>
        </w:types>
        <w:behaviors>
          <w:behavior w:val="content"/>
        </w:behaviors>
        <w:guid w:val="{7FDCF252-2A4B-4766-B290-34E57082E43C}"/>
      </w:docPartPr>
      <w:docPartBody>
        <w:p w:rsidR="00CD4F41" w:rsidRDefault="001026AA">
          <w:r w:rsidRPr="00E51172">
            <w:rPr>
              <w:rFonts w:ascii="Arial" w:eastAsia="Calibri" w:hAnsi="Arial" w:cs="Arial"/>
              <w:color w:val="808080"/>
            </w:rPr>
            <w:t>#</w:t>
          </w:r>
        </w:p>
      </w:docPartBody>
    </w:docPart>
    <w:docPart>
      <w:docPartPr>
        <w:name w:val="564900DC3BDA4EAD96CE4F86727EFBB4"/>
        <w:category>
          <w:name w:val="General"/>
          <w:gallery w:val="placeholder"/>
        </w:category>
        <w:types>
          <w:type w:val="bbPlcHdr"/>
        </w:types>
        <w:behaviors>
          <w:behavior w:val="content"/>
        </w:behaviors>
        <w:guid w:val="{0B91052F-3FBD-4E6E-96E9-A5F7B18BB964}"/>
      </w:docPartPr>
      <w:docPartBody>
        <w:p w:rsidR="00CD4F41" w:rsidRDefault="001026AA">
          <w:r w:rsidRPr="00E51172">
            <w:rPr>
              <w:rFonts w:ascii="Arial" w:eastAsia="Calibri" w:hAnsi="Arial" w:cs="Arial"/>
              <w:color w:val="808080"/>
            </w:rPr>
            <w:t>#</w:t>
          </w:r>
        </w:p>
      </w:docPartBody>
    </w:docPart>
    <w:docPart>
      <w:docPartPr>
        <w:name w:val="A5C3E6E042DB4482B45DA3F8ABFB2F8C"/>
        <w:category>
          <w:name w:val="General"/>
          <w:gallery w:val="placeholder"/>
        </w:category>
        <w:types>
          <w:type w:val="bbPlcHdr"/>
        </w:types>
        <w:behaviors>
          <w:behavior w:val="content"/>
        </w:behaviors>
        <w:guid w:val="{23926654-1D8A-46F6-B876-23AFF9281974}"/>
      </w:docPartPr>
      <w:docPartBody>
        <w:p w:rsidR="00CD4F41" w:rsidRDefault="001026AA">
          <w:r w:rsidRPr="00E51172">
            <w:rPr>
              <w:rFonts w:ascii="Arial" w:eastAsia="Calibri" w:hAnsi="Arial" w:cs="Arial"/>
              <w:color w:val="808080"/>
            </w:rPr>
            <w:t>#</w:t>
          </w:r>
        </w:p>
      </w:docPartBody>
    </w:docPart>
    <w:docPart>
      <w:docPartPr>
        <w:name w:val="6E12A6DB42E0487F91CC457AF4AC8667"/>
        <w:category>
          <w:name w:val="General"/>
          <w:gallery w:val="placeholder"/>
        </w:category>
        <w:types>
          <w:type w:val="bbPlcHdr"/>
        </w:types>
        <w:behaviors>
          <w:behavior w:val="content"/>
        </w:behaviors>
        <w:guid w:val="{3F5306A8-7C58-44EE-9822-C3987A920039}"/>
      </w:docPartPr>
      <w:docPartBody>
        <w:p w:rsidR="00CD4F41" w:rsidRDefault="001026AA">
          <w:r w:rsidRPr="00E51172">
            <w:rPr>
              <w:rFonts w:ascii="Arial" w:eastAsia="Calibri" w:hAnsi="Arial" w:cs="Arial"/>
              <w:color w:val="808080"/>
            </w:rPr>
            <w:t>#</w:t>
          </w:r>
        </w:p>
      </w:docPartBody>
    </w:docPart>
    <w:docPart>
      <w:docPartPr>
        <w:name w:val="38945E74FB6F4B2A83A0810D661A2186"/>
        <w:category>
          <w:name w:val="General"/>
          <w:gallery w:val="placeholder"/>
        </w:category>
        <w:types>
          <w:type w:val="bbPlcHdr"/>
        </w:types>
        <w:behaviors>
          <w:behavior w:val="content"/>
        </w:behaviors>
        <w:guid w:val="{B3289AD4-4750-48F0-A0D4-019B50D4600E}"/>
      </w:docPartPr>
      <w:docPartBody>
        <w:p w:rsidR="00CD4F41" w:rsidRDefault="001026AA">
          <w:r w:rsidRPr="00E51172">
            <w:rPr>
              <w:rFonts w:ascii="Arial" w:eastAsia="Calibri" w:hAnsi="Arial" w:cs="Arial"/>
              <w:color w:val="808080"/>
            </w:rPr>
            <w:t>#</w:t>
          </w:r>
        </w:p>
      </w:docPartBody>
    </w:docPart>
    <w:docPart>
      <w:docPartPr>
        <w:name w:val="D84457FD638A4E8EB04F7D135DAF8BDA"/>
        <w:category>
          <w:name w:val="General"/>
          <w:gallery w:val="placeholder"/>
        </w:category>
        <w:types>
          <w:type w:val="bbPlcHdr"/>
        </w:types>
        <w:behaviors>
          <w:behavior w:val="content"/>
        </w:behaviors>
        <w:guid w:val="{EB9454A8-A2D8-485F-AEFE-B2EB5D77A0E3}"/>
      </w:docPartPr>
      <w:docPartBody>
        <w:p w:rsidR="00CD4F41" w:rsidRDefault="001026AA">
          <w:r w:rsidRPr="00E51172">
            <w:rPr>
              <w:rFonts w:ascii="Arial" w:eastAsia="Calibri" w:hAnsi="Arial" w:cs="Arial"/>
              <w:color w:val="808080"/>
            </w:rPr>
            <w:t>#</w:t>
          </w:r>
        </w:p>
      </w:docPartBody>
    </w:docPart>
    <w:docPart>
      <w:docPartPr>
        <w:name w:val="1CA1523311A545409F5ED19499B18430"/>
        <w:category>
          <w:name w:val="General"/>
          <w:gallery w:val="placeholder"/>
        </w:category>
        <w:types>
          <w:type w:val="bbPlcHdr"/>
        </w:types>
        <w:behaviors>
          <w:behavior w:val="content"/>
        </w:behaviors>
        <w:guid w:val="{7961422B-CCE1-4AB9-A81D-F98C01B914EF}"/>
      </w:docPartPr>
      <w:docPartBody>
        <w:p w:rsidR="00CD4F41" w:rsidRDefault="001026AA">
          <w:r w:rsidRPr="00E51172">
            <w:rPr>
              <w:rFonts w:ascii="Arial" w:eastAsia="Calibri" w:hAnsi="Arial" w:cs="Arial"/>
              <w:color w:val="808080"/>
            </w:rPr>
            <w:t>#</w:t>
          </w:r>
        </w:p>
      </w:docPartBody>
    </w:docPart>
    <w:docPart>
      <w:docPartPr>
        <w:name w:val="B45D50C1A7F24D39953CF444A9FFFD92"/>
        <w:category>
          <w:name w:val="General"/>
          <w:gallery w:val="placeholder"/>
        </w:category>
        <w:types>
          <w:type w:val="bbPlcHdr"/>
        </w:types>
        <w:behaviors>
          <w:behavior w:val="content"/>
        </w:behaviors>
        <w:guid w:val="{03612ACF-1A96-4DE4-B56A-6B2E22AE277C}"/>
      </w:docPartPr>
      <w:docPartBody>
        <w:p w:rsidR="00CD4F41" w:rsidRDefault="001026AA">
          <w:r w:rsidRPr="00E51172">
            <w:rPr>
              <w:rFonts w:ascii="Arial" w:eastAsia="Calibri" w:hAnsi="Arial" w:cs="Arial"/>
              <w:color w:val="808080"/>
            </w:rPr>
            <w:t>#</w:t>
          </w:r>
        </w:p>
      </w:docPartBody>
    </w:docPart>
    <w:docPart>
      <w:docPartPr>
        <w:name w:val="0E51044511024750BFD37BF8E5BC1C33"/>
        <w:category>
          <w:name w:val="General"/>
          <w:gallery w:val="placeholder"/>
        </w:category>
        <w:types>
          <w:type w:val="bbPlcHdr"/>
        </w:types>
        <w:behaviors>
          <w:behavior w:val="content"/>
        </w:behaviors>
        <w:guid w:val="{7F858FCE-88C6-4B39-B201-EC23378508CD}"/>
      </w:docPartPr>
      <w:docPartBody>
        <w:p w:rsidR="00CD4F41" w:rsidRDefault="001026AA">
          <w:r w:rsidRPr="00E51172">
            <w:rPr>
              <w:rFonts w:ascii="Arial" w:eastAsia="Calibri" w:hAnsi="Arial" w:cs="Arial"/>
              <w:color w:val="808080"/>
            </w:rPr>
            <w:t>#</w:t>
          </w:r>
        </w:p>
      </w:docPartBody>
    </w:docPart>
    <w:docPart>
      <w:docPartPr>
        <w:name w:val="2D953BB13C1148BE965CA26FEE6CCC88"/>
        <w:category>
          <w:name w:val="General"/>
          <w:gallery w:val="placeholder"/>
        </w:category>
        <w:types>
          <w:type w:val="bbPlcHdr"/>
        </w:types>
        <w:behaviors>
          <w:behavior w:val="content"/>
        </w:behaviors>
        <w:guid w:val="{BE8FFBDD-C357-4596-9CAA-ABFB3506CAC7}"/>
      </w:docPartPr>
      <w:docPartBody>
        <w:p w:rsidR="00CD4F41" w:rsidRDefault="001026AA">
          <w:r w:rsidRPr="00E51172">
            <w:rPr>
              <w:rFonts w:ascii="Arial" w:eastAsia="Calibri" w:hAnsi="Arial" w:cs="Arial"/>
              <w:color w:val="808080"/>
            </w:rPr>
            <w:t>#</w:t>
          </w:r>
        </w:p>
      </w:docPartBody>
    </w:docPart>
    <w:docPart>
      <w:docPartPr>
        <w:name w:val="05C8B2938F12444CBD928757C3DE3BA9"/>
        <w:category>
          <w:name w:val="General"/>
          <w:gallery w:val="placeholder"/>
        </w:category>
        <w:types>
          <w:type w:val="bbPlcHdr"/>
        </w:types>
        <w:behaviors>
          <w:behavior w:val="content"/>
        </w:behaviors>
        <w:guid w:val="{277A8E29-6FC8-46FF-BEF1-8D37DAC1E6D3}"/>
      </w:docPartPr>
      <w:docPartBody>
        <w:p w:rsidR="00CD4F41" w:rsidRDefault="001026AA">
          <w:r w:rsidRPr="00E51172">
            <w:rPr>
              <w:rFonts w:ascii="Arial" w:eastAsia="Calibri" w:hAnsi="Arial" w:cs="Arial"/>
              <w:color w:val="808080"/>
            </w:rPr>
            <w:t>#</w:t>
          </w:r>
        </w:p>
      </w:docPartBody>
    </w:docPart>
    <w:docPart>
      <w:docPartPr>
        <w:name w:val="379026F81B7F4804ABFDF7C5ECF2441F"/>
        <w:category>
          <w:name w:val="General"/>
          <w:gallery w:val="placeholder"/>
        </w:category>
        <w:types>
          <w:type w:val="bbPlcHdr"/>
        </w:types>
        <w:behaviors>
          <w:behavior w:val="content"/>
        </w:behaviors>
        <w:guid w:val="{14ED9E1F-1FE0-49C0-B2CA-F96726A646C5}"/>
      </w:docPartPr>
      <w:docPartBody>
        <w:p w:rsidR="00CD4F41" w:rsidRDefault="001026AA">
          <w:r w:rsidRPr="00E51172">
            <w:rPr>
              <w:rFonts w:ascii="Arial" w:eastAsia="Calibri" w:hAnsi="Arial" w:cs="Arial"/>
              <w:color w:val="808080"/>
            </w:rPr>
            <w:t>#</w:t>
          </w:r>
        </w:p>
      </w:docPartBody>
    </w:docPart>
    <w:docPart>
      <w:docPartPr>
        <w:name w:val="F02A4A5497B2475BBC4D4169C8B3F26D"/>
        <w:category>
          <w:name w:val="General"/>
          <w:gallery w:val="placeholder"/>
        </w:category>
        <w:types>
          <w:type w:val="bbPlcHdr"/>
        </w:types>
        <w:behaviors>
          <w:behavior w:val="content"/>
        </w:behaviors>
        <w:guid w:val="{35DBCF25-6448-46A6-9EFB-0CFB9030137B}"/>
      </w:docPartPr>
      <w:docPartBody>
        <w:p w:rsidR="00CD4F41" w:rsidRDefault="001026AA">
          <w:r w:rsidRPr="00E51172">
            <w:rPr>
              <w:rFonts w:ascii="Arial" w:eastAsia="Calibri" w:hAnsi="Arial" w:cs="Arial"/>
              <w:color w:val="808080"/>
            </w:rPr>
            <w:t>#</w:t>
          </w:r>
        </w:p>
      </w:docPartBody>
    </w:docPart>
    <w:docPart>
      <w:docPartPr>
        <w:name w:val="41F9D741D718483EBF19C3E26CD1039F"/>
        <w:category>
          <w:name w:val="General"/>
          <w:gallery w:val="placeholder"/>
        </w:category>
        <w:types>
          <w:type w:val="bbPlcHdr"/>
        </w:types>
        <w:behaviors>
          <w:behavior w:val="content"/>
        </w:behaviors>
        <w:guid w:val="{5728D68A-5D9B-420B-B227-9E84210BEC90}"/>
      </w:docPartPr>
      <w:docPartBody>
        <w:p w:rsidR="00CD4F41" w:rsidRDefault="001026AA">
          <w:r w:rsidRPr="00E51172">
            <w:rPr>
              <w:rFonts w:ascii="Arial" w:eastAsia="Calibri" w:hAnsi="Arial" w:cs="Arial"/>
              <w:color w:val="808080"/>
            </w:rPr>
            <w:t>#</w:t>
          </w:r>
        </w:p>
      </w:docPartBody>
    </w:docPart>
    <w:docPart>
      <w:docPartPr>
        <w:name w:val="1BA2BD448D1A4A7190A00E0CBCC06A10"/>
        <w:category>
          <w:name w:val="General"/>
          <w:gallery w:val="placeholder"/>
        </w:category>
        <w:types>
          <w:type w:val="bbPlcHdr"/>
        </w:types>
        <w:behaviors>
          <w:behavior w:val="content"/>
        </w:behaviors>
        <w:guid w:val="{81F7B8C9-6FB2-4E21-93FF-D030D7C93E49}"/>
      </w:docPartPr>
      <w:docPartBody>
        <w:p w:rsidR="00CD4F41" w:rsidRDefault="001026AA">
          <w:r w:rsidRPr="00E51172">
            <w:rPr>
              <w:rFonts w:ascii="Arial" w:eastAsia="Calibri" w:hAnsi="Arial" w:cs="Arial"/>
              <w:color w:val="808080"/>
            </w:rPr>
            <w:t>#</w:t>
          </w:r>
        </w:p>
      </w:docPartBody>
    </w:docPart>
    <w:docPart>
      <w:docPartPr>
        <w:name w:val="18FC2CD6E2484B75BFD23FAA38859EF2"/>
        <w:category>
          <w:name w:val="General"/>
          <w:gallery w:val="placeholder"/>
        </w:category>
        <w:types>
          <w:type w:val="bbPlcHdr"/>
        </w:types>
        <w:behaviors>
          <w:behavior w:val="content"/>
        </w:behaviors>
        <w:guid w:val="{C0B443C8-FA82-4061-BF06-14FAB70C4D87}"/>
      </w:docPartPr>
      <w:docPartBody>
        <w:p w:rsidR="00CD4F41" w:rsidRDefault="001026AA">
          <w:r w:rsidRPr="00E51172">
            <w:rPr>
              <w:rFonts w:ascii="Arial" w:eastAsia="Calibri" w:hAnsi="Arial" w:cs="Arial"/>
              <w:color w:val="808080"/>
            </w:rPr>
            <w:t>#</w:t>
          </w:r>
        </w:p>
      </w:docPartBody>
    </w:docPart>
    <w:docPart>
      <w:docPartPr>
        <w:name w:val="37B60EEF417041ADB99D882D063AEA2E"/>
        <w:category>
          <w:name w:val="General"/>
          <w:gallery w:val="placeholder"/>
        </w:category>
        <w:types>
          <w:type w:val="bbPlcHdr"/>
        </w:types>
        <w:behaviors>
          <w:behavior w:val="content"/>
        </w:behaviors>
        <w:guid w:val="{AB290DE6-7962-41F6-B882-BFDB6F06BFEB}"/>
      </w:docPartPr>
      <w:docPartBody>
        <w:p w:rsidR="00CD4F41" w:rsidRDefault="001026AA">
          <w:r w:rsidRPr="00E51172">
            <w:rPr>
              <w:rFonts w:ascii="Arial" w:eastAsia="Calibri" w:hAnsi="Arial" w:cs="Arial"/>
              <w:color w:val="808080"/>
            </w:rPr>
            <w:t>#</w:t>
          </w:r>
        </w:p>
      </w:docPartBody>
    </w:docPart>
    <w:docPart>
      <w:docPartPr>
        <w:name w:val="38D2B47A5627471F971E6D3CE1F2BFBD"/>
        <w:category>
          <w:name w:val="General"/>
          <w:gallery w:val="placeholder"/>
        </w:category>
        <w:types>
          <w:type w:val="bbPlcHdr"/>
        </w:types>
        <w:behaviors>
          <w:behavior w:val="content"/>
        </w:behaviors>
        <w:guid w:val="{831E0169-DE3A-436C-B06D-5052C6585E62}"/>
      </w:docPartPr>
      <w:docPartBody>
        <w:p w:rsidR="00CD4F41" w:rsidRDefault="001026AA">
          <w:r w:rsidRPr="00E51172">
            <w:rPr>
              <w:rFonts w:ascii="Arial" w:eastAsia="Calibri" w:hAnsi="Arial" w:cs="Arial"/>
              <w:color w:val="808080"/>
            </w:rPr>
            <w:t>#</w:t>
          </w:r>
        </w:p>
      </w:docPartBody>
    </w:docPart>
    <w:docPart>
      <w:docPartPr>
        <w:name w:val="6CA6862E51F4420CA4C42678DE2C7359"/>
        <w:category>
          <w:name w:val="General"/>
          <w:gallery w:val="placeholder"/>
        </w:category>
        <w:types>
          <w:type w:val="bbPlcHdr"/>
        </w:types>
        <w:behaviors>
          <w:behavior w:val="content"/>
        </w:behaviors>
        <w:guid w:val="{38C5F45C-0F03-4061-903C-B0939BB9F8AB}"/>
      </w:docPartPr>
      <w:docPartBody>
        <w:p w:rsidR="00CD4F41" w:rsidRDefault="001026AA">
          <w:r w:rsidRPr="00E51172">
            <w:rPr>
              <w:rFonts w:ascii="Arial" w:eastAsia="Calibri" w:hAnsi="Arial" w:cs="Arial"/>
              <w:color w:val="808080"/>
            </w:rPr>
            <w:t>#</w:t>
          </w:r>
        </w:p>
      </w:docPartBody>
    </w:docPart>
    <w:docPart>
      <w:docPartPr>
        <w:name w:val="B981B37505D844EBAF8EC26B4BE92E12"/>
        <w:category>
          <w:name w:val="General"/>
          <w:gallery w:val="placeholder"/>
        </w:category>
        <w:types>
          <w:type w:val="bbPlcHdr"/>
        </w:types>
        <w:behaviors>
          <w:behavior w:val="content"/>
        </w:behaviors>
        <w:guid w:val="{7D50D950-DCE3-4F24-9044-322BA0C61731}"/>
      </w:docPartPr>
      <w:docPartBody>
        <w:p w:rsidR="00CD4F41" w:rsidRDefault="001026AA">
          <w:r w:rsidRPr="00E51172">
            <w:rPr>
              <w:rFonts w:ascii="Arial" w:eastAsia="Calibri" w:hAnsi="Arial" w:cs="Arial"/>
              <w:color w:val="808080"/>
            </w:rPr>
            <w:t>#</w:t>
          </w:r>
        </w:p>
      </w:docPartBody>
    </w:docPart>
    <w:docPart>
      <w:docPartPr>
        <w:name w:val="16DD1B3B8746459F9A6781BE4B59029A"/>
        <w:category>
          <w:name w:val="General"/>
          <w:gallery w:val="placeholder"/>
        </w:category>
        <w:types>
          <w:type w:val="bbPlcHdr"/>
        </w:types>
        <w:behaviors>
          <w:behavior w:val="content"/>
        </w:behaviors>
        <w:guid w:val="{95DCB3DC-C4D7-41EA-8952-EA7A5B27183D}"/>
      </w:docPartPr>
      <w:docPartBody>
        <w:p w:rsidR="00CD4F41" w:rsidRDefault="001026AA">
          <w:r w:rsidRPr="00E51172">
            <w:rPr>
              <w:rFonts w:ascii="Arial" w:eastAsia="Calibri" w:hAnsi="Arial" w:cs="Arial"/>
              <w:color w:val="808080"/>
            </w:rPr>
            <w:t>#</w:t>
          </w:r>
        </w:p>
      </w:docPartBody>
    </w:docPart>
    <w:docPart>
      <w:docPartPr>
        <w:name w:val="B15554BC178346D58894528E97FDE403"/>
        <w:category>
          <w:name w:val="General"/>
          <w:gallery w:val="placeholder"/>
        </w:category>
        <w:types>
          <w:type w:val="bbPlcHdr"/>
        </w:types>
        <w:behaviors>
          <w:behavior w:val="content"/>
        </w:behaviors>
        <w:guid w:val="{E0CDF1EF-07AB-4463-A672-18C35EF2EC1C}"/>
      </w:docPartPr>
      <w:docPartBody>
        <w:p w:rsidR="00CD4F41" w:rsidRDefault="001026AA">
          <w:r w:rsidRPr="00E51172">
            <w:rPr>
              <w:rFonts w:ascii="Arial" w:eastAsia="Calibri" w:hAnsi="Arial" w:cs="Arial"/>
              <w:color w:val="808080"/>
            </w:rPr>
            <w:t>#</w:t>
          </w:r>
        </w:p>
      </w:docPartBody>
    </w:docPart>
    <w:docPart>
      <w:docPartPr>
        <w:name w:val="D16737FB0AA6466298E861D64ED2205C"/>
        <w:category>
          <w:name w:val="General"/>
          <w:gallery w:val="placeholder"/>
        </w:category>
        <w:types>
          <w:type w:val="bbPlcHdr"/>
        </w:types>
        <w:behaviors>
          <w:behavior w:val="content"/>
        </w:behaviors>
        <w:guid w:val="{946D7DD2-4A26-42C6-AE63-B73B49080EAC}"/>
      </w:docPartPr>
      <w:docPartBody>
        <w:p w:rsidR="00CD4F41" w:rsidRDefault="001026AA">
          <w:r w:rsidRPr="00E51172">
            <w:rPr>
              <w:rFonts w:ascii="Arial" w:eastAsia="Calibri" w:hAnsi="Arial" w:cs="Arial"/>
              <w:color w:val="808080"/>
            </w:rPr>
            <w:t>#</w:t>
          </w:r>
        </w:p>
      </w:docPartBody>
    </w:docPart>
    <w:docPart>
      <w:docPartPr>
        <w:name w:val="E60032B7DC9C4B6BA9252E0ECB126657"/>
        <w:category>
          <w:name w:val="General"/>
          <w:gallery w:val="placeholder"/>
        </w:category>
        <w:types>
          <w:type w:val="bbPlcHdr"/>
        </w:types>
        <w:behaviors>
          <w:behavior w:val="content"/>
        </w:behaviors>
        <w:guid w:val="{EB466307-DEAE-46F2-A05A-5839FE339749}"/>
      </w:docPartPr>
      <w:docPartBody>
        <w:p w:rsidR="00CD4F41" w:rsidRDefault="001026AA">
          <w:r w:rsidRPr="00E51172">
            <w:rPr>
              <w:rFonts w:ascii="Arial" w:eastAsia="Calibri" w:hAnsi="Arial" w:cs="Arial"/>
              <w:color w:val="808080"/>
            </w:rPr>
            <w:t>#</w:t>
          </w:r>
        </w:p>
      </w:docPartBody>
    </w:docPart>
    <w:docPart>
      <w:docPartPr>
        <w:name w:val="E96E12EC29BF43918127C971A4123642"/>
        <w:category>
          <w:name w:val="General"/>
          <w:gallery w:val="placeholder"/>
        </w:category>
        <w:types>
          <w:type w:val="bbPlcHdr"/>
        </w:types>
        <w:behaviors>
          <w:behavior w:val="content"/>
        </w:behaviors>
        <w:guid w:val="{301C8B0F-80D2-4807-A524-382039A1002C}"/>
      </w:docPartPr>
      <w:docPartBody>
        <w:p w:rsidR="00CD4F41" w:rsidRDefault="001026AA">
          <w:r w:rsidRPr="00E51172">
            <w:rPr>
              <w:rFonts w:ascii="Arial" w:eastAsia="Calibri" w:hAnsi="Arial" w:cs="Arial"/>
              <w:color w:val="808080"/>
            </w:rPr>
            <w:t>#</w:t>
          </w:r>
        </w:p>
      </w:docPartBody>
    </w:docPart>
    <w:docPart>
      <w:docPartPr>
        <w:name w:val="2A023666081146D38F0BAD2582E31BC2"/>
        <w:category>
          <w:name w:val="General"/>
          <w:gallery w:val="placeholder"/>
        </w:category>
        <w:types>
          <w:type w:val="bbPlcHdr"/>
        </w:types>
        <w:behaviors>
          <w:behavior w:val="content"/>
        </w:behaviors>
        <w:guid w:val="{5CE45FFA-A145-4BF7-AA66-1B53A6176938}"/>
      </w:docPartPr>
      <w:docPartBody>
        <w:p w:rsidR="00CD4F41" w:rsidRDefault="001026AA">
          <w:r w:rsidRPr="00E51172">
            <w:rPr>
              <w:rFonts w:ascii="Arial" w:eastAsia="Calibri" w:hAnsi="Arial" w:cs="Arial"/>
              <w:color w:val="808080"/>
            </w:rPr>
            <w:t>#</w:t>
          </w:r>
        </w:p>
      </w:docPartBody>
    </w:docPart>
    <w:docPart>
      <w:docPartPr>
        <w:name w:val="DB7EA7E5A4EF45B78A340A2CE891141E"/>
        <w:category>
          <w:name w:val="General"/>
          <w:gallery w:val="placeholder"/>
        </w:category>
        <w:types>
          <w:type w:val="bbPlcHdr"/>
        </w:types>
        <w:behaviors>
          <w:behavior w:val="content"/>
        </w:behaviors>
        <w:guid w:val="{CC762C95-3AAE-4E18-A453-1C0DEFEB5E04}"/>
      </w:docPartPr>
      <w:docPartBody>
        <w:p w:rsidR="00CD4F41" w:rsidRDefault="001026AA">
          <w:r w:rsidRPr="00E51172">
            <w:rPr>
              <w:rFonts w:ascii="Arial" w:eastAsia="Calibri" w:hAnsi="Arial" w:cs="Arial"/>
              <w:color w:val="808080"/>
            </w:rPr>
            <w:t>#</w:t>
          </w:r>
        </w:p>
      </w:docPartBody>
    </w:docPart>
    <w:docPart>
      <w:docPartPr>
        <w:name w:val="B40FEA6B1ABA4EF68BCF6E1D58B45DB9"/>
        <w:category>
          <w:name w:val="General"/>
          <w:gallery w:val="placeholder"/>
        </w:category>
        <w:types>
          <w:type w:val="bbPlcHdr"/>
        </w:types>
        <w:behaviors>
          <w:behavior w:val="content"/>
        </w:behaviors>
        <w:guid w:val="{F72A2F3E-F640-427F-8A72-FE87339450B3}"/>
      </w:docPartPr>
      <w:docPartBody>
        <w:p w:rsidR="00CD4F41" w:rsidRDefault="001026AA">
          <w:r w:rsidRPr="00E51172">
            <w:rPr>
              <w:rFonts w:ascii="Arial" w:eastAsia="Calibri" w:hAnsi="Arial" w:cs="Arial"/>
              <w:color w:val="808080"/>
            </w:rPr>
            <w:t>#</w:t>
          </w:r>
        </w:p>
      </w:docPartBody>
    </w:docPart>
    <w:docPart>
      <w:docPartPr>
        <w:name w:val="EBC29003D10B4FA490EEEA27CC301144"/>
        <w:category>
          <w:name w:val="General"/>
          <w:gallery w:val="placeholder"/>
        </w:category>
        <w:types>
          <w:type w:val="bbPlcHdr"/>
        </w:types>
        <w:behaviors>
          <w:behavior w:val="content"/>
        </w:behaviors>
        <w:guid w:val="{4D65A693-779F-4E81-B946-3F9D88AEF8B3}"/>
      </w:docPartPr>
      <w:docPartBody>
        <w:p w:rsidR="00CD4F41" w:rsidRDefault="001026AA">
          <w:r w:rsidRPr="00E51172">
            <w:rPr>
              <w:rFonts w:ascii="Arial" w:eastAsia="Calibri" w:hAnsi="Arial" w:cs="Arial"/>
              <w:color w:val="808080"/>
            </w:rPr>
            <w:t>#</w:t>
          </w:r>
        </w:p>
      </w:docPartBody>
    </w:docPart>
    <w:docPart>
      <w:docPartPr>
        <w:name w:val="A5711FAA5C23482596B0530A8782C5D3"/>
        <w:category>
          <w:name w:val="General"/>
          <w:gallery w:val="placeholder"/>
        </w:category>
        <w:types>
          <w:type w:val="bbPlcHdr"/>
        </w:types>
        <w:behaviors>
          <w:behavior w:val="content"/>
        </w:behaviors>
        <w:guid w:val="{4B466DD5-009C-4736-B468-6F554EAB86D3}"/>
      </w:docPartPr>
      <w:docPartBody>
        <w:p w:rsidR="00CD4F41" w:rsidRDefault="001026AA">
          <w:r w:rsidRPr="00E51172">
            <w:rPr>
              <w:rFonts w:ascii="Arial" w:eastAsia="Calibri" w:hAnsi="Arial" w:cs="Arial"/>
              <w:color w:val="808080"/>
            </w:rPr>
            <w:t>#</w:t>
          </w:r>
        </w:p>
      </w:docPartBody>
    </w:docPart>
    <w:docPart>
      <w:docPartPr>
        <w:name w:val="87AB8925F5B5441E941433A53F64B602"/>
        <w:category>
          <w:name w:val="General"/>
          <w:gallery w:val="placeholder"/>
        </w:category>
        <w:types>
          <w:type w:val="bbPlcHdr"/>
        </w:types>
        <w:behaviors>
          <w:behavior w:val="content"/>
        </w:behaviors>
        <w:guid w:val="{CB70CB2D-BE8A-40E6-983D-859E8616577E}"/>
      </w:docPartPr>
      <w:docPartBody>
        <w:p w:rsidR="00CD4F41" w:rsidRDefault="001026AA">
          <w:r w:rsidRPr="00E51172">
            <w:rPr>
              <w:rFonts w:ascii="Arial" w:eastAsia="Calibri" w:hAnsi="Arial" w:cs="Arial"/>
              <w:color w:val="808080"/>
            </w:rPr>
            <w:t>#</w:t>
          </w:r>
        </w:p>
      </w:docPartBody>
    </w:docPart>
    <w:docPart>
      <w:docPartPr>
        <w:name w:val="3D0BB13FDEC84B298CB33DD90ED3C3FC"/>
        <w:category>
          <w:name w:val="General"/>
          <w:gallery w:val="placeholder"/>
        </w:category>
        <w:types>
          <w:type w:val="bbPlcHdr"/>
        </w:types>
        <w:behaviors>
          <w:behavior w:val="content"/>
        </w:behaviors>
        <w:guid w:val="{11971C4D-8004-4A97-B2A6-6ACAE46BC24C}"/>
      </w:docPartPr>
      <w:docPartBody>
        <w:p w:rsidR="00CD4F41" w:rsidRDefault="001026AA">
          <w:r w:rsidRPr="00E51172">
            <w:rPr>
              <w:rFonts w:ascii="Arial" w:eastAsia="Calibri" w:hAnsi="Arial" w:cs="Arial"/>
              <w:color w:val="808080"/>
            </w:rPr>
            <w:t>#</w:t>
          </w:r>
        </w:p>
      </w:docPartBody>
    </w:docPart>
    <w:docPart>
      <w:docPartPr>
        <w:name w:val="7408A05A6B354FFAA6DE9E00E1FD0536"/>
        <w:category>
          <w:name w:val="General"/>
          <w:gallery w:val="placeholder"/>
        </w:category>
        <w:types>
          <w:type w:val="bbPlcHdr"/>
        </w:types>
        <w:behaviors>
          <w:behavior w:val="content"/>
        </w:behaviors>
        <w:guid w:val="{BA936AEA-0644-4E4E-AB89-ABA448F8E4D6}"/>
      </w:docPartPr>
      <w:docPartBody>
        <w:p w:rsidR="00CD4F41" w:rsidRDefault="001026AA">
          <w:r w:rsidRPr="00E51172">
            <w:rPr>
              <w:rFonts w:ascii="Arial" w:eastAsia="Calibri" w:hAnsi="Arial" w:cs="Arial"/>
              <w:color w:val="808080"/>
            </w:rPr>
            <w:t>#</w:t>
          </w:r>
        </w:p>
      </w:docPartBody>
    </w:docPart>
    <w:docPart>
      <w:docPartPr>
        <w:name w:val="47114CE69C3F4D28B81C5333D3B538D7"/>
        <w:category>
          <w:name w:val="General"/>
          <w:gallery w:val="placeholder"/>
        </w:category>
        <w:types>
          <w:type w:val="bbPlcHdr"/>
        </w:types>
        <w:behaviors>
          <w:behavior w:val="content"/>
        </w:behaviors>
        <w:guid w:val="{BC73056C-11FE-4135-84D7-1C5657C0FF78}"/>
      </w:docPartPr>
      <w:docPartBody>
        <w:p w:rsidR="00CD4F41" w:rsidRDefault="001026AA">
          <w:r w:rsidRPr="00E51172">
            <w:rPr>
              <w:rFonts w:ascii="Arial" w:eastAsia="Calibri" w:hAnsi="Arial" w:cs="Arial"/>
              <w:color w:val="808080"/>
            </w:rPr>
            <w:t>#</w:t>
          </w:r>
        </w:p>
      </w:docPartBody>
    </w:docPart>
    <w:docPart>
      <w:docPartPr>
        <w:name w:val="ACBC7EAF62F5464E96F139877B6CC9B5"/>
        <w:category>
          <w:name w:val="General"/>
          <w:gallery w:val="placeholder"/>
        </w:category>
        <w:types>
          <w:type w:val="bbPlcHdr"/>
        </w:types>
        <w:behaviors>
          <w:behavior w:val="content"/>
        </w:behaviors>
        <w:guid w:val="{89FA3F8C-F48F-4A61-A807-8C55EB65519A}"/>
      </w:docPartPr>
      <w:docPartBody>
        <w:p w:rsidR="00CD4F41" w:rsidRDefault="001026AA">
          <w:r w:rsidRPr="00E51172">
            <w:rPr>
              <w:rFonts w:ascii="Arial" w:eastAsia="Calibri" w:hAnsi="Arial" w:cs="Arial"/>
              <w:color w:val="808080"/>
            </w:rPr>
            <w:t>#</w:t>
          </w:r>
        </w:p>
      </w:docPartBody>
    </w:docPart>
    <w:docPart>
      <w:docPartPr>
        <w:name w:val="F0D14938414E4D228B934635E3DE82A1"/>
        <w:category>
          <w:name w:val="General"/>
          <w:gallery w:val="placeholder"/>
        </w:category>
        <w:types>
          <w:type w:val="bbPlcHdr"/>
        </w:types>
        <w:behaviors>
          <w:behavior w:val="content"/>
        </w:behaviors>
        <w:guid w:val="{63DFD76B-B8FF-4CD6-AB31-0B2B7B7E8AAA}"/>
      </w:docPartPr>
      <w:docPartBody>
        <w:p w:rsidR="00CD4F41" w:rsidRDefault="001026AA">
          <w:r w:rsidRPr="00E51172">
            <w:rPr>
              <w:rFonts w:ascii="Arial" w:eastAsia="Calibri" w:hAnsi="Arial" w:cs="Arial"/>
              <w:color w:val="808080"/>
            </w:rPr>
            <w:t>#</w:t>
          </w:r>
        </w:p>
      </w:docPartBody>
    </w:docPart>
    <w:docPart>
      <w:docPartPr>
        <w:name w:val="1DCA55F51CDA49A59DFD0D08A8886B77"/>
        <w:category>
          <w:name w:val="General"/>
          <w:gallery w:val="placeholder"/>
        </w:category>
        <w:types>
          <w:type w:val="bbPlcHdr"/>
        </w:types>
        <w:behaviors>
          <w:behavior w:val="content"/>
        </w:behaviors>
        <w:guid w:val="{4E17DCC2-4879-41D6-BEB6-FDE023D18093}"/>
      </w:docPartPr>
      <w:docPartBody>
        <w:p w:rsidR="00CD4F41" w:rsidRDefault="001026AA">
          <w:r w:rsidRPr="00E51172">
            <w:rPr>
              <w:rFonts w:ascii="Arial" w:eastAsia="Calibri" w:hAnsi="Arial" w:cs="Arial"/>
              <w:color w:val="808080"/>
            </w:rPr>
            <w:t>#</w:t>
          </w:r>
        </w:p>
      </w:docPartBody>
    </w:docPart>
    <w:docPart>
      <w:docPartPr>
        <w:name w:val="1220877F69DF45F495C0760E1FED12A9"/>
        <w:category>
          <w:name w:val="General"/>
          <w:gallery w:val="placeholder"/>
        </w:category>
        <w:types>
          <w:type w:val="bbPlcHdr"/>
        </w:types>
        <w:behaviors>
          <w:behavior w:val="content"/>
        </w:behaviors>
        <w:guid w:val="{6EC89055-056D-4DDC-9ACB-234FB625B2B0}"/>
      </w:docPartPr>
      <w:docPartBody>
        <w:p w:rsidR="00CD4F41" w:rsidRDefault="001026AA">
          <w:r w:rsidRPr="00E51172">
            <w:rPr>
              <w:rFonts w:ascii="Arial" w:eastAsia="Calibri" w:hAnsi="Arial" w:cs="Arial"/>
              <w:color w:val="808080"/>
            </w:rPr>
            <w:t>#</w:t>
          </w:r>
        </w:p>
      </w:docPartBody>
    </w:docPart>
    <w:docPart>
      <w:docPartPr>
        <w:name w:val="B000ABE357274EF7943F9C75587FCB57"/>
        <w:category>
          <w:name w:val="General"/>
          <w:gallery w:val="placeholder"/>
        </w:category>
        <w:types>
          <w:type w:val="bbPlcHdr"/>
        </w:types>
        <w:behaviors>
          <w:behavior w:val="content"/>
        </w:behaviors>
        <w:guid w:val="{2CA9A2D9-33BD-4B60-8477-D7E0F08021B7}"/>
      </w:docPartPr>
      <w:docPartBody>
        <w:p w:rsidR="00CD4F41" w:rsidRDefault="001026AA">
          <w:r w:rsidRPr="00E51172">
            <w:rPr>
              <w:rFonts w:ascii="Arial" w:eastAsia="Calibri" w:hAnsi="Arial" w:cs="Arial"/>
              <w:color w:val="808080"/>
            </w:rPr>
            <w:t>#</w:t>
          </w:r>
        </w:p>
      </w:docPartBody>
    </w:docPart>
    <w:docPart>
      <w:docPartPr>
        <w:name w:val="677DEC84619A43BC84F2B0A7404EE837"/>
        <w:category>
          <w:name w:val="General"/>
          <w:gallery w:val="placeholder"/>
        </w:category>
        <w:types>
          <w:type w:val="bbPlcHdr"/>
        </w:types>
        <w:behaviors>
          <w:behavior w:val="content"/>
        </w:behaviors>
        <w:guid w:val="{F4E6EFE4-9AE3-4789-8B52-BB7EC24B92AD}"/>
      </w:docPartPr>
      <w:docPartBody>
        <w:p w:rsidR="00CD4F41" w:rsidRDefault="001026AA">
          <w:r w:rsidRPr="00E51172">
            <w:rPr>
              <w:rFonts w:ascii="Arial" w:eastAsia="Calibri" w:hAnsi="Arial" w:cs="Arial"/>
              <w:color w:val="808080"/>
            </w:rPr>
            <w:t>#</w:t>
          </w:r>
        </w:p>
      </w:docPartBody>
    </w:docPart>
    <w:docPart>
      <w:docPartPr>
        <w:name w:val="7200F0EB6D774C9C9AC352FD6AB9EDEE"/>
        <w:category>
          <w:name w:val="General"/>
          <w:gallery w:val="placeholder"/>
        </w:category>
        <w:types>
          <w:type w:val="bbPlcHdr"/>
        </w:types>
        <w:behaviors>
          <w:behavior w:val="content"/>
        </w:behaviors>
        <w:guid w:val="{440C5E62-11B0-42E6-AF32-71EEA795FEFE}"/>
      </w:docPartPr>
      <w:docPartBody>
        <w:p w:rsidR="00CD4F41" w:rsidRDefault="001026AA">
          <w:r w:rsidRPr="00E51172">
            <w:rPr>
              <w:rFonts w:ascii="Arial" w:eastAsia="Calibri" w:hAnsi="Arial" w:cs="Arial"/>
              <w:color w:val="808080"/>
            </w:rPr>
            <w:t>#</w:t>
          </w:r>
        </w:p>
      </w:docPartBody>
    </w:docPart>
    <w:docPart>
      <w:docPartPr>
        <w:name w:val="E6800A7AD4854E1F85B8179A489D07DD"/>
        <w:category>
          <w:name w:val="General"/>
          <w:gallery w:val="placeholder"/>
        </w:category>
        <w:types>
          <w:type w:val="bbPlcHdr"/>
        </w:types>
        <w:behaviors>
          <w:behavior w:val="content"/>
        </w:behaviors>
        <w:guid w:val="{04C1E9B1-4736-4609-BE9C-85CEFF8420F8}"/>
      </w:docPartPr>
      <w:docPartBody>
        <w:p w:rsidR="00CD4F41" w:rsidRDefault="001026AA">
          <w:r w:rsidRPr="00E51172">
            <w:rPr>
              <w:rFonts w:ascii="Arial" w:eastAsia="Calibri" w:hAnsi="Arial" w:cs="Arial"/>
              <w:color w:val="808080"/>
            </w:rPr>
            <w:t>#</w:t>
          </w:r>
        </w:p>
      </w:docPartBody>
    </w:docPart>
    <w:docPart>
      <w:docPartPr>
        <w:name w:val="205EAC618C0E456F94940A1FA19EFA87"/>
        <w:category>
          <w:name w:val="General"/>
          <w:gallery w:val="placeholder"/>
        </w:category>
        <w:types>
          <w:type w:val="bbPlcHdr"/>
        </w:types>
        <w:behaviors>
          <w:behavior w:val="content"/>
        </w:behaviors>
        <w:guid w:val="{C4C102F8-AF2C-435F-AA2C-B6571F41801F}"/>
      </w:docPartPr>
      <w:docPartBody>
        <w:p w:rsidR="00CD4F41" w:rsidRDefault="001026AA">
          <w:r w:rsidRPr="00E51172">
            <w:rPr>
              <w:rFonts w:ascii="Arial" w:eastAsia="Calibri" w:hAnsi="Arial" w:cs="Arial"/>
              <w:color w:val="808080"/>
            </w:rPr>
            <w:t>#</w:t>
          </w:r>
        </w:p>
      </w:docPartBody>
    </w:docPart>
    <w:docPart>
      <w:docPartPr>
        <w:name w:val="EF5DDDA989444555A1DDA80E7FAADE20"/>
        <w:category>
          <w:name w:val="General"/>
          <w:gallery w:val="placeholder"/>
        </w:category>
        <w:types>
          <w:type w:val="bbPlcHdr"/>
        </w:types>
        <w:behaviors>
          <w:behavior w:val="content"/>
        </w:behaviors>
        <w:guid w:val="{DBE5E5E9-C244-47E2-8442-E5829157EAC8}"/>
      </w:docPartPr>
      <w:docPartBody>
        <w:p w:rsidR="00CD4F41" w:rsidRDefault="001026AA">
          <w:r w:rsidRPr="00E51172">
            <w:rPr>
              <w:rFonts w:ascii="Arial" w:eastAsia="Calibri" w:hAnsi="Arial" w:cs="Arial"/>
              <w:color w:val="808080"/>
            </w:rPr>
            <w:t>#</w:t>
          </w:r>
        </w:p>
      </w:docPartBody>
    </w:docPart>
    <w:docPart>
      <w:docPartPr>
        <w:name w:val="D938EF929B40443DAA727DB8398E6E06"/>
        <w:category>
          <w:name w:val="General"/>
          <w:gallery w:val="placeholder"/>
        </w:category>
        <w:types>
          <w:type w:val="bbPlcHdr"/>
        </w:types>
        <w:behaviors>
          <w:behavior w:val="content"/>
        </w:behaviors>
        <w:guid w:val="{28D17ED7-8805-444A-8575-A4B37AEF1D9A}"/>
      </w:docPartPr>
      <w:docPartBody>
        <w:p w:rsidR="00CD4F41" w:rsidRDefault="001026AA">
          <w:r w:rsidRPr="00E51172">
            <w:rPr>
              <w:rFonts w:ascii="Arial" w:eastAsia="Calibri" w:hAnsi="Arial" w:cs="Arial"/>
              <w:color w:val="808080"/>
            </w:rPr>
            <w:t>#</w:t>
          </w:r>
        </w:p>
      </w:docPartBody>
    </w:docPart>
    <w:docPart>
      <w:docPartPr>
        <w:name w:val="C88BC97B44A4433FB4A2DAB09054BF44"/>
        <w:category>
          <w:name w:val="General"/>
          <w:gallery w:val="placeholder"/>
        </w:category>
        <w:types>
          <w:type w:val="bbPlcHdr"/>
        </w:types>
        <w:behaviors>
          <w:behavior w:val="content"/>
        </w:behaviors>
        <w:guid w:val="{2C722A8B-1F3A-47FD-AE06-E8008537F30F}"/>
      </w:docPartPr>
      <w:docPartBody>
        <w:p w:rsidR="00CD4F41" w:rsidRDefault="001026AA">
          <w:r w:rsidRPr="00E51172">
            <w:rPr>
              <w:rFonts w:ascii="Arial" w:eastAsia="Calibri" w:hAnsi="Arial" w:cs="Arial"/>
              <w:color w:val="808080"/>
            </w:rPr>
            <w:t>#</w:t>
          </w:r>
        </w:p>
      </w:docPartBody>
    </w:docPart>
    <w:docPart>
      <w:docPartPr>
        <w:name w:val="BAB7C489E4C1427EA37990E7CDF27BE0"/>
        <w:category>
          <w:name w:val="General"/>
          <w:gallery w:val="placeholder"/>
        </w:category>
        <w:types>
          <w:type w:val="bbPlcHdr"/>
        </w:types>
        <w:behaviors>
          <w:behavior w:val="content"/>
        </w:behaviors>
        <w:guid w:val="{A50332EC-40EE-48A7-86E5-4185A018447D}"/>
      </w:docPartPr>
      <w:docPartBody>
        <w:p w:rsidR="00CD4F41" w:rsidRDefault="001026AA">
          <w:r w:rsidRPr="00E51172">
            <w:rPr>
              <w:rFonts w:ascii="Arial" w:eastAsia="Calibri" w:hAnsi="Arial" w:cs="Arial"/>
              <w:color w:val="808080"/>
            </w:rPr>
            <w:t>#</w:t>
          </w:r>
        </w:p>
      </w:docPartBody>
    </w:docPart>
    <w:docPart>
      <w:docPartPr>
        <w:name w:val="E49908545F8E44379FCEBB0AC8A9D1EC"/>
        <w:category>
          <w:name w:val="General"/>
          <w:gallery w:val="placeholder"/>
        </w:category>
        <w:types>
          <w:type w:val="bbPlcHdr"/>
        </w:types>
        <w:behaviors>
          <w:behavior w:val="content"/>
        </w:behaviors>
        <w:guid w:val="{76E3C866-1977-47C6-929F-F0F838E273EF}"/>
      </w:docPartPr>
      <w:docPartBody>
        <w:p w:rsidR="00CD4F41" w:rsidRDefault="001026AA">
          <w:r w:rsidRPr="00E51172">
            <w:rPr>
              <w:rFonts w:ascii="Arial" w:eastAsia="Calibri" w:hAnsi="Arial" w:cs="Arial"/>
              <w:color w:val="808080"/>
            </w:rPr>
            <w:t>#</w:t>
          </w:r>
        </w:p>
      </w:docPartBody>
    </w:docPart>
    <w:docPart>
      <w:docPartPr>
        <w:name w:val="EF067704861945AE996246EABA7B9946"/>
        <w:category>
          <w:name w:val="General"/>
          <w:gallery w:val="placeholder"/>
        </w:category>
        <w:types>
          <w:type w:val="bbPlcHdr"/>
        </w:types>
        <w:behaviors>
          <w:behavior w:val="content"/>
        </w:behaviors>
        <w:guid w:val="{DC5F7019-59EB-4551-82B9-AA0112AB167D}"/>
      </w:docPartPr>
      <w:docPartBody>
        <w:p w:rsidR="00CD4F41" w:rsidRDefault="001026AA">
          <w:r w:rsidRPr="00E51172">
            <w:rPr>
              <w:rFonts w:ascii="Arial" w:eastAsia="Calibri" w:hAnsi="Arial" w:cs="Arial"/>
              <w:color w:val="808080"/>
            </w:rPr>
            <w:t>#</w:t>
          </w:r>
        </w:p>
      </w:docPartBody>
    </w:docPart>
    <w:docPart>
      <w:docPartPr>
        <w:name w:val="FDF592F59BBA4C1E8FE21C909B7A97A3"/>
        <w:category>
          <w:name w:val="General"/>
          <w:gallery w:val="placeholder"/>
        </w:category>
        <w:types>
          <w:type w:val="bbPlcHdr"/>
        </w:types>
        <w:behaviors>
          <w:behavior w:val="content"/>
        </w:behaviors>
        <w:guid w:val="{E2C3C122-1AC2-405A-8C32-4113E08E38B9}"/>
      </w:docPartPr>
      <w:docPartBody>
        <w:p w:rsidR="00CD4F41" w:rsidRDefault="001026AA">
          <w:r w:rsidRPr="00E51172">
            <w:rPr>
              <w:rFonts w:ascii="Arial" w:eastAsia="Calibri" w:hAnsi="Arial" w:cs="Arial"/>
              <w:color w:val="808080"/>
            </w:rPr>
            <w:t>#</w:t>
          </w:r>
        </w:p>
      </w:docPartBody>
    </w:docPart>
    <w:docPart>
      <w:docPartPr>
        <w:name w:val="1BE596D0CA4B4D8BB34B31D750C891B0"/>
        <w:category>
          <w:name w:val="General"/>
          <w:gallery w:val="placeholder"/>
        </w:category>
        <w:types>
          <w:type w:val="bbPlcHdr"/>
        </w:types>
        <w:behaviors>
          <w:behavior w:val="content"/>
        </w:behaviors>
        <w:guid w:val="{AE3CD469-2D5E-41C1-9499-AF843746CC82}"/>
      </w:docPartPr>
      <w:docPartBody>
        <w:p w:rsidR="00CD4F41" w:rsidRDefault="001026AA">
          <w:r w:rsidRPr="00E51172">
            <w:rPr>
              <w:rFonts w:ascii="Arial" w:eastAsia="Calibri" w:hAnsi="Arial" w:cs="Arial"/>
              <w:color w:val="808080"/>
            </w:rPr>
            <w:t>#</w:t>
          </w:r>
        </w:p>
      </w:docPartBody>
    </w:docPart>
    <w:docPart>
      <w:docPartPr>
        <w:name w:val="F7A05882070E41DBB2568EC6002D8860"/>
        <w:category>
          <w:name w:val="General"/>
          <w:gallery w:val="placeholder"/>
        </w:category>
        <w:types>
          <w:type w:val="bbPlcHdr"/>
        </w:types>
        <w:behaviors>
          <w:behavior w:val="content"/>
        </w:behaviors>
        <w:guid w:val="{4C5162C0-C49B-49DC-AA95-98BC3FAC4967}"/>
      </w:docPartPr>
      <w:docPartBody>
        <w:p w:rsidR="00CD4F41" w:rsidRDefault="001026AA">
          <w:r w:rsidRPr="00E51172">
            <w:rPr>
              <w:rFonts w:ascii="Arial" w:eastAsia="Calibri" w:hAnsi="Arial" w:cs="Arial"/>
              <w:color w:val="808080"/>
            </w:rPr>
            <w:t>#</w:t>
          </w:r>
        </w:p>
      </w:docPartBody>
    </w:docPart>
    <w:docPart>
      <w:docPartPr>
        <w:name w:val="16FBBB9B973C4E78A46A93087EA00FA5"/>
        <w:category>
          <w:name w:val="General"/>
          <w:gallery w:val="placeholder"/>
        </w:category>
        <w:types>
          <w:type w:val="bbPlcHdr"/>
        </w:types>
        <w:behaviors>
          <w:behavior w:val="content"/>
        </w:behaviors>
        <w:guid w:val="{07814EAF-FF6C-4F17-9208-B3183A3832C6}"/>
      </w:docPartPr>
      <w:docPartBody>
        <w:p w:rsidR="00CD4F41" w:rsidRDefault="001026AA">
          <w:r w:rsidRPr="00E51172">
            <w:rPr>
              <w:rFonts w:ascii="Arial" w:eastAsia="Calibri" w:hAnsi="Arial" w:cs="Arial"/>
              <w:color w:val="808080"/>
            </w:rPr>
            <w:t>#</w:t>
          </w:r>
        </w:p>
      </w:docPartBody>
    </w:docPart>
    <w:docPart>
      <w:docPartPr>
        <w:name w:val="A1DB30C8B49B4EBA8B91BDAEBAB752D9"/>
        <w:category>
          <w:name w:val="General"/>
          <w:gallery w:val="placeholder"/>
        </w:category>
        <w:types>
          <w:type w:val="bbPlcHdr"/>
        </w:types>
        <w:behaviors>
          <w:behavior w:val="content"/>
        </w:behaviors>
        <w:guid w:val="{F3487F1D-1529-4FEC-8DB0-24AB0943E6C2}"/>
      </w:docPartPr>
      <w:docPartBody>
        <w:p w:rsidR="00CD4F41" w:rsidRDefault="001026AA">
          <w:r w:rsidRPr="00E51172">
            <w:rPr>
              <w:rFonts w:ascii="Arial" w:eastAsia="Calibri" w:hAnsi="Arial" w:cs="Arial"/>
              <w:color w:val="808080"/>
            </w:rPr>
            <w:t>#</w:t>
          </w:r>
        </w:p>
      </w:docPartBody>
    </w:docPart>
    <w:docPart>
      <w:docPartPr>
        <w:name w:val="12082578CAF04503A2D3A13C07356CC3"/>
        <w:category>
          <w:name w:val="General"/>
          <w:gallery w:val="placeholder"/>
        </w:category>
        <w:types>
          <w:type w:val="bbPlcHdr"/>
        </w:types>
        <w:behaviors>
          <w:behavior w:val="content"/>
        </w:behaviors>
        <w:guid w:val="{D3CE65A4-5D14-4AB8-8609-D3F8FE86E817}"/>
      </w:docPartPr>
      <w:docPartBody>
        <w:p w:rsidR="00CD4F41" w:rsidRDefault="001026AA">
          <w:r w:rsidRPr="00E51172">
            <w:rPr>
              <w:rFonts w:ascii="Arial" w:eastAsia="Calibri" w:hAnsi="Arial" w:cs="Arial"/>
              <w:color w:val="808080"/>
            </w:rPr>
            <w:t>#</w:t>
          </w:r>
        </w:p>
      </w:docPartBody>
    </w:docPart>
    <w:docPart>
      <w:docPartPr>
        <w:name w:val="D051387EE40A4448B4B3F1AA0E819802"/>
        <w:category>
          <w:name w:val="General"/>
          <w:gallery w:val="placeholder"/>
        </w:category>
        <w:types>
          <w:type w:val="bbPlcHdr"/>
        </w:types>
        <w:behaviors>
          <w:behavior w:val="content"/>
        </w:behaviors>
        <w:guid w:val="{62F8E11D-A497-4DBE-9E05-F1FAB61694DC}"/>
      </w:docPartPr>
      <w:docPartBody>
        <w:p w:rsidR="00CD4F41" w:rsidRDefault="001026AA">
          <w:r w:rsidRPr="00E51172">
            <w:rPr>
              <w:rFonts w:ascii="Arial" w:eastAsia="Calibri" w:hAnsi="Arial" w:cs="Arial"/>
              <w:color w:val="808080"/>
            </w:rPr>
            <w:t>#</w:t>
          </w:r>
        </w:p>
      </w:docPartBody>
    </w:docPart>
    <w:docPart>
      <w:docPartPr>
        <w:name w:val="0EDEF72F02214EBBA9B58E62838386C2"/>
        <w:category>
          <w:name w:val="General"/>
          <w:gallery w:val="placeholder"/>
        </w:category>
        <w:types>
          <w:type w:val="bbPlcHdr"/>
        </w:types>
        <w:behaviors>
          <w:behavior w:val="content"/>
        </w:behaviors>
        <w:guid w:val="{0E3EAF1D-28BF-4983-93A7-DD4AE4DB9067}"/>
      </w:docPartPr>
      <w:docPartBody>
        <w:p w:rsidR="00CD4F41" w:rsidRDefault="001026AA">
          <w:r w:rsidRPr="00E51172">
            <w:rPr>
              <w:rFonts w:ascii="Arial" w:eastAsia="Calibri" w:hAnsi="Arial" w:cs="Arial"/>
              <w:color w:val="808080"/>
            </w:rPr>
            <w:t>#</w:t>
          </w:r>
        </w:p>
      </w:docPartBody>
    </w:docPart>
    <w:docPart>
      <w:docPartPr>
        <w:name w:val="CCA65F1CE00E43F0963FF36703BE9843"/>
        <w:category>
          <w:name w:val="General"/>
          <w:gallery w:val="placeholder"/>
        </w:category>
        <w:types>
          <w:type w:val="bbPlcHdr"/>
        </w:types>
        <w:behaviors>
          <w:behavior w:val="content"/>
        </w:behaviors>
        <w:guid w:val="{AD7E8E96-C7C9-4B1B-AF34-432162B28A2F}"/>
      </w:docPartPr>
      <w:docPartBody>
        <w:p w:rsidR="00CD4F41" w:rsidRDefault="001026AA">
          <w:r w:rsidRPr="00E51172">
            <w:rPr>
              <w:rFonts w:ascii="Arial" w:eastAsia="Calibri" w:hAnsi="Arial" w:cs="Arial"/>
              <w:color w:val="808080"/>
            </w:rPr>
            <w:t>#</w:t>
          </w:r>
        </w:p>
      </w:docPartBody>
    </w:docPart>
    <w:docPart>
      <w:docPartPr>
        <w:name w:val="7215054ADFDD4ADC9889797DAC4C9BFF"/>
        <w:category>
          <w:name w:val="General"/>
          <w:gallery w:val="placeholder"/>
        </w:category>
        <w:types>
          <w:type w:val="bbPlcHdr"/>
        </w:types>
        <w:behaviors>
          <w:behavior w:val="content"/>
        </w:behaviors>
        <w:guid w:val="{6714E7B4-F069-4237-9A6A-B32B1D974DD1}"/>
      </w:docPartPr>
      <w:docPartBody>
        <w:p w:rsidR="00CD4F41" w:rsidRDefault="001026AA">
          <w:r w:rsidRPr="00E51172">
            <w:rPr>
              <w:rFonts w:ascii="Arial" w:eastAsia="Calibri" w:hAnsi="Arial" w:cs="Arial"/>
              <w:color w:val="808080"/>
            </w:rPr>
            <w:t>#</w:t>
          </w:r>
        </w:p>
      </w:docPartBody>
    </w:docPart>
    <w:docPart>
      <w:docPartPr>
        <w:name w:val="3E126CA6D96E46F5B7D859326D78492E"/>
        <w:category>
          <w:name w:val="General"/>
          <w:gallery w:val="placeholder"/>
        </w:category>
        <w:types>
          <w:type w:val="bbPlcHdr"/>
        </w:types>
        <w:behaviors>
          <w:behavior w:val="content"/>
        </w:behaviors>
        <w:guid w:val="{96009A9B-7CDA-478C-B5D3-6355DCA90C12}"/>
      </w:docPartPr>
      <w:docPartBody>
        <w:p w:rsidR="00CD4F41" w:rsidRDefault="001026AA">
          <w:r w:rsidRPr="00E51172">
            <w:rPr>
              <w:rFonts w:ascii="Arial" w:eastAsia="Calibri" w:hAnsi="Arial" w:cs="Arial"/>
              <w:color w:val="808080"/>
            </w:rPr>
            <w:t>#</w:t>
          </w:r>
        </w:p>
      </w:docPartBody>
    </w:docPart>
    <w:docPart>
      <w:docPartPr>
        <w:name w:val="4314BF8F768A4F5A9770E68ED6F443FF"/>
        <w:category>
          <w:name w:val="General"/>
          <w:gallery w:val="placeholder"/>
        </w:category>
        <w:types>
          <w:type w:val="bbPlcHdr"/>
        </w:types>
        <w:behaviors>
          <w:behavior w:val="content"/>
        </w:behaviors>
        <w:guid w:val="{8B8135CD-FCE4-4400-8831-6CB305B9E62A}"/>
      </w:docPartPr>
      <w:docPartBody>
        <w:p w:rsidR="00CD4F41" w:rsidRDefault="001026AA">
          <w:r w:rsidRPr="00E51172">
            <w:rPr>
              <w:rFonts w:ascii="Arial" w:eastAsia="Calibri" w:hAnsi="Arial" w:cs="Arial"/>
              <w:color w:val="808080"/>
            </w:rPr>
            <w:t>#</w:t>
          </w:r>
        </w:p>
      </w:docPartBody>
    </w:docPart>
    <w:docPart>
      <w:docPartPr>
        <w:name w:val="4E70C43E633846C39DED5D575C3D52DE"/>
        <w:category>
          <w:name w:val="General"/>
          <w:gallery w:val="placeholder"/>
        </w:category>
        <w:types>
          <w:type w:val="bbPlcHdr"/>
        </w:types>
        <w:behaviors>
          <w:behavior w:val="content"/>
        </w:behaviors>
        <w:guid w:val="{1948F7BB-36FF-4C45-86C4-B6673A72554C}"/>
      </w:docPartPr>
      <w:docPartBody>
        <w:p w:rsidR="00CD4F41" w:rsidRDefault="001026AA">
          <w:r w:rsidRPr="00E51172">
            <w:rPr>
              <w:rFonts w:ascii="Arial" w:eastAsia="Calibri" w:hAnsi="Arial" w:cs="Arial"/>
              <w:color w:val="808080"/>
            </w:rPr>
            <w:t>#</w:t>
          </w:r>
        </w:p>
      </w:docPartBody>
    </w:docPart>
    <w:docPart>
      <w:docPartPr>
        <w:name w:val="894DBF23006E495C853CD6FBD526E920"/>
        <w:category>
          <w:name w:val="General"/>
          <w:gallery w:val="placeholder"/>
        </w:category>
        <w:types>
          <w:type w:val="bbPlcHdr"/>
        </w:types>
        <w:behaviors>
          <w:behavior w:val="content"/>
        </w:behaviors>
        <w:guid w:val="{98BCE681-CD9B-4EDE-B5AD-88E56D79EAD7}"/>
      </w:docPartPr>
      <w:docPartBody>
        <w:p w:rsidR="00CD4F41" w:rsidRDefault="001026AA">
          <w:r w:rsidRPr="00E51172">
            <w:rPr>
              <w:rFonts w:ascii="Arial" w:eastAsia="Calibri" w:hAnsi="Arial" w:cs="Arial"/>
              <w:color w:val="808080"/>
            </w:rPr>
            <w:t>#</w:t>
          </w:r>
        </w:p>
      </w:docPartBody>
    </w:docPart>
    <w:docPart>
      <w:docPartPr>
        <w:name w:val="CF5DCB2522154D8785E57497AB6047A4"/>
        <w:category>
          <w:name w:val="General"/>
          <w:gallery w:val="placeholder"/>
        </w:category>
        <w:types>
          <w:type w:val="bbPlcHdr"/>
        </w:types>
        <w:behaviors>
          <w:behavior w:val="content"/>
        </w:behaviors>
        <w:guid w:val="{055C8547-0269-4FE7-B23A-D5DB49C09A5A}"/>
      </w:docPartPr>
      <w:docPartBody>
        <w:p w:rsidR="00CD4F41" w:rsidRDefault="001026AA">
          <w:r w:rsidRPr="00E51172">
            <w:rPr>
              <w:rFonts w:ascii="Arial" w:eastAsia="Calibri" w:hAnsi="Arial" w:cs="Arial"/>
              <w:color w:val="808080"/>
            </w:rPr>
            <w:t>#</w:t>
          </w:r>
        </w:p>
      </w:docPartBody>
    </w:docPart>
    <w:docPart>
      <w:docPartPr>
        <w:name w:val="E8B091C884374055B2257150FF97832B"/>
        <w:category>
          <w:name w:val="General"/>
          <w:gallery w:val="placeholder"/>
        </w:category>
        <w:types>
          <w:type w:val="bbPlcHdr"/>
        </w:types>
        <w:behaviors>
          <w:behavior w:val="content"/>
        </w:behaviors>
        <w:guid w:val="{4C91641C-32CA-41AF-A836-7F660095A0D5}"/>
      </w:docPartPr>
      <w:docPartBody>
        <w:p w:rsidR="00CD4F41" w:rsidRDefault="001026AA">
          <w:r w:rsidRPr="00E51172">
            <w:rPr>
              <w:rFonts w:ascii="Arial" w:eastAsia="Calibri" w:hAnsi="Arial" w:cs="Arial"/>
              <w:color w:val="808080"/>
            </w:rPr>
            <w:t>#</w:t>
          </w:r>
        </w:p>
      </w:docPartBody>
    </w:docPart>
    <w:docPart>
      <w:docPartPr>
        <w:name w:val="FD7E223F2C02445F8CF8C9BC985618E4"/>
        <w:category>
          <w:name w:val="General"/>
          <w:gallery w:val="placeholder"/>
        </w:category>
        <w:types>
          <w:type w:val="bbPlcHdr"/>
        </w:types>
        <w:behaviors>
          <w:behavior w:val="content"/>
        </w:behaviors>
        <w:guid w:val="{3546FE87-1849-4558-BA48-8BB37A90FBD1}"/>
      </w:docPartPr>
      <w:docPartBody>
        <w:p w:rsidR="00CD4F41" w:rsidRDefault="001026AA">
          <w:r w:rsidRPr="00E51172">
            <w:rPr>
              <w:rFonts w:ascii="Arial" w:eastAsia="Calibri" w:hAnsi="Arial" w:cs="Arial"/>
              <w:color w:val="808080"/>
            </w:rPr>
            <w:t>#</w:t>
          </w:r>
        </w:p>
      </w:docPartBody>
    </w:docPart>
    <w:docPart>
      <w:docPartPr>
        <w:name w:val="46C82ABD62404B7786F3576453AFC583"/>
        <w:category>
          <w:name w:val="General"/>
          <w:gallery w:val="placeholder"/>
        </w:category>
        <w:types>
          <w:type w:val="bbPlcHdr"/>
        </w:types>
        <w:behaviors>
          <w:behavior w:val="content"/>
        </w:behaviors>
        <w:guid w:val="{66FB336A-C333-4F7F-88BA-0F08C7128FE3}"/>
      </w:docPartPr>
      <w:docPartBody>
        <w:p w:rsidR="00CD4F41" w:rsidRDefault="001026AA">
          <w:r w:rsidRPr="00E51172">
            <w:rPr>
              <w:rFonts w:ascii="Arial" w:eastAsia="Calibri" w:hAnsi="Arial" w:cs="Arial"/>
              <w:color w:val="808080"/>
            </w:rPr>
            <w:t>#</w:t>
          </w:r>
        </w:p>
      </w:docPartBody>
    </w:docPart>
    <w:docPart>
      <w:docPartPr>
        <w:name w:val="57177AC75631436D830CB5005834DFD8"/>
        <w:category>
          <w:name w:val="General"/>
          <w:gallery w:val="placeholder"/>
        </w:category>
        <w:types>
          <w:type w:val="bbPlcHdr"/>
        </w:types>
        <w:behaviors>
          <w:behavior w:val="content"/>
        </w:behaviors>
        <w:guid w:val="{8651F6A2-223F-4218-8F23-45F1495BE200}"/>
      </w:docPartPr>
      <w:docPartBody>
        <w:p w:rsidR="00CD4F41" w:rsidRDefault="001026AA">
          <w:r w:rsidRPr="00E51172">
            <w:rPr>
              <w:rFonts w:ascii="Arial" w:eastAsia="Calibri" w:hAnsi="Arial" w:cs="Arial"/>
              <w:color w:val="808080"/>
            </w:rPr>
            <w:t>#</w:t>
          </w:r>
        </w:p>
      </w:docPartBody>
    </w:docPart>
    <w:docPart>
      <w:docPartPr>
        <w:name w:val="704B6F03571F432684E2951DB4BE22E3"/>
        <w:category>
          <w:name w:val="General"/>
          <w:gallery w:val="placeholder"/>
        </w:category>
        <w:types>
          <w:type w:val="bbPlcHdr"/>
        </w:types>
        <w:behaviors>
          <w:behavior w:val="content"/>
        </w:behaviors>
        <w:guid w:val="{5F3A579C-D26E-4C73-9CCC-9E581EE9F0BE}"/>
      </w:docPartPr>
      <w:docPartBody>
        <w:p w:rsidR="00CD4F41" w:rsidRDefault="001026AA">
          <w:r w:rsidRPr="00E51172">
            <w:rPr>
              <w:rFonts w:ascii="Arial" w:eastAsia="Calibri" w:hAnsi="Arial" w:cs="Arial"/>
              <w:color w:val="808080"/>
            </w:rPr>
            <w:t>#</w:t>
          </w:r>
        </w:p>
      </w:docPartBody>
    </w:docPart>
    <w:docPart>
      <w:docPartPr>
        <w:name w:val="14F6DFE2E573400F9F763F8301E1A8C1"/>
        <w:category>
          <w:name w:val="General"/>
          <w:gallery w:val="placeholder"/>
        </w:category>
        <w:types>
          <w:type w:val="bbPlcHdr"/>
        </w:types>
        <w:behaviors>
          <w:behavior w:val="content"/>
        </w:behaviors>
        <w:guid w:val="{4A205C2A-5BB9-42ED-AA87-8FA4827411A4}"/>
      </w:docPartPr>
      <w:docPartBody>
        <w:p w:rsidR="00CD4F41" w:rsidRDefault="001026AA">
          <w:r w:rsidRPr="00E51172">
            <w:rPr>
              <w:rFonts w:ascii="Arial" w:eastAsia="Calibri" w:hAnsi="Arial" w:cs="Arial"/>
              <w:color w:val="808080"/>
            </w:rPr>
            <w:t>#</w:t>
          </w:r>
        </w:p>
      </w:docPartBody>
    </w:docPart>
    <w:docPart>
      <w:docPartPr>
        <w:name w:val="9344BBB0D6814177B0AEC804D4F8B68A"/>
        <w:category>
          <w:name w:val="General"/>
          <w:gallery w:val="placeholder"/>
        </w:category>
        <w:types>
          <w:type w:val="bbPlcHdr"/>
        </w:types>
        <w:behaviors>
          <w:behavior w:val="content"/>
        </w:behaviors>
        <w:guid w:val="{4A46B26D-62EA-4F47-844F-EE8A3607EFAB}"/>
      </w:docPartPr>
      <w:docPartBody>
        <w:p w:rsidR="00CD4F41" w:rsidRDefault="001026AA">
          <w:r w:rsidRPr="00E51172">
            <w:rPr>
              <w:rFonts w:ascii="Arial" w:eastAsia="Calibri" w:hAnsi="Arial" w:cs="Arial"/>
              <w:color w:val="808080"/>
            </w:rPr>
            <w:t>#</w:t>
          </w:r>
        </w:p>
      </w:docPartBody>
    </w:docPart>
    <w:docPart>
      <w:docPartPr>
        <w:name w:val="477C593011F043A28A982F2C06C47B21"/>
        <w:category>
          <w:name w:val="General"/>
          <w:gallery w:val="placeholder"/>
        </w:category>
        <w:types>
          <w:type w:val="bbPlcHdr"/>
        </w:types>
        <w:behaviors>
          <w:behavior w:val="content"/>
        </w:behaviors>
        <w:guid w:val="{AB52F303-9D98-4109-876C-88FEAD375656}"/>
      </w:docPartPr>
      <w:docPartBody>
        <w:p w:rsidR="00CD4F41" w:rsidRDefault="001026AA">
          <w:r w:rsidRPr="00E51172">
            <w:rPr>
              <w:rFonts w:ascii="Arial" w:eastAsia="Calibri" w:hAnsi="Arial" w:cs="Arial"/>
              <w:color w:val="808080"/>
            </w:rPr>
            <w:t>#</w:t>
          </w:r>
        </w:p>
      </w:docPartBody>
    </w:docPart>
    <w:docPart>
      <w:docPartPr>
        <w:name w:val="59D67D1892FA461385CF9BE790B45FDD"/>
        <w:category>
          <w:name w:val="General"/>
          <w:gallery w:val="placeholder"/>
        </w:category>
        <w:types>
          <w:type w:val="bbPlcHdr"/>
        </w:types>
        <w:behaviors>
          <w:behavior w:val="content"/>
        </w:behaviors>
        <w:guid w:val="{2AA8397F-B798-4B89-A346-B180B5D38F3B}"/>
      </w:docPartPr>
      <w:docPartBody>
        <w:p w:rsidR="00CD4F41" w:rsidRDefault="001026AA">
          <w:r w:rsidRPr="00E51172">
            <w:rPr>
              <w:rFonts w:ascii="Arial" w:eastAsia="Calibri" w:hAnsi="Arial" w:cs="Arial"/>
              <w:color w:val="808080"/>
            </w:rPr>
            <w:t>#</w:t>
          </w:r>
        </w:p>
      </w:docPartBody>
    </w:docPart>
    <w:docPart>
      <w:docPartPr>
        <w:name w:val="306580805CB449C68DEA37415C01B817"/>
        <w:category>
          <w:name w:val="General"/>
          <w:gallery w:val="placeholder"/>
        </w:category>
        <w:types>
          <w:type w:val="bbPlcHdr"/>
        </w:types>
        <w:behaviors>
          <w:behavior w:val="content"/>
        </w:behaviors>
        <w:guid w:val="{316F508C-10FB-4E18-915D-24742CBE0FDE}"/>
      </w:docPartPr>
      <w:docPartBody>
        <w:p w:rsidR="00CD4F41" w:rsidRDefault="001026AA">
          <w:r w:rsidRPr="00E51172">
            <w:rPr>
              <w:rFonts w:ascii="Arial" w:eastAsia="Calibri" w:hAnsi="Arial" w:cs="Arial"/>
              <w:color w:val="808080"/>
            </w:rPr>
            <w:t>#</w:t>
          </w:r>
        </w:p>
      </w:docPartBody>
    </w:docPart>
    <w:docPart>
      <w:docPartPr>
        <w:name w:val="407A636D6AE049EABCD35E7E90B08F49"/>
        <w:category>
          <w:name w:val="General"/>
          <w:gallery w:val="placeholder"/>
        </w:category>
        <w:types>
          <w:type w:val="bbPlcHdr"/>
        </w:types>
        <w:behaviors>
          <w:behavior w:val="content"/>
        </w:behaviors>
        <w:guid w:val="{47AED051-8A55-4EED-9C53-6186ABC1F6CE}"/>
      </w:docPartPr>
      <w:docPartBody>
        <w:p w:rsidR="00CD4F41" w:rsidRDefault="001026AA">
          <w:r w:rsidRPr="00E51172">
            <w:rPr>
              <w:rFonts w:ascii="Arial" w:eastAsia="Calibri" w:hAnsi="Arial" w:cs="Arial"/>
              <w:color w:val="808080"/>
            </w:rPr>
            <w:t>#</w:t>
          </w:r>
        </w:p>
      </w:docPartBody>
    </w:docPart>
    <w:docPart>
      <w:docPartPr>
        <w:name w:val="0A972B6DF3664B64807570A004893498"/>
        <w:category>
          <w:name w:val="General"/>
          <w:gallery w:val="placeholder"/>
        </w:category>
        <w:types>
          <w:type w:val="bbPlcHdr"/>
        </w:types>
        <w:behaviors>
          <w:behavior w:val="content"/>
        </w:behaviors>
        <w:guid w:val="{802BDC40-6F49-4FAC-A7CF-BB069737D16E}"/>
      </w:docPartPr>
      <w:docPartBody>
        <w:p w:rsidR="00CD4F41" w:rsidRDefault="001026AA">
          <w:r w:rsidRPr="00E51172">
            <w:rPr>
              <w:rFonts w:ascii="Arial" w:eastAsia="Calibri" w:hAnsi="Arial" w:cs="Arial"/>
              <w:color w:val="808080"/>
            </w:rPr>
            <w:t>#</w:t>
          </w:r>
        </w:p>
      </w:docPartBody>
    </w:docPart>
    <w:docPart>
      <w:docPartPr>
        <w:name w:val="A933D422559F4B089D5692D70DC4E5E2"/>
        <w:category>
          <w:name w:val="General"/>
          <w:gallery w:val="placeholder"/>
        </w:category>
        <w:types>
          <w:type w:val="bbPlcHdr"/>
        </w:types>
        <w:behaviors>
          <w:behavior w:val="content"/>
        </w:behaviors>
        <w:guid w:val="{EA7D5D0C-A7DF-4091-A64B-36A91058A8B0}"/>
      </w:docPartPr>
      <w:docPartBody>
        <w:p w:rsidR="00CD4F41" w:rsidRDefault="001026AA">
          <w:r w:rsidRPr="00E51172">
            <w:rPr>
              <w:rFonts w:ascii="Arial" w:eastAsia="Calibri" w:hAnsi="Arial" w:cs="Arial"/>
              <w:color w:val="808080"/>
            </w:rPr>
            <w:t>#</w:t>
          </w:r>
        </w:p>
      </w:docPartBody>
    </w:docPart>
    <w:docPart>
      <w:docPartPr>
        <w:name w:val="C67CD71CB00B495096DB0195E02DA9CF"/>
        <w:category>
          <w:name w:val="General"/>
          <w:gallery w:val="placeholder"/>
        </w:category>
        <w:types>
          <w:type w:val="bbPlcHdr"/>
        </w:types>
        <w:behaviors>
          <w:behavior w:val="content"/>
        </w:behaviors>
        <w:guid w:val="{B9F8E838-2518-458B-88E1-1183B70752C9}"/>
      </w:docPartPr>
      <w:docPartBody>
        <w:p w:rsidR="00CD4F41" w:rsidRDefault="001026AA">
          <w:r w:rsidRPr="00E51172">
            <w:rPr>
              <w:rFonts w:ascii="Arial" w:eastAsia="Calibri" w:hAnsi="Arial" w:cs="Arial"/>
              <w:color w:val="808080"/>
            </w:rPr>
            <w:t>#</w:t>
          </w:r>
        </w:p>
      </w:docPartBody>
    </w:docPart>
    <w:docPart>
      <w:docPartPr>
        <w:name w:val="01C9FFF499294B0E992BD86135DEA69A"/>
        <w:category>
          <w:name w:val="General"/>
          <w:gallery w:val="placeholder"/>
        </w:category>
        <w:types>
          <w:type w:val="bbPlcHdr"/>
        </w:types>
        <w:behaviors>
          <w:behavior w:val="content"/>
        </w:behaviors>
        <w:guid w:val="{899F668E-050E-44E3-A680-0FF78F91DCC8}"/>
      </w:docPartPr>
      <w:docPartBody>
        <w:p w:rsidR="00CD4F41" w:rsidRDefault="001026AA">
          <w:r w:rsidRPr="00E51172">
            <w:rPr>
              <w:rFonts w:ascii="Arial" w:eastAsia="Calibri" w:hAnsi="Arial" w:cs="Arial"/>
              <w:color w:val="808080"/>
            </w:rPr>
            <w:t>#</w:t>
          </w:r>
        </w:p>
      </w:docPartBody>
    </w:docPart>
    <w:docPart>
      <w:docPartPr>
        <w:name w:val="F66419CCC7DC46BBA3AD7D33C14F3D5C"/>
        <w:category>
          <w:name w:val="General"/>
          <w:gallery w:val="placeholder"/>
        </w:category>
        <w:types>
          <w:type w:val="bbPlcHdr"/>
        </w:types>
        <w:behaviors>
          <w:behavior w:val="content"/>
        </w:behaviors>
        <w:guid w:val="{C753E1E6-9283-42F7-A1B4-90B3B8F3F603}"/>
      </w:docPartPr>
      <w:docPartBody>
        <w:p w:rsidR="00CD4F41" w:rsidRDefault="001026AA">
          <w:r w:rsidRPr="00E51172">
            <w:rPr>
              <w:rFonts w:ascii="Arial" w:eastAsia="Calibri" w:hAnsi="Arial" w:cs="Arial"/>
              <w:color w:val="808080"/>
            </w:rPr>
            <w:t>#</w:t>
          </w:r>
        </w:p>
      </w:docPartBody>
    </w:docPart>
    <w:docPart>
      <w:docPartPr>
        <w:name w:val="6EDC8BEB264B469EBEAB4CBA113C1808"/>
        <w:category>
          <w:name w:val="General"/>
          <w:gallery w:val="placeholder"/>
        </w:category>
        <w:types>
          <w:type w:val="bbPlcHdr"/>
        </w:types>
        <w:behaviors>
          <w:behavior w:val="content"/>
        </w:behaviors>
        <w:guid w:val="{A61EB02D-BE4E-455D-9ECE-4ED059A5BEC8}"/>
      </w:docPartPr>
      <w:docPartBody>
        <w:p w:rsidR="00CD4F41" w:rsidRDefault="001026AA">
          <w:r w:rsidRPr="00E51172">
            <w:rPr>
              <w:rFonts w:ascii="Arial" w:eastAsia="Calibri" w:hAnsi="Arial" w:cs="Arial"/>
              <w:color w:val="808080"/>
            </w:rPr>
            <w:t>#</w:t>
          </w:r>
        </w:p>
      </w:docPartBody>
    </w:docPart>
    <w:docPart>
      <w:docPartPr>
        <w:name w:val="E2C9B2B390F44F0F986558EC2728B678"/>
        <w:category>
          <w:name w:val="General"/>
          <w:gallery w:val="placeholder"/>
        </w:category>
        <w:types>
          <w:type w:val="bbPlcHdr"/>
        </w:types>
        <w:behaviors>
          <w:behavior w:val="content"/>
        </w:behaviors>
        <w:guid w:val="{28BE41D8-521B-4B17-BD4C-20774B043D7F}"/>
      </w:docPartPr>
      <w:docPartBody>
        <w:p w:rsidR="00CD4F41" w:rsidRDefault="001026AA">
          <w:r w:rsidRPr="00E51172">
            <w:rPr>
              <w:rFonts w:ascii="Arial" w:eastAsia="Calibri" w:hAnsi="Arial" w:cs="Arial"/>
              <w:color w:val="808080"/>
            </w:rPr>
            <w:t>#</w:t>
          </w:r>
        </w:p>
      </w:docPartBody>
    </w:docPart>
    <w:docPart>
      <w:docPartPr>
        <w:name w:val="5BA4099B380E4102A33DE6916A80ED2A"/>
        <w:category>
          <w:name w:val="General"/>
          <w:gallery w:val="placeholder"/>
        </w:category>
        <w:types>
          <w:type w:val="bbPlcHdr"/>
        </w:types>
        <w:behaviors>
          <w:behavior w:val="content"/>
        </w:behaviors>
        <w:guid w:val="{7FAA76B9-C28F-48D5-95F1-B77FD14C0DD4}"/>
      </w:docPartPr>
      <w:docPartBody>
        <w:p w:rsidR="00CD4F41" w:rsidRDefault="001026AA">
          <w:r w:rsidRPr="00E51172">
            <w:rPr>
              <w:rFonts w:ascii="Arial" w:eastAsia="Calibri" w:hAnsi="Arial" w:cs="Arial"/>
              <w:color w:val="808080"/>
            </w:rPr>
            <w:t>#</w:t>
          </w:r>
        </w:p>
      </w:docPartBody>
    </w:docPart>
    <w:docPart>
      <w:docPartPr>
        <w:name w:val="A08B82A239174B6EBA611AD377787AD4"/>
        <w:category>
          <w:name w:val="General"/>
          <w:gallery w:val="placeholder"/>
        </w:category>
        <w:types>
          <w:type w:val="bbPlcHdr"/>
        </w:types>
        <w:behaviors>
          <w:behavior w:val="content"/>
        </w:behaviors>
        <w:guid w:val="{4BC73BC3-9C34-419F-AEBC-E2573AA6B232}"/>
      </w:docPartPr>
      <w:docPartBody>
        <w:p w:rsidR="00CD4F41" w:rsidRDefault="001026AA">
          <w:r w:rsidRPr="00E51172">
            <w:rPr>
              <w:rFonts w:ascii="Arial" w:eastAsia="Calibri" w:hAnsi="Arial" w:cs="Arial"/>
              <w:color w:val="808080"/>
            </w:rPr>
            <w:t>#</w:t>
          </w:r>
        </w:p>
      </w:docPartBody>
    </w:docPart>
    <w:docPart>
      <w:docPartPr>
        <w:name w:val="A7E42042A34B4B47B12AACFF55F4ECB7"/>
        <w:category>
          <w:name w:val="General"/>
          <w:gallery w:val="placeholder"/>
        </w:category>
        <w:types>
          <w:type w:val="bbPlcHdr"/>
        </w:types>
        <w:behaviors>
          <w:behavior w:val="content"/>
        </w:behaviors>
        <w:guid w:val="{F730B71C-AB48-4DC4-BCED-CA4F43F2B7DD}"/>
      </w:docPartPr>
      <w:docPartBody>
        <w:p w:rsidR="00CD4F41" w:rsidRDefault="001026AA">
          <w:r w:rsidRPr="00E51172">
            <w:rPr>
              <w:rFonts w:ascii="Arial" w:eastAsia="Calibri" w:hAnsi="Arial" w:cs="Arial"/>
              <w:color w:val="808080"/>
            </w:rPr>
            <w:t>#</w:t>
          </w:r>
        </w:p>
      </w:docPartBody>
    </w:docPart>
    <w:docPart>
      <w:docPartPr>
        <w:name w:val="62D22D1F30D344368E6FBBBF60071EA1"/>
        <w:category>
          <w:name w:val="General"/>
          <w:gallery w:val="placeholder"/>
        </w:category>
        <w:types>
          <w:type w:val="bbPlcHdr"/>
        </w:types>
        <w:behaviors>
          <w:behavior w:val="content"/>
        </w:behaviors>
        <w:guid w:val="{FFBA7BC7-61DF-4192-82F6-463EE5D8357B}"/>
      </w:docPartPr>
      <w:docPartBody>
        <w:p w:rsidR="00CD4F41" w:rsidRDefault="001026AA">
          <w:r w:rsidRPr="00E51172">
            <w:rPr>
              <w:rFonts w:ascii="Arial" w:eastAsia="Calibri" w:hAnsi="Arial" w:cs="Arial"/>
              <w:color w:val="808080"/>
            </w:rPr>
            <w:t>#</w:t>
          </w:r>
        </w:p>
      </w:docPartBody>
    </w:docPart>
    <w:docPart>
      <w:docPartPr>
        <w:name w:val="C0B15BE57C0846AFA41780DA6937B940"/>
        <w:category>
          <w:name w:val="General"/>
          <w:gallery w:val="placeholder"/>
        </w:category>
        <w:types>
          <w:type w:val="bbPlcHdr"/>
        </w:types>
        <w:behaviors>
          <w:behavior w:val="content"/>
        </w:behaviors>
        <w:guid w:val="{DB3F713A-04DF-410B-ABB8-F1DE6DC783EA}"/>
      </w:docPartPr>
      <w:docPartBody>
        <w:p w:rsidR="00CD4F41" w:rsidRDefault="001026AA">
          <w:r w:rsidRPr="00E51172">
            <w:rPr>
              <w:rFonts w:ascii="Arial" w:eastAsia="Calibri" w:hAnsi="Arial" w:cs="Arial"/>
              <w:color w:val="808080"/>
            </w:rPr>
            <w:t>#</w:t>
          </w:r>
        </w:p>
      </w:docPartBody>
    </w:docPart>
    <w:docPart>
      <w:docPartPr>
        <w:name w:val="9751DBF9565E4CA8963DF7075C15AACE"/>
        <w:category>
          <w:name w:val="General"/>
          <w:gallery w:val="placeholder"/>
        </w:category>
        <w:types>
          <w:type w:val="bbPlcHdr"/>
        </w:types>
        <w:behaviors>
          <w:behavior w:val="content"/>
        </w:behaviors>
        <w:guid w:val="{C26E3C02-793D-4508-A90F-EC17CF2AF55A}"/>
      </w:docPartPr>
      <w:docPartBody>
        <w:p w:rsidR="00CD4F41" w:rsidRDefault="001026AA">
          <w:r w:rsidRPr="00E51172">
            <w:rPr>
              <w:rFonts w:ascii="Arial" w:eastAsia="Calibri" w:hAnsi="Arial" w:cs="Arial"/>
              <w:color w:val="808080"/>
            </w:rPr>
            <w:t>#</w:t>
          </w:r>
        </w:p>
      </w:docPartBody>
    </w:docPart>
    <w:docPart>
      <w:docPartPr>
        <w:name w:val="9C59809B3E944273B218CD5E9D92221B"/>
        <w:category>
          <w:name w:val="General"/>
          <w:gallery w:val="placeholder"/>
        </w:category>
        <w:types>
          <w:type w:val="bbPlcHdr"/>
        </w:types>
        <w:behaviors>
          <w:behavior w:val="content"/>
        </w:behaviors>
        <w:guid w:val="{6DE98D60-1C15-468C-836C-95E7C1D84BE1}"/>
      </w:docPartPr>
      <w:docPartBody>
        <w:p w:rsidR="00CD4F41" w:rsidRDefault="001026AA">
          <w:r w:rsidRPr="00E51172">
            <w:rPr>
              <w:rFonts w:ascii="Arial" w:eastAsia="Calibri" w:hAnsi="Arial" w:cs="Arial"/>
              <w:color w:val="808080"/>
            </w:rPr>
            <w:t>#</w:t>
          </w:r>
        </w:p>
      </w:docPartBody>
    </w:docPart>
    <w:docPart>
      <w:docPartPr>
        <w:name w:val="8191931B36F74315803AD39714E00445"/>
        <w:category>
          <w:name w:val="General"/>
          <w:gallery w:val="placeholder"/>
        </w:category>
        <w:types>
          <w:type w:val="bbPlcHdr"/>
        </w:types>
        <w:behaviors>
          <w:behavior w:val="content"/>
        </w:behaviors>
        <w:guid w:val="{F5B2CE3C-856B-4F4B-8720-BF7E4E2480BA}"/>
      </w:docPartPr>
      <w:docPartBody>
        <w:p w:rsidR="00CD4F41" w:rsidRDefault="001026AA">
          <w:r w:rsidRPr="00E51172">
            <w:rPr>
              <w:rFonts w:ascii="Arial" w:eastAsia="Calibri" w:hAnsi="Arial" w:cs="Arial"/>
              <w:color w:val="808080"/>
            </w:rPr>
            <w:t>#</w:t>
          </w:r>
        </w:p>
      </w:docPartBody>
    </w:docPart>
    <w:docPart>
      <w:docPartPr>
        <w:name w:val="7D69AA35A9AB4BA2AC8C292D79EB2097"/>
        <w:category>
          <w:name w:val="General"/>
          <w:gallery w:val="placeholder"/>
        </w:category>
        <w:types>
          <w:type w:val="bbPlcHdr"/>
        </w:types>
        <w:behaviors>
          <w:behavior w:val="content"/>
        </w:behaviors>
        <w:guid w:val="{0BA0067C-EAD9-4CB6-ADDB-BEE11F447FA6}"/>
      </w:docPartPr>
      <w:docPartBody>
        <w:p w:rsidR="00CD4F41" w:rsidRDefault="001026AA">
          <w:r w:rsidRPr="00E51172">
            <w:rPr>
              <w:rFonts w:ascii="Arial" w:eastAsia="Calibri" w:hAnsi="Arial" w:cs="Arial"/>
              <w:color w:val="808080"/>
            </w:rPr>
            <w:t>#</w:t>
          </w:r>
        </w:p>
      </w:docPartBody>
    </w:docPart>
    <w:docPart>
      <w:docPartPr>
        <w:name w:val="23AD4DB3683A4DEC9690A9992F223737"/>
        <w:category>
          <w:name w:val="General"/>
          <w:gallery w:val="placeholder"/>
        </w:category>
        <w:types>
          <w:type w:val="bbPlcHdr"/>
        </w:types>
        <w:behaviors>
          <w:behavior w:val="content"/>
        </w:behaviors>
        <w:guid w:val="{9DA6AD44-690E-4CB4-8FB5-BF80779C3EFB}"/>
      </w:docPartPr>
      <w:docPartBody>
        <w:p w:rsidR="00CD4F41" w:rsidRDefault="001026AA">
          <w:r w:rsidRPr="00E51172">
            <w:rPr>
              <w:rFonts w:ascii="Arial" w:eastAsia="Calibri" w:hAnsi="Arial" w:cs="Arial"/>
              <w:color w:val="808080"/>
            </w:rPr>
            <w:t>#</w:t>
          </w:r>
        </w:p>
      </w:docPartBody>
    </w:docPart>
    <w:docPart>
      <w:docPartPr>
        <w:name w:val="2FD52C86DA7E4896B24753F583DAD895"/>
        <w:category>
          <w:name w:val="General"/>
          <w:gallery w:val="placeholder"/>
        </w:category>
        <w:types>
          <w:type w:val="bbPlcHdr"/>
        </w:types>
        <w:behaviors>
          <w:behavior w:val="content"/>
        </w:behaviors>
        <w:guid w:val="{8C11E45B-25AA-427A-8CB4-948C60EFFC6D}"/>
      </w:docPartPr>
      <w:docPartBody>
        <w:p w:rsidR="00CD4F41" w:rsidRDefault="001026AA">
          <w:r w:rsidRPr="00E51172">
            <w:rPr>
              <w:rFonts w:ascii="Arial" w:eastAsia="Calibri" w:hAnsi="Arial" w:cs="Arial"/>
              <w:color w:val="808080"/>
            </w:rPr>
            <w:t>#</w:t>
          </w:r>
        </w:p>
      </w:docPartBody>
    </w:docPart>
    <w:docPart>
      <w:docPartPr>
        <w:name w:val="67566ECBDC3F46A3B561BE10CD5F313B"/>
        <w:category>
          <w:name w:val="General"/>
          <w:gallery w:val="placeholder"/>
        </w:category>
        <w:types>
          <w:type w:val="bbPlcHdr"/>
        </w:types>
        <w:behaviors>
          <w:behavior w:val="content"/>
        </w:behaviors>
        <w:guid w:val="{764BD85A-E959-4696-AE28-79B70762955B}"/>
      </w:docPartPr>
      <w:docPartBody>
        <w:p w:rsidR="00CD4F41" w:rsidRDefault="001026AA">
          <w:r w:rsidRPr="00E51172">
            <w:rPr>
              <w:rFonts w:ascii="Arial" w:eastAsia="Calibri" w:hAnsi="Arial" w:cs="Arial"/>
              <w:color w:val="808080"/>
            </w:rPr>
            <w:t>#</w:t>
          </w:r>
        </w:p>
      </w:docPartBody>
    </w:docPart>
    <w:docPart>
      <w:docPartPr>
        <w:name w:val="6508336CE7F14A2EB0620E10E1BACB2B"/>
        <w:category>
          <w:name w:val="General"/>
          <w:gallery w:val="placeholder"/>
        </w:category>
        <w:types>
          <w:type w:val="bbPlcHdr"/>
        </w:types>
        <w:behaviors>
          <w:behavior w:val="content"/>
        </w:behaviors>
        <w:guid w:val="{4CBBB5D6-11A9-46DD-8EA5-A59EACEC377B}"/>
      </w:docPartPr>
      <w:docPartBody>
        <w:p w:rsidR="00CD4F41" w:rsidRDefault="001026AA">
          <w:r w:rsidRPr="00E51172">
            <w:rPr>
              <w:rFonts w:ascii="Arial" w:eastAsia="Calibri" w:hAnsi="Arial" w:cs="Arial"/>
              <w:color w:val="808080"/>
            </w:rPr>
            <w:t>#</w:t>
          </w:r>
        </w:p>
      </w:docPartBody>
    </w:docPart>
    <w:docPart>
      <w:docPartPr>
        <w:name w:val="1A5B959CBD6042B3A94B06391324A107"/>
        <w:category>
          <w:name w:val="General"/>
          <w:gallery w:val="placeholder"/>
        </w:category>
        <w:types>
          <w:type w:val="bbPlcHdr"/>
        </w:types>
        <w:behaviors>
          <w:behavior w:val="content"/>
        </w:behaviors>
        <w:guid w:val="{F0F41B86-6E4B-427D-9C95-C750EA03A329}"/>
      </w:docPartPr>
      <w:docPartBody>
        <w:p w:rsidR="00CD4F41" w:rsidRDefault="001026AA">
          <w:r w:rsidRPr="00E51172">
            <w:rPr>
              <w:rFonts w:ascii="Arial" w:eastAsia="Calibri" w:hAnsi="Arial" w:cs="Arial"/>
              <w:color w:val="808080"/>
            </w:rPr>
            <w:t>#</w:t>
          </w:r>
        </w:p>
      </w:docPartBody>
    </w:docPart>
    <w:docPart>
      <w:docPartPr>
        <w:name w:val="A84AA8587A804261A4D48D8C555EDE72"/>
        <w:category>
          <w:name w:val="General"/>
          <w:gallery w:val="placeholder"/>
        </w:category>
        <w:types>
          <w:type w:val="bbPlcHdr"/>
        </w:types>
        <w:behaviors>
          <w:behavior w:val="content"/>
        </w:behaviors>
        <w:guid w:val="{9874DECD-A667-424E-8C9C-3156EA394AC5}"/>
      </w:docPartPr>
      <w:docPartBody>
        <w:p w:rsidR="00CD4F41" w:rsidRDefault="001026AA">
          <w:r w:rsidRPr="00E51172">
            <w:rPr>
              <w:rFonts w:ascii="Arial" w:eastAsia="Calibri" w:hAnsi="Arial" w:cs="Arial"/>
              <w:color w:val="808080"/>
            </w:rPr>
            <w:t>#</w:t>
          </w:r>
        </w:p>
      </w:docPartBody>
    </w:docPart>
    <w:docPart>
      <w:docPartPr>
        <w:name w:val="9C410E53E2C64E08972AAE4D592F84F3"/>
        <w:category>
          <w:name w:val="General"/>
          <w:gallery w:val="placeholder"/>
        </w:category>
        <w:types>
          <w:type w:val="bbPlcHdr"/>
        </w:types>
        <w:behaviors>
          <w:behavior w:val="content"/>
        </w:behaviors>
        <w:guid w:val="{851CA277-305E-447C-BBB7-47A8053E9B55}"/>
      </w:docPartPr>
      <w:docPartBody>
        <w:p w:rsidR="00CD4F41" w:rsidRDefault="001026AA">
          <w:r w:rsidRPr="00E51172">
            <w:rPr>
              <w:rFonts w:ascii="Arial" w:eastAsia="Calibri" w:hAnsi="Arial" w:cs="Arial"/>
              <w:color w:val="808080"/>
            </w:rPr>
            <w:t>#</w:t>
          </w:r>
        </w:p>
      </w:docPartBody>
    </w:docPart>
    <w:docPart>
      <w:docPartPr>
        <w:name w:val="28FF6AAD93994D8E9BA63B32216E4078"/>
        <w:category>
          <w:name w:val="General"/>
          <w:gallery w:val="placeholder"/>
        </w:category>
        <w:types>
          <w:type w:val="bbPlcHdr"/>
        </w:types>
        <w:behaviors>
          <w:behavior w:val="content"/>
        </w:behaviors>
        <w:guid w:val="{B2B0F80A-9964-499A-B8E4-F8F182F901B6}"/>
      </w:docPartPr>
      <w:docPartBody>
        <w:p w:rsidR="00CD4F41" w:rsidRDefault="001026AA">
          <w:r w:rsidRPr="00E51172">
            <w:rPr>
              <w:rFonts w:ascii="Arial" w:eastAsia="Calibri" w:hAnsi="Arial" w:cs="Arial"/>
              <w:color w:val="808080"/>
            </w:rPr>
            <w:t>#</w:t>
          </w:r>
        </w:p>
      </w:docPartBody>
    </w:docPart>
    <w:docPart>
      <w:docPartPr>
        <w:name w:val="473B92F6C07647E0AEB5171511B0AF40"/>
        <w:category>
          <w:name w:val="General"/>
          <w:gallery w:val="placeholder"/>
        </w:category>
        <w:types>
          <w:type w:val="bbPlcHdr"/>
        </w:types>
        <w:behaviors>
          <w:behavior w:val="content"/>
        </w:behaviors>
        <w:guid w:val="{7E9B38DF-9FFB-4D82-AF25-406E82C41354}"/>
      </w:docPartPr>
      <w:docPartBody>
        <w:p w:rsidR="00CD4F41" w:rsidRDefault="001026AA">
          <w:r w:rsidRPr="00E51172">
            <w:rPr>
              <w:rFonts w:ascii="Arial" w:eastAsia="Calibri" w:hAnsi="Arial" w:cs="Arial"/>
              <w:color w:val="808080"/>
            </w:rPr>
            <w:t>#</w:t>
          </w:r>
        </w:p>
      </w:docPartBody>
    </w:docPart>
    <w:docPart>
      <w:docPartPr>
        <w:name w:val="B211B40F5D9F4BCB85A52C92818A58E1"/>
        <w:category>
          <w:name w:val="General"/>
          <w:gallery w:val="placeholder"/>
        </w:category>
        <w:types>
          <w:type w:val="bbPlcHdr"/>
        </w:types>
        <w:behaviors>
          <w:behavior w:val="content"/>
        </w:behaviors>
        <w:guid w:val="{D0FD9325-48AB-4BE9-B342-3DF27C7F42BD}"/>
      </w:docPartPr>
      <w:docPartBody>
        <w:p w:rsidR="00CD4F41" w:rsidRDefault="001026AA">
          <w:r w:rsidRPr="00E51172">
            <w:rPr>
              <w:rFonts w:ascii="Arial" w:eastAsia="Calibri" w:hAnsi="Arial" w:cs="Arial"/>
              <w:color w:val="808080"/>
            </w:rPr>
            <w:t>#</w:t>
          </w:r>
        </w:p>
      </w:docPartBody>
    </w:docPart>
    <w:docPart>
      <w:docPartPr>
        <w:name w:val="349178C68508417F9A054817CE3873DF"/>
        <w:category>
          <w:name w:val="General"/>
          <w:gallery w:val="placeholder"/>
        </w:category>
        <w:types>
          <w:type w:val="bbPlcHdr"/>
        </w:types>
        <w:behaviors>
          <w:behavior w:val="content"/>
        </w:behaviors>
        <w:guid w:val="{DBB056CE-1B6B-408D-98ED-FAE8561E2F37}"/>
      </w:docPartPr>
      <w:docPartBody>
        <w:p w:rsidR="00CD4F41" w:rsidRDefault="001026AA">
          <w:r w:rsidRPr="00E51172">
            <w:rPr>
              <w:rFonts w:ascii="Arial" w:eastAsia="Calibri" w:hAnsi="Arial" w:cs="Arial"/>
              <w:color w:val="808080"/>
            </w:rPr>
            <w:t>#</w:t>
          </w:r>
        </w:p>
      </w:docPartBody>
    </w:docPart>
    <w:docPart>
      <w:docPartPr>
        <w:name w:val="8E01E3F60D964BFDA0737E9A4A598518"/>
        <w:category>
          <w:name w:val="General"/>
          <w:gallery w:val="placeholder"/>
        </w:category>
        <w:types>
          <w:type w:val="bbPlcHdr"/>
        </w:types>
        <w:behaviors>
          <w:behavior w:val="content"/>
        </w:behaviors>
        <w:guid w:val="{DAB8AEC5-ABA6-48C7-9B29-37B63C902238}"/>
      </w:docPartPr>
      <w:docPartBody>
        <w:p w:rsidR="00CD4F41" w:rsidRDefault="001026AA">
          <w:r w:rsidRPr="00E51172">
            <w:rPr>
              <w:rFonts w:ascii="Arial" w:eastAsia="Calibri" w:hAnsi="Arial" w:cs="Arial"/>
              <w:color w:val="808080"/>
            </w:rPr>
            <w:t>#</w:t>
          </w:r>
        </w:p>
      </w:docPartBody>
    </w:docPart>
    <w:docPart>
      <w:docPartPr>
        <w:name w:val="FA4265B3064F4FFBB366C8D2A25A5CBE"/>
        <w:category>
          <w:name w:val="General"/>
          <w:gallery w:val="placeholder"/>
        </w:category>
        <w:types>
          <w:type w:val="bbPlcHdr"/>
        </w:types>
        <w:behaviors>
          <w:behavior w:val="content"/>
        </w:behaviors>
        <w:guid w:val="{023A1D8D-5521-4B70-A738-187F89725F92}"/>
      </w:docPartPr>
      <w:docPartBody>
        <w:p w:rsidR="00CD4F41" w:rsidRDefault="001026AA">
          <w:r w:rsidRPr="00E51172">
            <w:rPr>
              <w:rFonts w:ascii="Arial" w:eastAsia="Calibri" w:hAnsi="Arial" w:cs="Arial"/>
              <w:color w:val="808080"/>
            </w:rPr>
            <w:t>#</w:t>
          </w:r>
        </w:p>
      </w:docPartBody>
    </w:docPart>
    <w:docPart>
      <w:docPartPr>
        <w:name w:val="DB143A40D0254F9DB3F144C26F3216CD"/>
        <w:category>
          <w:name w:val="General"/>
          <w:gallery w:val="placeholder"/>
        </w:category>
        <w:types>
          <w:type w:val="bbPlcHdr"/>
        </w:types>
        <w:behaviors>
          <w:behavior w:val="content"/>
        </w:behaviors>
        <w:guid w:val="{25AD8834-BCD8-4591-B234-66B5C60B3EF8}"/>
      </w:docPartPr>
      <w:docPartBody>
        <w:p w:rsidR="00CD4F41" w:rsidRDefault="001026AA">
          <w:r w:rsidRPr="00E51172">
            <w:rPr>
              <w:rFonts w:ascii="Arial" w:eastAsia="Calibri" w:hAnsi="Arial" w:cs="Arial"/>
              <w:color w:val="808080"/>
            </w:rPr>
            <w:t>#</w:t>
          </w:r>
        </w:p>
      </w:docPartBody>
    </w:docPart>
    <w:docPart>
      <w:docPartPr>
        <w:name w:val="F674C9E87AC245AF8E0553E4E5007167"/>
        <w:category>
          <w:name w:val="General"/>
          <w:gallery w:val="placeholder"/>
        </w:category>
        <w:types>
          <w:type w:val="bbPlcHdr"/>
        </w:types>
        <w:behaviors>
          <w:behavior w:val="content"/>
        </w:behaviors>
        <w:guid w:val="{4FC0FB95-0139-4A05-8417-3E554CB9CE3A}"/>
      </w:docPartPr>
      <w:docPartBody>
        <w:p w:rsidR="00CD4F41" w:rsidRDefault="001026AA">
          <w:r w:rsidRPr="00E51172">
            <w:rPr>
              <w:rFonts w:ascii="Arial" w:eastAsia="Calibri" w:hAnsi="Arial" w:cs="Arial"/>
              <w:color w:val="808080"/>
            </w:rPr>
            <w:t>#</w:t>
          </w:r>
        </w:p>
      </w:docPartBody>
    </w:docPart>
    <w:docPart>
      <w:docPartPr>
        <w:name w:val="1486C6506FD34F038955F478F8462396"/>
        <w:category>
          <w:name w:val="General"/>
          <w:gallery w:val="placeholder"/>
        </w:category>
        <w:types>
          <w:type w:val="bbPlcHdr"/>
        </w:types>
        <w:behaviors>
          <w:behavior w:val="content"/>
        </w:behaviors>
        <w:guid w:val="{595879EF-89F7-49A3-BF53-ECB1F5298483}"/>
      </w:docPartPr>
      <w:docPartBody>
        <w:p w:rsidR="00CD4F41" w:rsidRDefault="001026AA">
          <w:r w:rsidRPr="00E51172">
            <w:rPr>
              <w:rFonts w:ascii="Arial" w:eastAsia="Calibri" w:hAnsi="Arial" w:cs="Arial"/>
              <w:color w:val="808080"/>
            </w:rPr>
            <w:t>#</w:t>
          </w:r>
        </w:p>
      </w:docPartBody>
    </w:docPart>
    <w:docPart>
      <w:docPartPr>
        <w:name w:val="C378396A0C084E66B61A850C993F2C18"/>
        <w:category>
          <w:name w:val="General"/>
          <w:gallery w:val="placeholder"/>
        </w:category>
        <w:types>
          <w:type w:val="bbPlcHdr"/>
        </w:types>
        <w:behaviors>
          <w:behavior w:val="content"/>
        </w:behaviors>
        <w:guid w:val="{4B64EC4B-DDCA-4217-8114-F0C443DE2E94}"/>
      </w:docPartPr>
      <w:docPartBody>
        <w:p w:rsidR="00CD4F41" w:rsidRDefault="001026AA">
          <w:r w:rsidRPr="00E51172">
            <w:rPr>
              <w:rFonts w:ascii="Arial" w:eastAsia="Calibri" w:hAnsi="Arial" w:cs="Arial"/>
              <w:color w:val="808080"/>
            </w:rPr>
            <w:t>#</w:t>
          </w:r>
        </w:p>
      </w:docPartBody>
    </w:docPart>
    <w:docPart>
      <w:docPartPr>
        <w:name w:val="EEF15B5166C44A40B577D62CC27B0F4E"/>
        <w:category>
          <w:name w:val="General"/>
          <w:gallery w:val="placeholder"/>
        </w:category>
        <w:types>
          <w:type w:val="bbPlcHdr"/>
        </w:types>
        <w:behaviors>
          <w:behavior w:val="content"/>
        </w:behaviors>
        <w:guid w:val="{944EF9C2-17E8-47D4-BF03-0F1B1DEC890A}"/>
      </w:docPartPr>
      <w:docPartBody>
        <w:p w:rsidR="00CD4F41" w:rsidRDefault="001026AA">
          <w:r w:rsidRPr="00E51172">
            <w:rPr>
              <w:rFonts w:ascii="Arial" w:eastAsia="Calibri" w:hAnsi="Arial" w:cs="Arial"/>
              <w:color w:val="808080"/>
            </w:rPr>
            <w:t>#</w:t>
          </w:r>
        </w:p>
      </w:docPartBody>
    </w:docPart>
    <w:docPart>
      <w:docPartPr>
        <w:name w:val="9E8A9951227246C888F4C1EF4567A55A"/>
        <w:category>
          <w:name w:val="General"/>
          <w:gallery w:val="placeholder"/>
        </w:category>
        <w:types>
          <w:type w:val="bbPlcHdr"/>
        </w:types>
        <w:behaviors>
          <w:behavior w:val="content"/>
        </w:behaviors>
        <w:guid w:val="{5EE6A95F-EDFE-41E8-B6A6-FF931857C0B3}"/>
      </w:docPartPr>
      <w:docPartBody>
        <w:p w:rsidR="00CD4F41" w:rsidRDefault="001026AA">
          <w:r w:rsidRPr="00E51172">
            <w:rPr>
              <w:rFonts w:ascii="Arial" w:eastAsia="Calibri" w:hAnsi="Arial" w:cs="Arial"/>
              <w:color w:val="808080"/>
            </w:rPr>
            <w:t>#</w:t>
          </w:r>
        </w:p>
      </w:docPartBody>
    </w:docPart>
    <w:docPart>
      <w:docPartPr>
        <w:name w:val="E69DA7D2131F43E2A38C9C5AA527C2F3"/>
        <w:category>
          <w:name w:val="General"/>
          <w:gallery w:val="placeholder"/>
        </w:category>
        <w:types>
          <w:type w:val="bbPlcHdr"/>
        </w:types>
        <w:behaviors>
          <w:behavior w:val="content"/>
        </w:behaviors>
        <w:guid w:val="{EDDFA948-7D66-41F1-9B2D-CA69FFA88FF2}"/>
      </w:docPartPr>
      <w:docPartBody>
        <w:p w:rsidR="00CD4F41" w:rsidRDefault="001026AA">
          <w:r w:rsidRPr="00E51172">
            <w:rPr>
              <w:rFonts w:ascii="Arial" w:eastAsia="Calibri" w:hAnsi="Arial" w:cs="Arial"/>
              <w:color w:val="808080"/>
            </w:rPr>
            <w:t>#</w:t>
          </w:r>
        </w:p>
      </w:docPartBody>
    </w:docPart>
    <w:docPart>
      <w:docPartPr>
        <w:name w:val="21FC8FCFFE04403BB9F456BEBC0BD1DE"/>
        <w:category>
          <w:name w:val="General"/>
          <w:gallery w:val="placeholder"/>
        </w:category>
        <w:types>
          <w:type w:val="bbPlcHdr"/>
        </w:types>
        <w:behaviors>
          <w:behavior w:val="content"/>
        </w:behaviors>
        <w:guid w:val="{78EF8CA2-D467-44C5-9144-8044785C4D4D}"/>
      </w:docPartPr>
      <w:docPartBody>
        <w:p w:rsidR="00CD4F41" w:rsidRDefault="001026AA">
          <w:r w:rsidRPr="00E51172">
            <w:rPr>
              <w:rFonts w:ascii="Arial" w:eastAsia="Calibri" w:hAnsi="Arial" w:cs="Arial"/>
              <w:color w:val="808080"/>
            </w:rPr>
            <w:t>#</w:t>
          </w:r>
        </w:p>
      </w:docPartBody>
    </w:docPart>
    <w:docPart>
      <w:docPartPr>
        <w:name w:val="F4D18251604E4FBCB5A7D1E93D9F280F"/>
        <w:category>
          <w:name w:val="General"/>
          <w:gallery w:val="placeholder"/>
        </w:category>
        <w:types>
          <w:type w:val="bbPlcHdr"/>
        </w:types>
        <w:behaviors>
          <w:behavior w:val="content"/>
        </w:behaviors>
        <w:guid w:val="{8928B27F-1ADC-40F1-A834-FC01314D8673}"/>
      </w:docPartPr>
      <w:docPartBody>
        <w:p w:rsidR="00CD4F41" w:rsidRDefault="001026AA">
          <w:r w:rsidRPr="00E51172">
            <w:rPr>
              <w:rFonts w:ascii="Arial" w:eastAsia="Calibri" w:hAnsi="Arial" w:cs="Arial"/>
              <w:color w:val="808080"/>
            </w:rPr>
            <w:t>#</w:t>
          </w:r>
        </w:p>
      </w:docPartBody>
    </w:docPart>
    <w:docPart>
      <w:docPartPr>
        <w:name w:val="EA7C8BC8BA3D4E67A8C3D258E58C6E0B"/>
        <w:category>
          <w:name w:val="General"/>
          <w:gallery w:val="placeholder"/>
        </w:category>
        <w:types>
          <w:type w:val="bbPlcHdr"/>
        </w:types>
        <w:behaviors>
          <w:behavior w:val="content"/>
        </w:behaviors>
        <w:guid w:val="{3B85CBFB-6FAF-4BB2-8D0C-0835D642296C}"/>
      </w:docPartPr>
      <w:docPartBody>
        <w:p w:rsidR="00CD4F41" w:rsidRDefault="001026AA">
          <w:r w:rsidRPr="00E51172">
            <w:rPr>
              <w:rFonts w:ascii="Arial" w:eastAsia="Calibri" w:hAnsi="Arial" w:cs="Arial"/>
              <w:color w:val="808080"/>
            </w:rPr>
            <w:t>#</w:t>
          </w:r>
        </w:p>
      </w:docPartBody>
    </w:docPart>
    <w:docPart>
      <w:docPartPr>
        <w:name w:val="CBD091BDDF224BD98F3BC7D623A9E0DB"/>
        <w:category>
          <w:name w:val="General"/>
          <w:gallery w:val="placeholder"/>
        </w:category>
        <w:types>
          <w:type w:val="bbPlcHdr"/>
        </w:types>
        <w:behaviors>
          <w:behavior w:val="content"/>
        </w:behaviors>
        <w:guid w:val="{E1BACB11-6E67-4A1E-A8CE-0C5C841D3405}"/>
      </w:docPartPr>
      <w:docPartBody>
        <w:p w:rsidR="00CD4F41" w:rsidRDefault="001026AA">
          <w:r w:rsidRPr="00E51172">
            <w:rPr>
              <w:rFonts w:ascii="Arial" w:eastAsia="Calibri" w:hAnsi="Arial" w:cs="Arial"/>
              <w:color w:val="808080"/>
            </w:rPr>
            <w:t>#</w:t>
          </w:r>
        </w:p>
      </w:docPartBody>
    </w:docPart>
    <w:docPart>
      <w:docPartPr>
        <w:name w:val="E3E73BA02AA14673B620BB6CBE125CC0"/>
        <w:category>
          <w:name w:val="General"/>
          <w:gallery w:val="placeholder"/>
        </w:category>
        <w:types>
          <w:type w:val="bbPlcHdr"/>
        </w:types>
        <w:behaviors>
          <w:behavior w:val="content"/>
        </w:behaviors>
        <w:guid w:val="{4C1A9E07-4D33-478A-AA1B-59923259477E}"/>
      </w:docPartPr>
      <w:docPartBody>
        <w:p w:rsidR="00CD4F41" w:rsidRDefault="001026AA">
          <w:r w:rsidRPr="00E51172">
            <w:rPr>
              <w:rFonts w:ascii="Arial" w:eastAsia="Calibri" w:hAnsi="Arial" w:cs="Arial"/>
              <w:color w:val="808080"/>
            </w:rPr>
            <w:t>#</w:t>
          </w:r>
        </w:p>
      </w:docPartBody>
    </w:docPart>
    <w:docPart>
      <w:docPartPr>
        <w:name w:val="E99E521668BC4837AECACDFD05AC519A"/>
        <w:category>
          <w:name w:val="General"/>
          <w:gallery w:val="placeholder"/>
        </w:category>
        <w:types>
          <w:type w:val="bbPlcHdr"/>
        </w:types>
        <w:behaviors>
          <w:behavior w:val="content"/>
        </w:behaviors>
        <w:guid w:val="{EE37AB54-06A1-4272-B4D7-57724096D9E3}"/>
      </w:docPartPr>
      <w:docPartBody>
        <w:p w:rsidR="00CD4F41" w:rsidRDefault="001026AA">
          <w:r w:rsidRPr="00E51172">
            <w:rPr>
              <w:rFonts w:ascii="Arial" w:eastAsia="Calibri" w:hAnsi="Arial" w:cs="Arial"/>
              <w:color w:val="808080"/>
            </w:rPr>
            <w:t>#</w:t>
          </w:r>
        </w:p>
      </w:docPartBody>
    </w:docPart>
    <w:docPart>
      <w:docPartPr>
        <w:name w:val="8416E58C38604C93A32FFCF217A253A6"/>
        <w:category>
          <w:name w:val="General"/>
          <w:gallery w:val="placeholder"/>
        </w:category>
        <w:types>
          <w:type w:val="bbPlcHdr"/>
        </w:types>
        <w:behaviors>
          <w:behavior w:val="content"/>
        </w:behaviors>
        <w:guid w:val="{FBD23105-62A8-4A5E-845C-9213BDF6657B}"/>
      </w:docPartPr>
      <w:docPartBody>
        <w:p w:rsidR="00CD4F41" w:rsidRDefault="001026AA">
          <w:r w:rsidRPr="00E51172">
            <w:rPr>
              <w:rFonts w:ascii="Arial" w:eastAsia="Calibri" w:hAnsi="Arial" w:cs="Arial"/>
              <w:color w:val="808080"/>
            </w:rPr>
            <w:t>#</w:t>
          </w:r>
        </w:p>
      </w:docPartBody>
    </w:docPart>
    <w:docPart>
      <w:docPartPr>
        <w:name w:val="9A032036CB164584BFC5B5790B73CA5B"/>
        <w:category>
          <w:name w:val="General"/>
          <w:gallery w:val="placeholder"/>
        </w:category>
        <w:types>
          <w:type w:val="bbPlcHdr"/>
        </w:types>
        <w:behaviors>
          <w:behavior w:val="content"/>
        </w:behaviors>
        <w:guid w:val="{E09E93EB-5D48-494E-9EB7-3B98E6AE0852}"/>
      </w:docPartPr>
      <w:docPartBody>
        <w:p w:rsidR="00CD4F41" w:rsidRDefault="001026AA">
          <w:r w:rsidRPr="00E51172">
            <w:rPr>
              <w:rFonts w:ascii="Arial" w:eastAsia="Calibri" w:hAnsi="Arial" w:cs="Arial"/>
              <w:color w:val="808080"/>
            </w:rPr>
            <w:t>#</w:t>
          </w:r>
        </w:p>
      </w:docPartBody>
    </w:docPart>
    <w:docPart>
      <w:docPartPr>
        <w:name w:val="5C6C68329E434CC796EE7EE5A4CDBB0B"/>
        <w:category>
          <w:name w:val="General"/>
          <w:gallery w:val="placeholder"/>
        </w:category>
        <w:types>
          <w:type w:val="bbPlcHdr"/>
        </w:types>
        <w:behaviors>
          <w:behavior w:val="content"/>
        </w:behaviors>
        <w:guid w:val="{8CE6C120-42A2-4BD4-BA84-828057EDC475}"/>
      </w:docPartPr>
      <w:docPartBody>
        <w:p w:rsidR="00CD4F41" w:rsidRDefault="001026AA">
          <w:r w:rsidRPr="00E51172">
            <w:rPr>
              <w:rFonts w:ascii="Arial" w:eastAsia="Calibri" w:hAnsi="Arial" w:cs="Arial"/>
              <w:color w:val="808080"/>
            </w:rPr>
            <w:t>#</w:t>
          </w:r>
        </w:p>
      </w:docPartBody>
    </w:docPart>
    <w:docPart>
      <w:docPartPr>
        <w:name w:val="5F476DDD8EA24BE09D5C3AC272E7406D"/>
        <w:category>
          <w:name w:val="General"/>
          <w:gallery w:val="placeholder"/>
        </w:category>
        <w:types>
          <w:type w:val="bbPlcHdr"/>
        </w:types>
        <w:behaviors>
          <w:behavior w:val="content"/>
        </w:behaviors>
        <w:guid w:val="{E6F54E2B-88DA-4DA6-9BDB-9E8B47C4DB39}"/>
      </w:docPartPr>
      <w:docPartBody>
        <w:p w:rsidR="00CD4F41" w:rsidRDefault="001026AA">
          <w:r w:rsidRPr="00E51172">
            <w:rPr>
              <w:rFonts w:ascii="Arial" w:eastAsia="Calibri" w:hAnsi="Arial" w:cs="Arial"/>
              <w:color w:val="808080"/>
            </w:rPr>
            <w:t>#</w:t>
          </w:r>
        </w:p>
      </w:docPartBody>
    </w:docPart>
    <w:docPart>
      <w:docPartPr>
        <w:name w:val="BA15F56F153E4025B5B5DB7048BAFF30"/>
        <w:category>
          <w:name w:val="General"/>
          <w:gallery w:val="placeholder"/>
        </w:category>
        <w:types>
          <w:type w:val="bbPlcHdr"/>
        </w:types>
        <w:behaviors>
          <w:behavior w:val="content"/>
        </w:behaviors>
        <w:guid w:val="{980C4EA6-FE0F-4FBE-BF2E-EE6488C8C06C}"/>
      </w:docPartPr>
      <w:docPartBody>
        <w:p w:rsidR="00CD4F41" w:rsidRDefault="001026AA">
          <w:r w:rsidRPr="00E51172">
            <w:rPr>
              <w:rFonts w:ascii="Arial" w:eastAsia="Calibri" w:hAnsi="Arial" w:cs="Arial"/>
              <w:color w:val="808080"/>
            </w:rPr>
            <w:t>#</w:t>
          </w:r>
        </w:p>
      </w:docPartBody>
    </w:docPart>
    <w:docPart>
      <w:docPartPr>
        <w:name w:val="BA9C9F953D404B668EC8B360513447C5"/>
        <w:category>
          <w:name w:val="General"/>
          <w:gallery w:val="placeholder"/>
        </w:category>
        <w:types>
          <w:type w:val="bbPlcHdr"/>
        </w:types>
        <w:behaviors>
          <w:behavior w:val="content"/>
        </w:behaviors>
        <w:guid w:val="{08C2B69F-F9A4-499E-9F0F-ECA71A138E7D}"/>
      </w:docPartPr>
      <w:docPartBody>
        <w:p w:rsidR="00CD4F41" w:rsidRDefault="001026AA">
          <w:r w:rsidRPr="00E51172">
            <w:rPr>
              <w:rFonts w:ascii="Arial" w:eastAsia="Calibri" w:hAnsi="Arial" w:cs="Arial"/>
              <w:color w:val="808080"/>
            </w:rPr>
            <w:t>#</w:t>
          </w:r>
        </w:p>
      </w:docPartBody>
    </w:docPart>
    <w:docPart>
      <w:docPartPr>
        <w:name w:val="9137DBD8E3354A4CAC729C6D84FCB232"/>
        <w:category>
          <w:name w:val="General"/>
          <w:gallery w:val="placeholder"/>
        </w:category>
        <w:types>
          <w:type w:val="bbPlcHdr"/>
        </w:types>
        <w:behaviors>
          <w:behavior w:val="content"/>
        </w:behaviors>
        <w:guid w:val="{BD0F9EF3-3538-405F-B93C-D2A3D3742272}"/>
      </w:docPartPr>
      <w:docPartBody>
        <w:p w:rsidR="00CD4F41" w:rsidRDefault="001026AA">
          <w:r w:rsidRPr="00E51172">
            <w:rPr>
              <w:rFonts w:ascii="Arial" w:eastAsia="Calibri" w:hAnsi="Arial" w:cs="Arial"/>
              <w:color w:val="808080"/>
            </w:rPr>
            <w:t>#</w:t>
          </w:r>
        </w:p>
      </w:docPartBody>
    </w:docPart>
    <w:docPart>
      <w:docPartPr>
        <w:name w:val="72D0D41E1C294F3CB466CEFE185401E5"/>
        <w:category>
          <w:name w:val="General"/>
          <w:gallery w:val="placeholder"/>
        </w:category>
        <w:types>
          <w:type w:val="bbPlcHdr"/>
        </w:types>
        <w:behaviors>
          <w:behavior w:val="content"/>
        </w:behaviors>
        <w:guid w:val="{06A200A5-4923-444D-964D-F6BA9E657E9E}"/>
      </w:docPartPr>
      <w:docPartBody>
        <w:p w:rsidR="00CD4F41" w:rsidRDefault="001026AA">
          <w:r w:rsidRPr="00E51172">
            <w:rPr>
              <w:rFonts w:ascii="Arial" w:eastAsia="Calibri" w:hAnsi="Arial" w:cs="Arial"/>
              <w:color w:val="808080"/>
            </w:rPr>
            <w:t>#</w:t>
          </w:r>
        </w:p>
      </w:docPartBody>
    </w:docPart>
    <w:docPart>
      <w:docPartPr>
        <w:name w:val="BC14E85BF0C142DE94CB0D68EDCA481F"/>
        <w:category>
          <w:name w:val="General"/>
          <w:gallery w:val="placeholder"/>
        </w:category>
        <w:types>
          <w:type w:val="bbPlcHdr"/>
        </w:types>
        <w:behaviors>
          <w:behavior w:val="content"/>
        </w:behaviors>
        <w:guid w:val="{42A133C7-D906-46A3-88AD-8EB5167898FC}"/>
      </w:docPartPr>
      <w:docPartBody>
        <w:p w:rsidR="00CD4F41" w:rsidRDefault="001026AA">
          <w:r w:rsidRPr="00E51172">
            <w:rPr>
              <w:rFonts w:ascii="Arial" w:eastAsia="Calibri" w:hAnsi="Arial" w:cs="Arial"/>
              <w:color w:val="808080"/>
            </w:rPr>
            <w:t>#</w:t>
          </w:r>
        </w:p>
      </w:docPartBody>
    </w:docPart>
    <w:docPart>
      <w:docPartPr>
        <w:name w:val="878098E7CA6940A283A508F2508D55FA"/>
        <w:category>
          <w:name w:val="General"/>
          <w:gallery w:val="placeholder"/>
        </w:category>
        <w:types>
          <w:type w:val="bbPlcHdr"/>
        </w:types>
        <w:behaviors>
          <w:behavior w:val="content"/>
        </w:behaviors>
        <w:guid w:val="{C6CC5019-4AB3-4685-BD30-2470921F445D}"/>
      </w:docPartPr>
      <w:docPartBody>
        <w:p w:rsidR="00CD4F41" w:rsidRDefault="001026AA">
          <w:r w:rsidRPr="00E51172">
            <w:rPr>
              <w:rFonts w:ascii="Arial" w:eastAsia="Calibri" w:hAnsi="Arial" w:cs="Arial"/>
              <w:color w:val="808080"/>
            </w:rPr>
            <w:t>#</w:t>
          </w:r>
        </w:p>
      </w:docPartBody>
    </w:docPart>
    <w:docPart>
      <w:docPartPr>
        <w:name w:val="76EFC7E06791427DB8325E5AA06942F2"/>
        <w:category>
          <w:name w:val="General"/>
          <w:gallery w:val="placeholder"/>
        </w:category>
        <w:types>
          <w:type w:val="bbPlcHdr"/>
        </w:types>
        <w:behaviors>
          <w:behavior w:val="content"/>
        </w:behaviors>
        <w:guid w:val="{809CFB64-2AD3-4402-A54A-38D47438677C}"/>
      </w:docPartPr>
      <w:docPartBody>
        <w:p w:rsidR="00CD4F41" w:rsidRDefault="001026AA">
          <w:r w:rsidRPr="00E51172">
            <w:rPr>
              <w:rFonts w:ascii="Arial" w:eastAsia="Calibri" w:hAnsi="Arial" w:cs="Arial"/>
              <w:color w:val="808080"/>
            </w:rPr>
            <w:t>#</w:t>
          </w:r>
        </w:p>
      </w:docPartBody>
    </w:docPart>
    <w:docPart>
      <w:docPartPr>
        <w:name w:val="1D8027F2B36F48F19712A06235E1BB57"/>
        <w:category>
          <w:name w:val="General"/>
          <w:gallery w:val="placeholder"/>
        </w:category>
        <w:types>
          <w:type w:val="bbPlcHdr"/>
        </w:types>
        <w:behaviors>
          <w:behavior w:val="content"/>
        </w:behaviors>
        <w:guid w:val="{9176552B-8023-4EF1-A8D3-E801A75BDF5B}"/>
      </w:docPartPr>
      <w:docPartBody>
        <w:p w:rsidR="00CD4F41" w:rsidRDefault="001026AA">
          <w:r w:rsidRPr="00E51172">
            <w:rPr>
              <w:rFonts w:ascii="Arial" w:eastAsia="Calibri" w:hAnsi="Arial" w:cs="Arial"/>
              <w:color w:val="808080"/>
            </w:rPr>
            <w:t>#</w:t>
          </w:r>
        </w:p>
      </w:docPartBody>
    </w:docPart>
    <w:docPart>
      <w:docPartPr>
        <w:name w:val="4603C73B2C8B4D948EC74C7B1220F7BB"/>
        <w:category>
          <w:name w:val="General"/>
          <w:gallery w:val="placeholder"/>
        </w:category>
        <w:types>
          <w:type w:val="bbPlcHdr"/>
        </w:types>
        <w:behaviors>
          <w:behavior w:val="content"/>
        </w:behaviors>
        <w:guid w:val="{53E8408A-557C-485C-9C96-65B5431B6318}"/>
      </w:docPartPr>
      <w:docPartBody>
        <w:p w:rsidR="00CD4F41" w:rsidRDefault="001026AA">
          <w:r w:rsidRPr="00E51172">
            <w:rPr>
              <w:rFonts w:ascii="Arial" w:eastAsia="Calibri" w:hAnsi="Arial" w:cs="Arial"/>
              <w:color w:val="808080"/>
            </w:rPr>
            <w:t>#</w:t>
          </w:r>
        </w:p>
      </w:docPartBody>
    </w:docPart>
    <w:docPart>
      <w:docPartPr>
        <w:name w:val="B4C37CADF76748148A5D339E84869440"/>
        <w:category>
          <w:name w:val="General"/>
          <w:gallery w:val="placeholder"/>
        </w:category>
        <w:types>
          <w:type w:val="bbPlcHdr"/>
        </w:types>
        <w:behaviors>
          <w:behavior w:val="content"/>
        </w:behaviors>
        <w:guid w:val="{3AAC70CA-A11F-479B-95F2-D69311F91ADD}"/>
      </w:docPartPr>
      <w:docPartBody>
        <w:p w:rsidR="00CD4F41" w:rsidRDefault="001026AA">
          <w:r w:rsidRPr="00E51172">
            <w:rPr>
              <w:rFonts w:ascii="Arial" w:eastAsia="Calibri" w:hAnsi="Arial" w:cs="Arial"/>
              <w:color w:val="808080"/>
            </w:rPr>
            <w:t>#</w:t>
          </w:r>
        </w:p>
      </w:docPartBody>
    </w:docPart>
    <w:docPart>
      <w:docPartPr>
        <w:name w:val="AACDE47BCE1A452BA71A25BB9AF602D9"/>
        <w:category>
          <w:name w:val="General"/>
          <w:gallery w:val="placeholder"/>
        </w:category>
        <w:types>
          <w:type w:val="bbPlcHdr"/>
        </w:types>
        <w:behaviors>
          <w:behavior w:val="content"/>
        </w:behaviors>
        <w:guid w:val="{391E7E1F-19F3-42A2-87F1-72AC7FC60F84}"/>
      </w:docPartPr>
      <w:docPartBody>
        <w:p w:rsidR="00CD4F41" w:rsidRDefault="001026AA">
          <w:r w:rsidRPr="00E51172">
            <w:rPr>
              <w:rFonts w:ascii="Arial" w:eastAsia="Calibri" w:hAnsi="Arial" w:cs="Arial"/>
              <w:color w:val="808080"/>
            </w:rPr>
            <w:t>#</w:t>
          </w:r>
        </w:p>
      </w:docPartBody>
    </w:docPart>
    <w:docPart>
      <w:docPartPr>
        <w:name w:val="1C21A933C11645C3BFB41076382E86E2"/>
        <w:category>
          <w:name w:val="General"/>
          <w:gallery w:val="placeholder"/>
        </w:category>
        <w:types>
          <w:type w:val="bbPlcHdr"/>
        </w:types>
        <w:behaviors>
          <w:behavior w:val="content"/>
        </w:behaviors>
        <w:guid w:val="{36E17F45-74F4-49C2-9147-8BD28E92D7B9}"/>
      </w:docPartPr>
      <w:docPartBody>
        <w:p w:rsidR="00CD4F41" w:rsidRDefault="001026AA">
          <w:r w:rsidRPr="00E51172">
            <w:rPr>
              <w:rFonts w:ascii="Arial" w:eastAsia="Calibri" w:hAnsi="Arial" w:cs="Arial"/>
              <w:color w:val="808080"/>
            </w:rPr>
            <w:t>#</w:t>
          </w:r>
        </w:p>
      </w:docPartBody>
    </w:docPart>
    <w:docPart>
      <w:docPartPr>
        <w:name w:val="E3D37561EAE5437797F00C581782179F"/>
        <w:category>
          <w:name w:val="General"/>
          <w:gallery w:val="placeholder"/>
        </w:category>
        <w:types>
          <w:type w:val="bbPlcHdr"/>
        </w:types>
        <w:behaviors>
          <w:behavior w:val="content"/>
        </w:behaviors>
        <w:guid w:val="{3191E93D-87D3-410F-8D2D-F75BF603AA57}"/>
      </w:docPartPr>
      <w:docPartBody>
        <w:p w:rsidR="00CD4F41" w:rsidRDefault="001026AA">
          <w:r w:rsidRPr="00E51172">
            <w:rPr>
              <w:rFonts w:ascii="Arial" w:eastAsia="Calibri" w:hAnsi="Arial" w:cs="Arial"/>
              <w:color w:val="808080"/>
            </w:rPr>
            <w:t>#</w:t>
          </w:r>
        </w:p>
      </w:docPartBody>
    </w:docPart>
    <w:docPart>
      <w:docPartPr>
        <w:name w:val="B108AC0CDC99493A9022CAF81BF2FA29"/>
        <w:category>
          <w:name w:val="General"/>
          <w:gallery w:val="placeholder"/>
        </w:category>
        <w:types>
          <w:type w:val="bbPlcHdr"/>
        </w:types>
        <w:behaviors>
          <w:behavior w:val="content"/>
        </w:behaviors>
        <w:guid w:val="{74F7CCD0-0C2C-4E98-B160-7BAE72C07EAB}"/>
      </w:docPartPr>
      <w:docPartBody>
        <w:p w:rsidR="00CD4F41" w:rsidRDefault="001026AA">
          <w:r w:rsidRPr="00E51172">
            <w:rPr>
              <w:rFonts w:ascii="Arial" w:eastAsia="Calibri" w:hAnsi="Arial" w:cs="Arial"/>
              <w:color w:val="808080"/>
            </w:rPr>
            <w:t>#</w:t>
          </w:r>
        </w:p>
      </w:docPartBody>
    </w:docPart>
    <w:docPart>
      <w:docPartPr>
        <w:name w:val="694C84A6CCFB49F195C1E48903C9115D"/>
        <w:category>
          <w:name w:val="General"/>
          <w:gallery w:val="placeholder"/>
        </w:category>
        <w:types>
          <w:type w:val="bbPlcHdr"/>
        </w:types>
        <w:behaviors>
          <w:behavior w:val="content"/>
        </w:behaviors>
        <w:guid w:val="{C3E47FBE-7B9A-45F4-808A-29B04B47A22E}"/>
      </w:docPartPr>
      <w:docPartBody>
        <w:p w:rsidR="00CD4F41" w:rsidRDefault="001026AA">
          <w:r w:rsidRPr="00E51172">
            <w:rPr>
              <w:rFonts w:ascii="Arial" w:eastAsia="Calibri" w:hAnsi="Arial" w:cs="Arial"/>
              <w:color w:val="808080"/>
            </w:rPr>
            <w:t>#</w:t>
          </w:r>
        </w:p>
      </w:docPartBody>
    </w:docPart>
    <w:docPart>
      <w:docPartPr>
        <w:name w:val="C3FA341A37044C1B9E7BC1AB0E234D8D"/>
        <w:category>
          <w:name w:val="General"/>
          <w:gallery w:val="placeholder"/>
        </w:category>
        <w:types>
          <w:type w:val="bbPlcHdr"/>
        </w:types>
        <w:behaviors>
          <w:behavior w:val="content"/>
        </w:behaviors>
        <w:guid w:val="{628F3E6D-CB28-4779-BE05-C1B8CE5401A4}"/>
      </w:docPartPr>
      <w:docPartBody>
        <w:p w:rsidR="00CD4F41" w:rsidRDefault="001026AA">
          <w:r w:rsidRPr="00E51172">
            <w:rPr>
              <w:rFonts w:ascii="Arial" w:eastAsia="Calibri" w:hAnsi="Arial" w:cs="Arial"/>
              <w:color w:val="808080"/>
            </w:rPr>
            <w:t>#</w:t>
          </w:r>
        </w:p>
      </w:docPartBody>
    </w:docPart>
    <w:docPart>
      <w:docPartPr>
        <w:name w:val="ED843E2DF6754E66AE755A0B19AB3CA7"/>
        <w:category>
          <w:name w:val="General"/>
          <w:gallery w:val="placeholder"/>
        </w:category>
        <w:types>
          <w:type w:val="bbPlcHdr"/>
        </w:types>
        <w:behaviors>
          <w:behavior w:val="content"/>
        </w:behaviors>
        <w:guid w:val="{9A93979B-3EBE-42C2-99F6-CF494AE023BE}"/>
      </w:docPartPr>
      <w:docPartBody>
        <w:p w:rsidR="00CD4F41" w:rsidRDefault="001026AA">
          <w:r w:rsidRPr="00E51172">
            <w:rPr>
              <w:rFonts w:ascii="Arial" w:eastAsia="Calibri" w:hAnsi="Arial" w:cs="Arial"/>
              <w:color w:val="808080"/>
            </w:rPr>
            <w:t>#</w:t>
          </w:r>
        </w:p>
      </w:docPartBody>
    </w:docPart>
    <w:docPart>
      <w:docPartPr>
        <w:name w:val="7C44A601321842EE85B1DF76774638EA"/>
        <w:category>
          <w:name w:val="General"/>
          <w:gallery w:val="placeholder"/>
        </w:category>
        <w:types>
          <w:type w:val="bbPlcHdr"/>
        </w:types>
        <w:behaviors>
          <w:behavior w:val="content"/>
        </w:behaviors>
        <w:guid w:val="{8C736AB5-8CBC-4092-9A5A-476C449BD6B0}"/>
      </w:docPartPr>
      <w:docPartBody>
        <w:p w:rsidR="00CD4F41" w:rsidRDefault="001026AA">
          <w:r w:rsidRPr="00E51172">
            <w:rPr>
              <w:rFonts w:ascii="Arial" w:eastAsia="Calibri" w:hAnsi="Arial" w:cs="Arial"/>
              <w:color w:val="808080"/>
            </w:rPr>
            <w:t>#</w:t>
          </w:r>
        </w:p>
      </w:docPartBody>
    </w:docPart>
    <w:docPart>
      <w:docPartPr>
        <w:name w:val="5B926CB2D6884DDBBC5FA35BADF01DF7"/>
        <w:category>
          <w:name w:val="General"/>
          <w:gallery w:val="placeholder"/>
        </w:category>
        <w:types>
          <w:type w:val="bbPlcHdr"/>
        </w:types>
        <w:behaviors>
          <w:behavior w:val="content"/>
        </w:behaviors>
        <w:guid w:val="{B7C123C1-9AD1-4027-A586-CED93CC03AE6}"/>
      </w:docPartPr>
      <w:docPartBody>
        <w:p w:rsidR="00CD4F41" w:rsidRDefault="001026AA">
          <w:r w:rsidRPr="00E51172">
            <w:rPr>
              <w:rFonts w:ascii="Arial" w:eastAsia="Calibri" w:hAnsi="Arial" w:cs="Arial"/>
              <w:color w:val="808080"/>
            </w:rPr>
            <w:t>#</w:t>
          </w:r>
        </w:p>
      </w:docPartBody>
    </w:docPart>
    <w:docPart>
      <w:docPartPr>
        <w:name w:val="B1D3FB45058644A49E06F6A6B01D1C33"/>
        <w:category>
          <w:name w:val="General"/>
          <w:gallery w:val="placeholder"/>
        </w:category>
        <w:types>
          <w:type w:val="bbPlcHdr"/>
        </w:types>
        <w:behaviors>
          <w:behavior w:val="content"/>
        </w:behaviors>
        <w:guid w:val="{D3F85A21-FFB8-4E6F-BAD6-BF8BE917054A}"/>
      </w:docPartPr>
      <w:docPartBody>
        <w:p w:rsidR="00CD4F41" w:rsidRDefault="001026AA">
          <w:r w:rsidRPr="00E51172">
            <w:rPr>
              <w:rFonts w:ascii="Arial" w:eastAsia="Calibri" w:hAnsi="Arial" w:cs="Arial"/>
              <w:color w:val="808080"/>
            </w:rPr>
            <w:t>#</w:t>
          </w:r>
        </w:p>
      </w:docPartBody>
    </w:docPart>
    <w:docPart>
      <w:docPartPr>
        <w:name w:val="5136EDADF78B454F8773C4AC5623411A"/>
        <w:category>
          <w:name w:val="General"/>
          <w:gallery w:val="placeholder"/>
        </w:category>
        <w:types>
          <w:type w:val="bbPlcHdr"/>
        </w:types>
        <w:behaviors>
          <w:behavior w:val="content"/>
        </w:behaviors>
        <w:guid w:val="{7BFD5670-A16A-4D0E-B33B-AFBF2BBA1AEB}"/>
      </w:docPartPr>
      <w:docPartBody>
        <w:p w:rsidR="00CD4F41" w:rsidRDefault="001026AA">
          <w:r w:rsidRPr="00E51172">
            <w:rPr>
              <w:rFonts w:ascii="Arial" w:eastAsia="Calibri" w:hAnsi="Arial" w:cs="Arial"/>
              <w:color w:val="808080"/>
            </w:rPr>
            <w:t>#</w:t>
          </w:r>
        </w:p>
      </w:docPartBody>
    </w:docPart>
    <w:docPart>
      <w:docPartPr>
        <w:name w:val="D41EEDE2970C4E79B1B919F60B376A98"/>
        <w:category>
          <w:name w:val="General"/>
          <w:gallery w:val="placeholder"/>
        </w:category>
        <w:types>
          <w:type w:val="bbPlcHdr"/>
        </w:types>
        <w:behaviors>
          <w:behavior w:val="content"/>
        </w:behaviors>
        <w:guid w:val="{6C785C7D-CBF0-474F-BD39-9006EAA3B0B1}"/>
      </w:docPartPr>
      <w:docPartBody>
        <w:p w:rsidR="00CD4F41" w:rsidRDefault="001026AA">
          <w:r w:rsidRPr="00E51172">
            <w:rPr>
              <w:rFonts w:ascii="Arial" w:eastAsia="Calibri" w:hAnsi="Arial" w:cs="Arial"/>
              <w:color w:val="808080"/>
            </w:rPr>
            <w:t>#</w:t>
          </w:r>
        </w:p>
      </w:docPartBody>
    </w:docPart>
    <w:docPart>
      <w:docPartPr>
        <w:name w:val="49E0937C10F644DC8F1BB7B0717D372E"/>
        <w:category>
          <w:name w:val="General"/>
          <w:gallery w:val="placeholder"/>
        </w:category>
        <w:types>
          <w:type w:val="bbPlcHdr"/>
        </w:types>
        <w:behaviors>
          <w:behavior w:val="content"/>
        </w:behaviors>
        <w:guid w:val="{88BB798B-A279-4B03-A9C1-F04CE17CFB5D}"/>
      </w:docPartPr>
      <w:docPartBody>
        <w:p w:rsidR="00CD4F41" w:rsidRDefault="001026AA">
          <w:r w:rsidRPr="00E51172">
            <w:rPr>
              <w:rFonts w:ascii="Arial" w:eastAsia="Calibri" w:hAnsi="Arial" w:cs="Arial"/>
              <w:color w:val="808080"/>
            </w:rPr>
            <w:t>#</w:t>
          </w:r>
        </w:p>
      </w:docPartBody>
    </w:docPart>
    <w:docPart>
      <w:docPartPr>
        <w:name w:val="4A391DA37F4A47C59AAA9516241CAFE3"/>
        <w:category>
          <w:name w:val="General"/>
          <w:gallery w:val="placeholder"/>
        </w:category>
        <w:types>
          <w:type w:val="bbPlcHdr"/>
        </w:types>
        <w:behaviors>
          <w:behavior w:val="content"/>
        </w:behaviors>
        <w:guid w:val="{13CC1199-4A47-4F6B-88EA-CDACD2AC2579}"/>
      </w:docPartPr>
      <w:docPartBody>
        <w:p w:rsidR="00CD4F41" w:rsidRDefault="001026AA">
          <w:r w:rsidRPr="00E51172">
            <w:rPr>
              <w:rFonts w:ascii="Arial" w:eastAsia="Calibri" w:hAnsi="Arial" w:cs="Arial"/>
              <w:color w:val="808080"/>
            </w:rPr>
            <w:t>#</w:t>
          </w:r>
        </w:p>
      </w:docPartBody>
    </w:docPart>
    <w:docPart>
      <w:docPartPr>
        <w:name w:val="8FF54B573F4745CBBBB9A71AA816877D"/>
        <w:category>
          <w:name w:val="General"/>
          <w:gallery w:val="placeholder"/>
        </w:category>
        <w:types>
          <w:type w:val="bbPlcHdr"/>
        </w:types>
        <w:behaviors>
          <w:behavior w:val="content"/>
        </w:behaviors>
        <w:guid w:val="{9177C331-A37B-4316-98FF-5525C03212F4}"/>
      </w:docPartPr>
      <w:docPartBody>
        <w:p w:rsidR="00CD4F41" w:rsidRDefault="001026AA">
          <w:r w:rsidRPr="00E51172">
            <w:rPr>
              <w:rFonts w:ascii="Arial" w:eastAsia="Calibri" w:hAnsi="Arial" w:cs="Arial"/>
              <w:color w:val="808080"/>
            </w:rPr>
            <w:t>#</w:t>
          </w:r>
        </w:p>
      </w:docPartBody>
    </w:docPart>
    <w:docPart>
      <w:docPartPr>
        <w:name w:val="F66251DE514C4FDEB83B7F6B030AE9F1"/>
        <w:category>
          <w:name w:val="General"/>
          <w:gallery w:val="placeholder"/>
        </w:category>
        <w:types>
          <w:type w:val="bbPlcHdr"/>
        </w:types>
        <w:behaviors>
          <w:behavior w:val="content"/>
        </w:behaviors>
        <w:guid w:val="{AFA3417C-F8F6-42A2-8540-D3F5F8FA89D2}"/>
      </w:docPartPr>
      <w:docPartBody>
        <w:p w:rsidR="00CD4F41" w:rsidRDefault="001026AA">
          <w:r w:rsidRPr="00E51172">
            <w:rPr>
              <w:rFonts w:ascii="Arial" w:eastAsia="Calibri" w:hAnsi="Arial" w:cs="Arial"/>
              <w:color w:val="808080"/>
            </w:rPr>
            <w:t>#</w:t>
          </w:r>
        </w:p>
      </w:docPartBody>
    </w:docPart>
    <w:docPart>
      <w:docPartPr>
        <w:name w:val="829E8DD40B004A4CAEF8CE8E0C5E27B4"/>
        <w:category>
          <w:name w:val="General"/>
          <w:gallery w:val="placeholder"/>
        </w:category>
        <w:types>
          <w:type w:val="bbPlcHdr"/>
        </w:types>
        <w:behaviors>
          <w:behavior w:val="content"/>
        </w:behaviors>
        <w:guid w:val="{7CB20A50-86D2-4537-A2C6-02CDC436F1F8}"/>
      </w:docPartPr>
      <w:docPartBody>
        <w:p w:rsidR="00CD4F41" w:rsidRDefault="001026AA">
          <w:r w:rsidRPr="00E51172">
            <w:rPr>
              <w:rFonts w:ascii="Arial" w:eastAsia="Calibri" w:hAnsi="Arial" w:cs="Arial"/>
              <w:color w:val="808080"/>
            </w:rPr>
            <w:t>#</w:t>
          </w:r>
        </w:p>
      </w:docPartBody>
    </w:docPart>
    <w:docPart>
      <w:docPartPr>
        <w:name w:val="9466C65C14A54CCDB840917347723DC4"/>
        <w:category>
          <w:name w:val="General"/>
          <w:gallery w:val="placeholder"/>
        </w:category>
        <w:types>
          <w:type w:val="bbPlcHdr"/>
        </w:types>
        <w:behaviors>
          <w:behavior w:val="content"/>
        </w:behaviors>
        <w:guid w:val="{D6A1923F-6404-4EB2-BD0F-9316761EE9C3}"/>
      </w:docPartPr>
      <w:docPartBody>
        <w:p w:rsidR="00CD4F41" w:rsidRDefault="001026AA">
          <w:r w:rsidRPr="00E51172">
            <w:rPr>
              <w:rFonts w:ascii="Arial" w:eastAsia="Calibri" w:hAnsi="Arial" w:cs="Arial"/>
              <w:color w:val="808080"/>
            </w:rPr>
            <w:t>#</w:t>
          </w:r>
        </w:p>
      </w:docPartBody>
    </w:docPart>
    <w:docPart>
      <w:docPartPr>
        <w:name w:val="18AD80F4CA2E436C9CAA86BA682C5921"/>
        <w:category>
          <w:name w:val="General"/>
          <w:gallery w:val="placeholder"/>
        </w:category>
        <w:types>
          <w:type w:val="bbPlcHdr"/>
        </w:types>
        <w:behaviors>
          <w:behavior w:val="content"/>
        </w:behaviors>
        <w:guid w:val="{0F078FD4-654B-4810-B2C0-A55AAC77C44A}"/>
      </w:docPartPr>
      <w:docPartBody>
        <w:p w:rsidR="00CD4F41" w:rsidRDefault="001026AA">
          <w:r w:rsidRPr="00E51172">
            <w:rPr>
              <w:rFonts w:ascii="Arial" w:eastAsia="Calibri" w:hAnsi="Arial" w:cs="Arial"/>
              <w:color w:val="808080"/>
            </w:rPr>
            <w:t>#</w:t>
          </w:r>
        </w:p>
      </w:docPartBody>
    </w:docPart>
    <w:docPart>
      <w:docPartPr>
        <w:name w:val="5BAD0CA5A8B246FEB660AFD06D7D842F"/>
        <w:category>
          <w:name w:val="General"/>
          <w:gallery w:val="placeholder"/>
        </w:category>
        <w:types>
          <w:type w:val="bbPlcHdr"/>
        </w:types>
        <w:behaviors>
          <w:behavior w:val="content"/>
        </w:behaviors>
        <w:guid w:val="{391B437D-EA6F-4A20-BBC1-83101B2BA274}"/>
      </w:docPartPr>
      <w:docPartBody>
        <w:p w:rsidR="00CD4F41" w:rsidRDefault="001026AA">
          <w:r w:rsidRPr="00E51172">
            <w:rPr>
              <w:rFonts w:ascii="Arial" w:eastAsia="Calibri" w:hAnsi="Arial" w:cs="Arial"/>
              <w:color w:val="808080"/>
            </w:rPr>
            <w:t>#</w:t>
          </w:r>
        </w:p>
      </w:docPartBody>
    </w:docPart>
    <w:docPart>
      <w:docPartPr>
        <w:name w:val="5DFAFF0E171A48CDB062BE1B3D365A8F"/>
        <w:category>
          <w:name w:val="General"/>
          <w:gallery w:val="placeholder"/>
        </w:category>
        <w:types>
          <w:type w:val="bbPlcHdr"/>
        </w:types>
        <w:behaviors>
          <w:behavior w:val="content"/>
        </w:behaviors>
        <w:guid w:val="{1CDD1C8F-6804-4642-AE6B-B1EDA8CCE2B1}"/>
      </w:docPartPr>
      <w:docPartBody>
        <w:p w:rsidR="00CD4F41" w:rsidRDefault="001026AA">
          <w:r w:rsidRPr="00E51172">
            <w:rPr>
              <w:rFonts w:ascii="Arial" w:eastAsia="Calibri" w:hAnsi="Arial" w:cs="Arial"/>
              <w:color w:val="808080"/>
            </w:rPr>
            <w:t>#</w:t>
          </w:r>
        </w:p>
      </w:docPartBody>
    </w:docPart>
    <w:docPart>
      <w:docPartPr>
        <w:name w:val="1C477B1EEC484E1E95A3A842A0C6F207"/>
        <w:category>
          <w:name w:val="General"/>
          <w:gallery w:val="placeholder"/>
        </w:category>
        <w:types>
          <w:type w:val="bbPlcHdr"/>
        </w:types>
        <w:behaviors>
          <w:behavior w:val="content"/>
        </w:behaviors>
        <w:guid w:val="{3951C238-E711-4E29-8E8F-E3E2B2CC03F4}"/>
      </w:docPartPr>
      <w:docPartBody>
        <w:p w:rsidR="00CD4F41" w:rsidRDefault="001026AA">
          <w:r w:rsidRPr="00E51172">
            <w:rPr>
              <w:rFonts w:ascii="Arial" w:eastAsia="Calibri" w:hAnsi="Arial" w:cs="Arial"/>
              <w:color w:val="808080"/>
            </w:rPr>
            <w:t>#</w:t>
          </w:r>
        </w:p>
      </w:docPartBody>
    </w:docPart>
    <w:docPart>
      <w:docPartPr>
        <w:name w:val="AE8DFAF111E242679D184B4ECE38B02A"/>
        <w:category>
          <w:name w:val="General"/>
          <w:gallery w:val="placeholder"/>
        </w:category>
        <w:types>
          <w:type w:val="bbPlcHdr"/>
        </w:types>
        <w:behaviors>
          <w:behavior w:val="content"/>
        </w:behaviors>
        <w:guid w:val="{C15374D2-A4C8-47C1-8DE8-01F6ACA834B1}"/>
      </w:docPartPr>
      <w:docPartBody>
        <w:p w:rsidR="00CD4F41" w:rsidRDefault="001026AA">
          <w:r w:rsidRPr="00E51172">
            <w:rPr>
              <w:rFonts w:ascii="Arial" w:eastAsia="Calibri" w:hAnsi="Arial" w:cs="Arial"/>
              <w:color w:val="808080"/>
            </w:rPr>
            <w:t>#</w:t>
          </w:r>
        </w:p>
      </w:docPartBody>
    </w:docPart>
    <w:docPart>
      <w:docPartPr>
        <w:name w:val="653C347DCF4D4B6E9A2631098DAA8ACB"/>
        <w:category>
          <w:name w:val="General"/>
          <w:gallery w:val="placeholder"/>
        </w:category>
        <w:types>
          <w:type w:val="bbPlcHdr"/>
        </w:types>
        <w:behaviors>
          <w:behavior w:val="content"/>
        </w:behaviors>
        <w:guid w:val="{D4CD6306-72A1-4710-AED2-2DFE3C0943BA}"/>
      </w:docPartPr>
      <w:docPartBody>
        <w:p w:rsidR="00CD4F41" w:rsidRDefault="001026AA">
          <w:r w:rsidRPr="00E51172">
            <w:rPr>
              <w:rFonts w:ascii="Arial" w:eastAsia="Calibri" w:hAnsi="Arial" w:cs="Arial"/>
              <w:color w:val="808080"/>
            </w:rPr>
            <w:t>#</w:t>
          </w:r>
        </w:p>
      </w:docPartBody>
    </w:docPart>
    <w:docPart>
      <w:docPartPr>
        <w:name w:val="D5A4A336A32A4C6895D3A08D0FD7D762"/>
        <w:category>
          <w:name w:val="General"/>
          <w:gallery w:val="placeholder"/>
        </w:category>
        <w:types>
          <w:type w:val="bbPlcHdr"/>
        </w:types>
        <w:behaviors>
          <w:behavior w:val="content"/>
        </w:behaviors>
        <w:guid w:val="{EBF213BC-4EBB-46DA-AFAB-264AC159362B}"/>
      </w:docPartPr>
      <w:docPartBody>
        <w:p w:rsidR="00CD4F41" w:rsidRDefault="001026AA">
          <w:r w:rsidRPr="00E51172">
            <w:rPr>
              <w:rFonts w:ascii="Arial" w:eastAsia="Calibri" w:hAnsi="Arial" w:cs="Arial"/>
              <w:color w:val="808080"/>
            </w:rPr>
            <w:t>#</w:t>
          </w:r>
        </w:p>
      </w:docPartBody>
    </w:docPart>
    <w:docPart>
      <w:docPartPr>
        <w:name w:val="AE3AB9349051476E926D0DF9F4720565"/>
        <w:category>
          <w:name w:val="General"/>
          <w:gallery w:val="placeholder"/>
        </w:category>
        <w:types>
          <w:type w:val="bbPlcHdr"/>
        </w:types>
        <w:behaviors>
          <w:behavior w:val="content"/>
        </w:behaviors>
        <w:guid w:val="{1F2AC3C0-B237-4F07-9807-D65F17267AB5}"/>
      </w:docPartPr>
      <w:docPartBody>
        <w:p w:rsidR="00CD4F41" w:rsidRDefault="001026AA">
          <w:r w:rsidRPr="00E51172">
            <w:rPr>
              <w:rFonts w:ascii="Arial" w:eastAsia="Calibri" w:hAnsi="Arial" w:cs="Arial"/>
              <w:color w:val="808080"/>
            </w:rPr>
            <w:t>#</w:t>
          </w:r>
        </w:p>
      </w:docPartBody>
    </w:docPart>
    <w:docPart>
      <w:docPartPr>
        <w:name w:val="F2293723F00F4040984F0810FBFF09B5"/>
        <w:category>
          <w:name w:val="General"/>
          <w:gallery w:val="placeholder"/>
        </w:category>
        <w:types>
          <w:type w:val="bbPlcHdr"/>
        </w:types>
        <w:behaviors>
          <w:behavior w:val="content"/>
        </w:behaviors>
        <w:guid w:val="{5315C874-3FC3-4B13-8E83-5EFFB63BB184}"/>
      </w:docPartPr>
      <w:docPartBody>
        <w:p w:rsidR="00CD4F41" w:rsidRDefault="001026AA">
          <w:r w:rsidRPr="00E51172">
            <w:rPr>
              <w:rFonts w:ascii="Arial" w:eastAsia="Calibri" w:hAnsi="Arial" w:cs="Arial"/>
              <w:color w:val="808080"/>
            </w:rPr>
            <w:t>#</w:t>
          </w:r>
        </w:p>
      </w:docPartBody>
    </w:docPart>
    <w:docPart>
      <w:docPartPr>
        <w:name w:val="8A32E70EF1954389A6E533F0C7A39D32"/>
        <w:category>
          <w:name w:val="General"/>
          <w:gallery w:val="placeholder"/>
        </w:category>
        <w:types>
          <w:type w:val="bbPlcHdr"/>
        </w:types>
        <w:behaviors>
          <w:behavior w:val="content"/>
        </w:behaviors>
        <w:guid w:val="{0F73C08A-6FD3-410E-AB4A-42F58D5AD0A8}"/>
      </w:docPartPr>
      <w:docPartBody>
        <w:p w:rsidR="00CD4F41" w:rsidRDefault="001026AA">
          <w:r w:rsidRPr="00E51172">
            <w:rPr>
              <w:rFonts w:ascii="Arial" w:eastAsia="Calibri" w:hAnsi="Arial" w:cs="Arial"/>
              <w:color w:val="808080"/>
            </w:rPr>
            <w:t>#</w:t>
          </w:r>
        </w:p>
      </w:docPartBody>
    </w:docPart>
    <w:docPart>
      <w:docPartPr>
        <w:name w:val="954E33E12EA4403498ED51E62F0E0774"/>
        <w:category>
          <w:name w:val="General"/>
          <w:gallery w:val="placeholder"/>
        </w:category>
        <w:types>
          <w:type w:val="bbPlcHdr"/>
        </w:types>
        <w:behaviors>
          <w:behavior w:val="content"/>
        </w:behaviors>
        <w:guid w:val="{FC0FD49A-1CAA-464F-B8D4-862E6839C631}"/>
      </w:docPartPr>
      <w:docPartBody>
        <w:p w:rsidR="00CD4F41" w:rsidRDefault="001026AA">
          <w:r w:rsidRPr="00E51172">
            <w:rPr>
              <w:rFonts w:ascii="Arial" w:eastAsia="Calibri" w:hAnsi="Arial" w:cs="Arial"/>
              <w:color w:val="808080"/>
            </w:rPr>
            <w:t>#</w:t>
          </w:r>
        </w:p>
      </w:docPartBody>
    </w:docPart>
    <w:docPart>
      <w:docPartPr>
        <w:name w:val="FD6A4E88D41A4C1B99672AD1F23F11EA"/>
        <w:category>
          <w:name w:val="General"/>
          <w:gallery w:val="placeholder"/>
        </w:category>
        <w:types>
          <w:type w:val="bbPlcHdr"/>
        </w:types>
        <w:behaviors>
          <w:behavior w:val="content"/>
        </w:behaviors>
        <w:guid w:val="{76EC04A0-0603-45BF-B07E-6CD963B04A9B}"/>
      </w:docPartPr>
      <w:docPartBody>
        <w:p w:rsidR="00CD4F41" w:rsidRDefault="001026AA">
          <w:r w:rsidRPr="00E51172">
            <w:rPr>
              <w:rFonts w:ascii="Arial" w:eastAsia="Calibri" w:hAnsi="Arial" w:cs="Arial"/>
              <w:color w:val="808080"/>
            </w:rPr>
            <w:t>#</w:t>
          </w:r>
        </w:p>
      </w:docPartBody>
    </w:docPart>
    <w:docPart>
      <w:docPartPr>
        <w:name w:val="41CBBA29496447B5941580268AC4AEC1"/>
        <w:category>
          <w:name w:val="General"/>
          <w:gallery w:val="placeholder"/>
        </w:category>
        <w:types>
          <w:type w:val="bbPlcHdr"/>
        </w:types>
        <w:behaviors>
          <w:behavior w:val="content"/>
        </w:behaviors>
        <w:guid w:val="{EAC87438-6BB4-4FD0-8442-7810663A7FDD}"/>
      </w:docPartPr>
      <w:docPartBody>
        <w:p w:rsidR="00CD4F41" w:rsidRDefault="001026AA">
          <w:r w:rsidRPr="00E51172">
            <w:rPr>
              <w:rFonts w:ascii="Arial" w:eastAsia="Calibri" w:hAnsi="Arial" w:cs="Arial"/>
              <w:color w:val="808080"/>
            </w:rPr>
            <w:t>#</w:t>
          </w:r>
        </w:p>
      </w:docPartBody>
    </w:docPart>
    <w:docPart>
      <w:docPartPr>
        <w:name w:val="0A2E4C96DB1E4C4EA1C16B1921997552"/>
        <w:category>
          <w:name w:val="General"/>
          <w:gallery w:val="placeholder"/>
        </w:category>
        <w:types>
          <w:type w:val="bbPlcHdr"/>
        </w:types>
        <w:behaviors>
          <w:behavior w:val="content"/>
        </w:behaviors>
        <w:guid w:val="{17B236C5-4357-43AA-A0B9-75DA87020849}"/>
      </w:docPartPr>
      <w:docPartBody>
        <w:p w:rsidR="00CD4F41" w:rsidRDefault="001026AA">
          <w:r w:rsidRPr="00E51172">
            <w:rPr>
              <w:rFonts w:ascii="Arial" w:eastAsia="Calibri" w:hAnsi="Arial" w:cs="Arial"/>
              <w:color w:val="808080"/>
            </w:rPr>
            <w:t>#</w:t>
          </w:r>
        </w:p>
      </w:docPartBody>
    </w:docPart>
    <w:docPart>
      <w:docPartPr>
        <w:name w:val="04A533A3B7F044DEB1D3E00C503473DE"/>
        <w:category>
          <w:name w:val="General"/>
          <w:gallery w:val="placeholder"/>
        </w:category>
        <w:types>
          <w:type w:val="bbPlcHdr"/>
        </w:types>
        <w:behaviors>
          <w:behavior w:val="content"/>
        </w:behaviors>
        <w:guid w:val="{50D77091-83A8-467C-9EC0-312584366B45}"/>
      </w:docPartPr>
      <w:docPartBody>
        <w:p w:rsidR="00CD4F41" w:rsidRDefault="001026AA">
          <w:r w:rsidRPr="00E51172">
            <w:rPr>
              <w:rFonts w:ascii="Arial" w:eastAsia="Calibri" w:hAnsi="Arial" w:cs="Arial"/>
              <w:color w:val="808080"/>
            </w:rPr>
            <w:t>#</w:t>
          </w:r>
        </w:p>
      </w:docPartBody>
    </w:docPart>
    <w:docPart>
      <w:docPartPr>
        <w:name w:val="D0A76902BC964EB994911B233755BDBE"/>
        <w:category>
          <w:name w:val="General"/>
          <w:gallery w:val="placeholder"/>
        </w:category>
        <w:types>
          <w:type w:val="bbPlcHdr"/>
        </w:types>
        <w:behaviors>
          <w:behavior w:val="content"/>
        </w:behaviors>
        <w:guid w:val="{FF9FD0B3-BB73-40B8-AD90-9EE5D3A28801}"/>
      </w:docPartPr>
      <w:docPartBody>
        <w:p w:rsidR="00CD4F41" w:rsidRDefault="001026AA">
          <w:r w:rsidRPr="00E51172">
            <w:rPr>
              <w:rFonts w:ascii="Arial" w:eastAsia="Calibri" w:hAnsi="Arial" w:cs="Arial"/>
              <w:color w:val="808080"/>
            </w:rPr>
            <w:t>#</w:t>
          </w:r>
        </w:p>
      </w:docPartBody>
    </w:docPart>
    <w:docPart>
      <w:docPartPr>
        <w:name w:val="7A2F81E3B2C749D0A754F8E31F7833FD"/>
        <w:category>
          <w:name w:val="General"/>
          <w:gallery w:val="placeholder"/>
        </w:category>
        <w:types>
          <w:type w:val="bbPlcHdr"/>
        </w:types>
        <w:behaviors>
          <w:behavior w:val="content"/>
        </w:behaviors>
        <w:guid w:val="{6139EFCE-81FF-486E-9238-00515162A21E}"/>
      </w:docPartPr>
      <w:docPartBody>
        <w:p w:rsidR="00CD4F41" w:rsidRDefault="001026AA">
          <w:r w:rsidRPr="00E51172">
            <w:rPr>
              <w:rFonts w:ascii="Arial" w:eastAsia="Calibri" w:hAnsi="Arial" w:cs="Arial"/>
              <w:color w:val="808080"/>
            </w:rPr>
            <w:t>#</w:t>
          </w:r>
        </w:p>
      </w:docPartBody>
    </w:docPart>
    <w:docPart>
      <w:docPartPr>
        <w:name w:val="27CAE1A9FA7346EDB6474E6A85B9F86C"/>
        <w:category>
          <w:name w:val="General"/>
          <w:gallery w:val="placeholder"/>
        </w:category>
        <w:types>
          <w:type w:val="bbPlcHdr"/>
        </w:types>
        <w:behaviors>
          <w:behavior w:val="content"/>
        </w:behaviors>
        <w:guid w:val="{6BCCE154-4D80-4FE9-8958-612429833BE8}"/>
      </w:docPartPr>
      <w:docPartBody>
        <w:p w:rsidR="00CD4F41" w:rsidRDefault="001026AA">
          <w:r w:rsidRPr="00E51172">
            <w:rPr>
              <w:rFonts w:ascii="Arial" w:eastAsia="Calibri" w:hAnsi="Arial" w:cs="Arial"/>
              <w:color w:val="808080"/>
            </w:rPr>
            <w:t>#</w:t>
          </w:r>
        </w:p>
      </w:docPartBody>
    </w:docPart>
    <w:docPart>
      <w:docPartPr>
        <w:name w:val="DDBE3F8FD6F443618E923C3D47CA82D2"/>
        <w:category>
          <w:name w:val="General"/>
          <w:gallery w:val="placeholder"/>
        </w:category>
        <w:types>
          <w:type w:val="bbPlcHdr"/>
        </w:types>
        <w:behaviors>
          <w:behavior w:val="content"/>
        </w:behaviors>
        <w:guid w:val="{E4CC210A-9BD5-46FC-AB9A-0CB3BC654184}"/>
      </w:docPartPr>
      <w:docPartBody>
        <w:p w:rsidR="00CD4F41" w:rsidRDefault="001026AA">
          <w:r w:rsidRPr="00E51172">
            <w:rPr>
              <w:rFonts w:ascii="Arial" w:eastAsia="Calibri" w:hAnsi="Arial" w:cs="Arial"/>
              <w:color w:val="808080"/>
            </w:rPr>
            <w:t>#</w:t>
          </w:r>
        </w:p>
      </w:docPartBody>
    </w:docPart>
    <w:docPart>
      <w:docPartPr>
        <w:name w:val="6D79CC859A1E41459DB3EDFDFC88A210"/>
        <w:category>
          <w:name w:val="General"/>
          <w:gallery w:val="placeholder"/>
        </w:category>
        <w:types>
          <w:type w:val="bbPlcHdr"/>
        </w:types>
        <w:behaviors>
          <w:behavior w:val="content"/>
        </w:behaviors>
        <w:guid w:val="{3C123D60-8D7C-406E-A472-CDBEE84DE8DA}"/>
      </w:docPartPr>
      <w:docPartBody>
        <w:p w:rsidR="00CD4F41" w:rsidRDefault="001026AA">
          <w:r w:rsidRPr="00E51172">
            <w:rPr>
              <w:rFonts w:ascii="Arial" w:eastAsia="Calibri" w:hAnsi="Arial" w:cs="Arial"/>
              <w:color w:val="808080"/>
            </w:rPr>
            <w:t>#</w:t>
          </w:r>
        </w:p>
      </w:docPartBody>
    </w:docPart>
    <w:docPart>
      <w:docPartPr>
        <w:name w:val="F6F4AE717CE94C90BC98A01AC6707855"/>
        <w:category>
          <w:name w:val="General"/>
          <w:gallery w:val="placeholder"/>
        </w:category>
        <w:types>
          <w:type w:val="bbPlcHdr"/>
        </w:types>
        <w:behaviors>
          <w:behavior w:val="content"/>
        </w:behaviors>
        <w:guid w:val="{5C09038A-5DC7-4BFA-8518-4A01434223AD}"/>
      </w:docPartPr>
      <w:docPartBody>
        <w:p w:rsidR="00CD4F41" w:rsidRDefault="001026AA">
          <w:r w:rsidRPr="00E51172">
            <w:rPr>
              <w:rFonts w:ascii="Arial" w:eastAsia="Calibri" w:hAnsi="Arial" w:cs="Arial"/>
              <w:color w:val="808080"/>
            </w:rPr>
            <w:t>#</w:t>
          </w:r>
        </w:p>
      </w:docPartBody>
    </w:docPart>
    <w:docPart>
      <w:docPartPr>
        <w:name w:val="5E195B5E99AB49F0AE8A25D9AC6805DE"/>
        <w:category>
          <w:name w:val="General"/>
          <w:gallery w:val="placeholder"/>
        </w:category>
        <w:types>
          <w:type w:val="bbPlcHdr"/>
        </w:types>
        <w:behaviors>
          <w:behavior w:val="content"/>
        </w:behaviors>
        <w:guid w:val="{7FE35952-2D64-4A66-8708-450F22F04CAE}"/>
      </w:docPartPr>
      <w:docPartBody>
        <w:p w:rsidR="00CD4F41" w:rsidRDefault="001026AA">
          <w:r w:rsidRPr="00E51172">
            <w:rPr>
              <w:rFonts w:ascii="Arial" w:eastAsia="Calibri" w:hAnsi="Arial" w:cs="Arial"/>
              <w:color w:val="808080"/>
            </w:rPr>
            <w:t>#</w:t>
          </w:r>
        </w:p>
      </w:docPartBody>
    </w:docPart>
    <w:docPart>
      <w:docPartPr>
        <w:name w:val="ACEA7429FE0246679E8FF1CF7A0872D7"/>
        <w:category>
          <w:name w:val="General"/>
          <w:gallery w:val="placeholder"/>
        </w:category>
        <w:types>
          <w:type w:val="bbPlcHdr"/>
        </w:types>
        <w:behaviors>
          <w:behavior w:val="content"/>
        </w:behaviors>
        <w:guid w:val="{F2C740E3-4340-48BC-903F-367C89EF46F3}"/>
      </w:docPartPr>
      <w:docPartBody>
        <w:p w:rsidR="00CD4F41" w:rsidRDefault="001026AA">
          <w:r w:rsidRPr="00E51172">
            <w:rPr>
              <w:rFonts w:ascii="Arial" w:eastAsia="Calibri" w:hAnsi="Arial" w:cs="Arial"/>
              <w:color w:val="808080"/>
            </w:rPr>
            <w:t>#</w:t>
          </w:r>
        </w:p>
      </w:docPartBody>
    </w:docPart>
    <w:docPart>
      <w:docPartPr>
        <w:name w:val="F8A3641A49CA4FDA9D81F76D2937622B"/>
        <w:category>
          <w:name w:val="General"/>
          <w:gallery w:val="placeholder"/>
        </w:category>
        <w:types>
          <w:type w:val="bbPlcHdr"/>
        </w:types>
        <w:behaviors>
          <w:behavior w:val="content"/>
        </w:behaviors>
        <w:guid w:val="{7A828CD5-E073-440E-809A-A55BE4384002}"/>
      </w:docPartPr>
      <w:docPartBody>
        <w:p w:rsidR="00CD4F41" w:rsidRDefault="001026AA">
          <w:r w:rsidRPr="00E51172">
            <w:rPr>
              <w:rFonts w:ascii="Arial" w:eastAsia="Calibri" w:hAnsi="Arial" w:cs="Arial"/>
              <w:color w:val="808080"/>
            </w:rPr>
            <w:t>#</w:t>
          </w:r>
        </w:p>
      </w:docPartBody>
    </w:docPart>
    <w:docPart>
      <w:docPartPr>
        <w:name w:val="745D061FC23D4142BDB3C8A14575A960"/>
        <w:category>
          <w:name w:val="General"/>
          <w:gallery w:val="placeholder"/>
        </w:category>
        <w:types>
          <w:type w:val="bbPlcHdr"/>
        </w:types>
        <w:behaviors>
          <w:behavior w:val="content"/>
        </w:behaviors>
        <w:guid w:val="{C6440825-4188-4AD9-888C-3F44C7516268}"/>
      </w:docPartPr>
      <w:docPartBody>
        <w:p w:rsidR="00CD4F41" w:rsidRDefault="001026AA">
          <w:r w:rsidRPr="00E51172">
            <w:rPr>
              <w:rFonts w:ascii="Arial" w:eastAsia="Calibri" w:hAnsi="Arial" w:cs="Arial"/>
              <w:color w:val="808080"/>
            </w:rPr>
            <w:t>#</w:t>
          </w:r>
        </w:p>
      </w:docPartBody>
    </w:docPart>
    <w:docPart>
      <w:docPartPr>
        <w:name w:val="5CE944CF306544D6BFA33D5F07965A3C"/>
        <w:category>
          <w:name w:val="General"/>
          <w:gallery w:val="placeholder"/>
        </w:category>
        <w:types>
          <w:type w:val="bbPlcHdr"/>
        </w:types>
        <w:behaviors>
          <w:behavior w:val="content"/>
        </w:behaviors>
        <w:guid w:val="{872F6C47-4835-4BDA-A5BC-F01614E76637}"/>
      </w:docPartPr>
      <w:docPartBody>
        <w:p w:rsidR="00CD4F41" w:rsidRDefault="001026AA">
          <w:r w:rsidRPr="00E51172">
            <w:rPr>
              <w:rFonts w:ascii="Arial" w:eastAsia="Calibri" w:hAnsi="Arial" w:cs="Arial"/>
              <w:color w:val="808080"/>
            </w:rPr>
            <w:t>#</w:t>
          </w:r>
        </w:p>
      </w:docPartBody>
    </w:docPart>
    <w:docPart>
      <w:docPartPr>
        <w:name w:val="FE5AA4D7A73147A19FBE21639701B200"/>
        <w:category>
          <w:name w:val="General"/>
          <w:gallery w:val="placeholder"/>
        </w:category>
        <w:types>
          <w:type w:val="bbPlcHdr"/>
        </w:types>
        <w:behaviors>
          <w:behavior w:val="content"/>
        </w:behaviors>
        <w:guid w:val="{7732BC58-EA84-4A0C-AB94-F1FE3B3EBF89}"/>
      </w:docPartPr>
      <w:docPartBody>
        <w:p w:rsidR="00CD4F41" w:rsidRDefault="001026AA">
          <w:r w:rsidRPr="00E51172">
            <w:rPr>
              <w:rFonts w:ascii="Arial" w:eastAsia="Calibri" w:hAnsi="Arial" w:cs="Arial"/>
              <w:color w:val="808080"/>
            </w:rPr>
            <w:t>#</w:t>
          </w:r>
        </w:p>
      </w:docPartBody>
    </w:docPart>
    <w:docPart>
      <w:docPartPr>
        <w:name w:val="17C28EC858004F21B9896F5C62F5A86C"/>
        <w:category>
          <w:name w:val="General"/>
          <w:gallery w:val="placeholder"/>
        </w:category>
        <w:types>
          <w:type w:val="bbPlcHdr"/>
        </w:types>
        <w:behaviors>
          <w:behavior w:val="content"/>
        </w:behaviors>
        <w:guid w:val="{CF1F738E-31F4-4207-BEF4-3E1F9A57E8D1}"/>
      </w:docPartPr>
      <w:docPartBody>
        <w:p w:rsidR="00CD4F41" w:rsidRDefault="001026AA">
          <w:r w:rsidRPr="00E51172">
            <w:rPr>
              <w:rFonts w:ascii="Arial" w:eastAsia="Calibri" w:hAnsi="Arial" w:cs="Arial"/>
              <w:color w:val="808080"/>
            </w:rPr>
            <w:t>#</w:t>
          </w:r>
        </w:p>
      </w:docPartBody>
    </w:docPart>
    <w:docPart>
      <w:docPartPr>
        <w:name w:val="89E083696A76453CB50787B33D814CD5"/>
        <w:category>
          <w:name w:val="General"/>
          <w:gallery w:val="placeholder"/>
        </w:category>
        <w:types>
          <w:type w:val="bbPlcHdr"/>
        </w:types>
        <w:behaviors>
          <w:behavior w:val="content"/>
        </w:behaviors>
        <w:guid w:val="{6F28B0D9-3AD0-42C5-BC19-78A2F9573071}"/>
      </w:docPartPr>
      <w:docPartBody>
        <w:p w:rsidR="00CD4F41" w:rsidRDefault="001026AA">
          <w:r w:rsidRPr="00E51172">
            <w:rPr>
              <w:rFonts w:ascii="Arial" w:eastAsia="Calibri" w:hAnsi="Arial" w:cs="Arial"/>
              <w:color w:val="808080"/>
            </w:rPr>
            <w:t>#</w:t>
          </w:r>
        </w:p>
      </w:docPartBody>
    </w:docPart>
    <w:docPart>
      <w:docPartPr>
        <w:name w:val="6AF3A30646EF452A87C8A78BCB8F184D"/>
        <w:category>
          <w:name w:val="General"/>
          <w:gallery w:val="placeholder"/>
        </w:category>
        <w:types>
          <w:type w:val="bbPlcHdr"/>
        </w:types>
        <w:behaviors>
          <w:behavior w:val="content"/>
        </w:behaviors>
        <w:guid w:val="{E2EA6B59-82DC-45FD-B564-E0E8EC1B13F2}"/>
      </w:docPartPr>
      <w:docPartBody>
        <w:p w:rsidR="00CD4F41" w:rsidRDefault="001026AA">
          <w:r w:rsidRPr="00E51172">
            <w:rPr>
              <w:rFonts w:ascii="Arial" w:eastAsia="Calibri" w:hAnsi="Arial" w:cs="Arial"/>
              <w:color w:val="808080"/>
            </w:rPr>
            <w:t>#</w:t>
          </w:r>
        </w:p>
      </w:docPartBody>
    </w:docPart>
    <w:docPart>
      <w:docPartPr>
        <w:name w:val="408F3391E4DB46498740EE2DEE172D7F"/>
        <w:category>
          <w:name w:val="General"/>
          <w:gallery w:val="placeholder"/>
        </w:category>
        <w:types>
          <w:type w:val="bbPlcHdr"/>
        </w:types>
        <w:behaviors>
          <w:behavior w:val="content"/>
        </w:behaviors>
        <w:guid w:val="{9B29AA11-2171-4CEB-B56C-90DCA9850469}"/>
      </w:docPartPr>
      <w:docPartBody>
        <w:p w:rsidR="00CD4F41" w:rsidRDefault="001026AA">
          <w:r w:rsidRPr="00E51172">
            <w:rPr>
              <w:rFonts w:ascii="Arial" w:eastAsia="Calibri" w:hAnsi="Arial" w:cs="Arial"/>
              <w:color w:val="808080"/>
            </w:rPr>
            <w:t>#</w:t>
          </w:r>
        </w:p>
      </w:docPartBody>
    </w:docPart>
    <w:docPart>
      <w:docPartPr>
        <w:name w:val="4090EB2F53914C5D8ABA3633DC2B83A0"/>
        <w:category>
          <w:name w:val="General"/>
          <w:gallery w:val="placeholder"/>
        </w:category>
        <w:types>
          <w:type w:val="bbPlcHdr"/>
        </w:types>
        <w:behaviors>
          <w:behavior w:val="content"/>
        </w:behaviors>
        <w:guid w:val="{41CBFB61-3358-4D7F-A0C5-B73B1B72545A}"/>
      </w:docPartPr>
      <w:docPartBody>
        <w:p w:rsidR="00CD4F41" w:rsidRDefault="001026AA">
          <w:r w:rsidRPr="00E51172">
            <w:rPr>
              <w:rFonts w:ascii="Arial" w:eastAsia="Calibri" w:hAnsi="Arial" w:cs="Arial"/>
              <w:color w:val="808080"/>
            </w:rPr>
            <w:t>#</w:t>
          </w:r>
        </w:p>
      </w:docPartBody>
    </w:docPart>
    <w:docPart>
      <w:docPartPr>
        <w:name w:val="343928997F2646F491958C8B35C22DE0"/>
        <w:category>
          <w:name w:val="General"/>
          <w:gallery w:val="placeholder"/>
        </w:category>
        <w:types>
          <w:type w:val="bbPlcHdr"/>
        </w:types>
        <w:behaviors>
          <w:behavior w:val="content"/>
        </w:behaviors>
        <w:guid w:val="{D0BC8D65-D78C-4B51-B5F5-C23C38C8CDA2}"/>
      </w:docPartPr>
      <w:docPartBody>
        <w:p w:rsidR="00CD4F41" w:rsidRDefault="001026AA">
          <w:r w:rsidRPr="00E51172">
            <w:rPr>
              <w:rFonts w:ascii="Arial" w:eastAsia="Calibri" w:hAnsi="Arial" w:cs="Arial"/>
              <w:color w:val="808080"/>
            </w:rPr>
            <w:t>#</w:t>
          </w:r>
        </w:p>
      </w:docPartBody>
    </w:docPart>
    <w:docPart>
      <w:docPartPr>
        <w:name w:val="D2E475D1E4734B38833B7C859F288037"/>
        <w:category>
          <w:name w:val="General"/>
          <w:gallery w:val="placeholder"/>
        </w:category>
        <w:types>
          <w:type w:val="bbPlcHdr"/>
        </w:types>
        <w:behaviors>
          <w:behavior w:val="content"/>
        </w:behaviors>
        <w:guid w:val="{64D1128F-7E44-4046-93CC-92A8D46AA44B}"/>
      </w:docPartPr>
      <w:docPartBody>
        <w:p w:rsidR="00CD4F41" w:rsidRDefault="001026AA">
          <w:r w:rsidRPr="00E51172">
            <w:rPr>
              <w:rFonts w:ascii="Arial" w:eastAsia="Calibri" w:hAnsi="Arial" w:cs="Arial"/>
              <w:color w:val="808080"/>
            </w:rPr>
            <w:t>#</w:t>
          </w:r>
        </w:p>
      </w:docPartBody>
    </w:docPart>
    <w:docPart>
      <w:docPartPr>
        <w:name w:val="191D5F6C56784A938D693AE90C01ECEF"/>
        <w:category>
          <w:name w:val="General"/>
          <w:gallery w:val="placeholder"/>
        </w:category>
        <w:types>
          <w:type w:val="bbPlcHdr"/>
        </w:types>
        <w:behaviors>
          <w:behavior w:val="content"/>
        </w:behaviors>
        <w:guid w:val="{1FA41A95-767F-4A73-A0A4-EBEFAE78197E}"/>
      </w:docPartPr>
      <w:docPartBody>
        <w:p w:rsidR="00CD4F41" w:rsidRDefault="001026AA">
          <w:r w:rsidRPr="00E51172">
            <w:rPr>
              <w:rFonts w:ascii="Arial" w:eastAsia="Calibri" w:hAnsi="Arial" w:cs="Arial"/>
              <w:color w:val="808080"/>
            </w:rPr>
            <w:t>#</w:t>
          </w:r>
        </w:p>
      </w:docPartBody>
    </w:docPart>
    <w:docPart>
      <w:docPartPr>
        <w:name w:val="B6E6FE11C47E42828CCB962C1498841A"/>
        <w:category>
          <w:name w:val="General"/>
          <w:gallery w:val="placeholder"/>
        </w:category>
        <w:types>
          <w:type w:val="bbPlcHdr"/>
        </w:types>
        <w:behaviors>
          <w:behavior w:val="content"/>
        </w:behaviors>
        <w:guid w:val="{57C01EE9-0DB3-4CAA-897D-303230A93CEF}"/>
      </w:docPartPr>
      <w:docPartBody>
        <w:p w:rsidR="00CD4F41" w:rsidRDefault="001026AA">
          <w:r w:rsidRPr="00E51172">
            <w:rPr>
              <w:rFonts w:ascii="Arial" w:eastAsia="Calibri" w:hAnsi="Arial" w:cs="Arial"/>
              <w:color w:val="808080"/>
            </w:rPr>
            <w:t>#</w:t>
          </w:r>
        </w:p>
      </w:docPartBody>
    </w:docPart>
    <w:docPart>
      <w:docPartPr>
        <w:name w:val="B82545A30CB945659F4524B26DE5D32A"/>
        <w:category>
          <w:name w:val="General"/>
          <w:gallery w:val="placeholder"/>
        </w:category>
        <w:types>
          <w:type w:val="bbPlcHdr"/>
        </w:types>
        <w:behaviors>
          <w:behavior w:val="content"/>
        </w:behaviors>
        <w:guid w:val="{17C6A3C9-687B-450E-B522-AF9118A7D3F9}"/>
      </w:docPartPr>
      <w:docPartBody>
        <w:p w:rsidR="00CD4F41" w:rsidRDefault="001026AA">
          <w:r w:rsidRPr="00E51172">
            <w:rPr>
              <w:rFonts w:ascii="Arial" w:eastAsia="Calibri" w:hAnsi="Arial" w:cs="Arial"/>
              <w:color w:val="808080"/>
            </w:rPr>
            <w:t>#</w:t>
          </w:r>
        </w:p>
      </w:docPartBody>
    </w:docPart>
    <w:docPart>
      <w:docPartPr>
        <w:name w:val="7C77BC59A71B46A9A66492796571A09E"/>
        <w:category>
          <w:name w:val="General"/>
          <w:gallery w:val="placeholder"/>
        </w:category>
        <w:types>
          <w:type w:val="bbPlcHdr"/>
        </w:types>
        <w:behaviors>
          <w:behavior w:val="content"/>
        </w:behaviors>
        <w:guid w:val="{CCFE8920-C2C1-4222-9C7D-EFDB1F479CB3}"/>
      </w:docPartPr>
      <w:docPartBody>
        <w:p w:rsidR="00CD4F41" w:rsidRDefault="001026AA">
          <w:r w:rsidRPr="00E51172">
            <w:rPr>
              <w:rFonts w:ascii="Arial" w:eastAsia="Calibri" w:hAnsi="Arial" w:cs="Arial"/>
              <w:color w:val="808080"/>
            </w:rPr>
            <w:t>#</w:t>
          </w:r>
        </w:p>
      </w:docPartBody>
    </w:docPart>
    <w:docPart>
      <w:docPartPr>
        <w:name w:val="F6702455973549DD9407FDDAD937CC10"/>
        <w:category>
          <w:name w:val="General"/>
          <w:gallery w:val="placeholder"/>
        </w:category>
        <w:types>
          <w:type w:val="bbPlcHdr"/>
        </w:types>
        <w:behaviors>
          <w:behavior w:val="content"/>
        </w:behaviors>
        <w:guid w:val="{BD7D66BA-9558-4A6B-BAB3-0EC2CF8CB861}"/>
      </w:docPartPr>
      <w:docPartBody>
        <w:p w:rsidR="00CD4F41" w:rsidRDefault="001026AA">
          <w:r w:rsidRPr="00E51172">
            <w:rPr>
              <w:rFonts w:ascii="Arial" w:eastAsia="Calibri" w:hAnsi="Arial" w:cs="Arial"/>
              <w:color w:val="808080"/>
            </w:rPr>
            <w:t>#</w:t>
          </w:r>
        </w:p>
      </w:docPartBody>
    </w:docPart>
    <w:docPart>
      <w:docPartPr>
        <w:name w:val="B3067EE632A041FFA05E6D7424EBDD8B"/>
        <w:category>
          <w:name w:val="General"/>
          <w:gallery w:val="placeholder"/>
        </w:category>
        <w:types>
          <w:type w:val="bbPlcHdr"/>
        </w:types>
        <w:behaviors>
          <w:behavior w:val="content"/>
        </w:behaviors>
        <w:guid w:val="{74FC0944-376B-4741-A6BA-0DC3B9E932EE}"/>
      </w:docPartPr>
      <w:docPartBody>
        <w:p w:rsidR="00CD4F41" w:rsidRDefault="001026AA">
          <w:r w:rsidRPr="00E51172">
            <w:rPr>
              <w:rFonts w:ascii="Arial" w:eastAsia="Calibri" w:hAnsi="Arial" w:cs="Arial"/>
              <w:color w:val="808080"/>
            </w:rPr>
            <w:t>#</w:t>
          </w:r>
        </w:p>
      </w:docPartBody>
    </w:docPart>
    <w:docPart>
      <w:docPartPr>
        <w:name w:val="A4E1CFDB57C242778B2804972E90493F"/>
        <w:category>
          <w:name w:val="General"/>
          <w:gallery w:val="placeholder"/>
        </w:category>
        <w:types>
          <w:type w:val="bbPlcHdr"/>
        </w:types>
        <w:behaviors>
          <w:behavior w:val="content"/>
        </w:behaviors>
        <w:guid w:val="{B3A51122-CCBC-4BE3-A086-D8E5CC992804}"/>
      </w:docPartPr>
      <w:docPartBody>
        <w:p w:rsidR="00CD4F41" w:rsidRDefault="001026AA">
          <w:r w:rsidRPr="00E51172">
            <w:rPr>
              <w:rFonts w:ascii="Arial" w:eastAsia="Calibri" w:hAnsi="Arial" w:cs="Arial"/>
              <w:color w:val="808080"/>
            </w:rPr>
            <w:t>#</w:t>
          </w:r>
        </w:p>
      </w:docPartBody>
    </w:docPart>
    <w:docPart>
      <w:docPartPr>
        <w:name w:val="4C23F9418D9849CCA44A00093800D05C"/>
        <w:category>
          <w:name w:val="General"/>
          <w:gallery w:val="placeholder"/>
        </w:category>
        <w:types>
          <w:type w:val="bbPlcHdr"/>
        </w:types>
        <w:behaviors>
          <w:behavior w:val="content"/>
        </w:behaviors>
        <w:guid w:val="{3716F69A-31E8-4EED-AD06-6542645BC0E9}"/>
      </w:docPartPr>
      <w:docPartBody>
        <w:p w:rsidR="00CD4F41" w:rsidRDefault="001026AA">
          <w:r w:rsidRPr="00E51172">
            <w:rPr>
              <w:rFonts w:ascii="Arial" w:eastAsia="Calibri" w:hAnsi="Arial" w:cs="Arial"/>
              <w:color w:val="808080"/>
            </w:rPr>
            <w:t>#</w:t>
          </w:r>
        </w:p>
      </w:docPartBody>
    </w:docPart>
    <w:docPart>
      <w:docPartPr>
        <w:name w:val="FB69142E29334D0FACA6081FDF234B36"/>
        <w:category>
          <w:name w:val="General"/>
          <w:gallery w:val="placeholder"/>
        </w:category>
        <w:types>
          <w:type w:val="bbPlcHdr"/>
        </w:types>
        <w:behaviors>
          <w:behavior w:val="content"/>
        </w:behaviors>
        <w:guid w:val="{862A4E85-8EEF-4144-BA16-B2D0D89E0E75}"/>
      </w:docPartPr>
      <w:docPartBody>
        <w:p w:rsidR="00CD4F41" w:rsidRDefault="001026AA">
          <w:r w:rsidRPr="00E51172">
            <w:rPr>
              <w:rFonts w:ascii="Arial" w:eastAsia="Calibri" w:hAnsi="Arial" w:cs="Arial"/>
              <w:color w:val="808080"/>
            </w:rPr>
            <w:t>#</w:t>
          </w:r>
        </w:p>
      </w:docPartBody>
    </w:docPart>
    <w:docPart>
      <w:docPartPr>
        <w:name w:val="2246B9AA89A34ABABB12592AAE6E74AE"/>
        <w:category>
          <w:name w:val="General"/>
          <w:gallery w:val="placeholder"/>
        </w:category>
        <w:types>
          <w:type w:val="bbPlcHdr"/>
        </w:types>
        <w:behaviors>
          <w:behavior w:val="content"/>
        </w:behaviors>
        <w:guid w:val="{99945FBE-0D41-48CF-BD29-92E45A51C5F8}"/>
      </w:docPartPr>
      <w:docPartBody>
        <w:p w:rsidR="00CD4F41" w:rsidRDefault="001026AA">
          <w:r w:rsidRPr="00E51172">
            <w:rPr>
              <w:rFonts w:ascii="Arial" w:eastAsia="Calibri" w:hAnsi="Arial" w:cs="Arial"/>
              <w:color w:val="808080"/>
            </w:rPr>
            <w:t>#</w:t>
          </w:r>
        </w:p>
      </w:docPartBody>
    </w:docPart>
    <w:docPart>
      <w:docPartPr>
        <w:name w:val="480007E563B247F98EAAF818D28C0820"/>
        <w:category>
          <w:name w:val="General"/>
          <w:gallery w:val="placeholder"/>
        </w:category>
        <w:types>
          <w:type w:val="bbPlcHdr"/>
        </w:types>
        <w:behaviors>
          <w:behavior w:val="content"/>
        </w:behaviors>
        <w:guid w:val="{31133BB0-FDF0-4E19-A4F4-FC00ADCC1657}"/>
      </w:docPartPr>
      <w:docPartBody>
        <w:p w:rsidR="00CD4F41" w:rsidRDefault="001026AA">
          <w:r w:rsidRPr="00E51172">
            <w:rPr>
              <w:rFonts w:ascii="Arial" w:eastAsia="Calibri" w:hAnsi="Arial" w:cs="Arial"/>
              <w:color w:val="808080"/>
            </w:rPr>
            <w:t>#</w:t>
          </w:r>
        </w:p>
      </w:docPartBody>
    </w:docPart>
    <w:docPart>
      <w:docPartPr>
        <w:name w:val="A8CEED73635A4348B784638652E1B679"/>
        <w:category>
          <w:name w:val="General"/>
          <w:gallery w:val="placeholder"/>
        </w:category>
        <w:types>
          <w:type w:val="bbPlcHdr"/>
        </w:types>
        <w:behaviors>
          <w:behavior w:val="content"/>
        </w:behaviors>
        <w:guid w:val="{6BC72748-FDFD-4E5F-88E1-0710CE05ACBC}"/>
      </w:docPartPr>
      <w:docPartBody>
        <w:p w:rsidR="00CD4F41" w:rsidRDefault="001026AA">
          <w:r w:rsidRPr="00E51172">
            <w:rPr>
              <w:rFonts w:ascii="Arial" w:eastAsia="Calibri" w:hAnsi="Arial" w:cs="Arial"/>
              <w:color w:val="808080"/>
            </w:rPr>
            <w:t>#</w:t>
          </w:r>
        </w:p>
      </w:docPartBody>
    </w:docPart>
    <w:docPart>
      <w:docPartPr>
        <w:name w:val="84C7C5095D41420F995AADE32398A497"/>
        <w:category>
          <w:name w:val="General"/>
          <w:gallery w:val="placeholder"/>
        </w:category>
        <w:types>
          <w:type w:val="bbPlcHdr"/>
        </w:types>
        <w:behaviors>
          <w:behavior w:val="content"/>
        </w:behaviors>
        <w:guid w:val="{4780FC05-330E-4975-A27B-3AC14AA26B2D}"/>
      </w:docPartPr>
      <w:docPartBody>
        <w:p w:rsidR="00CD4F41" w:rsidRDefault="001026AA">
          <w:r w:rsidRPr="00E51172">
            <w:rPr>
              <w:rFonts w:ascii="Arial" w:eastAsia="Calibri" w:hAnsi="Arial" w:cs="Arial"/>
              <w:color w:val="808080"/>
            </w:rPr>
            <w:t>#</w:t>
          </w:r>
        </w:p>
      </w:docPartBody>
    </w:docPart>
    <w:docPart>
      <w:docPartPr>
        <w:name w:val="9415900244C24E528BE1194D1B9AF538"/>
        <w:category>
          <w:name w:val="General"/>
          <w:gallery w:val="placeholder"/>
        </w:category>
        <w:types>
          <w:type w:val="bbPlcHdr"/>
        </w:types>
        <w:behaviors>
          <w:behavior w:val="content"/>
        </w:behaviors>
        <w:guid w:val="{12642A59-B0FE-4B5A-BE55-5E118AA15D35}"/>
      </w:docPartPr>
      <w:docPartBody>
        <w:p w:rsidR="00CD4F41" w:rsidRDefault="001026AA">
          <w:r w:rsidRPr="00E51172">
            <w:rPr>
              <w:rFonts w:ascii="Arial" w:eastAsia="Calibri" w:hAnsi="Arial" w:cs="Arial"/>
              <w:color w:val="808080"/>
            </w:rPr>
            <w:t>#</w:t>
          </w:r>
        </w:p>
      </w:docPartBody>
    </w:docPart>
    <w:docPart>
      <w:docPartPr>
        <w:name w:val="6D4ABEFDF28C4348B069A945DC105BE7"/>
        <w:category>
          <w:name w:val="General"/>
          <w:gallery w:val="placeholder"/>
        </w:category>
        <w:types>
          <w:type w:val="bbPlcHdr"/>
        </w:types>
        <w:behaviors>
          <w:behavior w:val="content"/>
        </w:behaviors>
        <w:guid w:val="{017A26B0-727A-420E-8FE6-E64F1207D087}"/>
      </w:docPartPr>
      <w:docPartBody>
        <w:p w:rsidR="00CD4F41" w:rsidRDefault="001026AA">
          <w:r w:rsidRPr="00E51172">
            <w:rPr>
              <w:rFonts w:ascii="Arial" w:eastAsia="Calibri" w:hAnsi="Arial" w:cs="Arial"/>
              <w:color w:val="808080"/>
            </w:rPr>
            <w:t>#</w:t>
          </w:r>
        </w:p>
      </w:docPartBody>
    </w:docPart>
    <w:docPart>
      <w:docPartPr>
        <w:name w:val="AB46F52885C6479CA528314B926E3FB2"/>
        <w:category>
          <w:name w:val="General"/>
          <w:gallery w:val="placeholder"/>
        </w:category>
        <w:types>
          <w:type w:val="bbPlcHdr"/>
        </w:types>
        <w:behaviors>
          <w:behavior w:val="content"/>
        </w:behaviors>
        <w:guid w:val="{A8E4BDBD-B6E2-49C5-8A78-B79E102CC193}"/>
      </w:docPartPr>
      <w:docPartBody>
        <w:p w:rsidR="00CD4F41" w:rsidRDefault="001026AA">
          <w:r w:rsidRPr="00E51172">
            <w:rPr>
              <w:rFonts w:ascii="Arial" w:eastAsia="Calibri" w:hAnsi="Arial" w:cs="Arial"/>
              <w:color w:val="808080"/>
            </w:rPr>
            <w:t>#</w:t>
          </w:r>
        </w:p>
      </w:docPartBody>
    </w:docPart>
    <w:docPart>
      <w:docPartPr>
        <w:name w:val="0820C5D77E484178BECA0D3BABE1E3A2"/>
        <w:category>
          <w:name w:val="General"/>
          <w:gallery w:val="placeholder"/>
        </w:category>
        <w:types>
          <w:type w:val="bbPlcHdr"/>
        </w:types>
        <w:behaviors>
          <w:behavior w:val="content"/>
        </w:behaviors>
        <w:guid w:val="{E615404B-BD67-4684-9204-131A004354D8}"/>
      </w:docPartPr>
      <w:docPartBody>
        <w:p w:rsidR="00CD4F41" w:rsidRDefault="001026AA">
          <w:r w:rsidRPr="00E51172">
            <w:rPr>
              <w:rFonts w:ascii="Arial" w:eastAsia="Calibri" w:hAnsi="Arial" w:cs="Arial"/>
              <w:color w:val="808080"/>
            </w:rPr>
            <w:t>#</w:t>
          </w:r>
        </w:p>
      </w:docPartBody>
    </w:docPart>
    <w:docPart>
      <w:docPartPr>
        <w:name w:val="29CAA7B946AA4A44B83D20FEA1741FBC"/>
        <w:category>
          <w:name w:val="General"/>
          <w:gallery w:val="placeholder"/>
        </w:category>
        <w:types>
          <w:type w:val="bbPlcHdr"/>
        </w:types>
        <w:behaviors>
          <w:behavior w:val="content"/>
        </w:behaviors>
        <w:guid w:val="{2FC0FF64-B589-4DE1-AE37-A53FF008D18A}"/>
      </w:docPartPr>
      <w:docPartBody>
        <w:p w:rsidR="00CD4F41" w:rsidRDefault="001026AA">
          <w:r w:rsidRPr="00E51172">
            <w:rPr>
              <w:rFonts w:ascii="Arial" w:eastAsia="Calibri" w:hAnsi="Arial" w:cs="Arial"/>
              <w:color w:val="808080"/>
            </w:rPr>
            <w:t>#</w:t>
          </w:r>
        </w:p>
      </w:docPartBody>
    </w:docPart>
    <w:docPart>
      <w:docPartPr>
        <w:name w:val="0C83CCB87CF94CD793748D2BF8A840DE"/>
        <w:category>
          <w:name w:val="General"/>
          <w:gallery w:val="placeholder"/>
        </w:category>
        <w:types>
          <w:type w:val="bbPlcHdr"/>
        </w:types>
        <w:behaviors>
          <w:behavior w:val="content"/>
        </w:behaviors>
        <w:guid w:val="{CC08E0E3-66FE-405F-96E2-F7675421C1D0}"/>
      </w:docPartPr>
      <w:docPartBody>
        <w:p w:rsidR="00CD4F41" w:rsidRDefault="001026AA">
          <w:r w:rsidRPr="00E51172">
            <w:rPr>
              <w:rFonts w:ascii="Arial" w:eastAsia="Calibri" w:hAnsi="Arial" w:cs="Arial"/>
              <w:color w:val="808080"/>
            </w:rPr>
            <w:t>#</w:t>
          </w:r>
        </w:p>
      </w:docPartBody>
    </w:docPart>
    <w:docPart>
      <w:docPartPr>
        <w:name w:val="5D1841D387C240D4873EAE985E62D3BF"/>
        <w:category>
          <w:name w:val="General"/>
          <w:gallery w:val="placeholder"/>
        </w:category>
        <w:types>
          <w:type w:val="bbPlcHdr"/>
        </w:types>
        <w:behaviors>
          <w:behavior w:val="content"/>
        </w:behaviors>
        <w:guid w:val="{E7703AF9-1BE3-4B4B-910F-3FDBD114A7B8}"/>
      </w:docPartPr>
      <w:docPartBody>
        <w:p w:rsidR="00CD4F41" w:rsidRDefault="001026AA">
          <w:r w:rsidRPr="00E51172">
            <w:rPr>
              <w:rFonts w:ascii="Arial" w:eastAsia="Calibri" w:hAnsi="Arial" w:cs="Arial"/>
              <w:color w:val="808080"/>
            </w:rPr>
            <w:t>#</w:t>
          </w:r>
        </w:p>
      </w:docPartBody>
    </w:docPart>
    <w:docPart>
      <w:docPartPr>
        <w:name w:val="F7A8F845325A4CAA85B097548EF56ADE"/>
        <w:category>
          <w:name w:val="General"/>
          <w:gallery w:val="placeholder"/>
        </w:category>
        <w:types>
          <w:type w:val="bbPlcHdr"/>
        </w:types>
        <w:behaviors>
          <w:behavior w:val="content"/>
        </w:behaviors>
        <w:guid w:val="{E8F9221C-BDFE-4C56-9A57-F76DE00F8BF5}"/>
      </w:docPartPr>
      <w:docPartBody>
        <w:p w:rsidR="00CD4F41" w:rsidRDefault="001026AA">
          <w:r w:rsidRPr="00E51172">
            <w:rPr>
              <w:rFonts w:ascii="Arial" w:eastAsia="Calibri" w:hAnsi="Arial" w:cs="Arial"/>
              <w:color w:val="808080"/>
            </w:rPr>
            <w:t>#</w:t>
          </w:r>
        </w:p>
      </w:docPartBody>
    </w:docPart>
    <w:docPart>
      <w:docPartPr>
        <w:name w:val="8087F1DDB0564EA295E78DA075C97286"/>
        <w:category>
          <w:name w:val="General"/>
          <w:gallery w:val="placeholder"/>
        </w:category>
        <w:types>
          <w:type w:val="bbPlcHdr"/>
        </w:types>
        <w:behaviors>
          <w:behavior w:val="content"/>
        </w:behaviors>
        <w:guid w:val="{4B56640A-C718-4962-B6C1-A2C73C81FA8B}"/>
      </w:docPartPr>
      <w:docPartBody>
        <w:p w:rsidR="00CD4F41" w:rsidRDefault="001026AA">
          <w:r w:rsidRPr="00E51172">
            <w:rPr>
              <w:rFonts w:ascii="Arial" w:eastAsia="Calibri" w:hAnsi="Arial" w:cs="Arial"/>
              <w:color w:val="808080"/>
            </w:rPr>
            <w:t>#</w:t>
          </w:r>
        </w:p>
      </w:docPartBody>
    </w:docPart>
    <w:docPart>
      <w:docPartPr>
        <w:name w:val="989E246C1E8840F9A9AEA252FAD2BA7B"/>
        <w:category>
          <w:name w:val="General"/>
          <w:gallery w:val="placeholder"/>
        </w:category>
        <w:types>
          <w:type w:val="bbPlcHdr"/>
        </w:types>
        <w:behaviors>
          <w:behavior w:val="content"/>
        </w:behaviors>
        <w:guid w:val="{02E7BA60-56DD-4EF2-B8D6-FEDA3862F591}"/>
      </w:docPartPr>
      <w:docPartBody>
        <w:p w:rsidR="00CD4F41" w:rsidRDefault="001026AA">
          <w:r w:rsidRPr="00E51172">
            <w:rPr>
              <w:rFonts w:ascii="Arial" w:eastAsia="Calibri" w:hAnsi="Arial" w:cs="Arial"/>
              <w:color w:val="808080"/>
            </w:rPr>
            <w:t>#</w:t>
          </w:r>
        </w:p>
      </w:docPartBody>
    </w:docPart>
    <w:docPart>
      <w:docPartPr>
        <w:name w:val="D05E8404EE8F497BA53410D4A4C3C541"/>
        <w:category>
          <w:name w:val="General"/>
          <w:gallery w:val="placeholder"/>
        </w:category>
        <w:types>
          <w:type w:val="bbPlcHdr"/>
        </w:types>
        <w:behaviors>
          <w:behavior w:val="content"/>
        </w:behaviors>
        <w:guid w:val="{33DCA82C-7C5A-46C7-A0C7-C5247C8C3B60}"/>
      </w:docPartPr>
      <w:docPartBody>
        <w:p w:rsidR="00CD4F41" w:rsidRDefault="001026AA">
          <w:r w:rsidRPr="00E51172">
            <w:rPr>
              <w:rFonts w:ascii="Arial" w:eastAsia="Calibri" w:hAnsi="Arial" w:cs="Arial"/>
              <w:color w:val="808080"/>
            </w:rPr>
            <w:t>#</w:t>
          </w:r>
        </w:p>
      </w:docPartBody>
    </w:docPart>
    <w:docPart>
      <w:docPartPr>
        <w:name w:val="1D1E14126FC649E497A074FC8E2A49F0"/>
        <w:category>
          <w:name w:val="General"/>
          <w:gallery w:val="placeholder"/>
        </w:category>
        <w:types>
          <w:type w:val="bbPlcHdr"/>
        </w:types>
        <w:behaviors>
          <w:behavior w:val="content"/>
        </w:behaviors>
        <w:guid w:val="{F6345367-5905-4BA9-9933-CD6FB09406D8}"/>
      </w:docPartPr>
      <w:docPartBody>
        <w:p w:rsidR="00CD4F41" w:rsidRDefault="001026AA">
          <w:r w:rsidRPr="00E51172">
            <w:rPr>
              <w:rFonts w:ascii="Arial" w:eastAsia="Calibri" w:hAnsi="Arial" w:cs="Arial"/>
              <w:color w:val="808080"/>
            </w:rPr>
            <w:t>#</w:t>
          </w:r>
        </w:p>
      </w:docPartBody>
    </w:docPart>
    <w:docPart>
      <w:docPartPr>
        <w:name w:val="5663EB529CE546D98F8B84CAC8A7E4DE"/>
        <w:category>
          <w:name w:val="General"/>
          <w:gallery w:val="placeholder"/>
        </w:category>
        <w:types>
          <w:type w:val="bbPlcHdr"/>
        </w:types>
        <w:behaviors>
          <w:behavior w:val="content"/>
        </w:behaviors>
        <w:guid w:val="{33578BDF-3D41-40D1-8072-0C4783159A95}"/>
      </w:docPartPr>
      <w:docPartBody>
        <w:p w:rsidR="00CD4F41" w:rsidRDefault="001026AA">
          <w:r w:rsidRPr="00E51172">
            <w:rPr>
              <w:rFonts w:ascii="Arial" w:eastAsia="Calibri" w:hAnsi="Arial" w:cs="Arial"/>
              <w:color w:val="808080"/>
            </w:rPr>
            <w:t>#</w:t>
          </w:r>
        </w:p>
      </w:docPartBody>
    </w:docPart>
    <w:docPart>
      <w:docPartPr>
        <w:name w:val="7472C961E398482D8CE1B67648550C91"/>
        <w:category>
          <w:name w:val="General"/>
          <w:gallery w:val="placeholder"/>
        </w:category>
        <w:types>
          <w:type w:val="bbPlcHdr"/>
        </w:types>
        <w:behaviors>
          <w:behavior w:val="content"/>
        </w:behaviors>
        <w:guid w:val="{8C0B3E60-A306-484F-8CF5-80D0FE0BECE3}"/>
      </w:docPartPr>
      <w:docPartBody>
        <w:p w:rsidR="00CD4F41" w:rsidRDefault="001026AA">
          <w:r w:rsidRPr="00E51172">
            <w:rPr>
              <w:rFonts w:ascii="Arial" w:eastAsia="Calibri" w:hAnsi="Arial" w:cs="Arial"/>
              <w:color w:val="808080"/>
            </w:rPr>
            <w:t>#</w:t>
          </w:r>
        </w:p>
      </w:docPartBody>
    </w:docPart>
    <w:docPart>
      <w:docPartPr>
        <w:name w:val="B4EF8E9AB2044B56BBB4B04A6BB8D585"/>
        <w:category>
          <w:name w:val="General"/>
          <w:gallery w:val="placeholder"/>
        </w:category>
        <w:types>
          <w:type w:val="bbPlcHdr"/>
        </w:types>
        <w:behaviors>
          <w:behavior w:val="content"/>
        </w:behaviors>
        <w:guid w:val="{2906C1C3-FD3A-47FF-85AA-6E9BB3FD4C93}"/>
      </w:docPartPr>
      <w:docPartBody>
        <w:p w:rsidR="00CD4F41" w:rsidRDefault="001026AA">
          <w:r w:rsidRPr="00E51172">
            <w:rPr>
              <w:rFonts w:ascii="Arial" w:eastAsia="Calibri" w:hAnsi="Arial" w:cs="Arial"/>
              <w:color w:val="808080"/>
            </w:rPr>
            <w:t>#</w:t>
          </w:r>
        </w:p>
      </w:docPartBody>
    </w:docPart>
    <w:docPart>
      <w:docPartPr>
        <w:name w:val="A2188D70669D489E8B559D77637A457E"/>
        <w:category>
          <w:name w:val="General"/>
          <w:gallery w:val="placeholder"/>
        </w:category>
        <w:types>
          <w:type w:val="bbPlcHdr"/>
        </w:types>
        <w:behaviors>
          <w:behavior w:val="content"/>
        </w:behaviors>
        <w:guid w:val="{163857D3-EE92-46AC-B360-A4543F4C99F0}"/>
      </w:docPartPr>
      <w:docPartBody>
        <w:p w:rsidR="00CD4F41" w:rsidRDefault="001026AA">
          <w:r w:rsidRPr="00E51172">
            <w:rPr>
              <w:rFonts w:ascii="Arial" w:eastAsia="Calibri" w:hAnsi="Arial" w:cs="Arial"/>
              <w:color w:val="808080"/>
            </w:rPr>
            <w:t>#</w:t>
          </w:r>
        </w:p>
      </w:docPartBody>
    </w:docPart>
    <w:docPart>
      <w:docPartPr>
        <w:name w:val="D34348C2198B4EDE97D96E629241F600"/>
        <w:category>
          <w:name w:val="General"/>
          <w:gallery w:val="placeholder"/>
        </w:category>
        <w:types>
          <w:type w:val="bbPlcHdr"/>
        </w:types>
        <w:behaviors>
          <w:behavior w:val="content"/>
        </w:behaviors>
        <w:guid w:val="{37917A1E-2D3A-42CF-8162-4BE294D1998D}"/>
      </w:docPartPr>
      <w:docPartBody>
        <w:p w:rsidR="00CD4F41" w:rsidRDefault="001026AA">
          <w:r w:rsidRPr="00E51172">
            <w:rPr>
              <w:rFonts w:ascii="Arial" w:eastAsia="Calibri" w:hAnsi="Arial" w:cs="Arial"/>
              <w:color w:val="808080"/>
            </w:rPr>
            <w:t>#</w:t>
          </w:r>
        </w:p>
      </w:docPartBody>
    </w:docPart>
    <w:docPart>
      <w:docPartPr>
        <w:name w:val="654F176E4DF04EFD9FB1DECF079BCF94"/>
        <w:category>
          <w:name w:val="General"/>
          <w:gallery w:val="placeholder"/>
        </w:category>
        <w:types>
          <w:type w:val="bbPlcHdr"/>
        </w:types>
        <w:behaviors>
          <w:behavior w:val="content"/>
        </w:behaviors>
        <w:guid w:val="{B6201581-15A5-4CB8-9F31-5B252B1D23BF}"/>
      </w:docPartPr>
      <w:docPartBody>
        <w:p w:rsidR="00CD4F41" w:rsidRDefault="001026AA">
          <w:r w:rsidRPr="00E51172">
            <w:rPr>
              <w:rFonts w:ascii="Arial" w:eastAsia="Calibri" w:hAnsi="Arial" w:cs="Arial"/>
              <w:color w:val="808080"/>
            </w:rPr>
            <w:t>#</w:t>
          </w:r>
        </w:p>
      </w:docPartBody>
    </w:docPart>
    <w:docPart>
      <w:docPartPr>
        <w:name w:val="5DB53267ECD643F79D1906E1FFEC8A91"/>
        <w:category>
          <w:name w:val="General"/>
          <w:gallery w:val="placeholder"/>
        </w:category>
        <w:types>
          <w:type w:val="bbPlcHdr"/>
        </w:types>
        <w:behaviors>
          <w:behavior w:val="content"/>
        </w:behaviors>
        <w:guid w:val="{27CA7A5D-3B89-43A6-A796-115C2F0E7C21}"/>
      </w:docPartPr>
      <w:docPartBody>
        <w:p w:rsidR="00CD4F41" w:rsidRDefault="001026AA">
          <w:r w:rsidRPr="00E51172">
            <w:rPr>
              <w:rFonts w:ascii="Arial" w:eastAsia="Calibri" w:hAnsi="Arial" w:cs="Arial"/>
              <w:color w:val="808080"/>
            </w:rPr>
            <w:t>#</w:t>
          </w:r>
        </w:p>
      </w:docPartBody>
    </w:docPart>
    <w:docPart>
      <w:docPartPr>
        <w:name w:val="370BFAEC57AF4B738725AD2268F56E0B"/>
        <w:category>
          <w:name w:val="General"/>
          <w:gallery w:val="placeholder"/>
        </w:category>
        <w:types>
          <w:type w:val="bbPlcHdr"/>
        </w:types>
        <w:behaviors>
          <w:behavior w:val="content"/>
        </w:behaviors>
        <w:guid w:val="{38FDD079-94DB-4C80-BE35-CF572D36D887}"/>
      </w:docPartPr>
      <w:docPartBody>
        <w:p w:rsidR="00CD4F41" w:rsidRDefault="001026AA">
          <w:r w:rsidRPr="00E51172">
            <w:rPr>
              <w:rFonts w:ascii="Arial" w:eastAsia="Calibri" w:hAnsi="Arial" w:cs="Arial"/>
              <w:color w:val="808080"/>
            </w:rPr>
            <w:t>#</w:t>
          </w:r>
        </w:p>
      </w:docPartBody>
    </w:docPart>
    <w:docPart>
      <w:docPartPr>
        <w:name w:val="30E633F1D7BA4E19AF396802C5D8D0C6"/>
        <w:category>
          <w:name w:val="General"/>
          <w:gallery w:val="placeholder"/>
        </w:category>
        <w:types>
          <w:type w:val="bbPlcHdr"/>
        </w:types>
        <w:behaviors>
          <w:behavior w:val="content"/>
        </w:behaviors>
        <w:guid w:val="{855C929C-3554-4B32-BA57-F01388017473}"/>
      </w:docPartPr>
      <w:docPartBody>
        <w:p w:rsidR="00CD4F41" w:rsidRDefault="001026AA">
          <w:r w:rsidRPr="00E51172">
            <w:rPr>
              <w:rFonts w:ascii="Arial" w:eastAsia="Calibri" w:hAnsi="Arial" w:cs="Arial"/>
              <w:color w:val="808080"/>
            </w:rPr>
            <w:t>#</w:t>
          </w:r>
        </w:p>
      </w:docPartBody>
    </w:docPart>
    <w:docPart>
      <w:docPartPr>
        <w:name w:val="7E3A0D2F11C7466C9A9EEDED3C768200"/>
        <w:category>
          <w:name w:val="General"/>
          <w:gallery w:val="placeholder"/>
        </w:category>
        <w:types>
          <w:type w:val="bbPlcHdr"/>
        </w:types>
        <w:behaviors>
          <w:behavior w:val="content"/>
        </w:behaviors>
        <w:guid w:val="{785D1135-ED62-4C17-B77D-B5425AA14E72}"/>
      </w:docPartPr>
      <w:docPartBody>
        <w:p w:rsidR="00CD4F41" w:rsidRDefault="001026AA">
          <w:r w:rsidRPr="00E51172">
            <w:rPr>
              <w:rFonts w:ascii="Arial" w:eastAsia="Calibri" w:hAnsi="Arial" w:cs="Arial"/>
              <w:color w:val="808080"/>
            </w:rPr>
            <w:t>#</w:t>
          </w:r>
        </w:p>
      </w:docPartBody>
    </w:docPart>
    <w:docPart>
      <w:docPartPr>
        <w:name w:val="A1F90F7A5CC14FA4BC0EF3BD9F2C3DA8"/>
        <w:category>
          <w:name w:val="General"/>
          <w:gallery w:val="placeholder"/>
        </w:category>
        <w:types>
          <w:type w:val="bbPlcHdr"/>
        </w:types>
        <w:behaviors>
          <w:behavior w:val="content"/>
        </w:behaviors>
        <w:guid w:val="{0A8BC82C-823E-41F0-9CBD-BD21C647CDA0}"/>
      </w:docPartPr>
      <w:docPartBody>
        <w:p w:rsidR="00CD4F41" w:rsidRDefault="001026AA">
          <w:r w:rsidRPr="00E51172">
            <w:rPr>
              <w:rFonts w:ascii="Arial" w:eastAsia="Calibri" w:hAnsi="Arial" w:cs="Arial"/>
              <w:color w:val="808080"/>
            </w:rPr>
            <w:t>#</w:t>
          </w:r>
        </w:p>
      </w:docPartBody>
    </w:docPart>
    <w:docPart>
      <w:docPartPr>
        <w:name w:val="94B1599395F74D03BA6991A4A1D848FF"/>
        <w:category>
          <w:name w:val="General"/>
          <w:gallery w:val="placeholder"/>
        </w:category>
        <w:types>
          <w:type w:val="bbPlcHdr"/>
        </w:types>
        <w:behaviors>
          <w:behavior w:val="content"/>
        </w:behaviors>
        <w:guid w:val="{5113EC76-9DD1-47FC-A5BB-CED45A408C8C}"/>
      </w:docPartPr>
      <w:docPartBody>
        <w:p w:rsidR="00CD4F41" w:rsidRDefault="001026AA">
          <w:r w:rsidRPr="00E51172">
            <w:rPr>
              <w:rFonts w:ascii="Arial" w:eastAsia="Calibri" w:hAnsi="Arial" w:cs="Arial"/>
              <w:color w:val="808080"/>
            </w:rPr>
            <w:t>#</w:t>
          </w:r>
        </w:p>
      </w:docPartBody>
    </w:docPart>
    <w:docPart>
      <w:docPartPr>
        <w:name w:val="EA49E233F827429F9E2492CB3440CC39"/>
        <w:category>
          <w:name w:val="General"/>
          <w:gallery w:val="placeholder"/>
        </w:category>
        <w:types>
          <w:type w:val="bbPlcHdr"/>
        </w:types>
        <w:behaviors>
          <w:behavior w:val="content"/>
        </w:behaviors>
        <w:guid w:val="{70B32632-8640-4F51-8B6E-9B1BCA81BE20}"/>
      </w:docPartPr>
      <w:docPartBody>
        <w:p w:rsidR="00CD4F41" w:rsidRDefault="001026AA">
          <w:r w:rsidRPr="00E51172">
            <w:rPr>
              <w:rFonts w:ascii="Arial" w:eastAsia="Calibri" w:hAnsi="Arial" w:cs="Arial"/>
              <w:color w:val="808080"/>
            </w:rPr>
            <w:t>#</w:t>
          </w:r>
        </w:p>
      </w:docPartBody>
    </w:docPart>
    <w:docPart>
      <w:docPartPr>
        <w:name w:val="8A9E1F9969AE4752A9A1C5EF32A88C6C"/>
        <w:category>
          <w:name w:val="General"/>
          <w:gallery w:val="placeholder"/>
        </w:category>
        <w:types>
          <w:type w:val="bbPlcHdr"/>
        </w:types>
        <w:behaviors>
          <w:behavior w:val="content"/>
        </w:behaviors>
        <w:guid w:val="{2860BD36-E175-4CD8-BA38-EC17610E2E24}"/>
      </w:docPartPr>
      <w:docPartBody>
        <w:p w:rsidR="00CD4F41" w:rsidRDefault="001026AA">
          <w:r w:rsidRPr="00E51172">
            <w:rPr>
              <w:rFonts w:ascii="Arial" w:eastAsia="Calibri" w:hAnsi="Arial" w:cs="Arial"/>
              <w:color w:val="808080"/>
            </w:rPr>
            <w:t>#</w:t>
          </w:r>
        </w:p>
      </w:docPartBody>
    </w:docPart>
    <w:docPart>
      <w:docPartPr>
        <w:name w:val="AE63690544E74575AD47B7037C08F100"/>
        <w:category>
          <w:name w:val="General"/>
          <w:gallery w:val="placeholder"/>
        </w:category>
        <w:types>
          <w:type w:val="bbPlcHdr"/>
        </w:types>
        <w:behaviors>
          <w:behavior w:val="content"/>
        </w:behaviors>
        <w:guid w:val="{26BDC2A6-75D5-4651-A24F-632DEDB047BD}"/>
      </w:docPartPr>
      <w:docPartBody>
        <w:p w:rsidR="00CD4F41" w:rsidRDefault="001026AA">
          <w:r w:rsidRPr="00E51172">
            <w:rPr>
              <w:rFonts w:ascii="Arial" w:eastAsia="Calibri" w:hAnsi="Arial" w:cs="Arial"/>
              <w:color w:val="808080"/>
            </w:rPr>
            <w:t>#</w:t>
          </w:r>
        </w:p>
      </w:docPartBody>
    </w:docPart>
    <w:docPart>
      <w:docPartPr>
        <w:name w:val="2AFA8B2AC1E94B688F24ACC587314D98"/>
        <w:category>
          <w:name w:val="General"/>
          <w:gallery w:val="placeholder"/>
        </w:category>
        <w:types>
          <w:type w:val="bbPlcHdr"/>
        </w:types>
        <w:behaviors>
          <w:behavior w:val="content"/>
        </w:behaviors>
        <w:guid w:val="{B06E1F81-4AF2-4E7A-B04D-E8EE6717E361}"/>
      </w:docPartPr>
      <w:docPartBody>
        <w:p w:rsidR="00CD4F41" w:rsidRDefault="001026AA">
          <w:r w:rsidRPr="00E51172">
            <w:rPr>
              <w:rFonts w:ascii="Arial" w:eastAsia="Calibri" w:hAnsi="Arial" w:cs="Arial"/>
              <w:color w:val="808080"/>
            </w:rPr>
            <w:t>#</w:t>
          </w:r>
        </w:p>
      </w:docPartBody>
    </w:docPart>
    <w:docPart>
      <w:docPartPr>
        <w:name w:val="6343331CA24A486AA9FFC92FF1A621E2"/>
        <w:category>
          <w:name w:val="General"/>
          <w:gallery w:val="placeholder"/>
        </w:category>
        <w:types>
          <w:type w:val="bbPlcHdr"/>
        </w:types>
        <w:behaviors>
          <w:behavior w:val="content"/>
        </w:behaviors>
        <w:guid w:val="{FDC2CF3E-5472-4C04-B57A-9D6AC4D5E9FD}"/>
      </w:docPartPr>
      <w:docPartBody>
        <w:p w:rsidR="00CD4F41" w:rsidRDefault="001026AA">
          <w:r w:rsidRPr="00E51172">
            <w:rPr>
              <w:rFonts w:ascii="Arial" w:eastAsia="Calibri" w:hAnsi="Arial" w:cs="Arial"/>
              <w:color w:val="808080"/>
            </w:rPr>
            <w:t>#</w:t>
          </w:r>
        </w:p>
      </w:docPartBody>
    </w:docPart>
    <w:docPart>
      <w:docPartPr>
        <w:name w:val="59639CFA938D4C02877D45EFBA8C27BD"/>
        <w:category>
          <w:name w:val="General"/>
          <w:gallery w:val="placeholder"/>
        </w:category>
        <w:types>
          <w:type w:val="bbPlcHdr"/>
        </w:types>
        <w:behaviors>
          <w:behavior w:val="content"/>
        </w:behaviors>
        <w:guid w:val="{A07635A8-960A-4A4B-A315-5B476A590258}"/>
      </w:docPartPr>
      <w:docPartBody>
        <w:p w:rsidR="00CD4F41" w:rsidRDefault="001026AA">
          <w:r w:rsidRPr="00E51172">
            <w:rPr>
              <w:rFonts w:ascii="Arial" w:eastAsia="Calibri" w:hAnsi="Arial" w:cs="Arial"/>
              <w:color w:val="808080"/>
            </w:rPr>
            <w:t>#</w:t>
          </w:r>
        </w:p>
      </w:docPartBody>
    </w:docPart>
    <w:docPart>
      <w:docPartPr>
        <w:name w:val="E17B07F3E7724FD69A983AF33A89814F"/>
        <w:category>
          <w:name w:val="General"/>
          <w:gallery w:val="placeholder"/>
        </w:category>
        <w:types>
          <w:type w:val="bbPlcHdr"/>
        </w:types>
        <w:behaviors>
          <w:behavior w:val="content"/>
        </w:behaviors>
        <w:guid w:val="{35E128F4-E680-4171-A269-A40985B61F3E}"/>
      </w:docPartPr>
      <w:docPartBody>
        <w:p w:rsidR="00CD4F41" w:rsidRDefault="001026AA">
          <w:r w:rsidRPr="00E51172">
            <w:rPr>
              <w:rFonts w:ascii="Arial" w:eastAsia="Calibri" w:hAnsi="Arial" w:cs="Arial"/>
              <w:color w:val="808080"/>
            </w:rPr>
            <w:t>#</w:t>
          </w:r>
        </w:p>
      </w:docPartBody>
    </w:docPart>
    <w:docPart>
      <w:docPartPr>
        <w:name w:val="E619D9DBA4464B9F907D9E93A16CCD50"/>
        <w:category>
          <w:name w:val="General"/>
          <w:gallery w:val="placeholder"/>
        </w:category>
        <w:types>
          <w:type w:val="bbPlcHdr"/>
        </w:types>
        <w:behaviors>
          <w:behavior w:val="content"/>
        </w:behaviors>
        <w:guid w:val="{FF9FB635-6D7E-4E3F-B561-263521D14D33}"/>
      </w:docPartPr>
      <w:docPartBody>
        <w:p w:rsidR="00CD4F41" w:rsidRDefault="001026AA">
          <w:r w:rsidRPr="00E51172">
            <w:rPr>
              <w:rFonts w:ascii="Arial" w:eastAsia="Calibri" w:hAnsi="Arial" w:cs="Arial"/>
              <w:color w:val="808080"/>
            </w:rPr>
            <w:t>#</w:t>
          </w:r>
        </w:p>
      </w:docPartBody>
    </w:docPart>
    <w:docPart>
      <w:docPartPr>
        <w:name w:val="63E6B7A294C544C2834B0EBAB1C2ADE5"/>
        <w:category>
          <w:name w:val="General"/>
          <w:gallery w:val="placeholder"/>
        </w:category>
        <w:types>
          <w:type w:val="bbPlcHdr"/>
        </w:types>
        <w:behaviors>
          <w:behavior w:val="content"/>
        </w:behaviors>
        <w:guid w:val="{48D72D54-8803-4B3E-BCDE-37D8716C8BB0}"/>
      </w:docPartPr>
      <w:docPartBody>
        <w:p w:rsidR="00CD4F41" w:rsidRDefault="001026AA">
          <w:r w:rsidRPr="00E51172">
            <w:rPr>
              <w:rFonts w:ascii="Arial" w:eastAsia="Calibri" w:hAnsi="Arial" w:cs="Arial"/>
              <w:color w:val="808080"/>
            </w:rPr>
            <w:t>#</w:t>
          </w:r>
        </w:p>
      </w:docPartBody>
    </w:docPart>
    <w:docPart>
      <w:docPartPr>
        <w:name w:val="D8DEB072C3AC47739457D923526602C0"/>
        <w:category>
          <w:name w:val="General"/>
          <w:gallery w:val="placeholder"/>
        </w:category>
        <w:types>
          <w:type w:val="bbPlcHdr"/>
        </w:types>
        <w:behaviors>
          <w:behavior w:val="content"/>
        </w:behaviors>
        <w:guid w:val="{C746857D-7BA7-46E7-9A1E-5B8972026D8F}"/>
      </w:docPartPr>
      <w:docPartBody>
        <w:p w:rsidR="00CD4F41" w:rsidRDefault="001026AA">
          <w:r w:rsidRPr="00E51172">
            <w:rPr>
              <w:rFonts w:ascii="Arial" w:eastAsia="Calibri" w:hAnsi="Arial" w:cs="Arial"/>
              <w:color w:val="808080"/>
            </w:rPr>
            <w:t>#</w:t>
          </w:r>
        </w:p>
      </w:docPartBody>
    </w:docPart>
    <w:docPart>
      <w:docPartPr>
        <w:name w:val="398B16A905DF45598AF6C39B15E52C23"/>
        <w:category>
          <w:name w:val="General"/>
          <w:gallery w:val="placeholder"/>
        </w:category>
        <w:types>
          <w:type w:val="bbPlcHdr"/>
        </w:types>
        <w:behaviors>
          <w:behavior w:val="content"/>
        </w:behaviors>
        <w:guid w:val="{92A176CC-904E-427B-8C76-8258DF187694}"/>
      </w:docPartPr>
      <w:docPartBody>
        <w:p w:rsidR="00CD4F41" w:rsidRDefault="001026AA">
          <w:r w:rsidRPr="00E51172">
            <w:rPr>
              <w:rFonts w:ascii="Arial" w:eastAsia="Calibri" w:hAnsi="Arial" w:cs="Arial"/>
              <w:color w:val="808080"/>
            </w:rPr>
            <w:t>#</w:t>
          </w:r>
        </w:p>
      </w:docPartBody>
    </w:docPart>
    <w:docPart>
      <w:docPartPr>
        <w:name w:val="8E1EE99F649C483DA836510CF1166D87"/>
        <w:category>
          <w:name w:val="General"/>
          <w:gallery w:val="placeholder"/>
        </w:category>
        <w:types>
          <w:type w:val="bbPlcHdr"/>
        </w:types>
        <w:behaviors>
          <w:behavior w:val="content"/>
        </w:behaviors>
        <w:guid w:val="{2DB73A06-B5CE-45AC-9DF8-E9DF3A64B13C}"/>
      </w:docPartPr>
      <w:docPartBody>
        <w:p w:rsidR="00CD4F41" w:rsidRDefault="001026AA">
          <w:r w:rsidRPr="00E51172">
            <w:rPr>
              <w:rFonts w:ascii="Arial" w:eastAsia="Calibri" w:hAnsi="Arial" w:cs="Arial"/>
              <w:color w:val="808080"/>
            </w:rPr>
            <w:t>#</w:t>
          </w:r>
        </w:p>
      </w:docPartBody>
    </w:docPart>
    <w:docPart>
      <w:docPartPr>
        <w:name w:val="7E92CDBC8AF04BC68B65632CE2A52F29"/>
        <w:category>
          <w:name w:val="General"/>
          <w:gallery w:val="placeholder"/>
        </w:category>
        <w:types>
          <w:type w:val="bbPlcHdr"/>
        </w:types>
        <w:behaviors>
          <w:behavior w:val="content"/>
        </w:behaviors>
        <w:guid w:val="{8C828938-7F15-46B8-A4F2-CC87DB52723A}"/>
      </w:docPartPr>
      <w:docPartBody>
        <w:p w:rsidR="00CD4F41" w:rsidRDefault="001026AA">
          <w:r w:rsidRPr="00E51172">
            <w:rPr>
              <w:rFonts w:ascii="Arial" w:eastAsia="Calibri" w:hAnsi="Arial" w:cs="Arial"/>
              <w:color w:val="808080"/>
            </w:rPr>
            <w:t>#</w:t>
          </w:r>
        </w:p>
      </w:docPartBody>
    </w:docPart>
    <w:docPart>
      <w:docPartPr>
        <w:name w:val="A453B845E63A40599183A1B5B4876BA0"/>
        <w:category>
          <w:name w:val="General"/>
          <w:gallery w:val="placeholder"/>
        </w:category>
        <w:types>
          <w:type w:val="bbPlcHdr"/>
        </w:types>
        <w:behaviors>
          <w:behavior w:val="content"/>
        </w:behaviors>
        <w:guid w:val="{E7F0FCFF-8A61-4304-870B-2765A5B6260F}"/>
      </w:docPartPr>
      <w:docPartBody>
        <w:p w:rsidR="00CD4F41" w:rsidRDefault="001026AA">
          <w:r w:rsidRPr="00E51172">
            <w:rPr>
              <w:rFonts w:ascii="Arial" w:eastAsia="Calibri" w:hAnsi="Arial" w:cs="Arial"/>
              <w:color w:val="808080"/>
            </w:rPr>
            <w:t>#</w:t>
          </w:r>
        </w:p>
      </w:docPartBody>
    </w:docPart>
    <w:docPart>
      <w:docPartPr>
        <w:name w:val="656F6DBFF804487D98A65329A00DCEFE"/>
        <w:category>
          <w:name w:val="General"/>
          <w:gallery w:val="placeholder"/>
        </w:category>
        <w:types>
          <w:type w:val="bbPlcHdr"/>
        </w:types>
        <w:behaviors>
          <w:behavior w:val="content"/>
        </w:behaviors>
        <w:guid w:val="{20A63D25-073A-42FA-8D16-A97324AA7A87}"/>
      </w:docPartPr>
      <w:docPartBody>
        <w:p w:rsidR="00CD4F41" w:rsidRDefault="001026AA">
          <w:r w:rsidRPr="00E51172">
            <w:rPr>
              <w:rFonts w:ascii="Arial" w:eastAsia="Calibri" w:hAnsi="Arial" w:cs="Arial"/>
              <w:color w:val="808080"/>
            </w:rPr>
            <w:t>#</w:t>
          </w:r>
        </w:p>
      </w:docPartBody>
    </w:docPart>
    <w:docPart>
      <w:docPartPr>
        <w:name w:val="84F86A01976145CEA82A58368E1A2161"/>
        <w:category>
          <w:name w:val="General"/>
          <w:gallery w:val="placeholder"/>
        </w:category>
        <w:types>
          <w:type w:val="bbPlcHdr"/>
        </w:types>
        <w:behaviors>
          <w:behavior w:val="content"/>
        </w:behaviors>
        <w:guid w:val="{B600B9E6-0744-4253-8BC2-93BACB7EFD5C}"/>
      </w:docPartPr>
      <w:docPartBody>
        <w:p w:rsidR="00CD4F41" w:rsidRDefault="001026AA">
          <w:r w:rsidRPr="00E51172">
            <w:rPr>
              <w:rFonts w:ascii="Arial" w:eastAsia="Calibri" w:hAnsi="Arial" w:cs="Arial"/>
              <w:color w:val="808080"/>
            </w:rPr>
            <w:t>#</w:t>
          </w:r>
        </w:p>
      </w:docPartBody>
    </w:docPart>
    <w:docPart>
      <w:docPartPr>
        <w:name w:val="5FFF985F807D458FB6754A5E101F033E"/>
        <w:category>
          <w:name w:val="General"/>
          <w:gallery w:val="placeholder"/>
        </w:category>
        <w:types>
          <w:type w:val="bbPlcHdr"/>
        </w:types>
        <w:behaviors>
          <w:behavior w:val="content"/>
        </w:behaviors>
        <w:guid w:val="{656BF1F2-0E27-427D-AA4A-49A347E810A5}"/>
      </w:docPartPr>
      <w:docPartBody>
        <w:p w:rsidR="00CD4F41" w:rsidRDefault="001026AA">
          <w:r w:rsidRPr="00E51172">
            <w:rPr>
              <w:rFonts w:ascii="Arial" w:eastAsia="Calibri" w:hAnsi="Arial" w:cs="Arial"/>
              <w:color w:val="808080"/>
            </w:rPr>
            <w:t>#</w:t>
          </w:r>
        </w:p>
      </w:docPartBody>
    </w:docPart>
    <w:docPart>
      <w:docPartPr>
        <w:name w:val="4F833028E0474904A21762CECB76C405"/>
        <w:category>
          <w:name w:val="General"/>
          <w:gallery w:val="placeholder"/>
        </w:category>
        <w:types>
          <w:type w:val="bbPlcHdr"/>
        </w:types>
        <w:behaviors>
          <w:behavior w:val="content"/>
        </w:behaviors>
        <w:guid w:val="{15C4C2E3-2CA2-463B-B8B6-DA3574117C44}"/>
      </w:docPartPr>
      <w:docPartBody>
        <w:p w:rsidR="00CD4F41" w:rsidRDefault="001026AA">
          <w:r w:rsidRPr="00E51172">
            <w:rPr>
              <w:rFonts w:ascii="Arial" w:eastAsia="Calibri" w:hAnsi="Arial" w:cs="Arial"/>
              <w:color w:val="808080"/>
            </w:rPr>
            <w:t>#</w:t>
          </w:r>
        </w:p>
      </w:docPartBody>
    </w:docPart>
    <w:docPart>
      <w:docPartPr>
        <w:name w:val="FFEA18804B874BC28D33A1FD55D2E013"/>
        <w:category>
          <w:name w:val="General"/>
          <w:gallery w:val="placeholder"/>
        </w:category>
        <w:types>
          <w:type w:val="bbPlcHdr"/>
        </w:types>
        <w:behaviors>
          <w:behavior w:val="content"/>
        </w:behaviors>
        <w:guid w:val="{47B71705-2B20-427F-9703-0AE35618FB3C}"/>
      </w:docPartPr>
      <w:docPartBody>
        <w:p w:rsidR="00CD4F41" w:rsidRDefault="001026AA">
          <w:r w:rsidRPr="00E51172">
            <w:rPr>
              <w:rFonts w:ascii="Arial" w:eastAsia="Calibri" w:hAnsi="Arial" w:cs="Arial"/>
              <w:color w:val="808080"/>
            </w:rPr>
            <w:t>#</w:t>
          </w:r>
        </w:p>
      </w:docPartBody>
    </w:docPart>
    <w:docPart>
      <w:docPartPr>
        <w:name w:val="5ECF34E18A9440A09750F549BD4701B3"/>
        <w:category>
          <w:name w:val="General"/>
          <w:gallery w:val="placeholder"/>
        </w:category>
        <w:types>
          <w:type w:val="bbPlcHdr"/>
        </w:types>
        <w:behaviors>
          <w:behavior w:val="content"/>
        </w:behaviors>
        <w:guid w:val="{472A2776-C90F-4215-80A3-60755A830923}"/>
      </w:docPartPr>
      <w:docPartBody>
        <w:p w:rsidR="00CD4F41" w:rsidRDefault="001026AA">
          <w:r w:rsidRPr="00E51172">
            <w:rPr>
              <w:rFonts w:ascii="Arial" w:eastAsia="Calibri" w:hAnsi="Arial" w:cs="Arial"/>
              <w:color w:val="808080"/>
            </w:rPr>
            <w:t>#</w:t>
          </w:r>
        </w:p>
      </w:docPartBody>
    </w:docPart>
    <w:docPart>
      <w:docPartPr>
        <w:name w:val="4EA3C29AF3DD4FCE9080A81B5089A4BE"/>
        <w:category>
          <w:name w:val="General"/>
          <w:gallery w:val="placeholder"/>
        </w:category>
        <w:types>
          <w:type w:val="bbPlcHdr"/>
        </w:types>
        <w:behaviors>
          <w:behavior w:val="content"/>
        </w:behaviors>
        <w:guid w:val="{AB73D0DE-C1C0-4446-8509-2E9FA3DF0BAD}"/>
      </w:docPartPr>
      <w:docPartBody>
        <w:p w:rsidR="00CD4F41" w:rsidRDefault="001026AA">
          <w:r w:rsidRPr="00E51172">
            <w:rPr>
              <w:rFonts w:ascii="Arial" w:eastAsia="Calibri" w:hAnsi="Arial" w:cs="Arial"/>
              <w:color w:val="808080"/>
            </w:rPr>
            <w:t>#</w:t>
          </w:r>
        </w:p>
      </w:docPartBody>
    </w:docPart>
    <w:docPart>
      <w:docPartPr>
        <w:name w:val="1A539ED04E4948038DBECD04A1E3B961"/>
        <w:category>
          <w:name w:val="General"/>
          <w:gallery w:val="placeholder"/>
        </w:category>
        <w:types>
          <w:type w:val="bbPlcHdr"/>
        </w:types>
        <w:behaviors>
          <w:behavior w:val="content"/>
        </w:behaviors>
        <w:guid w:val="{D137BFEE-7A12-472F-918E-558AA3BE55B8}"/>
      </w:docPartPr>
      <w:docPartBody>
        <w:p w:rsidR="00CD4F41" w:rsidRDefault="001026AA">
          <w:r w:rsidRPr="00E51172">
            <w:rPr>
              <w:rFonts w:ascii="Arial" w:eastAsia="Calibri" w:hAnsi="Arial" w:cs="Arial"/>
              <w:color w:val="808080"/>
            </w:rPr>
            <w:t>#</w:t>
          </w:r>
        </w:p>
      </w:docPartBody>
    </w:docPart>
    <w:docPart>
      <w:docPartPr>
        <w:name w:val="E0B04318062B4101A38930EEF4EE0733"/>
        <w:category>
          <w:name w:val="General"/>
          <w:gallery w:val="placeholder"/>
        </w:category>
        <w:types>
          <w:type w:val="bbPlcHdr"/>
        </w:types>
        <w:behaviors>
          <w:behavior w:val="content"/>
        </w:behaviors>
        <w:guid w:val="{69A41775-A2DB-44AF-AF56-56CD27E724D9}"/>
      </w:docPartPr>
      <w:docPartBody>
        <w:p w:rsidR="00CD4F41" w:rsidRDefault="001026AA">
          <w:r w:rsidRPr="00E51172">
            <w:rPr>
              <w:rFonts w:ascii="Arial" w:eastAsia="Calibri" w:hAnsi="Arial" w:cs="Arial"/>
              <w:color w:val="808080"/>
            </w:rPr>
            <w:t>#</w:t>
          </w:r>
        </w:p>
      </w:docPartBody>
    </w:docPart>
    <w:docPart>
      <w:docPartPr>
        <w:name w:val="6B886838EA8F4F47BC5442F716800DF0"/>
        <w:category>
          <w:name w:val="General"/>
          <w:gallery w:val="placeholder"/>
        </w:category>
        <w:types>
          <w:type w:val="bbPlcHdr"/>
        </w:types>
        <w:behaviors>
          <w:behavior w:val="content"/>
        </w:behaviors>
        <w:guid w:val="{FF912904-E409-4645-8014-CABB2BC7C6C6}"/>
      </w:docPartPr>
      <w:docPartBody>
        <w:p w:rsidR="00CD4F41" w:rsidRDefault="001026AA">
          <w:r w:rsidRPr="00E51172">
            <w:rPr>
              <w:rFonts w:ascii="Arial" w:eastAsia="Calibri" w:hAnsi="Arial" w:cs="Arial"/>
              <w:color w:val="808080"/>
            </w:rPr>
            <w:t>#</w:t>
          </w:r>
        </w:p>
      </w:docPartBody>
    </w:docPart>
    <w:docPart>
      <w:docPartPr>
        <w:name w:val="116702C068D7464EB7F9E35DD4DE07C7"/>
        <w:category>
          <w:name w:val="General"/>
          <w:gallery w:val="placeholder"/>
        </w:category>
        <w:types>
          <w:type w:val="bbPlcHdr"/>
        </w:types>
        <w:behaviors>
          <w:behavior w:val="content"/>
        </w:behaviors>
        <w:guid w:val="{7212AC80-1C52-48AD-8FA7-FB8C22C7D1BF}"/>
      </w:docPartPr>
      <w:docPartBody>
        <w:p w:rsidR="00CD4F41" w:rsidRDefault="001026AA">
          <w:r w:rsidRPr="00E51172">
            <w:rPr>
              <w:rFonts w:ascii="Arial" w:eastAsia="Calibri" w:hAnsi="Arial" w:cs="Arial"/>
              <w:color w:val="808080"/>
            </w:rPr>
            <w:t>#</w:t>
          </w:r>
        </w:p>
      </w:docPartBody>
    </w:docPart>
    <w:docPart>
      <w:docPartPr>
        <w:name w:val="0997CE0D2BFD46C585C411C1D3622A76"/>
        <w:category>
          <w:name w:val="General"/>
          <w:gallery w:val="placeholder"/>
        </w:category>
        <w:types>
          <w:type w:val="bbPlcHdr"/>
        </w:types>
        <w:behaviors>
          <w:behavior w:val="content"/>
        </w:behaviors>
        <w:guid w:val="{30C7DC64-79B1-4100-958A-FEC95FBCA898}"/>
      </w:docPartPr>
      <w:docPartBody>
        <w:p w:rsidR="00CD4F41" w:rsidRDefault="001026AA">
          <w:r w:rsidRPr="00E51172">
            <w:rPr>
              <w:rFonts w:ascii="Arial" w:eastAsia="Calibri" w:hAnsi="Arial" w:cs="Arial"/>
              <w:color w:val="808080"/>
            </w:rPr>
            <w:t>#</w:t>
          </w:r>
        </w:p>
      </w:docPartBody>
    </w:docPart>
    <w:docPart>
      <w:docPartPr>
        <w:name w:val="77987250562F4714AFCF481B4BBFA7CD"/>
        <w:category>
          <w:name w:val="General"/>
          <w:gallery w:val="placeholder"/>
        </w:category>
        <w:types>
          <w:type w:val="bbPlcHdr"/>
        </w:types>
        <w:behaviors>
          <w:behavior w:val="content"/>
        </w:behaviors>
        <w:guid w:val="{7534D155-E09B-4ADB-BA7E-4777DCEA7663}"/>
      </w:docPartPr>
      <w:docPartBody>
        <w:p w:rsidR="00CD4F41" w:rsidRDefault="001026AA">
          <w:r w:rsidRPr="00E51172">
            <w:rPr>
              <w:rFonts w:ascii="Arial" w:eastAsia="Calibri" w:hAnsi="Arial" w:cs="Arial"/>
              <w:color w:val="808080"/>
            </w:rPr>
            <w:t>#</w:t>
          </w:r>
        </w:p>
      </w:docPartBody>
    </w:docPart>
    <w:docPart>
      <w:docPartPr>
        <w:name w:val="F4100BCC347342879BCEF56B3366D2D9"/>
        <w:category>
          <w:name w:val="General"/>
          <w:gallery w:val="placeholder"/>
        </w:category>
        <w:types>
          <w:type w:val="bbPlcHdr"/>
        </w:types>
        <w:behaviors>
          <w:behavior w:val="content"/>
        </w:behaviors>
        <w:guid w:val="{89C99EA5-22A1-4B34-BD7A-E66F955057CA}"/>
      </w:docPartPr>
      <w:docPartBody>
        <w:p w:rsidR="00CD4F41" w:rsidRDefault="001026AA">
          <w:r w:rsidRPr="00E51172">
            <w:rPr>
              <w:rFonts w:ascii="Arial" w:eastAsia="Calibri" w:hAnsi="Arial" w:cs="Arial"/>
              <w:color w:val="808080"/>
            </w:rPr>
            <w:t>#</w:t>
          </w:r>
        </w:p>
      </w:docPartBody>
    </w:docPart>
    <w:docPart>
      <w:docPartPr>
        <w:name w:val="BAE69CAC02FF4350A82DDF9C2DCA659B"/>
        <w:category>
          <w:name w:val="General"/>
          <w:gallery w:val="placeholder"/>
        </w:category>
        <w:types>
          <w:type w:val="bbPlcHdr"/>
        </w:types>
        <w:behaviors>
          <w:behavior w:val="content"/>
        </w:behaviors>
        <w:guid w:val="{2172ACB6-040D-4199-99C3-8DAC1C42CF16}"/>
      </w:docPartPr>
      <w:docPartBody>
        <w:p w:rsidR="00CD4F41" w:rsidRDefault="001026AA">
          <w:r w:rsidRPr="00E51172">
            <w:rPr>
              <w:rFonts w:ascii="Arial" w:eastAsia="Calibri" w:hAnsi="Arial" w:cs="Arial"/>
              <w:color w:val="808080"/>
            </w:rPr>
            <w:t>#</w:t>
          </w:r>
        </w:p>
      </w:docPartBody>
    </w:docPart>
    <w:docPart>
      <w:docPartPr>
        <w:name w:val="1BD287A3EB154E1F955DB11489BB10E3"/>
        <w:category>
          <w:name w:val="General"/>
          <w:gallery w:val="placeholder"/>
        </w:category>
        <w:types>
          <w:type w:val="bbPlcHdr"/>
        </w:types>
        <w:behaviors>
          <w:behavior w:val="content"/>
        </w:behaviors>
        <w:guid w:val="{545718E8-4F9F-4177-BEDA-2D3C8AA1C07D}"/>
      </w:docPartPr>
      <w:docPartBody>
        <w:p w:rsidR="00CD4F41" w:rsidRDefault="001026AA">
          <w:r w:rsidRPr="00E51172">
            <w:rPr>
              <w:rFonts w:ascii="Arial" w:eastAsia="Calibri" w:hAnsi="Arial" w:cs="Arial"/>
              <w:color w:val="808080"/>
            </w:rPr>
            <w:t>#</w:t>
          </w:r>
        </w:p>
      </w:docPartBody>
    </w:docPart>
    <w:docPart>
      <w:docPartPr>
        <w:name w:val="718B548008DE4CDA95B4CB032A759F86"/>
        <w:category>
          <w:name w:val="General"/>
          <w:gallery w:val="placeholder"/>
        </w:category>
        <w:types>
          <w:type w:val="bbPlcHdr"/>
        </w:types>
        <w:behaviors>
          <w:behavior w:val="content"/>
        </w:behaviors>
        <w:guid w:val="{A4198A51-CE16-45A6-B251-3EB90B2443E5}"/>
      </w:docPartPr>
      <w:docPartBody>
        <w:p w:rsidR="00CD4F41" w:rsidRDefault="001026AA">
          <w:r w:rsidRPr="00E51172">
            <w:rPr>
              <w:rFonts w:ascii="Arial" w:eastAsia="Calibri" w:hAnsi="Arial" w:cs="Arial"/>
              <w:color w:val="808080"/>
            </w:rPr>
            <w:t>#</w:t>
          </w:r>
        </w:p>
      </w:docPartBody>
    </w:docPart>
    <w:docPart>
      <w:docPartPr>
        <w:name w:val="986A810CCE0349E7BC5BB2EFC2338509"/>
        <w:category>
          <w:name w:val="General"/>
          <w:gallery w:val="placeholder"/>
        </w:category>
        <w:types>
          <w:type w:val="bbPlcHdr"/>
        </w:types>
        <w:behaviors>
          <w:behavior w:val="content"/>
        </w:behaviors>
        <w:guid w:val="{21BD0207-FA4F-4DF8-B021-89B60FDE1DE6}"/>
      </w:docPartPr>
      <w:docPartBody>
        <w:p w:rsidR="00CD4F41" w:rsidRDefault="001026AA">
          <w:r w:rsidRPr="00E51172">
            <w:rPr>
              <w:rFonts w:ascii="Arial" w:eastAsia="Calibri" w:hAnsi="Arial" w:cs="Arial"/>
              <w:color w:val="808080"/>
            </w:rPr>
            <w:t>#</w:t>
          </w:r>
        </w:p>
      </w:docPartBody>
    </w:docPart>
    <w:docPart>
      <w:docPartPr>
        <w:name w:val="D64CC6F53AC044FFAE7BE352009B6EAC"/>
        <w:category>
          <w:name w:val="General"/>
          <w:gallery w:val="placeholder"/>
        </w:category>
        <w:types>
          <w:type w:val="bbPlcHdr"/>
        </w:types>
        <w:behaviors>
          <w:behavior w:val="content"/>
        </w:behaviors>
        <w:guid w:val="{A34FB8AB-3B90-49F3-A619-038522192CB3}"/>
      </w:docPartPr>
      <w:docPartBody>
        <w:p w:rsidR="00CD4F41" w:rsidRDefault="001026AA">
          <w:r w:rsidRPr="00E51172">
            <w:rPr>
              <w:rFonts w:ascii="Arial" w:eastAsia="Calibri" w:hAnsi="Arial" w:cs="Arial"/>
              <w:color w:val="808080"/>
            </w:rPr>
            <w:t>#</w:t>
          </w:r>
        </w:p>
      </w:docPartBody>
    </w:docPart>
    <w:docPart>
      <w:docPartPr>
        <w:name w:val="4B6C140DBF9A4F82B68291C52D83A467"/>
        <w:category>
          <w:name w:val="General"/>
          <w:gallery w:val="placeholder"/>
        </w:category>
        <w:types>
          <w:type w:val="bbPlcHdr"/>
        </w:types>
        <w:behaviors>
          <w:behavior w:val="content"/>
        </w:behaviors>
        <w:guid w:val="{4BAB6C92-3F38-40DB-A304-DC05FE95BD39}"/>
      </w:docPartPr>
      <w:docPartBody>
        <w:p w:rsidR="00CD4F41" w:rsidRDefault="001026AA">
          <w:r w:rsidRPr="00E51172">
            <w:rPr>
              <w:rFonts w:ascii="Arial" w:eastAsia="Calibri" w:hAnsi="Arial" w:cs="Arial"/>
              <w:color w:val="808080"/>
            </w:rPr>
            <w:t>#</w:t>
          </w:r>
        </w:p>
      </w:docPartBody>
    </w:docPart>
    <w:docPart>
      <w:docPartPr>
        <w:name w:val="7AC2AF0E4B0E4BAB87B53963646B6B56"/>
        <w:category>
          <w:name w:val="General"/>
          <w:gallery w:val="placeholder"/>
        </w:category>
        <w:types>
          <w:type w:val="bbPlcHdr"/>
        </w:types>
        <w:behaviors>
          <w:behavior w:val="content"/>
        </w:behaviors>
        <w:guid w:val="{BD1BC0FA-7B06-49A9-AED1-6B4B591F3218}"/>
      </w:docPartPr>
      <w:docPartBody>
        <w:p w:rsidR="00CD4F41" w:rsidRDefault="001026AA">
          <w:r w:rsidRPr="00E51172">
            <w:rPr>
              <w:rFonts w:ascii="Arial" w:eastAsia="Calibri" w:hAnsi="Arial" w:cs="Arial"/>
              <w:color w:val="808080"/>
            </w:rPr>
            <w:t>#</w:t>
          </w:r>
        </w:p>
      </w:docPartBody>
    </w:docPart>
    <w:docPart>
      <w:docPartPr>
        <w:name w:val="52F4579F9EAB476984C190F80AF80225"/>
        <w:category>
          <w:name w:val="General"/>
          <w:gallery w:val="placeholder"/>
        </w:category>
        <w:types>
          <w:type w:val="bbPlcHdr"/>
        </w:types>
        <w:behaviors>
          <w:behavior w:val="content"/>
        </w:behaviors>
        <w:guid w:val="{E6A76AA0-886E-49D7-825D-14C60A604CB1}"/>
      </w:docPartPr>
      <w:docPartBody>
        <w:p w:rsidR="00CD4F41" w:rsidRDefault="001026AA">
          <w:r w:rsidRPr="00E51172">
            <w:rPr>
              <w:rFonts w:ascii="Arial" w:eastAsia="Calibri" w:hAnsi="Arial" w:cs="Arial"/>
              <w:color w:val="808080"/>
            </w:rPr>
            <w:t>#</w:t>
          </w:r>
        </w:p>
      </w:docPartBody>
    </w:docPart>
    <w:docPart>
      <w:docPartPr>
        <w:name w:val="07EE79889567473792F44F689014D597"/>
        <w:category>
          <w:name w:val="General"/>
          <w:gallery w:val="placeholder"/>
        </w:category>
        <w:types>
          <w:type w:val="bbPlcHdr"/>
        </w:types>
        <w:behaviors>
          <w:behavior w:val="content"/>
        </w:behaviors>
        <w:guid w:val="{56B8416A-C4D3-4C5B-AD94-5A2048B39B91}"/>
      </w:docPartPr>
      <w:docPartBody>
        <w:p w:rsidR="00CD4F41" w:rsidRDefault="001026AA">
          <w:r w:rsidRPr="00E51172">
            <w:rPr>
              <w:rFonts w:ascii="Arial" w:eastAsia="Calibri" w:hAnsi="Arial" w:cs="Arial"/>
              <w:color w:val="808080"/>
            </w:rPr>
            <w:t>#</w:t>
          </w:r>
        </w:p>
      </w:docPartBody>
    </w:docPart>
    <w:docPart>
      <w:docPartPr>
        <w:name w:val="22598C3CFAFA452A9BCF56455E16EB39"/>
        <w:category>
          <w:name w:val="General"/>
          <w:gallery w:val="placeholder"/>
        </w:category>
        <w:types>
          <w:type w:val="bbPlcHdr"/>
        </w:types>
        <w:behaviors>
          <w:behavior w:val="content"/>
        </w:behaviors>
        <w:guid w:val="{D0CE2368-5133-4056-BCB0-6B12D0220C92}"/>
      </w:docPartPr>
      <w:docPartBody>
        <w:p w:rsidR="00CD4F41" w:rsidRDefault="001026AA">
          <w:r w:rsidRPr="00E51172">
            <w:rPr>
              <w:rFonts w:ascii="Arial" w:eastAsia="Calibri" w:hAnsi="Arial" w:cs="Arial"/>
              <w:color w:val="808080"/>
            </w:rPr>
            <w:t>#</w:t>
          </w:r>
        </w:p>
      </w:docPartBody>
    </w:docPart>
    <w:docPart>
      <w:docPartPr>
        <w:name w:val="04274A3BBAC4400CB196AABE063F2460"/>
        <w:category>
          <w:name w:val="General"/>
          <w:gallery w:val="placeholder"/>
        </w:category>
        <w:types>
          <w:type w:val="bbPlcHdr"/>
        </w:types>
        <w:behaviors>
          <w:behavior w:val="content"/>
        </w:behaviors>
        <w:guid w:val="{840F3C73-F9A8-4176-9FE4-B0D7FEEE4EEA}"/>
      </w:docPartPr>
      <w:docPartBody>
        <w:p w:rsidR="00CD4F41" w:rsidRDefault="001026AA">
          <w:r w:rsidRPr="00E51172">
            <w:rPr>
              <w:rFonts w:ascii="Arial" w:eastAsia="Calibri" w:hAnsi="Arial" w:cs="Arial"/>
              <w:color w:val="808080"/>
            </w:rPr>
            <w:t>#</w:t>
          </w:r>
        </w:p>
      </w:docPartBody>
    </w:docPart>
    <w:docPart>
      <w:docPartPr>
        <w:name w:val="765A1B7FCCD449EE9875AA9406F10151"/>
        <w:category>
          <w:name w:val="General"/>
          <w:gallery w:val="placeholder"/>
        </w:category>
        <w:types>
          <w:type w:val="bbPlcHdr"/>
        </w:types>
        <w:behaviors>
          <w:behavior w:val="content"/>
        </w:behaviors>
        <w:guid w:val="{F54CB586-63F1-4AE6-93D0-9CD57F1293FA}"/>
      </w:docPartPr>
      <w:docPartBody>
        <w:p w:rsidR="00CD4F41" w:rsidRDefault="001026AA">
          <w:r w:rsidRPr="00E51172">
            <w:rPr>
              <w:rFonts w:ascii="Arial" w:eastAsia="Calibri" w:hAnsi="Arial" w:cs="Arial"/>
              <w:color w:val="808080"/>
            </w:rPr>
            <w:t>#</w:t>
          </w:r>
        </w:p>
      </w:docPartBody>
    </w:docPart>
    <w:docPart>
      <w:docPartPr>
        <w:name w:val="D256BCA4AD1E48DC93C8E46910652B1B"/>
        <w:category>
          <w:name w:val="General"/>
          <w:gallery w:val="placeholder"/>
        </w:category>
        <w:types>
          <w:type w:val="bbPlcHdr"/>
        </w:types>
        <w:behaviors>
          <w:behavior w:val="content"/>
        </w:behaviors>
        <w:guid w:val="{D08B361D-5F6A-4D38-9542-A6DC5BD48CBC}"/>
      </w:docPartPr>
      <w:docPartBody>
        <w:p w:rsidR="00CD4F41" w:rsidRDefault="001026AA">
          <w:r w:rsidRPr="00E51172">
            <w:rPr>
              <w:rFonts w:ascii="Arial" w:eastAsia="Calibri" w:hAnsi="Arial" w:cs="Arial"/>
              <w:color w:val="808080"/>
            </w:rPr>
            <w:t>#</w:t>
          </w:r>
        </w:p>
      </w:docPartBody>
    </w:docPart>
    <w:docPart>
      <w:docPartPr>
        <w:name w:val="2ACF45268B4F4C44A6254FBBD5A6D61B"/>
        <w:category>
          <w:name w:val="General"/>
          <w:gallery w:val="placeholder"/>
        </w:category>
        <w:types>
          <w:type w:val="bbPlcHdr"/>
        </w:types>
        <w:behaviors>
          <w:behavior w:val="content"/>
        </w:behaviors>
        <w:guid w:val="{8374F8CA-E36A-4153-A75B-B960E0DBA3D8}"/>
      </w:docPartPr>
      <w:docPartBody>
        <w:p w:rsidR="00CD4F41" w:rsidRDefault="001026AA">
          <w:r w:rsidRPr="00E51172">
            <w:rPr>
              <w:rFonts w:ascii="Arial" w:eastAsia="Calibri" w:hAnsi="Arial" w:cs="Arial"/>
              <w:color w:val="808080"/>
            </w:rPr>
            <w:t>#</w:t>
          </w:r>
        </w:p>
      </w:docPartBody>
    </w:docPart>
    <w:docPart>
      <w:docPartPr>
        <w:name w:val="925AB65210F0494DB4762061A8FBCF47"/>
        <w:category>
          <w:name w:val="General"/>
          <w:gallery w:val="placeholder"/>
        </w:category>
        <w:types>
          <w:type w:val="bbPlcHdr"/>
        </w:types>
        <w:behaviors>
          <w:behavior w:val="content"/>
        </w:behaviors>
        <w:guid w:val="{57312C50-BC54-4DD7-8EE8-44F01ED746D3}"/>
      </w:docPartPr>
      <w:docPartBody>
        <w:p w:rsidR="00CD4F41" w:rsidRDefault="001026AA">
          <w:r w:rsidRPr="00E51172">
            <w:rPr>
              <w:rFonts w:ascii="Arial" w:eastAsia="Calibri" w:hAnsi="Arial" w:cs="Arial"/>
              <w:color w:val="808080"/>
            </w:rPr>
            <w:t>#</w:t>
          </w:r>
        </w:p>
      </w:docPartBody>
    </w:docPart>
    <w:docPart>
      <w:docPartPr>
        <w:name w:val="AFEB6BC643EA4A7F8EF91C443C9EA2BE"/>
        <w:category>
          <w:name w:val="General"/>
          <w:gallery w:val="placeholder"/>
        </w:category>
        <w:types>
          <w:type w:val="bbPlcHdr"/>
        </w:types>
        <w:behaviors>
          <w:behavior w:val="content"/>
        </w:behaviors>
        <w:guid w:val="{4FE48D1A-32D3-4055-B497-7FBBF562CAE4}"/>
      </w:docPartPr>
      <w:docPartBody>
        <w:p w:rsidR="00CD4F41" w:rsidRDefault="001026AA">
          <w:r w:rsidRPr="00E51172">
            <w:rPr>
              <w:rFonts w:ascii="Arial" w:eastAsia="Calibri" w:hAnsi="Arial" w:cs="Arial"/>
              <w:color w:val="808080"/>
            </w:rPr>
            <w:t>#</w:t>
          </w:r>
        </w:p>
      </w:docPartBody>
    </w:docPart>
    <w:docPart>
      <w:docPartPr>
        <w:name w:val="CDFB74C8F99F4D2B97D4C8CF7C7D3FFE"/>
        <w:category>
          <w:name w:val="General"/>
          <w:gallery w:val="placeholder"/>
        </w:category>
        <w:types>
          <w:type w:val="bbPlcHdr"/>
        </w:types>
        <w:behaviors>
          <w:behavior w:val="content"/>
        </w:behaviors>
        <w:guid w:val="{B80E62F9-4F87-436B-9699-2E9FCB0FA5C1}"/>
      </w:docPartPr>
      <w:docPartBody>
        <w:p w:rsidR="00CD4F41" w:rsidRDefault="001026AA">
          <w:r w:rsidRPr="00E51172">
            <w:rPr>
              <w:rFonts w:ascii="Arial" w:eastAsia="Calibri" w:hAnsi="Arial" w:cs="Arial"/>
              <w:color w:val="808080"/>
            </w:rPr>
            <w:t>#</w:t>
          </w:r>
        </w:p>
      </w:docPartBody>
    </w:docPart>
    <w:docPart>
      <w:docPartPr>
        <w:name w:val="EF49AD0946214AFE99B188FF44351F05"/>
        <w:category>
          <w:name w:val="General"/>
          <w:gallery w:val="placeholder"/>
        </w:category>
        <w:types>
          <w:type w:val="bbPlcHdr"/>
        </w:types>
        <w:behaviors>
          <w:behavior w:val="content"/>
        </w:behaviors>
        <w:guid w:val="{A5BA159A-9261-4990-8203-E4601E19839E}"/>
      </w:docPartPr>
      <w:docPartBody>
        <w:p w:rsidR="00CD4F41" w:rsidRDefault="001026AA">
          <w:r w:rsidRPr="00E51172">
            <w:rPr>
              <w:rFonts w:ascii="Arial" w:eastAsia="Calibri" w:hAnsi="Arial" w:cs="Arial"/>
              <w:color w:val="808080"/>
            </w:rPr>
            <w:t>#</w:t>
          </w:r>
        </w:p>
      </w:docPartBody>
    </w:docPart>
    <w:docPart>
      <w:docPartPr>
        <w:name w:val="CA5CF03CE6E645869D5D68A0230FB8E6"/>
        <w:category>
          <w:name w:val="General"/>
          <w:gallery w:val="placeholder"/>
        </w:category>
        <w:types>
          <w:type w:val="bbPlcHdr"/>
        </w:types>
        <w:behaviors>
          <w:behavior w:val="content"/>
        </w:behaviors>
        <w:guid w:val="{23A811C1-1CC2-4F56-93D7-98C617399A62}"/>
      </w:docPartPr>
      <w:docPartBody>
        <w:p w:rsidR="00CD4F41" w:rsidRDefault="001026AA">
          <w:r w:rsidRPr="00E51172">
            <w:rPr>
              <w:rFonts w:ascii="Arial" w:eastAsia="Calibri" w:hAnsi="Arial" w:cs="Arial"/>
              <w:color w:val="808080"/>
            </w:rPr>
            <w:t>#</w:t>
          </w:r>
        </w:p>
      </w:docPartBody>
    </w:docPart>
    <w:docPart>
      <w:docPartPr>
        <w:name w:val="74AD31ED302240C0977D5EE55859135C"/>
        <w:category>
          <w:name w:val="General"/>
          <w:gallery w:val="placeholder"/>
        </w:category>
        <w:types>
          <w:type w:val="bbPlcHdr"/>
        </w:types>
        <w:behaviors>
          <w:behavior w:val="content"/>
        </w:behaviors>
        <w:guid w:val="{2A5BC4E7-B9EF-433F-AC0A-4ABFE2D132C7}"/>
      </w:docPartPr>
      <w:docPartBody>
        <w:p w:rsidR="00CD4F41" w:rsidRDefault="001026AA">
          <w:r w:rsidRPr="00E51172">
            <w:rPr>
              <w:rFonts w:ascii="Arial" w:eastAsia="Calibri" w:hAnsi="Arial" w:cs="Arial"/>
              <w:color w:val="808080"/>
            </w:rPr>
            <w:t>#</w:t>
          </w:r>
        </w:p>
      </w:docPartBody>
    </w:docPart>
    <w:docPart>
      <w:docPartPr>
        <w:name w:val="AE5D036CFAD941D786C96DB86FB20261"/>
        <w:category>
          <w:name w:val="General"/>
          <w:gallery w:val="placeholder"/>
        </w:category>
        <w:types>
          <w:type w:val="bbPlcHdr"/>
        </w:types>
        <w:behaviors>
          <w:behavior w:val="content"/>
        </w:behaviors>
        <w:guid w:val="{D7A0D48C-31AC-49C0-A5C7-3E3606494233}"/>
      </w:docPartPr>
      <w:docPartBody>
        <w:p w:rsidR="00CD4F41" w:rsidRDefault="001026AA">
          <w:r w:rsidRPr="00E51172">
            <w:rPr>
              <w:rFonts w:ascii="Arial" w:eastAsia="Calibri" w:hAnsi="Arial" w:cs="Arial"/>
              <w:color w:val="808080"/>
            </w:rPr>
            <w:t>#</w:t>
          </w:r>
        </w:p>
      </w:docPartBody>
    </w:docPart>
    <w:docPart>
      <w:docPartPr>
        <w:name w:val="BC4D1FCA8EA449AB899FB9A07D2259BC"/>
        <w:category>
          <w:name w:val="General"/>
          <w:gallery w:val="placeholder"/>
        </w:category>
        <w:types>
          <w:type w:val="bbPlcHdr"/>
        </w:types>
        <w:behaviors>
          <w:behavior w:val="content"/>
        </w:behaviors>
        <w:guid w:val="{087F2A5E-3AEB-45E9-92C2-1ECA5712F62E}"/>
      </w:docPartPr>
      <w:docPartBody>
        <w:p w:rsidR="00CD4F41" w:rsidRDefault="001026AA">
          <w:r w:rsidRPr="00E51172">
            <w:rPr>
              <w:rFonts w:ascii="Arial" w:eastAsia="Calibri" w:hAnsi="Arial" w:cs="Arial"/>
              <w:color w:val="808080"/>
            </w:rPr>
            <w:t>#</w:t>
          </w:r>
        </w:p>
      </w:docPartBody>
    </w:docPart>
    <w:docPart>
      <w:docPartPr>
        <w:name w:val="57AA8953BBD040B8B5D24374DC9F420A"/>
        <w:category>
          <w:name w:val="General"/>
          <w:gallery w:val="placeholder"/>
        </w:category>
        <w:types>
          <w:type w:val="bbPlcHdr"/>
        </w:types>
        <w:behaviors>
          <w:behavior w:val="content"/>
        </w:behaviors>
        <w:guid w:val="{F11C270B-6621-4750-8E5A-30A17FD08554}"/>
      </w:docPartPr>
      <w:docPartBody>
        <w:p w:rsidR="00CD4F41" w:rsidRDefault="001026AA">
          <w:r w:rsidRPr="00E51172">
            <w:rPr>
              <w:rFonts w:ascii="Arial" w:eastAsia="Calibri" w:hAnsi="Arial" w:cs="Arial"/>
              <w:color w:val="808080"/>
            </w:rPr>
            <w:t>#</w:t>
          </w:r>
        </w:p>
      </w:docPartBody>
    </w:docPart>
    <w:docPart>
      <w:docPartPr>
        <w:name w:val="A42D8771527546B1B27EB48DA6E8DCD3"/>
        <w:category>
          <w:name w:val="General"/>
          <w:gallery w:val="placeholder"/>
        </w:category>
        <w:types>
          <w:type w:val="bbPlcHdr"/>
        </w:types>
        <w:behaviors>
          <w:behavior w:val="content"/>
        </w:behaviors>
        <w:guid w:val="{12F60AE3-FBB1-483D-B383-91EDE2DC3E15}"/>
      </w:docPartPr>
      <w:docPartBody>
        <w:p w:rsidR="00CD4F41" w:rsidRDefault="001026AA">
          <w:r w:rsidRPr="00E51172">
            <w:rPr>
              <w:rFonts w:ascii="Arial" w:eastAsia="Calibri" w:hAnsi="Arial" w:cs="Arial"/>
              <w:color w:val="808080"/>
            </w:rPr>
            <w:t>#</w:t>
          </w:r>
        </w:p>
      </w:docPartBody>
    </w:docPart>
    <w:docPart>
      <w:docPartPr>
        <w:name w:val="5C260D782BE14C4DB010B8FDD33BAE42"/>
        <w:category>
          <w:name w:val="General"/>
          <w:gallery w:val="placeholder"/>
        </w:category>
        <w:types>
          <w:type w:val="bbPlcHdr"/>
        </w:types>
        <w:behaviors>
          <w:behavior w:val="content"/>
        </w:behaviors>
        <w:guid w:val="{9A8E2D32-26FA-4A4A-8DE5-6FD0D9407EC9}"/>
      </w:docPartPr>
      <w:docPartBody>
        <w:p w:rsidR="00CD4F41" w:rsidRDefault="001026AA">
          <w:r w:rsidRPr="00E51172">
            <w:rPr>
              <w:rFonts w:ascii="Arial" w:eastAsia="Calibri" w:hAnsi="Arial" w:cs="Arial"/>
              <w:color w:val="808080"/>
            </w:rPr>
            <w:t>#</w:t>
          </w:r>
        </w:p>
      </w:docPartBody>
    </w:docPart>
    <w:docPart>
      <w:docPartPr>
        <w:name w:val="709E769B4A274FE182B301911B85F44A"/>
        <w:category>
          <w:name w:val="General"/>
          <w:gallery w:val="placeholder"/>
        </w:category>
        <w:types>
          <w:type w:val="bbPlcHdr"/>
        </w:types>
        <w:behaviors>
          <w:behavior w:val="content"/>
        </w:behaviors>
        <w:guid w:val="{77CBFFAA-91EA-4DEB-80E5-2E7F1269D0AB}"/>
      </w:docPartPr>
      <w:docPartBody>
        <w:p w:rsidR="00CD4F41" w:rsidRDefault="001026AA">
          <w:r w:rsidRPr="00E51172">
            <w:rPr>
              <w:rFonts w:ascii="Arial" w:eastAsia="Calibri" w:hAnsi="Arial" w:cs="Arial"/>
              <w:color w:val="808080"/>
            </w:rPr>
            <w:t>#</w:t>
          </w:r>
        </w:p>
      </w:docPartBody>
    </w:docPart>
    <w:docPart>
      <w:docPartPr>
        <w:name w:val="7789F6E9088A4E2192FFFF8E227D0FD2"/>
        <w:category>
          <w:name w:val="General"/>
          <w:gallery w:val="placeholder"/>
        </w:category>
        <w:types>
          <w:type w:val="bbPlcHdr"/>
        </w:types>
        <w:behaviors>
          <w:behavior w:val="content"/>
        </w:behaviors>
        <w:guid w:val="{97472EDB-EB83-4FE1-8A3A-21F768EA454B}"/>
      </w:docPartPr>
      <w:docPartBody>
        <w:p w:rsidR="00CD4F41" w:rsidRDefault="001026AA">
          <w:r w:rsidRPr="00E51172">
            <w:rPr>
              <w:rFonts w:ascii="Arial" w:eastAsia="Calibri" w:hAnsi="Arial" w:cs="Arial"/>
              <w:color w:val="808080"/>
            </w:rPr>
            <w:t>#</w:t>
          </w:r>
        </w:p>
      </w:docPartBody>
    </w:docPart>
    <w:docPart>
      <w:docPartPr>
        <w:name w:val="C1CC299BE7034CF3B7C577C9EBF44307"/>
        <w:category>
          <w:name w:val="General"/>
          <w:gallery w:val="placeholder"/>
        </w:category>
        <w:types>
          <w:type w:val="bbPlcHdr"/>
        </w:types>
        <w:behaviors>
          <w:behavior w:val="content"/>
        </w:behaviors>
        <w:guid w:val="{3A265C84-0229-4E8E-A371-DDBFBA2E9E1A}"/>
      </w:docPartPr>
      <w:docPartBody>
        <w:p w:rsidR="00CD4F41" w:rsidRDefault="001026AA">
          <w:r w:rsidRPr="00E51172">
            <w:rPr>
              <w:rFonts w:ascii="Arial" w:eastAsia="Calibri" w:hAnsi="Arial" w:cs="Arial"/>
              <w:color w:val="808080"/>
            </w:rPr>
            <w:t>#</w:t>
          </w:r>
        </w:p>
      </w:docPartBody>
    </w:docPart>
    <w:docPart>
      <w:docPartPr>
        <w:name w:val="A8981F8A69B14B7C89F85DED49BEBDDE"/>
        <w:category>
          <w:name w:val="General"/>
          <w:gallery w:val="placeholder"/>
        </w:category>
        <w:types>
          <w:type w:val="bbPlcHdr"/>
        </w:types>
        <w:behaviors>
          <w:behavior w:val="content"/>
        </w:behaviors>
        <w:guid w:val="{222BD6F4-A28C-47AE-8639-3D17C58E02D2}"/>
      </w:docPartPr>
      <w:docPartBody>
        <w:p w:rsidR="00CD4F41" w:rsidRDefault="001026AA">
          <w:r w:rsidRPr="00E51172">
            <w:rPr>
              <w:rFonts w:ascii="Arial" w:eastAsia="Calibri" w:hAnsi="Arial" w:cs="Arial"/>
              <w:color w:val="808080"/>
            </w:rPr>
            <w:t>#</w:t>
          </w:r>
        </w:p>
      </w:docPartBody>
    </w:docPart>
    <w:docPart>
      <w:docPartPr>
        <w:name w:val="0E1BBEBC18494CDAA51DF0BCD10180B9"/>
        <w:category>
          <w:name w:val="General"/>
          <w:gallery w:val="placeholder"/>
        </w:category>
        <w:types>
          <w:type w:val="bbPlcHdr"/>
        </w:types>
        <w:behaviors>
          <w:behavior w:val="content"/>
        </w:behaviors>
        <w:guid w:val="{B2CE15FD-DE26-479F-BCFE-E4862AFF26CE}"/>
      </w:docPartPr>
      <w:docPartBody>
        <w:p w:rsidR="00CD4F41" w:rsidRDefault="001026AA">
          <w:r w:rsidRPr="00E51172">
            <w:rPr>
              <w:rFonts w:ascii="Arial" w:eastAsia="Calibri" w:hAnsi="Arial" w:cs="Arial"/>
              <w:color w:val="808080"/>
            </w:rPr>
            <w:t>#</w:t>
          </w:r>
        </w:p>
      </w:docPartBody>
    </w:docPart>
    <w:docPart>
      <w:docPartPr>
        <w:name w:val="F1439D32EB6C4BC8B2C66493D10A90C1"/>
        <w:category>
          <w:name w:val="General"/>
          <w:gallery w:val="placeholder"/>
        </w:category>
        <w:types>
          <w:type w:val="bbPlcHdr"/>
        </w:types>
        <w:behaviors>
          <w:behavior w:val="content"/>
        </w:behaviors>
        <w:guid w:val="{1AE4948B-DCA6-444B-9004-BBBDC4517CE3}"/>
      </w:docPartPr>
      <w:docPartBody>
        <w:p w:rsidR="00CD4F41" w:rsidRDefault="001026AA">
          <w:r w:rsidRPr="00E51172">
            <w:rPr>
              <w:rFonts w:ascii="Arial" w:eastAsia="Calibri" w:hAnsi="Arial" w:cs="Arial"/>
              <w:color w:val="808080"/>
            </w:rPr>
            <w:t>#</w:t>
          </w:r>
        </w:p>
      </w:docPartBody>
    </w:docPart>
    <w:docPart>
      <w:docPartPr>
        <w:name w:val="9A134FCF9ED74E0A8EBC91679CEF66C7"/>
        <w:category>
          <w:name w:val="General"/>
          <w:gallery w:val="placeholder"/>
        </w:category>
        <w:types>
          <w:type w:val="bbPlcHdr"/>
        </w:types>
        <w:behaviors>
          <w:behavior w:val="content"/>
        </w:behaviors>
        <w:guid w:val="{64C8A24F-E5F1-4CB4-9C8D-BC892D0F4A5A}"/>
      </w:docPartPr>
      <w:docPartBody>
        <w:p w:rsidR="00CD4F41" w:rsidRDefault="001026AA">
          <w:r w:rsidRPr="00E51172">
            <w:rPr>
              <w:rFonts w:ascii="Arial" w:eastAsia="Calibri" w:hAnsi="Arial" w:cs="Arial"/>
              <w:color w:val="808080"/>
            </w:rPr>
            <w:t>#</w:t>
          </w:r>
        </w:p>
      </w:docPartBody>
    </w:docPart>
    <w:docPart>
      <w:docPartPr>
        <w:name w:val="AD505BEFCA1546078BA0D357A7ADA256"/>
        <w:category>
          <w:name w:val="General"/>
          <w:gallery w:val="placeholder"/>
        </w:category>
        <w:types>
          <w:type w:val="bbPlcHdr"/>
        </w:types>
        <w:behaviors>
          <w:behavior w:val="content"/>
        </w:behaviors>
        <w:guid w:val="{CF520750-BA1E-4582-90AC-7ED131F7411E}"/>
      </w:docPartPr>
      <w:docPartBody>
        <w:p w:rsidR="00CD4F41" w:rsidRDefault="001026AA">
          <w:r w:rsidRPr="00E51172">
            <w:rPr>
              <w:rFonts w:ascii="Arial" w:eastAsia="Calibri" w:hAnsi="Arial" w:cs="Arial"/>
              <w:color w:val="808080"/>
            </w:rPr>
            <w:t>#</w:t>
          </w:r>
        </w:p>
      </w:docPartBody>
    </w:docPart>
    <w:docPart>
      <w:docPartPr>
        <w:name w:val="4C9EFC66E9394205A4E4B94682F7C129"/>
        <w:category>
          <w:name w:val="General"/>
          <w:gallery w:val="placeholder"/>
        </w:category>
        <w:types>
          <w:type w:val="bbPlcHdr"/>
        </w:types>
        <w:behaviors>
          <w:behavior w:val="content"/>
        </w:behaviors>
        <w:guid w:val="{2BC9441E-D426-48A4-96DE-4AF8ECA3A73C}"/>
      </w:docPartPr>
      <w:docPartBody>
        <w:p w:rsidR="00CD4F41" w:rsidRDefault="001026AA">
          <w:r w:rsidRPr="00E51172">
            <w:rPr>
              <w:rFonts w:ascii="Arial" w:eastAsia="Calibri" w:hAnsi="Arial" w:cs="Arial"/>
              <w:color w:val="808080"/>
            </w:rPr>
            <w:t>#</w:t>
          </w:r>
        </w:p>
      </w:docPartBody>
    </w:docPart>
    <w:docPart>
      <w:docPartPr>
        <w:name w:val="23AEC963CC3C4AE3959CB93FE63EBA96"/>
        <w:category>
          <w:name w:val="General"/>
          <w:gallery w:val="placeholder"/>
        </w:category>
        <w:types>
          <w:type w:val="bbPlcHdr"/>
        </w:types>
        <w:behaviors>
          <w:behavior w:val="content"/>
        </w:behaviors>
        <w:guid w:val="{B99D8E9B-BB94-42F4-9113-BF3DB9F1D2F1}"/>
      </w:docPartPr>
      <w:docPartBody>
        <w:p w:rsidR="00CD4F41" w:rsidRDefault="001026AA">
          <w:r w:rsidRPr="00E51172">
            <w:rPr>
              <w:rFonts w:ascii="Arial" w:eastAsia="Calibri" w:hAnsi="Arial" w:cs="Arial"/>
              <w:color w:val="808080"/>
            </w:rPr>
            <w:t>#</w:t>
          </w:r>
        </w:p>
      </w:docPartBody>
    </w:docPart>
    <w:docPart>
      <w:docPartPr>
        <w:name w:val="55CBDA7A17B9439CB0FB4219B610E1F2"/>
        <w:category>
          <w:name w:val="General"/>
          <w:gallery w:val="placeholder"/>
        </w:category>
        <w:types>
          <w:type w:val="bbPlcHdr"/>
        </w:types>
        <w:behaviors>
          <w:behavior w:val="content"/>
        </w:behaviors>
        <w:guid w:val="{AC064507-2B1A-41BD-867F-28EC53EF1CD7}"/>
      </w:docPartPr>
      <w:docPartBody>
        <w:p w:rsidR="00CD4F41" w:rsidRDefault="001026AA">
          <w:r w:rsidRPr="00E51172">
            <w:rPr>
              <w:rFonts w:ascii="Arial" w:eastAsia="Calibri" w:hAnsi="Arial" w:cs="Arial"/>
              <w:color w:val="808080"/>
            </w:rPr>
            <w:t>#</w:t>
          </w:r>
        </w:p>
      </w:docPartBody>
    </w:docPart>
    <w:docPart>
      <w:docPartPr>
        <w:name w:val="3B07BA9649C349CFACC68FE4158C9740"/>
        <w:category>
          <w:name w:val="General"/>
          <w:gallery w:val="placeholder"/>
        </w:category>
        <w:types>
          <w:type w:val="bbPlcHdr"/>
        </w:types>
        <w:behaviors>
          <w:behavior w:val="content"/>
        </w:behaviors>
        <w:guid w:val="{6E91DAC9-AF07-4A2B-ACD9-4A131C22F3A4}"/>
      </w:docPartPr>
      <w:docPartBody>
        <w:p w:rsidR="00CD4F41" w:rsidRDefault="001026AA">
          <w:r w:rsidRPr="00E51172">
            <w:rPr>
              <w:rFonts w:ascii="Arial" w:eastAsia="Calibri" w:hAnsi="Arial" w:cs="Arial"/>
              <w:color w:val="808080"/>
            </w:rPr>
            <w:t>#</w:t>
          </w:r>
        </w:p>
      </w:docPartBody>
    </w:docPart>
    <w:docPart>
      <w:docPartPr>
        <w:name w:val="C3CFCE562A634B11ACA8DCEF89AEDE2F"/>
        <w:category>
          <w:name w:val="General"/>
          <w:gallery w:val="placeholder"/>
        </w:category>
        <w:types>
          <w:type w:val="bbPlcHdr"/>
        </w:types>
        <w:behaviors>
          <w:behavior w:val="content"/>
        </w:behaviors>
        <w:guid w:val="{E7FC356E-2BFC-4F12-AD55-EC405E9C1C50}"/>
      </w:docPartPr>
      <w:docPartBody>
        <w:p w:rsidR="00CD4F41" w:rsidRDefault="001026AA">
          <w:r w:rsidRPr="00E51172">
            <w:rPr>
              <w:rFonts w:ascii="Arial" w:eastAsia="Calibri" w:hAnsi="Arial" w:cs="Arial"/>
              <w:color w:val="808080"/>
            </w:rPr>
            <w:t>#</w:t>
          </w:r>
        </w:p>
      </w:docPartBody>
    </w:docPart>
    <w:docPart>
      <w:docPartPr>
        <w:name w:val="596732AE073A486E8D79D9A3BD0D71B3"/>
        <w:category>
          <w:name w:val="General"/>
          <w:gallery w:val="placeholder"/>
        </w:category>
        <w:types>
          <w:type w:val="bbPlcHdr"/>
        </w:types>
        <w:behaviors>
          <w:behavior w:val="content"/>
        </w:behaviors>
        <w:guid w:val="{C26C5D1F-97BA-4A65-B994-21F5FAA5E933}"/>
      </w:docPartPr>
      <w:docPartBody>
        <w:p w:rsidR="00CD4F41" w:rsidRDefault="001026AA">
          <w:r w:rsidRPr="00E51172">
            <w:rPr>
              <w:rFonts w:ascii="Arial" w:eastAsia="Calibri" w:hAnsi="Arial" w:cs="Arial"/>
              <w:color w:val="808080"/>
            </w:rPr>
            <w:t>#</w:t>
          </w:r>
        </w:p>
      </w:docPartBody>
    </w:docPart>
    <w:docPart>
      <w:docPartPr>
        <w:name w:val="32B61F4FC5F344EA9CEBFB3E9A1365EC"/>
        <w:category>
          <w:name w:val="General"/>
          <w:gallery w:val="placeholder"/>
        </w:category>
        <w:types>
          <w:type w:val="bbPlcHdr"/>
        </w:types>
        <w:behaviors>
          <w:behavior w:val="content"/>
        </w:behaviors>
        <w:guid w:val="{8E859EFC-69B6-43DE-9A65-E6BFF51E9453}"/>
      </w:docPartPr>
      <w:docPartBody>
        <w:p w:rsidR="00CD4F41" w:rsidRDefault="001026AA">
          <w:r w:rsidRPr="00E51172">
            <w:rPr>
              <w:rFonts w:ascii="Arial" w:eastAsia="Calibri" w:hAnsi="Arial" w:cs="Arial"/>
              <w:color w:val="808080"/>
            </w:rPr>
            <w:t>#</w:t>
          </w:r>
        </w:p>
      </w:docPartBody>
    </w:docPart>
    <w:docPart>
      <w:docPartPr>
        <w:name w:val="E8771A657DB94BE5BF97581727EEC79E"/>
        <w:category>
          <w:name w:val="General"/>
          <w:gallery w:val="placeholder"/>
        </w:category>
        <w:types>
          <w:type w:val="bbPlcHdr"/>
        </w:types>
        <w:behaviors>
          <w:behavior w:val="content"/>
        </w:behaviors>
        <w:guid w:val="{F0A95D60-19E4-4B26-AC28-89398B783120}"/>
      </w:docPartPr>
      <w:docPartBody>
        <w:p w:rsidR="00CD4F41" w:rsidRDefault="001026AA">
          <w:r w:rsidRPr="00E51172">
            <w:rPr>
              <w:rFonts w:ascii="Arial" w:eastAsia="Calibri" w:hAnsi="Arial" w:cs="Arial"/>
              <w:color w:val="808080"/>
            </w:rPr>
            <w:t>#</w:t>
          </w:r>
        </w:p>
      </w:docPartBody>
    </w:docPart>
    <w:docPart>
      <w:docPartPr>
        <w:name w:val="1A76A874B69448BDBA2E7116ECCA9924"/>
        <w:category>
          <w:name w:val="General"/>
          <w:gallery w:val="placeholder"/>
        </w:category>
        <w:types>
          <w:type w:val="bbPlcHdr"/>
        </w:types>
        <w:behaviors>
          <w:behavior w:val="content"/>
        </w:behaviors>
        <w:guid w:val="{BF869EB4-1388-4AA0-AF1E-20CD560DEDD2}"/>
      </w:docPartPr>
      <w:docPartBody>
        <w:p w:rsidR="00CD4F41" w:rsidRDefault="001026AA">
          <w:r w:rsidRPr="00E51172">
            <w:rPr>
              <w:rFonts w:ascii="Arial" w:eastAsia="Calibri" w:hAnsi="Arial" w:cs="Arial"/>
              <w:color w:val="808080"/>
            </w:rPr>
            <w:t>#</w:t>
          </w:r>
        </w:p>
      </w:docPartBody>
    </w:docPart>
    <w:docPart>
      <w:docPartPr>
        <w:name w:val="CDE545E95344471DAC64C29FD6FEE3AA"/>
        <w:category>
          <w:name w:val="General"/>
          <w:gallery w:val="placeholder"/>
        </w:category>
        <w:types>
          <w:type w:val="bbPlcHdr"/>
        </w:types>
        <w:behaviors>
          <w:behavior w:val="content"/>
        </w:behaviors>
        <w:guid w:val="{CDB2962E-21FE-4149-90A2-ECD821E7BF9C}"/>
      </w:docPartPr>
      <w:docPartBody>
        <w:p w:rsidR="00CD4F41" w:rsidRDefault="001026AA">
          <w:r w:rsidRPr="00E51172">
            <w:rPr>
              <w:rFonts w:ascii="Arial" w:eastAsia="Calibri" w:hAnsi="Arial" w:cs="Arial"/>
              <w:color w:val="808080"/>
            </w:rPr>
            <w:t>#</w:t>
          </w:r>
        </w:p>
      </w:docPartBody>
    </w:docPart>
    <w:docPart>
      <w:docPartPr>
        <w:name w:val="DC475D02DBE442CC862B25F2FA0BCAC1"/>
        <w:category>
          <w:name w:val="General"/>
          <w:gallery w:val="placeholder"/>
        </w:category>
        <w:types>
          <w:type w:val="bbPlcHdr"/>
        </w:types>
        <w:behaviors>
          <w:behavior w:val="content"/>
        </w:behaviors>
        <w:guid w:val="{356BE07A-FE24-4070-A2B9-AF55221C3182}"/>
      </w:docPartPr>
      <w:docPartBody>
        <w:p w:rsidR="00CD4F41" w:rsidRDefault="001026AA">
          <w:r w:rsidRPr="00E51172">
            <w:rPr>
              <w:rFonts w:ascii="Arial" w:eastAsia="Calibri" w:hAnsi="Arial" w:cs="Arial"/>
              <w:color w:val="808080"/>
            </w:rPr>
            <w:t>#</w:t>
          </w:r>
        </w:p>
      </w:docPartBody>
    </w:docPart>
    <w:docPart>
      <w:docPartPr>
        <w:name w:val="521E3013FC5A4462822FDF69E62BB7B8"/>
        <w:category>
          <w:name w:val="General"/>
          <w:gallery w:val="placeholder"/>
        </w:category>
        <w:types>
          <w:type w:val="bbPlcHdr"/>
        </w:types>
        <w:behaviors>
          <w:behavior w:val="content"/>
        </w:behaviors>
        <w:guid w:val="{9B729F1A-4334-40D9-8FEB-AB4D374AEB4A}"/>
      </w:docPartPr>
      <w:docPartBody>
        <w:p w:rsidR="00CD4F41" w:rsidRDefault="001026AA">
          <w:r w:rsidRPr="00E51172">
            <w:rPr>
              <w:rFonts w:ascii="Arial" w:eastAsia="Calibri" w:hAnsi="Arial" w:cs="Arial"/>
              <w:color w:val="808080"/>
            </w:rPr>
            <w:t>#</w:t>
          </w:r>
        </w:p>
      </w:docPartBody>
    </w:docPart>
    <w:docPart>
      <w:docPartPr>
        <w:name w:val="917A111A43C249CAA9060E331AB0DFCB"/>
        <w:category>
          <w:name w:val="General"/>
          <w:gallery w:val="placeholder"/>
        </w:category>
        <w:types>
          <w:type w:val="bbPlcHdr"/>
        </w:types>
        <w:behaviors>
          <w:behavior w:val="content"/>
        </w:behaviors>
        <w:guid w:val="{099B604E-32E7-4F68-8950-812BCF18D6F5}"/>
      </w:docPartPr>
      <w:docPartBody>
        <w:p w:rsidR="00CD4F41" w:rsidRDefault="001026AA">
          <w:r w:rsidRPr="00E51172">
            <w:rPr>
              <w:rFonts w:ascii="Arial" w:eastAsia="Calibri" w:hAnsi="Arial" w:cs="Arial"/>
              <w:color w:val="808080"/>
            </w:rPr>
            <w:t>#</w:t>
          </w:r>
        </w:p>
      </w:docPartBody>
    </w:docPart>
    <w:docPart>
      <w:docPartPr>
        <w:name w:val="CBB62951A16949A3B602E3ECB1CB8F0F"/>
        <w:category>
          <w:name w:val="General"/>
          <w:gallery w:val="placeholder"/>
        </w:category>
        <w:types>
          <w:type w:val="bbPlcHdr"/>
        </w:types>
        <w:behaviors>
          <w:behavior w:val="content"/>
        </w:behaviors>
        <w:guid w:val="{29E62078-DBC8-4952-A6B0-F00A6E837E77}"/>
      </w:docPartPr>
      <w:docPartBody>
        <w:p w:rsidR="00CD4F41" w:rsidRDefault="001026AA">
          <w:r w:rsidRPr="00E51172">
            <w:rPr>
              <w:rFonts w:ascii="Arial" w:eastAsia="Calibri" w:hAnsi="Arial" w:cs="Arial"/>
              <w:color w:val="808080"/>
            </w:rPr>
            <w:t>#</w:t>
          </w:r>
        </w:p>
      </w:docPartBody>
    </w:docPart>
    <w:docPart>
      <w:docPartPr>
        <w:name w:val="A31460BB0CC54ED58580DBB5FC35BEC5"/>
        <w:category>
          <w:name w:val="General"/>
          <w:gallery w:val="placeholder"/>
        </w:category>
        <w:types>
          <w:type w:val="bbPlcHdr"/>
        </w:types>
        <w:behaviors>
          <w:behavior w:val="content"/>
        </w:behaviors>
        <w:guid w:val="{7CFDAB00-93A4-4BAA-A2AE-3B3F8C6859E6}"/>
      </w:docPartPr>
      <w:docPartBody>
        <w:p w:rsidR="00CD4F41" w:rsidRDefault="001026AA">
          <w:r w:rsidRPr="00E51172">
            <w:rPr>
              <w:rFonts w:ascii="Arial" w:eastAsia="Calibri" w:hAnsi="Arial" w:cs="Arial"/>
              <w:color w:val="808080"/>
            </w:rPr>
            <w:t>#</w:t>
          </w:r>
        </w:p>
      </w:docPartBody>
    </w:docPart>
    <w:docPart>
      <w:docPartPr>
        <w:name w:val="FDE7EF8EE5454966A6B8F5B79366572B"/>
        <w:category>
          <w:name w:val="General"/>
          <w:gallery w:val="placeholder"/>
        </w:category>
        <w:types>
          <w:type w:val="bbPlcHdr"/>
        </w:types>
        <w:behaviors>
          <w:behavior w:val="content"/>
        </w:behaviors>
        <w:guid w:val="{2C3DF0BE-1C80-4A13-A515-46A6CF1F368C}"/>
      </w:docPartPr>
      <w:docPartBody>
        <w:p w:rsidR="00CD4F41" w:rsidRDefault="001026AA">
          <w:r w:rsidRPr="00E51172">
            <w:rPr>
              <w:rFonts w:ascii="Arial" w:eastAsia="Calibri" w:hAnsi="Arial" w:cs="Arial"/>
              <w:color w:val="808080"/>
            </w:rPr>
            <w:t>#</w:t>
          </w:r>
        </w:p>
      </w:docPartBody>
    </w:docPart>
    <w:docPart>
      <w:docPartPr>
        <w:name w:val="62D2488050C4459BBCDACF170EA7E23C"/>
        <w:category>
          <w:name w:val="General"/>
          <w:gallery w:val="placeholder"/>
        </w:category>
        <w:types>
          <w:type w:val="bbPlcHdr"/>
        </w:types>
        <w:behaviors>
          <w:behavior w:val="content"/>
        </w:behaviors>
        <w:guid w:val="{F9DFAC66-44DB-47D1-9574-2FB33F97C794}"/>
      </w:docPartPr>
      <w:docPartBody>
        <w:p w:rsidR="00CD4F41" w:rsidRDefault="001026AA">
          <w:r w:rsidRPr="00E51172">
            <w:rPr>
              <w:rFonts w:ascii="Arial" w:eastAsia="Calibri" w:hAnsi="Arial" w:cs="Arial"/>
              <w:color w:val="808080"/>
            </w:rPr>
            <w:t>#</w:t>
          </w:r>
        </w:p>
      </w:docPartBody>
    </w:docPart>
    <w:docPart>
      <w:docPartPr>
        <w:name w:val="0EA0CC9F3B1E483890DDD0380B9F9168"/>
        <w:category>
          <w:name w:val="General"/>
          <w:gallery w:val="placeholder"/>
        </w:category>
        <w:types>
          <w:type w:val="bbPlcHdr"/>
        </w:types>
        <w:behaviors>
          <w:behavior w:val="content"/>
        </w:behaviors>
        <w:guid w:val="{847504BC-8572-40B3-B1A7-E798EB418C1A}"/>
      </w:docPartPr>
      <w:docPartBody>
        <w:p w:rsidR="00CD4F41" w:rsidRDefault="001026AA">
          <w:r w:rsidRPr="00E51172">
            <w:rPr>
              <w:rFonts w:ascii="Arial" w:eastAsia="Calibri" w:hAnsi="Arial" w:cs="Arial"/>
              <w:color w:val="808080"/>
            </w:rPr>
            <w:t>#</w:t>
          </w:r>
        </w:p>
      </w:docPartBody>
    </w:docPart>
    <w:docPart>
      <w:docPartPr>
        <w:name w:val="617D9ED529694DFBBD0AFA4CA7B8A357"/>
        <w:category>
          <w:name w:val="General"/>
          <w:gallery w:val="placeholder"/>
        </w:category>
        <w:types>
          <w:type w:val="bbPlcHdr"/>
        </w:types>
        <w:behaviors>
          <w:behavior w:val="content"/>
        </w:behaviors>
        <w:guid w:val="{18E8A68D-A845-4BA2-9223-8F1C4A8B480E}"/>
      </w:docPartPr>
      <w:docPartBody>
        <w:p w:rsidR="00CD4F41" w:rsidRDefault="001026AA">
          <w:r w:rsidRPr="00E51172">
            <w:rPr>
              <w:rFonts w:ascii="Arial" w:eastAsia="Calibri" w:hAnsi="Arial" w:cs="Arial"/>
              <w:color w:val="808080"/>
            </w:rPr>
            <w:t>#</w:t>
          </w:r>
        </w:p>
      </w:docPartBody>
    </w:docPart>
    <w:docPart>
      <w:docPartPr>
        <w:name w:val="0D765F08671C40128A24C94D7C018A27"/>
        <w:category>
          <w:name w:val="General"/>
          <w:gallery w:val="placeholder"/>
        </w:category>
        <w:types>
          <w:type w:val="bbPlcHdr"/>
        </w:types>
        <w:behaviors>
          <w:behavior w:val="content"/>
        </w:behaviors>
        <w:guid w:val="{3ACB5696-28E2-4620-8A89-0351D77ED35E}"/>
      </w:docPartPr>
      <w:docPartBody>
        <w:p w:rsidR="00CD4F41" w:rsidRDefault="001026AA">
          <w:r w:rsidRPr="00E51172">
            <w:rPr>
              <w:rFonts w:ascii="Arial" w:eastAsia="Calibri" w:hAnsi="Arial" w:cs="Arial"/>
              <w:color w:val="808080"/>
            </w:rPr>
            <w:t>#</w:t>
          </w:r>
        </w:p>
      </w:docPartBody>
    </w:docPart>
    <w:docPart>
      <w:docPartPr>
        <w:name w:val="2BD36FF6DEF2433A8111DADC6B87EAA2"/>
        <w:category>
          <w:name w:val="General"/>
          <w:gallery w:val="placeholder"/>
        </w:category>
        <w:types>
          <w:type w:val="bbPlcHdr"/>
        </w:types>
        <w:behaviors>
          <w:behavior w:val="content"/>
        </w:behaviors>
        <w:guid w:val="{2E6246FE-4AF9-436E-A817-FAB619FF4BBD}"/>
      </w:docPartPr>
      <w:docPartBody>
        <w:p w:rsidR="00CD4F41" w:rsidRDefault="001026AA">
          <w:r w:rsidRPr="00E51172">
            <w:rPr>
              <w:rFonts w:ascii="Arial" w:eastAsia="Calibri" w:hAnsi="Arial" w:cs="Arial"/>
              <w:color w:val="808080"/>
            </w:rPr>
            <w:t>#</w:t>
          </w:r>
        </w:p>
      </w:docPartBody>
    </w:docPart>
    <w:docPart>
      <w:docPartPr>
        <w:name w:val="BA45954638584AF191643EE9263723A9"/>
        <w:category>
          <w:name w:val="General"/>
          <w:gallery w:val="placeholder"/>
        </w:category>
        <w:types>
          <w:type w:val="bbPlcHdr"/>
        </w:types>
        <w:behaviors>
          <w:behavior w:val="content"/>
        </w:behaviors>
        <w:guid w:val="{BB5963DA-0B09-49C2-832F-0D64B7562976}"/>
      </w:docPartPr>
      <w:docPartBody>
        <w:p w:rsidR="00CD4F41" w:rsidRDefault="001026AA">
          <w:r w:rsidRPr="00E51172">
            <w:rPr>
              <w:rFonts w:ascii="Arial" w:eastAsia="Calibri" w:hAnsi="Arial" w:cs="Arial"/>
              <w:color w:val="808080"/>
            </w:rPr>
            <w:t>#</w:t>
          </w:r>
        </w:p>
      </w:docPartBody>
    </w:docPart>
    <w:docPart>
      <w:docPartPr>
        <w:name w:val="6F35ACB3ACE84F339EE54D46068CD9FC"/>
        <w:category>
          <w:name w:val="General"/>
          <w:gallery w:val="placeholder"/>
        </w:category>
        <w:types>
          <w:type w:val="bbPlcHdr"/>
        </w:types>
        <w:behaviors>
          <w:behavior w:val="content"/>
        </w:behaviors>
        <w:guid w:val="{6AC4C5D1-91F9-4A55-A608-FBB6EE478F7B}"/>
      </w:docPartPr>
      <w:docPartBody>
        <w:p w:rsidR="00CD4F41" w:rsidRDefault="001026AA">
          <w:r w:rsidRPr="00E51172">
            <w:rPr>
              <w:rFonts w:ascii="Arial" w:eastAsia="Calibri" w:hAnsi="Arial" w:cs="Arial"/>
              <w:color w:val="808080"/>
            </w:rPr>
            <w:t>#</w:t>
          </w:r>
        </w:p>
      </w:docPartBody>
    </w:docPart>
    <w:docPart>
      <w:docPartPr>
        <w:name w:val="EBD6A87A1F9F4931AAE22ADC12971488"/>
        <w:category>
          <w:name w:val="General"/>
          <w:gallery w:val="placeholder"/>
        </w:category>
        <w:types>
          <w:type w:val="bbPlcHdr"/>
        </w:types>
        <w:behaviors>
          <w:behavior w:val="content"/>
        </w:behaviors>
        <w:guid w:val="{F783BD1D-0B7C-4A56-B2BE-529D692DDDE3}"/>
      </w:docPartPr>
      <w:docPartBody>
        <w:p w:rsidR="00CD4F41" w:rsidRDefault="001026AA">
          <w:r w:rsidRPr="00E51172">
            <w:rPr>
              <w:rFonts w:ascii="Arial" w:eastAsia="Calibri" w:hAnsi="Arial" w:cs="Arial"/>
              <w:color w:val="808080"/>
            </w:rPr>
            <w:t>#</w:t>
          </w:r>
        </w:p>
      </w:docPartBody>
    </w:docPart>
    <w:docPart>
      <w:docPartPr>
        <w:name w:val="E84B9915A1564305BDA0588AF1410665"/>
        <w:category>
          <w:name w:val="General"/>
          <w:gallery w:val="placeholder"/>
        </w:category>
        <w:types>
          <w:type w:val="bbPlcHdr"/>
        </w:types>
        <w:behaviors>
          <w:behavior w:val="content"/>
        </w:behaviors>
        <w:guid w:val="{70FD5AA7-787B-453A-A2CD-AB7B806C4256}"/>
      </w:docPartPr>
      <w:docPartBody>
        <w:p w:rsidR="00CD4F41" w:rsidRDefault="001026AA">
          <w:r w:rsidRPr="00E51172">
            <w:rPr>
              <w:rFonts w:ascii="Arial" w:eastAsia="Calibri" w:hAnsi="Arial" w:cs="Arial"/>
              <w:color w:val="808080"/>
            </w:rPr>
            <w:t>#</w:t>
          </w:r>
        </w:p>
      </w:docPartBody>
    </w:docPart>
    <w:docPart>
      <w:docPartPr>
        <w:name w:val="B9B2B84E9FBB4B4488E1278AF12F14F6"/>
        <w:category>
          <w:name w:val="General"/>
          <w:gallery w:val="placeholder"/>
        </w:category>
        <w:types>
          <w:type w:val="bbPlcHdr"/>
        </w:types>
        <w:behaviors>
          <w:behavior w:val="content"/>
        </w:behaviors>
        <w:guid w:val="{3B0EED39-A1EF-4FFE-953E-FAE6AD2DDAF2}"/>
      </w:docPartPr>
      <w:docPartBody>
        <w:p w:rsidR="00CD4F41" w:rsidRDefault="001026AA">
          <w:r w:rsidRPr="00E51172">
            <w:rPr>
              <w:rFonts w:ascii="Arial" w:eastAsia="Calibri" w:hAnsi="Arial" w:cs="Arial"/>
              <w:color w:val="808080"/>
            </w:rPr>
            <w:t>#</w:t>
          </w:r>
        </w:p>
      </w:docPartBody>
    </w:docPart>
    <w:docPart>
      <w:docPartPr>
        <w:name w:val="81D218E3E04B43FA94A16DBD2F8EB076"/>
        <w:category>
          <w:name w:val="General"/>
          <w:gallery w:val="placeholder"/>
        </w:category>
        <w:types>
          <w:type w:val="bbPlcHdr"/>
        </w:types>
        <w:behaviors>
          <w:behavior w:val="content"/>
        </w:behaviors>
        <w:guid w:val="{900462B9-5D01-485A-9692-471FF5B2A870}"/>
      </w:docPartPr>
      <w:docPartBody>
        <w:p w:rsidR="00CD4F41" w:rsidRDefault="001026AA">
          <w:r w:rsidRPr="00E51172">
            <w:rPr>
              <w:rFonts w:ascii="Arial" w:eastAsia="Calibri" w:hAnsi="Arial" w:cs="Arial"/>
              <w:color w:val="808080"/>
            </w:rPr>
            <w:t>#</w:t>
          </w:r>
        </w:p>
      </w:docPartBody>
    </w:docPart>
    <w:docPart>
      <w:docPartPr>
        <w:name w:val="56BE5808DD1D43CCB7D4B3650E214750"/>
        <w:category>
          <w:name w:val="General"/>
          <w:gallery w:val="placeholder"/>
        </w:category>
        <w:types>
          <w:type w:val="bbPlcHdr"/>
        </w:types>
        <w:behaviors>
          <w:behavior w:val="content"/>
        </w:behaviors>
        <w:guid w:val="{C65CC9AA-C4AD-4ADB-9667-62592FDC2066}"/>
      </w:docPartPr>
      <w:docPartBody>
        <w:p w:rsidR="00CD4F41" w:rsidRDefault="001026AA">
          <w:r w:rsidRPr="00E51172">
            <w:rPr>
              <w:rFonts w:ascii="Arial" w:eastAsia="Calibri" w:hAnsi="Arial" w:cs="Arial"/>
              <w:color w:val="808080"/>
            </w:rPr>
            <w:t>#</w:t>
          </w:r>
        </w:p>
      </w:docPartBody>
    </w:docPart>
    <w:docPart>
      <w:docPartPr>
        <w:name w:val="CD13E5C06F454F45899407BD8DBD5BB7"/>
        <w:category>
          <w:name w:val="General"/>
          <w:gallery w:val="placeholder"/>
        </w:category>
        <w:types>
          <w:type w:val="bbPlcHdr"/>
        </w:types>
        <w:behaviors>
          <w:behavior w:val="content"/>
        </w:behaviors>
        <w:guid w:val="{5300B3D8-C817-4B8F-AB48-4B61CA1B20BD}"/>
      </w:docPartPr>
      <w:docPartBody>
        <w:p w:rsidR="00CD4F41" w:rsidRDefault="001026AA">
          <w:r w:rsidRPr="00E51172">
            <w:rPr>
              <w:rFonts w:ascii="Arial" w:eastAsia="Calibri" w:hAnsi="Arial" w:cs="Arial"/>
              <w:color w:val="808080"/>
            </w:rPr>
            <w:t>#</w:t>
          </w:r>
        </w:p>
      </w:docPartBody>
    </w:docPart>
    <w:docPart>
      <w:docPartPr>
        <w:name w:val="8C1E9408CE1841F4941F25559554D55D"/>
        <w:category>
          <w:name w:val="General"/>
          <w:gallery w:val="placeholder"/>
        </w:category>
        <w:types>
          <w:type w:val="bbPlcHdr"/>
        </w:types>
        <w:behaviors>
          <w:behavior w:val="content"/>
        </w:behaviors>
        <w:guid w:val="{0CB559F7-8DC3-41D2-8CF7-EEF2205A91B3}"/>
      </w:docPartPr>
      <w:docPartBody>
        <w:p w:rsidR="00CD4F41" w:rsidRDefault="001026AA">
          <w:r w:rsidRPr="00E51172">
            <w:rPr>
              <w:rFonts w:ascii="Arial" w:eastAsia="Calibri" w:hAnsi="Arial" w:cs="Arial"/>
              <w:color w:val="808080"/>
            </w:rPr>
            <w:t>#</w:t>
          </w:r>
        </w:p>
      </w:docPartBody>
    </w:docPart>
    <w:docPart>
      <w:docPartPr>
        <w:name w:val="DB295EA24171496AA826692F28D1F1CD"/>
        <w:category>
          <w:name w:val="General"/>
          <w:gallery w:val="placeholder"/>
        </w:category>
        <w:types>
          <w:type w:val="bbPlcHdr"/>
        </w:types>
        <w:behaviors>
          <w:behavior w:val="content"/>
        </w:behaviors>
        <w:guid w:val="{21C206F8-15D7-406F-9962-B7F7E5068C06}"/>
      </w:docPartPr>
      <w:docPartBody>
        <w:p w:rsidR="00CD4F41" w:rsidRDefault="001026AA">
          <w:r w:rsidRPr="00E51172">
            <w:rPr>
              <w:rFonts w:ascii="Arial" w:eastAsia="Calibri" w:hAnsi="Arial" w:cs="Arial"/>
              <w:color w:val="808080"/>
            </w:rPr>
            <w:t>#</w:t>
          </w:r>
        </w:p>
      </w:docPartBody>
    </w:docPart>
    <w:docPart>
      <w:docPartPr>
        <w:name w:val="28805370038E4BC089AE0BE84B163F8D"/>
        <w:category>
          <w:name w:val="General"/>
          <w:gallery w:val="placeholder"/>
        </w:category>
        <w:types>
          <w:type w:val="bbPlcHdr"/>
        </w:types>
        <w:behaviors>
          <w:behavior w:val="content"/>
        </w:behaviors>
        <w:guid w:val="{73F8D496-E583-4ED5-9ACC-36B60698365B}"/>
      </w:docPartPr>
      <w:docPartBody>
        <w:p w:rsidR="00CD4F41" w:rsidRDefault="001026AA">
          <w:r w:rsidRPr="00E51172">
            <w:rPr>
              <w:rFonts w:ascii="Arial" w:eastAsia="Calibri" w:hAnsi="Arial" w:cs="Arial"/>
              <w:color w:val="808080"/>
            </w:rPr>
            <w:t>#</w:t>
          </w:r>
        </w:p>
      </w:docPartBody>
    </w:docPart>
    <w:docPart>
      <w:docPartPr>
        <w:name w:val="D60ED1F86B324A398C9DA05371BBCFF9"/>
        <w:category>
          <w:name w:val="General"/>
          <w:gallery w:val="placeholder"/>
        </w:category>
        <w:types>
          <w:type w:val="bbPlcHdr"/>
        </w:types>
        <w:behaviors>
          <w:behavior w:val="content"/>
        </w:behaviors>
        <w:guid w:val="{9CEDA579-41F5-46AA-A6EA-CD36EE0B6AB3}"/>
      </w:docPartPr>
      <w:docPartBody>
        <w:p w:rsidR="00CD4F41" w:rsidRDefault="001026AA">
          <w:r w:rsidRPr="00E51172">
            <w:rPr>
              <w:rFonts w:ascii="Arial" w:eastAsia="Calibri" w:hAnsi="Arial" w:cs="Arial"/>
              <w:color w:val="808080"/>
            </w:rPr>
            <w:t>#</w:t>
          </w:r>
        </w:p>
      </w:docPartBody>
    </w:docPart>
    <w:docPart>
      <w:docPartPr>
        <w:name w:val="759777D4EC734D409F3C63E000BA840A"/>
        <w:category>
          <w:name w:val="General"/>
          <w:gallery w:val="placeholder"/>
        </w:category>
        <w:types>
          <w:type w:val="bbPlcHdr"/>
        </w:types>
        <w:behaviors>
          <w:behavior w:val="content"/>
        </w:behaviors>
        <w:guid w:val="{3787226A-34F5-4AA2-955D-D5F53EA37474}"/>
      </w:docPartPr>
      <w:docPartBody>
        <w:p w:rsidR="00CD4F41" w:rsidRDefault="001026AA">
          <w:r w:rsidRPr="00E51172">
            <w:rPr>
              <w:rFonts w:ascii="Arial" w:eastAsia="Calibri" w:hAnsi="Arial" w:cs="Arial"/>
              <w:color w:val="808080"/>
            </w:rPr>
            <w:t>#</w:t>
          </w:r>
        </w:p>
      </w:docPartBody>
    </w:docPart>
    <w:docPart>
      <w:docPartPr>
        <w:name w:val="A433F8D8751F4614BA4E121391807CBB"/>
        <w:category>
          <w:name w:val="General"/>
          <w:gallery w:val="placeholder"/>
        </w:category>
        <w:types>
          <w:type w:val="bbPlcHdr"/>
        </w:types>
        <w:behaviors>
          <w:behavior w:val="content"/>
        </w:behaviors>
        <w:guid w:val="{65A2BA85-D370-4579-A310-829A3916FDF1}"/>
      </w:docPartPr>
      <w:docPartBody>
        <w:p w:rsidR="00CD4F41" w:rsidRDefault="001026AA">
          <w:r w:rsidRPr="00E51172">
            <w:rPr>
              <w:rFonts w:ascii="Arial" w:eastAsia="Calibri" w:hAnsi="Arial" w:cs="Arial"/>
              <w:color w:val="808080"/>
            </w:rPr>
            <w:t>#</w:t>
          </w:r>
        </w:p>
      </w:docPartBody>
    </w:docPart>
    <w:docPart>
      <w:docPartPr>
        <w:name w:val="AC5257FF82A44CA492F00FB8E67F0318"/>
        <w:category>
          <w:name w:val="General"/>
          <w:gallery w:val="placeholder"/>
        </w:category>
        <w:types>
          <w:type w:val="bbPlcHdr"/>
        </w:types>
        <w:behaviors>
          <w:behavior w:val="content"/>
        </w:behaviors>
        <w:guid w:val="{7F8D3FBC-95C8-4536-A509-229B2F8DDBCC}"/>
      </w:docPartPr>
      <w:docPartBody>
        <w:p w:rsidR="00CD4F41" w:rsidRDefault="001026AA">
          <w:r w:rsidRPr="00E51172">
            <w:rPr>
              <w:rFonts w:ascii="Arial" w:eastAsia="Calibri" w:hAnsi="Arial" w:cs="Arial"/>
              <w:color w:val="808080"/>
            </w:rPr>
            <w:t>#</w:t>
          </w:r>
        </w:p>
      </w:docPartBody>
    </w:docPart>
    <w:docPart>
      <w:docPartPr>
        <w:name w:val="BF94BCCCEEF04310B093E9F978FFD1F7"/>
        <w:category>
          <w:name w:val="General"/>
          <w:gallery w:val="placeholder"/>
        </w:category>
        <w:types>
          <w:type w:val="bbPlcHdr"/>
        </w:types>
        <w:behaviors>
          <w:behavior w:val="content"/>
        </w:behaviors>
        <w:guid w:val="{D673C6B6-A4FD-4A74-B2D4-15028A7FE3B4}"/>
      </w:docPartPr>
      <w:docPartBody>
        <w:p w:rsidR="00CD4F41" w:rsidRDefault="001026AA">
          <w:r w:rsidRPr="00E51172">
            <w:rPr>
              <w:rFonts w:ascii="Arial" w:eastAsia="Calibri" w:hAnsi="Arial" w:cs="Arial"/>
              <w:color w:val="808080"/>
            </w:rPr>
            <w:t>#</w:t>
          </w:r>
        </w:p>
      </w:docPartBody>
    </w:docPart>
    <w:docPart>
      <w:docPartPr>
        <w:name w:val="989ADD2F9EA5410CBFEBA0E86AB9733D"/>
        <w:category>
          <w:name w:val="General"/>
          <w:gallery w:val="placeholder"/>
        </w:category>
        <w:types>
          <w:type w:val="bbPlcHdr"/>
        </w:types>
        <w:behaviors>
          <w:behavior w:val="content"/>
        </w:behaviors>
        <w:guid w:val="{440238D8-63B4-4092-A056-43EED9DE2C5A}"/>
      </w:docPartPr>
      <w:docPartBody>
        <w:p w:rsidR="00CD4F41" w:rsidRDefault="001026AA">
          <w:r w:rsidRPr="00E51172">
            <w:rPr>
              <w:rFonts w:ascii="Arial" w:eastAsia="Calibri" w:hAnsi="Arial" w:cs="Arial"/>
              <w:color w:val="808080"/>
            </w:rPr>
            <w:t>#</w:t>
          </w:r>
        </w:p>
      </w:docPartBody>
    </w:docPart>
    <w:docPart>
      <w:docPartPr>
        <w:name w:val="221B84026CB345908EED28E41150A48E"/>
        <w:category>
          <w:name w:val="General"/>
          <w:gallery w:val="placeholder"/>
        </w:category>
        <w:types>
          <w:type w:val="bbPlcHdr"/>
        </w:types>
        <w:behaviors>
          <w:behavior w:val="content"/>
        </w:behaviors>
        <w:guid w:val="{C94D01E8-3347-4E4B-9821-F406D85D018D}"/>
      </w:docPartPr>
      <w:docPartBody>
        <w:p w:rsidR="00CD4F41" w:rsidRDefault="001026AA">
          <w:r w:rsidRPr="00E51172">
            <w:rPr>
              <w:rFonts w:ascii="Arial" w:eastAsia="Calibri" w:hAnsi="Arial" w:cs="Arial"/>
              <w:color w:val="808080"/>
            </w:rPr>
            <w:t>#</w:t>
          </w:r>
        </w:p>
      </w:docPartBody>
    </w:docPart>
    <w:docPart>
      <w:docPartPr>
        <w:name w:val="10A6AED1561648119A5237C3C40859D8"/>
        <w:category>
          <w:name w:val="General"/>
          <w:gallery w:val="placeholder"/>
        </w:category>
        <w:types>
          <w:type w:val="bbPlcHdr"/>
        </w:types>
        <w:behaviors>
          <w:behavior w:val="content"/>
        </w:behaviors>
        <w:guid w:val="{B619829D-DD6B-4436-8EE2-BD3BEB3E239D}"/>
      </w:docPartPr>
      <w:docPartBody>
        <w:p w:rsidR="00CD4F41" w:rsidRDefault="001026AA">
          <w:r w:rsidRPr="00E51172">
            <w:rPr>
              <w:rFonts w:ascii="Arial" w:eastAsia="Calibri" w:hAnsi="Arial" w:cs="Arial"/>
              <w:color w:val="808080"/>
            </w:rPr>
            <w:t>#</w:t>
          </w:r>
        </w:p>
      </w:docPartBody>
    </w:docPart>
    <w:docPart>
      <w:docPartPr>
        <w:name w:val="87D4188DF1844A7A9A41FD01878039B8"/>
        <w:category>
          <w:name w:val="General"/>
          <w:gallery w:val="placeholder"/>
        </w:category>
        <w:types>
          <w:type w:val="bbPlcHdr"/>
        </w:types>
        <w:behaviors>
          <w:behavior w:val="content"/>
        </w:behaviors>
        <w:guid w:val="{B375F00F-6BEF-4A65-970E-8D5A0C575B8D}"/>
      </w:docPartPr>
      <w:docPartBody>
        <w:p w:rsidR="00CD4F41" w:rsidRDefault="001026AA">
          <w:r w:rsidRPr="00E51172">
            <w:rPr>
              <w:rFonts w:ascii="Arial" w:eastAsia="Calibri" w:hAnsi="Arial" w:cs="Arial"/>
              <w:color w:val="808080"/>
            </w:rPr>
            <w:t>#</w:t>
          </w:r>
        </w:p>
      </w:docPartBody>
    </w:docPart>
    <w:docPart>
      <w:docPartPr>
        <w:name w:val="01C45CBE6A91437E978D106917B415A2"/>
        <w:category>
          <w:name w:val="General"/>
          <w:gallery w:val="placeholder"/>
        </w:category>
        <w:types>
          <w:type w:val="bbPlcHdr"/>
        </w:types>
        <w:behaviors>
          <w:behavior w:val="content"/>
        </w:behaviors>
        <w:guid w:val="{60CB2B25-BB8E-4F57-98AC-E47453D9616D}"/>
      </w:docPartPr>
      <w:docPartBody>
        <w:p w:rsidR="00CD4F41" w:rsidRDefault="001026AA">
          <w:r w:rsidRPr="00E51172">
            <w:rPr>
              <w:rFonts w:ascii="Arial" w:eastAsia="Calibri" w:hAnsi="Arial" w:cs="Arial"/>
              <w:color w:val="808080"/>
            </w:rPr>
            <w:t>#</w:t>
          </w:r>
        </w:p>
      </w:docPartBody>
    </w:docPart>
    <w:docPart>
      <w:docPartPr>
        <w:name w:val="70839ED871FE4C89869613661D7EDB9A"/>
        <w:category>
          <w:name w:val="General"/>
          <w:gallery w:val="placeholder"/>
        </w:category>
        <w:types>
          <w:type w:val="bbPlcHdr"/>
        </w:types>
        <w:behaviors>
          <w:behavior w:val="content"/>
        </w:behaviors>
        <w:guid w:val="{6A1FA467-67CC-4727-B3CC-3421290F64AE}"/>
      </w:docPartPr>
      <w:docPartBody>
        <w:p w:rsidR="00CD4F41" w:rsidRDefault="001026AA">
          <w:r w:rsidRPr="00E51172">
            <w:rPr>
              <w:rFonts w:ascii="Arial" w:eastAsia="Calibri" w:hAnsi="Arial" w:cs="Arial"/>
              <w:color w:val="808080"/>
            </w:rPr>
            <w:t>#</w:t>
          </w:r>
        </w:p>
      </w:docPartBody>
    </w:docPart>
    <w:docPart>
      <w:docPartPr>
        <w:name w:val="DA7B88A86090431EBBA35B7EF538B9F8"/>
        <w:category>
          <w:name w:val="General"/>
          <w:gallery w:val="placeholder"/>
        </w:category>
        <w:types>
          <w:type w:val="bbPlcHdr"/>
        </w:types>
        <w:behaviors>
          <w:behavior w:val="content"/>
        </w:behaviors>
        <w:guid w:val="{03D9C628-CDC2-421F-8FC9-0CB4FCEBFFAF}"/>
      </w:docPartPr>
      <w:docPartBody>
        <w:p w:rsidR="00CD4F41" w:rsidRDefault="001026AA">
          <w:r w:rsidRPr="00E51172">
            <w:rPr>
              <w:rFonts w:ascii="Arial" w:eastAsia="Calibri" w:hAnsi="Arial" w:cs="Arial"/>
              <w:color w:val="808080"/>
            </w:rPr>
            <w:t>#</w:t>
          </w:r>
        </w:p>
      </w:docPartBody>
    </w:docPart>
    <w:docPart>
      <w:docPartPr>
        <w:name w:val="F9D6DB1D8FDA4ED28D3270455AE8C596"/>
        <w:category>
          <w:name w:val="General"/>
          <w:gallery w:val="placeholder"/>
        </w:category>
        <w:types>
          <w:type w:val="bbPlcHdr"/>
        </w:types>
        <w:behaviors>
          <w:behavior w:val="content"/>
        </w:behaviors>
        <w:guid w:val="{8DCA0014-FD6C-442E-A749-56E928CE1E06}"/>
      </w:docPartPr>
      <w:docPartBody>
        <w:p w:rsidR="00CD4F41" w:rsidRDefault="001026AA">
          <w:r w:rsidRPr="00E51172">
            <w:rPr>
              <w:rFonts w:ascii="Arial" w:eastAsia="Calibri" w:hAnsi="Arial" w:cs="Arial"/>
              <w:color w:val="808080"/>
            </w:rPr>
            <w:t>#</w:t>
          </w:r>
        </w:p>
      </w:docPartBody>
    </w:docPart>
    <w:docPart>
      <w:docPartPr>
        <w:name w:val="00E85346CFEC4C0681D6A572E0AE3DA6"/>
        <w:category>
          <w:name w:val="General"/>
          <w:gallery w:val="placeholder"/>
        </w:category>
        <w:types>
          <w:type w:val="bbPlcHdr"/>
        </w:types>
        <w:behaviors>
          <w:behavior w:val="content"/>
        </w:behaviors>
        <w:guid w:val="{FE51A24F-5BF4-48D2-B3D9-028234971830}"/>
      </w:docPartPr>
      <w:docPartBody>
        <w:p w:rsidR="00CD4F41" w:rsidRDefault="001026AA">
          <w:r w:rsidRPr="00E51172">
            <w:rPr>
              <w:rFonts w:ascii="Arial" w:eastAsia="Calibri" w:hAnsi="Arial" w:cs="Arial"/>
              <w:color w:val="808080"/>
            </w:rPr>
            <w:t>#</w:t>
          </w:r>
        </w:p>
      </w:docPartBody>
    </w:docPart>
    <w:docPart>
      <w:docPartPr>
        <w:name w:val="0AF3317B0B924D949FFCBC1FEF92E534"/>
        <w:category>
          <w:name w:val="General"/>
          <w:gallery w:val="placeholder"/>
        </w:category>
        <w:types>
          <w:type w:val="bbPlcHdr"/>
        </w:types>
        <w:behaviors>
          <w:behavior w:val="content"/>
        </w:behaviors>
        <w:guid w:val="{9A9DCBBE-75CC-4802-8B82-543930931048}"/>
      </w:docPartPr>
      <w:docPartBody>
        <w:p w:rsidR="00CD4F41" w:rsidRDefault="001026AA">
          <w:r w:rsidRPr="00E51172">
            <w:rPr>
              <w:rFonts w:ascii="Arial" w:eastAsia="Calibri" w:hAnsi="Arial" w:cs="Arial"/>
              <w:color w:val="808080"/>
            </w:rPr>
            <w:t>#</w:t>
          </w:r>
        </w:p>
      </w:docPartBody>
    </w:docPart>
    <w:docPart>
      <w:docPartPr>
        <w:name w:val="86783FFEF9CA40EDA0790FF5B68007F8"/>
        <w:category>
          <w:name w:val="General"/>
          <w:gallery w:val="placeholder"/>
        </w:category>
        <w:types>
          <w:type w:val="bbPlcHdr"/>
        </w:types>
        <w:behaviors>
          <w:behavior w:val="content"/>
        </w:behaviors>
        <w:guid w:val="{9D2484D1-EC0A-42B5-A84B-128A8AA4B17B}"/>
      </w:docPartPr>
      <w:docPartBody>
        <w:p w:rsidR="00CD4F41" w:rsidRDefault="001026AA">
          <w:r w:rsidRPr="00E51172">
            <w:rPr>
              <w:rFonts w:ascii="Arial" w:eastAsia="Calibri" w:hAnsi="Arial" w:cs="Arial"/>
              <w:color w:val="808080"/>
            </w:rPr>
            <w:t>#</w:t>
          </w:r>
        </w:p>
      </w:docPartBody>
    </w:docPart>
    <w:docPart>
      <w:docPartPr>
        <w:name w:val="2683D5D774CF4CFB9CEEFAE717157774"/>
        <w:category>
          <w:name w:val="General"/>
          <w:gallery w:val="placeholder"/>
        </w:category>
        <w:types>
          <w:type w:val="bbPlcHdr"/>
        </w:types>
        <w:behaviors>
          <w:behavior w:val="content"/>
        </w:behaviors>
        <w:guid w:val="{9FE8FE9D-224B-4AB0-BBB3-6626652A4834}"/>
      </w:docPartPr>
      <w:docPartBody>
        <w:p w:rsidR="00CD4F41" w:rsidRDefault="001026AA">
          <w:r w:rsidRPr="00E51172">
            <w:rPr>
              <w:rFonts w:ascii="Arial" w:eastAsia="Calibri" w:hAnsi="Arial" w:cs="Arial"/>
              <w:color w:val="808080"/>
            </w:rPr>
            <w:t>#</w:t>
          </w:r>
        </w:p>
      </w:docPartBody>
    </w:docPart>
    <w:docPart>
      <w:docPartPr>
        <w:name w:val="3DC25A26810C4115AD82CF61E068BA39"/>
        <w:category>
          <w:name w:val="General"/>
          <w:gallery w:val="placeholder"/>
        </w:category>
        <w:types>
          <w:type w:val="bbPlcHdr"/>
        </w:types>
        <w:behaviors>
          <w:behavior w:val="content"/>
        </w:behaviors>
        <w:guid w:val="{041E6D3B-B6F0-49D0-B65D-11AEEA2AD99D}"/>
      </w:docPartPr>
      <w:docPartBody>
        <w:p w:rsidR="00CD4F41" w:rsidRDefault="001026AA">
          <w:r w:rsidRPr="00E51172">
            <w:rPr>
              <w:rFonts w:ascii="Arial" w:eastAsia="Calibri" w:hAnsi="Arial" w:cs="Arial"/>
              <w:color w:val="808080"/>
            </w:rPr>
            <w:t>#</w:t>
          </w:r>
        </w:p>
      </w:docPartBody>
    </w:docPart>
    <w:docPart>
      <w:docPartPr>
        <w:name w:val="DFB6859FF7F745B0A1BE2C40D26E633B"/>
        <w:category>
          <w:name w:val="General"/>
          <w:gallery w:val="placeholder"/>
        </w:category>
        <w:types>
          <w:type w:val="bbPlcHdr"/>
        </w:types>
        <w:behaviors>
          <w:behavior w:val="content"/>
        </w:behaviors>
        <w:guid w:val="{49F0BA5D-2CEC-45D9-8524-E35C91DD1C9F}"/>
      </w:docPartPr>
      <w:docPartBody>
        <w:p w:rsidR="00CD4F41" w:rsidRDefault="001026AA">
          <w:r w:rsidRPr="00E51172">
            <w:rPr>
              <w:rFonts w:ascii="Arial" w:eastAsia="Calibri" w:hAnsi="Arial" w:cs="Arial"/>
              <w:color w:val="808080"/>
            </w:rPr>
            <w:t>#</w:t>
          </w:r>
        </w:p>
      </w:docPartBody>
    </w:docPart>
    <w:docPart>
      <w:docPartPr>
        <w:name w:val="E971D5172A57427693E7CF296711D0F4"/>
        <w:category>
          <w:name w:val="General"/>
          <w:gallery w:val="placeholder"/>
        </w:category>
        <w:types>
          <w:type w:val="bbPlcHdr"/>
        </w:types>
        <w:behaviors>
          <w:behavior w:val="content"/>
        </w:behaviors>
        <w:guid w:val="{9AC859D5-F6D9-4911-9F7C-7894CE206353}"/>
      </w:docPartPr>
      <w:docPartBody>
        <w:p w:rsidR="00CD4F41" w:rsidRDefault="001026AA">
          <w:r w:rsidRPr="00E51172">
            <w:rPr>
              <w:rFonts w:ascii="Arial" w:eastAsia="Calibri" w:hAnsi="Arial" w:cs="Arial"/>
              <w:color w:val="808080"/>
            </w:rPr>
            <w:t>#</w:t>
          </w:r>
        </w:p>
      </w:docPartBody>
    </w:docPart>
    <w:docPart>
      <w:docPartPr>
        <w:name w:val="0795C355D713423E864BDCAE7D1A0D32"/>
        <w:category>
          <w:name w:val="General"/>
          <w:gallery w:val="placeholder"/>
        </w:category>
        <w:types>
          <w:type w:val="bbPlcHdr"/>
        </w:types>
        <w:behaviors>
          <w:behavior w:val="content"/>
        </w:behaviors>
        <w:guid w:val="{50E10D50-62FE-44F1-9244-D34BDDF35287}"/>
      </w:docPartPr>
      <w:docPartBody>
        <w:p w:rsidR="00CD4F41" w:rsidRDefault="001026AA">
          <w:r w:rsidRPr="00E51172">
            <w:rPr>
              <w:rFonts w:ascii="Arial" w:eastAsia="Calibri" w:hAnsi="Arial" w:cs="Arial"/>
              <w:color w:val="808080"/>
            </w:rPr>
            <w:t>#</w:t>
          </w:r>
        </w:p>
      </w:docPartBody>
    </w:docPart>
    <w:docPart>
      <w:docPartPr>
        <w:name w:val="519E3EE1E33D4FD6BE5F3398EDF180D9"/>
        <w:category>
          <w:name w:val="General"/>
          <w:gallery w:val="placeholder"/>
        </w:category>
        <w:types>
          <w:type w:val="bbPlcHdr"/>
        </w:types>
        <w:behaviors>
          <w:behavior w:val="content"/>
        </w:behaviors>
        <w:guid w:val="{16053D44-71F1-4E2C-99C1-CB523F694E86}"/>
      </w:docPartPr>
      <w:docPartBody>
        <w:p w:rsidR="00CD4F41" w:rsidRDefault="001026AA">
          <w:r w:rsidRPr="00E51172">
            <w:rPr>
              <w:rFonts w:ascii="Arial" w:eastAsia="Calibri" w:hAnsi="Arial" w:cs="Arial"/>
              <w:color w:val="808080"/>
            </w:rPr>
            <w:t>#</w:t>
          </w:r>
        </w:p>
      </w:docPartBody>
    </w:docPart>
    <w:docPart>
      <w:docPartPr>
        <w:name w:val="939356D360EC476F82D98A47173D12F1"/>
        <w:category>
          <w:name w:val="General"/>
          <w:gallery w:val="placeholder"/>
        </w:category>
        <w:types>
          <w:type w:val="bbPlcHdr"/>
        </w:types>
        <w:behaviors>
          <w:behavior w:val="content"/>
        </w:behaviors>
        <w:guid w:val="{07E64CF5-00A2-4D77-A79F-3693091A0DDD}"/>
      </w:docPartPr>
      <w:docPartBody>
        <w:p w:rsidR="00CD4F41" w:rsidRDefault="001026AA">
          <w:r w:rsidRPr="00E51172">
            <w:rPr>
              <w:rFonts w:ascii="Arial" w:eastAsia="Calibri" w:hAnsi="Arial" w:cs="Arial"/>
              <w:color w:val="808080"/>
            </w:rPr>
            <w:t>#</w:t>
          </w:r>
        </w:p>
      </w:docPartBody>
    </w:docPart>
    <w:docPart>
      <w:docPartPr>
        <w:name w:val="164B3F53BCBC476DB143E1CCAA0150AB"/>
        <w:category>
          <w:name w:val="General"/>
          <w:gallery w:val="placeholder"/>
        </w:category>
        <w:types>
          <w:type w:val="bbPlcHdr"/>
        </w:types>
        <w:behaviors>
          <w:behavior w:val="content"/>
        </w:behaviors>
        <w:guid w:val="{D379BCE3-94AF-4531-AB44-BC9273857255}"/>
      </w:docPartPr>
      <w:docPartBody>
        <w:p w:rsidR="00CD4F41" w:rsidRDefault="001026AA">
          <w:r w:rsidRPr="00E51172">
            <w:rPr>
              <w:rFonts w:ascii="Arial" w:eastAsia="Calibri" w:hAnsi="Arial" w:cs="Arial"/>
              <w:color w:val="808080"/>
            </w:rPr>
            <w:t>#</w:t>
          </w:r>
        </w:p>
      </w:docPartBody>
    </w:docPart>
    <w:docPart>
      <w:docPartPr>
        <w:name w:val="0FDF5D1DBDAF4DA393C3AFACA13B5074"/>
        <w:category>
          <w:name w:val="General"/>
          <w:gallery w:val="placeholder"/>
        </w:category>
        <w:types>
          <w:type w:val="bbPlcHdr"/>
        </w:types>
        <w:behaviors>
          <w:behavior w:val="content"/>
        </w:behaviors>
        <w:guid w:val="{F1EAD5C2-40C8-411E-90FD-2446C5C3E82C}"/>
      </w:docPartPr>
      <w:docPartBody>
        <w:p w:rsidR="00CD4F41" w:rsidRDefault="001026AA">
          <w:r w:rsidRPr="00E51172">
            <w:rPr>
              <w:rFonts w:ascii="Arial" w:eastAsia="Calibri" w:hAnsi="Arial" w:cs="Arial"/>
              <w:color w:val="808080"/>
            </w:rPr>
            <w:t>#</w:t>
          </w:r>
        </w:p>
      </w:docPartBody>
    </w:docPart>
    <w:docPart>
      <w:docPartPr>
        <w:name w:val="A8A2797645324D5691E2D88701FE1874"/>
        <w:category>
          <w:name w:val="General"/>
          <w:gallery w:val="placeholder"/>
        </w:category>
        <w:types>
          <w:type w:val="bbPlcHdr"/>
        </w:types>
        <w:behaviors>
          <w:behavior w:val="content"/>
        </w:behaviors>
        <w:guid w:val="{5BD50527-67A1-4698-A505-B809CAE66B10}"/>
      </w:docPartPr>
      <w:docPartBody>
        <w:p w:rsidR="00CD4F41" w:rsidRDefault="001026AA">
          <w:r w:rsidRPr="00E51172">
            <w:rPr>
              <w:rFonts w:ascii="Arial" w:eastAsia="Calibri" w:hAnsi="Arial" w:cs="Arial"/>
              <w:color w:val="808080"/>
            </w:rPr>
            <w:t>#</w:t>
          </w:r>
        </w:p>
      </w:docPartBody>
    </w:docPart>
    <w:docPart>
      <w:docPartPr>
        <w:name w:val="EF574637DB9643CC8CA4032CDBEB134C"/>
        <w:category>
          <w:name w:val="General"/>
          <w:gallery w:val="placeholder"/>
        </w:category>
        <w:types>
          <w:type w:val="bbPlcHdr"/>
        </w:types>
        <w:behaviors>
          <w:behavior w:val="content"/>
        </w:behaviors>
        <w:guid w:val="{35A4239F-8243-4048-A8B8-8B2EC7CB861E}"/>
      </w:docPartPr>
      <w:docPartBody>
        <w:p w:rsidR="00CD4F41" w:rsidRDefault="001026AA">
          <w:r w:rsidRPr="00E51172">
            <w:rPr>
              <w:rFonts w:ascii="Arial" w:eastAsia="Calibri" w:hAnsi="Arial" w:cs="Arial"/>
              <w:color w:val="808080"/>
            </w:rPr>
            <w:t>#</w:t>
          </w:r>
        </w:p>
      </w:docPartBody>
    </w:docPart>
    <w:docPart>
      <w:docPartPr>
        <w:name w:val="0EFB90369FCC4DE0AA387CCA368D1249"/>
        <w:category>
          <w:name w:val="General"/>
          <w:gallery w:val="placeholder"/>
        </w:category>
        <w:types>
          <w:type w:val="bbPlcHdr"/>
        </w:types>
        <w:behaviors>
          <w:behavior w:val="content"/>
        </w:behaviors>
        <w:guid w:val="{522EF6BE-3FE4-4C70-B86E-2164DC517EAE}"/>
      </w:docPartPr>
      <w:docPartBody>
        <w:p w:rsidR="00CD4F41" w:rsidRDefault="001026AA">
          <w:r w:rsidRPr="00E51172">
            <w:rPr>
              <w:rFonts w:ascii="Arial" w:eastAsia="Calibri" w:hAnsi="Arial" w:cs="Arial"/>
              <w:color w:val="808080"/>
            </w:rPr>
            <w:t>#</w:t>
          </w:r>
        </w:p>
      </w:docPartBody>
    </w:docPart>
    <w:docPart>
      <w:docPartPr>
        <w:name w:val="1FC3C983541546709F7BB91197D9A7F3"/>
        <w:category>
          <w:name w:val="General"/>
          <w:gallery w:val="placeholder"/>
        </w:category>
        <w:types>
          <w:type w:val="bbPlcHdr"/>
        </w:types>
        <w:behaviors>
          <w:behavior w:val="content"/>
        </w:behaviors>
        <w:guid w:val="{0F4764C6-190F-4FBB-98CF-D7E44FC7C51F}"/>
      </w:docPartPr>
      <w:docPartBody>
        <w:p w:rsidR="00CD4F41" w:rsidRDefault="001026AA">
          <w:r w:rsidRPr="00E51172">
            <w:rPr>
              <w:rFonts w:ascii="Arial" w:eastAsia="Calibri" w:hAnsi="Arial" w:cs="Arial"/>
              <w:color w:val="808080"/>
            </w:rPr>
            <w:t>#</w:t>
          </w:r>
        </w:p>
      </w:docPartBody>
    </w:docPart>
    <w:docPart>
      <w:docPartPr>
        <w:name w:val="C0D6ACABE2414AF490B861105848DED5"/>
        <w:category>
          <w:name w:val="General"/>
          <w:gallery w:val="placeholder"/>
        </w:category>
        <w:types>
          <w:type w:val="bbPlcHdr"/>
        </w:types>
        <w:behaviors>
          <w:behavior w:val="content"/>
        </w:behaviors>
        <w:guid w:val="{E30ADA11-A8CB-4346-BE3D-458BA20FBBC5}"/>
      </w:docPartPr>
      <w:docPartBody>
        <w:p w:rsidR="00CD4F41" w:rsidRDefault="001026AA">
          <w:r w:rsidRPr="00E51172">
            <w:rPr>
              <w:rFonts w:ascii="Arial" w:eastAsia="Calibri" w:hAnsi="Arial" w:cs="Arial"/>
              <w:color w:val="808080"/>
            </w:rPr>
            <w:t>#</w:t>
          </w:r>
        </w:p>
      </w:docPartBody>
    </w:docPart>
    <w:docPart>
      <w:docPartPr>
        <w:name w:val="D5FAEF095BAF47F79AD5767D0C9E18EF"/>
        <w:category>
          <w:name w:val="General"/>
          <w:gallery w:val="placeholder"/>
        </w:category>
        <w:types>
          <w:type w:val="bbPlcHdr"/>
        </w:types>
        <w:behaviors>
          <w:behavior w:val="content"/>
        </w:behaviors>
        <w:guid w:val="{1BF57317-E8B5-4EE3-B96E-3A97922889C4}"/>
      </w:docPartPr>
      <w:docPartBody>
        <w:p w:rsidR="00CD4F41" w:rsidRDefault="001026AA">
          <w:r w:rsidRPr="00E51172">
            <w:rPr>
              <w:rFonts w:ascii="Arial" w:eastAsia="Calibri" w:hAnsi="Arial" w:cs="Arial"/>
              <w:color w:val="808080"/>
            </w:rPr>
            <w:t>#</w:t>
          </w:r>
        </w:p>
      </w:docPartBody>
    </w:docPart>
    <w:docPart>
      <w:docPartPr>
        <w:name w:val="59D3A78D570448C393178F71699FB3BE"/>
        <w:category>
          <w:name w:val="General"/>
          <w:gallery w:val="placeholder"/>
        </w:category>
        <w:types>
          <w:type w:val="bbPlcHdr"/>
        </w:types>
        <w:behaviors>
          <w:behavior w:val="content"/>
        </w:behaviors>
        <w:guid w:val="{ED1B4555-53AA-4DE8-AEE6-D427DB5E3075}"/>
      </w:docPartPr>
      <w:docPartBody>
        <w:p w:rsidR="00CD4F41" w:rsidRDefault="001026AA">
          <w:r w:rsidRPr="00E51172">
            <w:rPr>
              <w:rFonts w:ascii="Arial" w:eastAsia="Calibri" w:hAnsi="Arial" w:cs="Arial"/>
              <w:color w:val="808080"/>
            </w:rPr>
            <w:t>#</w:t>
          </w:r>
        </w:p>
      </w:docPartBody>
    </w:docPart>
    <w:docPart>
      <w:docPartPr>
        <w:name w:val="81BCBC16844647B5A258B2AB8EE3FA51"/>
        <w:category>
          <w:name w:val="General"/>
          <w:gallery w:val="placeholder"/>
        </w:category>
        <w:types>
          <w:type w:val="bbPlcHdr"/>
        </w:types>
        <w:behaviors>
          <w:behavior w:val="content"/>
        </w:behaviors>
        <w:guid w:val="{468C88C9-133B-4F84-99ED-B03B3405A5EC}"/>
      </w:docPartPr>
      <w:docPartBody>
        <w:p w:rsidR="00CD4F41" w:rsidRDefault="001026AA">
          <w:r w:rsidRPr="00E51172">
            <w:rPr>
              <w:rFonts w:ascii="Arial" w:eastAsia="Calibri" w:hAnsi="Arial" w:cs="Arial"/>
              <w:color w:val="808080"/>
            </w:rPr>
            <w:t>#</w:t>
          </w:r>
        </w:p>
      </w:docPartBody>
    </w:docPart>
    <w:docPart>
      <w:docPartPr>
        <w:name w:val="B795A9E2A169404F979B087579E4AE23"/>
        <w:category>
          <w:name w:val="General"/>
          <w:gallery w:val="placeholder"/>
        </w:category>
        <w:types>
          <w:type w:val="bbPlcHdr"/>
        </w:types>
        <w:behaviors>
          <w:behavior w:val="content"/>
        </w:behaviors>
        <w:guid w:val="{1FD18E5D-AFDF-4F81-ABF9-7019CC0E6DF1}"/>
      </w:docPartPr>
      <w:docPartBody>
        <w:p w:rsidR="00CD4F41" w:rsidRDefault="001026AA">
          <w:r w:rsidRPr="00E51172">
            <w:rPr>
              <w:rFonts w:ascii="Arial" w:eastAsia="Calibri" w:hAnsi="Arial" w:cs="Arial"/>
              <w:color w:val="808080"/>
            </w:rPr>
            <w:t>#</w:t>
          </w:r>
        </w:p>
      </w:docPartBody>
    </w:docPart>
    <w:docPart>
      <w:docPartPr>
        <w:name w:val="7740A893D2454995AFDBF65E2B87B5B6"/>
        <w:category>
          <w:name w:val="General"/>
          <w:gallery w:val="placeholder"/>
        </w:category>
        <w:types>
          <w:type w:val="bbPlcHdr"/>
        </w:types>
        <w:behaviors>
          <w:behavior w:val="content"/>
        </w:behaviors>
        <w:guid w:val="{9ECDA93A-CD0C-41EC-8322-178ABECFB7E6}"/>
      </w:docPartPr>
      <w:docPartBody>
        <w:p w:rsidR="00CD4F41" w:rsidRDefault="001026AA">
          <w:r w:rsidRPr="00E51172">
            <w:rPr>
              <w:rFonts w:ascii="Arial" w:eastAsia="Calibri" w:hAnsi="Arial" w:cs="Arial"/>
              <w:color w:val="808080"/>
            </w:rPr>
            <w:t>#</w:t>
          </w:r>
        </w:p>
      </w:docPartBody>
    </w:docPart>
    <w:docPart>
      <w:docPartPr>
        <w:name w:val="176EA11052614684AAC2C0E1BBD3E189"/>
        <w:category>
          <w:name w:val="General"/>
          <w:gallery w:val="placeholder"/>
        </w:category>
        <w:types>
          <w:type w:val="bbPlcHdr"/>
        </w:types>
        <w:behaviors>
          <w:behavior w:val="content"/>
        </w:behaviors>
        <w:guid w:val="{B8239AA3-10E5-4824-8A06-360BEC57B018}"/>
      </w:docPartPr>
      <w:docPartBody>
        <w:p w:rsidR="00CD4F41" w:rsidRDefault="001026AA">
          <w:r w:rsidRPr="00E51172">
            <w:rPr>
              <w:rFonts w:ascii="Arial" w:eastAsia="Calibri" w:hAnsi="Arial" w:cs="Arial"/>
              <w:color w:val="808080"/>
            </w:rPr>
            <w:t>#</w:t>
          </w:r>
        </w:p>
      </w:docPartBody>
    </w:docPart>
    <w:docPart>
      <w:docPartPr>
        <w:name w:val="200DF0E0A8544D1C961905D433500EBD"/>
        <w:category>
          <w:name w:val="General"/>
          <w:gallery w:val="placeholder"/>
        </w:category>
        <w:types>
          <w:type w:val="bbPlcHdr"/>
        </w:types>
        <w:behaviors>
          <w:behavior w:val="content"/>
        </w:behaviors>
        <w:guid w:val="{01674B55-1D4B-4D2E-8ABC-831AAB4AA5E8}"/>
      </w:docPartPr>
      <w:docPartBody>
        <w:p w:rsidR="00CD4F41" w:rsidRDefault="001026AA">
          <w:r w:rsidRPr="00E51172">
            <w:rPr>
              <w:rFonts w:ascii="Arial" w:eastAsia="Calibri" w:hAnsi="Arial" w:cs="Arial"/>
              <w:color w:val="808080"/>
            </w:rPr>
            <w:t>#</w:t>
          </w:r>
        </w:p>
      </w:docPartBody>
    </w:docPart>
    <w:docPart>
      <w:docPartPr>
        <w:name w:val="C90D21E5895C40EEAA287F10E16B9854"/>
        <w:category>
          <w:name w:val="General"/>
          <w:gallery w:val="placeholder"/>
        </w:category>
        <w:types>
          <w:type w:val="bbPlcHdr"/>
        </w:types>
        <w:behaviors>
          <w:behavior w:val="content"/>
        </w:behaviors>
        <w:guid w:val="{9C5F6BE8-51F7-435A-81A5-9A7ACEE1D58E}"/>
      </w:docPartPr>
      <w:docPartBody>
        <w:p w:rsidR="00CD4F41" w:rsidRDefault="001026AA">
          <w:r w:rsidRPr="00E51172">
            <w:rPr>
              <w:rFonts w:ascii="Arial" w:eastAsia="Calibri" w:hAnsi="Arial" w:cs="Arial"/>
              <w:color w:val="808080"/>
            </w:rPr>
            <w:t>#</w:t>
          </w:r>
        </w:p>
      </w:docPartBody>
    </w:docPart>
    <w:docPart>
      <w:docPartPr>
        <w:name w:val="65EEC902A9EC45248D8F482DF02ACCFB"/>
        <w:category>
          <w:name w:val="General"/>
          <w:gallery w:val="placeholder"/>
        </w:category>
        <w:types>
          <w:type w:val="bbPlcHdr"/>
        </w:types>
        <w:behaviors>
          <w:behavior w:val="content"/>
        </w:behaviors>
        <w:guid w:val="{C180EA80-F1CD-4D6B-A517-A98091D05CCD}"/>
      </w:docPartPr>
      <w:docPartBody>
        <w:p w:rsidR="00CD4F41" w:rsidRDefault="001026AA">
          <w:r w:rsidRPr="00E51172">
            <w:rPr>
              <w:rFonts w:ascii="Arial" w:eastAsia="Calibri" w:hAnsi="Arial" w:cs="Arial"/>
              <w:color w:val="808080"/>
            </w:rPr>
            <w:t>#</w:t>
          </w:r>
        </w:p>
      </w:docPartBody>
    </w:docPart>
    <w:docPart>
      <w:docPartPr>
        <w:name w:val="C26F99D78DC240B49BC6F5A0F4141DA1"/>
        <w:category>
          <w:name w:val="General"/>
          <w:gallery w:val="placeholder"/>
        </w:category>
        <w:types>
          <w:type w:val="bbPlcHdr"/>
        </w:types>
        <w:behaviors>
          <w:behavior w:val="content"/>
        </w:behaviors>
        <w:guid w:val="{FDAAEAFC-8CE7-4A09-8D00-FA6CF163290A}"/>
      </w:docPartPr>
      <w:docPartBody>
        <w:p w:rsidR="00CD4F41" w:rsidRDefault="001026AA">
          <w:r w:rsidRPr="00E51172">
            <w:rPr>
              <w:rFonts w:ascii="Arial" w:eastAsia="Calibri" w:hAnsi="Arial" w:cs="Arial"/>
              <w:color w:val="808080"/>
            </w:rPr>
            <w:t>#</w:t>
          </w:r>
        </w:p>
      </w:docPartBody>
    </w:docPart>
    <w:docPart>
      <w:docPartPr>
        <w:name w:val="A952831454264512A0EAA00D1F4FC18A"/>
        <w:category>
          <w:name w:val="General"/>
          <w:gallery w:val="placeholder"/>
        </w:category>
        <w:types>
          <w:type w:val="bbPlcHdr"/>
        </w:types>
        <w:behaviors>
          <w:behavior w:val="content"/>
        </w:behaviors>
        <w:guid w:val="{EA82B558-1F54-412D-8322-E03AE40AB787}"/>
      </w:docPartPr>
      <w:docPartBody>
        <w:p w:rsidR="00CD4F41" w:rsidRDefault="001026AA">
          <w:r w:rsidRPr="00E51172">
            <w:rPr>
              <w:rFonts w:ascii="Arial" w:eastAsia="Calibri" w:hAnsi="Arial" w:cs="Arial"/>
              <w:color w:val="808080"/>
            </w:rPr>
            <w:t>#</w:t>
          </w:r>
        </w:p>
      </w:docPartBody>
    </w:docPart>
    <w:docPart>
      <w:docPartPr>
        <w:name w:val="88AE766B1E2041DE812C8C2FD1C2F02B"/>
        <w:category>
          <w:name w:val="General"/>
          <w:gallery w:val="placeholder"/>
        </w:category>
        <w:types>
          <w:type w:val="bbPlcHdr"/>
        </w:types>
        <w:behaviors>
          <w:behavior w:val="content"/>
        </w:behaviors>
        <w:guid w:val="{4AB6ABBA-B4B7-497C-9AA2-A41B4BA2D119}"/>
      </w:docPartPr>
      <w:docPartBody>
        <w:p w:rsidR="00CD4F41" w:rsidRDefault="001026AA">
          <w:r w:rsidRPr="00E51172">
            <w:rPr>
              <w:rFonts w:ascii="Arial" w:eastAsia="Calibri" w:hAnsi="Arial" w:cs="Arial"/>
              <w:color w:val="808080"/>
            </w:rPr>
            <w:t>#</w:t>
          </w:r>
        </w:p>
      </w:docPartBody>
    </w:docPart>
    <w:docPart>
      <w:docPartPr>
        <w:name w:val="30A666E681614D86BB1416C76C681A69"/>
        <w:category>
          <w:name w:val="General"/>
          <w:gallery w:val="placeholder"/>
        </w:category>
        <w:types>
          <w:type w:val="bbPlcHdr"/>
        </w:types>
        <w:behaviors>
          <w:behavior w:val="content"/>
        </w:behaviors>
        <w:guid w:val="{E9F85471-BDC7-47E9-8AC3-7AA9B8BAD751}"/>
      </w:docPartPr>
      <w:docPartBody>
        <w:p w:rsidR="00CD4F41" w:rsidRDefault="001026AA">
          <w:r w:rsidRPr="00E51172">
            <w:rPr>
              <w:rFonts w:ascii="Arial" w:eastAsia="Calibri" w:hAnsi="Arial" w:cs="Arial"/>
              <w:color w:val="808080"/>
            </w:rPr>
            <w:t>#</w:t>
          </w:r>
        </w:p>
      </w:docPartBody>
    </w:docPart>
    <w:docPart>
      <w:docPartPr>
        <w:name w:val="471A7A5E7A4746CDAB10E8EA651424DA"/>
        <w:category>
          <w:name w:val="General"/>
          <w:gallery w:val="placeholder"/>
        </w:category>
        <w:types>
          <w:type w:val="bbPlcHdr"/>
        </w:types>
        <w:behaviors>
          <w:behavior w:val="content"/>
        </w:behaviors>
        <w:guid w:val="{F3312144-97A8-4247-A74F-9EDF58C20EA7}"/>
      </w:docPartPr>
      <w:docPartBody>
        <w:p w:rsidR="00CD4F41" w:rsidRDefault="001026AA">
          <w:r w:rsidRPr="00E51172">
            <w:rPr>
              <w:rFonts w:ascii="Arial" w:eastAsia="Calibri" w:hAnsi="Arial" w:cs="Arial"/>
              <w:color w:val="808080"/>
            </w:rPr>
            <w:t>#</w:t>
          </w:r>
        </w:p>
      </w:docPartBody>
    </w:docPart>
    <w:docPart>
      <w:docPartPr>
        <w:name w:val="E608BA56BA6743FDB0ED4B69919F32E3"/>
        <w:category>
          <w:name w:val="General"/>
          <w:gallery w:val="placeholder"/>
        </w:category>
        <w:types>
          <w:type w:val="bbPlcHdr"/>
        </w:types>
        <w:behaviors>
          <w:behavior w:val="content"/>
        </w:behaviors>
        <w:guid w:val="{379083EE-6B4E-45AD-86B0-CF41CAF3DE0F}"/>
      </w:docPartPr>
      <w:docPartBody>
        <w:p w:rsidR="00CD4F41" w:rsidRDefault="001026AA">
          <w:r w:rsidRPr="00E51172">
            <w:rPr>
              <w:rFonts w:ascii="Arial" w:eastAsia="Calibri" w:hAnsi="Arial" w:cs="Arial"/>
              <w:color w:val="808080"/>
            </w:rPr>
            <w:t>#</w:t>
          </w:r>
        </w:p>
      </w:docPartBody>
    </w:docPart>
    <w:docPart>
      <w:docPartPr>
        <w:name w:val="86E4259F213748C88D294417AE3F6DDE"/>
        <w:category>
          <w:name w:val="General"/>
          <w:gallery w:val="placeholder"/>
        </w:category>
        <w:types>
          <w:type w:val="bbPlcHdr"/>
        </w:types>
        <w:behaviors>
          <w:behavior w:val="content"/>
        </w:behaviors>
        <w:guid w:val="{592910A5-8B7C-4CD6-A308-7AD4AEFF97AE}"/>
      </w:docPartPr>
      <w:docPartBody>
        <w:p w:rsidR="001E3410" w:rsidRDefault="00000000">
          <w:pPr>
            <w:pStyle w:val="86E4259F213748C88D294417AE3F6DDE"/>
          </w:pPr>
          <w:r w:rsidRPr="003E1296">
            <w:rPr>
              <w:rStyle w:val="PlaceholderText"/>
              <w:rFonts w:cs="Arial"/>
            </w:rPr>
            <w:t>Click here to enter text.</w:t>
          </w:r>
        </w:p>
      </w:docPartBody>
    </w:docPart>
    <w:docPart>
      <w:docPartPr>
        <w:name w:val="7F8F40E9F61B4B17ACC125F18B8D1D9A"/>
        <w:category>
          <w:name w:val="General"/>
          <w:gallery w:val="placeholder"/>
        </w:category>
        <w:types>
          <w:type w:val="bbPlcHdr"/>
        </w:types>
        <w:behaviors>
          <w:behavior w:val="content"/>
        </w:behaviors>
        <w:guid w:val="{53FAABB0-F05B-4D87-8AC1-7B308AB8EE62}"/>
      </w:docPartPr>
      <w:docPartBody>
        <w:p w:rsidR="001E3410" w:rsidRDefault="00000000">
          <w:pPr>
            <w:pStyle w:val="7F8F40E9F61B4B17ACC125F18B8D1D9A"/>
          </w:pPr>
          <w:r w:rsidRPr="003E1296">
            <w:rPr>
              <w:rStyle w:val="PlaceholderText"/>
              <w:rFonts w:cs="Arial"/>
            </w:rPr>
            <w:t>Click here to enter text.</w:t>
          </w:r>
        </w:p>
      </w:docPartBody>
    </w:docPart>
    <w:docPart>
      <w:docPartPr>
        <w:name w:val="A65265CB3D3C45E28889698A574E371C"/>
        <w:category>
          <w:name w:val="General"/>
          <w:gallery w:val="placeholder"/>
        </w:category>
        <w:types>
          <w:type w:val="bbPlcHdr"/>
        </w:types>
        <w:behaviors>
          <w:behavior w:val="content"/>
        </w:behaviors>
        <w:guid w:val="{A31A141C-D13F-422C-844B-6068AB73DCC3}"/>
      </w:docPartPr>
      <w:docPartBody>
        <w:p w:rsidR="001E3410" w:rsidRDefault="00000000">
          <w:pPr>
            <w:pStyle w:val="A65265CB3D3C45E28889698A574E371C"/>
          </w:pPr>
          <w:r w:rsidRPr="003E1296">
            <w:rPr>
              <w:rStyle w:val="PlaceholderText"/>
              <w:rFonts w:cs="Arial"/>
            </w:rPr>
            <w:t>Click here to enter text.</w:t>
          </w:r>
        </w:p>
      </w:docPartBody>
    </w:docPart>
    <w:docPart>
      <w:docPartPr>
        <w:name w:val="81FB473AEE364B51948F94C90EF466D9"/>
        <w:category>
          <w:name w:val="General"/>
          <w:gallery w:val="placeholder"/>
        </w:category>
        <w:types>
          <w:type w:val="bbPlcHdr"/>
        </w:types>
        <w:behaviors>
          <w:behavior w:val="content"/>
        </w:behaviors>
        <w:guid w:val="{7B0814A0-9EAC-4D13-BDEE-F5C7CFF1FCD4}"/>
      </w:docPartPr>
      <w:docPartBody>
        <w:p w:rsidR="001E3410" w:rsidRDefault="00000000">
          <w:pPr>
            <w:pStyle w:val="81FB473AEE364B51948F94C90EF466D9"/>
          </w:pPr>
          <w:r w:rsidRPr="003E1296">
            <w:rPr>
              <w:rStyle w:val="PlaceholderText"/>
              <w:rFonts w:cs="Arial"/>
            </w:rPr>
            <w:t>Click here to enter text.</w:t>
          </w:r>
        </w:p>
      </w:docPartBody>
    </w:docPart>
    <w:docPart>
      <w:docPartPr>
        <w:name w:val="4FB0776E529346C4BACEAD1BF5A6FFEA"/>
        <w:category>
          <w:name w:val="General"/>
          <w:gallery w:val="placeholder"/>
        </w:category>
        <w:types>
          <w:type w:val="bbPlcHdr"/>
        </w:types>
        <w:behaviors>
          <w:behavior w:val="content"/>
        </w:behaviors>
        <w:guid w:val="{F9746B91-E62D-41A0-9EB5-B1581221A57A}"/>
      </w:docPartPr>
      <w:docPartBody>
        <w:p w:rsidR="001E3410" w:rsidRDefault="00000000">
          <w:pPr>
            <w:pStyle w:val="4FB0776E529346C4BACEAD1BF5A6FFEA"/>
          </w:pPr>
          <w:r w:rsidRPr="003E1296">
            <w:rPr>
              <w:rStyle w:val="PlaceholderText"/>
              <w:rFonts w:cs="Arial"/>
            </w:rPr>
            <w:t>Click here to enter text.</w:t>
          </w:r>
        </w:p>
      </w:docPartBody>
    </w:docPart>
    <w:docPart>
      <w:docPartPr>
        <w:name w:val="6D98F05B91614973930354AF63307A2B"/>
        <w:category>
          <w:name w:val="General"/>
          <w:gallery w:val="placeholder"/>
        </w:category>
        <w:types>
          <w:type w:val="bbPlcHdr"/>
        </w:types>
        <w:behaviors>
          <w:behavior w:val="content"/>
        </w:behaviors>
        <w:guid w:val="{83A9A388-1C64-4A09-A826-48218C142B9F}"/>
      </w:docPartPr>
      <w:docPartBody>
        <w:p w:rsidR="001E3410" w:rsidRDefault="00000000">
          <w:pPr>
            <w:pStyle w:val="6D98F05B91614973930354AF63307A2B"/>
          </w:pPr>
          <w:r w:rsidRPr="003E1296">
            <w:rPr>
              <w:rStyle w:val="PlaceholderText"/>
              <w:rFonts w:cs="Arial"/>
            </w:rPr>
            <w:t>Click here to enter text.</w:t>
          </w:r>
        </w:p>
      </w:docPartBody>
    </w:docPart>
    <w:docPart>
      <w:docPartPr>
        <w:name w:val="D1517109D9A44CD7BC26A6386831CC6B"/>
        <w:category>
          <w:name w:val="General"/>
          <w:gallery w:val="placeholder"/>
        </w:category>
        <w:types>
          <w:type w:val="bbPlcHdr"/>
        </w:types>
        <w:behaviors>
          <w:behavior w:val="content"/>
        </w:behaviors>
        <w:guid w:val="{D7B74231-BF4E-4888-83B5-C91CA23AA15F}"/>
      </w:docPartPr>
      <w:docPartBody>
        <w:p w:rsidR="001E3410" w:rsidRDefault="00000000">
          <w:pPr>
            <w:pStyle w:val="D1517109D9A44CD7BC26A6386831CC6B"/>
          </w:pPr>
          <w:r w:rsidRPr="003E1296">
            <w:rPr>
              <w:rStyle w:val="PlaceholderText"/>
              <w:rFonts w:cs="Arial"/>
            </w:rPr>
            <w:t>Click here to enter text.</w:t>
          </w:r>
        </w:p>
      </w:docPartBody>
    </w:docPart>
    <w:docPart>
      <w:docPartPr>
        <w:name w:val="BC42EB90348C4517990FBFA57E69FE30"/>
        <w:category>
          <w:name w:val="General"/>
          <w:gallery w:val="placeholder"/>
        </w:category>
        <w:types>
          <w:type w:val="bbPlcHdr"/>
        </w:types>
        <w:behaviors>
          <w:behavior w:val="content"/>
        </w:behaviors>
        <w:guid w:val="{D018AA72-982D-4544-9600-F8840B6982B7}"/>
      </w:docPartPr>
      <w:docPartBody>
        <w:p w:rsidR="001E3410" w:rsidRDefault="00000000">
          <w:pPr>
            <w:pStyle w:val="BC42EB90348C4517990FBFA57E69FE30"/>
          </w:pPr>
          <w:r w:rsidRPr="003E1296">
            <w:rPr>
              <w:rStyle w:val="PlaceholderText"/>
              <w:rFonts w:cs="Arial"/>
            </w:rPr>
            <w:t>Click here to enter text.</w:t>
          </w:r>
        </w:p>
      </w:docPartBody>
    </w:docPart>
    <w:docPart>
      <w:docPartPr>
        <w:name w:val="1BE0898382954A19AF0128D8860BB35D"/>
        <w:category>
          <w:name w:val="General"/>
          <w:gallery w:val="placeholder"/>
        </w:category>
        <w:types>
          <w:type w:val="bbPlcHdr"/>
        </w:types>
        <w:behaviors>
          <w:behavior w:val="content"/>
        </w:behaviors>
        <w:guid w:val="{3A222C3F-405E-4BE0-91D0-E1000D110B80}"/>
      </w:docPartPr>
      <w:docPartBody>
        <w:p w:rsidR="001E3410" w:rsidRDefault="00000000">
          <w:pPr>
            <w:pStyle w:val="1BE0898382954A19AF0128D8860BB35D"/>
          </w:pPr>
          <w:r w:rsidRPr="003E1296">
            <w:rPr>
              <w:rStyle w:val="PlaceholderText"/>
              <w:rFonts w:cs="Arial"/>
            </w:rPr>
            <w:t>Click here to enter text.</w:t>
          </w:r>
        </w:p>
      </w:docPartBody>
    </w:docPart>
    <w:docPart>
      <w:docPartPr>
        <w:name w:val="139F5ABA564C4847A1AC78349B5F09DB"/>
        <w:category>
          <w:name w:val="General"/>
          <w:gallery w:val="placeholder"/>
        </w:category>
        <w:types>
          <w:type w:val="bbPlcHdr"/>
        </w:types>
        <w:behaviors>
          <w:behavior w:val="content"/>
        </w:behaviors>
        <w:guid w:val="{09F36136-28D0-451D-B570-5A1F5FF735D2}"/>
      </w:docPartPr>
      <w:docPartBody>
        <w:p w:rsidR="001E3410" w:rsidRDefault="00000000">
          <w:pPr>
            <w:pStyle w:val="139F5ABA564C4847A1AC78349B5F09DB"/>
          </w:pPr>
          <w:r w:rsidRPr="003E1296">
            <w:rPr>
              <w:rStyle w:val="PlaceholderText"/>
              <w:rFonts w:cs="Arial"/>
            </w:rPr>
            <w:t>Click here to enter text.</w:t>
          </w:r>
        </w:p>
      </w:docPartBody>
    </w:docPart>
    <w:docPart>
      <w:docPartPr>
        <w:name w:val="77962BD58327417183BB62CAE4E24063"/>
        <w:category>
          <w:name w:val="General"/>
          <w:gallery w:val="placeholder"/>
        </w:category>
        <w:types>
          <w:type w:val="bbPlcHdr"/>
        </w:types>
        <w:behaviors>
          <w:behavior w:val="content"/>
        </w:behaviors>
        <w:guid w:val="{A8F2F886-7D39-427E-95B6-A3F85FF74570}"/>
      </w:docPartPr>
      <w:docPartBody>
        <w:p w:rsidR="001E3410" w:rsidRDefault="00000000">
          <w:pPr>
            <w:pStyle w:val="77962BD58327417183BB62CAE4E24063"/>
          </w:pPr>
          <w:r w:rsidRPr="003E1296">
            <w:rPr>
              <w:rStyle w:val="PlaceholderText"/>
              <w:rFonts w:cs="Arial"/>
            </w:rPr>
            <w:t>Click here to enter text.</w:t>
          </w:r>
        </w:p>
      </w:docPartBody>
    </w:docPart>
    <w:docPart>
      <w:docPartPr>
        <w:name w:val="57C460E0F8654685892A99238312B523"/>
        <w:category>
          <w:name w:val="General"/>
          <w:gallery w:val="placeholder"/>
        </w:category>
        <w:types>
          <w:type w:val="bbPlcHdr"/>
        </w:types>
        <w:behaviors>
          <w:behavior w:val="content"/>
        </w:behaviors>
        <w:guid w:val="{040B188D-4C46-441F-96DB-0EABFCBE3F46}"/>
      </w:docPartPr>
      <w:docPartBody>
        <w:p w:rsidR="001E3410" w:rsidRDefault="00000000">
          <w:pPr>
            <w:pStyle w:val="57C460E0F8654685892A99238312B523"/>
          </w:pPr>
          <w:r w:rsidRPr="003E1296">
            <w:rPr>
              <w:rStyle w:val="PlaceholderText"/>
              <w:rFonts w:cs="Arial"/>
            </w:rPr>
            <w:t>Click here to enter text.</w:t>
          </w:r>
        </w:p>
      </w:docPartBody>
    </w:docPart>
    <w:docPart>
      <w:docPartPr>
        <w:name w:val="72A6FF8ABA1641959BE2221C0FB25D08"/>
        <w:category>
          <w:name w:val="General"/>
          <w:gallery w:val="placeholder"/>
        </w:category>
        <w:types>
          <w:type w:val="bbPlcHdr"/>
        </w:types>
        <w:behaviors>
          <w:behavior w:val="content"/>
        </w:behaviors>
        <w:guid w:val="{AAB0908E-5F8A-47FF-B95F-315B39394E43}"/>
      </w:docPartPr>
      <w:docPartBody>
        <w:p w:rsidR="001E3410" w:rsidRDefault="00000000">
          <w:pPr>
            <w:pStyle w:val="72A6FF8ABA1641959BE2221C0FB25D08"/>
          </w:pPr>
          <w:r w:rsidRPr="003E1296">
            <w:rPr>
              <w:rStyle w:val="PlaceholderText"/>
              <w:rFonts w:cs="Arial"/>
            </w:rPr>
            <w:t>Click here to enter text.</w:t>
          </w:r>
        </w:p>
      </w:docPartBody>
    </w:docPart>
    <w:docPart>
      <w:docPartPr>
        <w:name w:val="B395DE8386814CB39168354C07C51F16"/>
        <w:category>
          <w:name w:val="General"/>
          <w:gallery w:val="placeholder"/>
        </w:category>
        <w:types>
          <w:type w:val="bbPlcHdr"/>
        </w:types>
        <w:behaviors>
          <w:behavior w:val="content"/>
        </w:behaviors>
        <w:guid w:val="{61E15CDF-53FE-4302-A75D-B3786E76D11D}"/>
      </w:docPartPr>
      <w:docPartBody>
        <w:p w:rsidR="001E3410" w:rsidRDefault="00000000">
          <w:pPr>
            <w:pStyle w:val="B395DE8386814CB39168354C07C51F16"/>
          </w:pPr>
          <w:r w:rsidRPr="003E1296">
            <w:rPr>
              <w:rStyle w:val="PlaceholderText"/>
              <w:rFonts w:cs="Arial"/>
            </w:rPr>
            <w:t>Click here to enter text.</w:t>
          </w:r>
        </w:p>
      </w:docPartBody>
    </w:docPart>
    <w:docPart>
      <w:docPartPr>
        <w:name w:val="766A2614DEE5426E9B073CB2E00537D7"/>
        <w:category>
          <w:name w:val="General"/>
          <w:gallery w:val="placeholder"/>
        </w:category>
        <w:types>
          <w:type w:val="bbPlcHdr"/>
        </w:types>
        <w:behaviors>
          <w:behavior w:val="content"/>
        </w:behaviors>
        <w:guid w:val="{EB3FE516-A1E4-4C1F-880E-A4BFBB944F43}"/>
      </w:docPartPr>
      <w:docPartBody>
        <w:p w:rsidR="001E3410" w:rsidRDefault="00000000">
          <w:pPr>
            <w:pStyle w:val="766A2614DEE5426E9B073CB2E00537D7"/>
          </w:pPr>
          <w:r w:rsidRPr="003E1296">
            <w:rPr>
              <w:rStyle w:val="PlaceholderText"/>
              <w:rFonts w:cs="Arial"/>
            </w:rPr>
            <w:t>Click here to enter text.</w:t>
          </w:r>
        </w:p>
      </w:docPartBody>
    </w:docPart>
    <w:docPart>
      <w:docPartPr>
        <w:name w:val="271C1311C492434D86FF676AE06036DB"/>
        <w:category>
          <w:name w:val="General"/>
          <w:gallery w:val="placeholder"/>
        </w:category>
        <w:types>
          <w:type w:val="bbPlcHdr"/>
        </w:types>
        <w:behaviors>
          <w:behavior w:val="content"/>
        </w:behaviors>
        <w:guid w:val="{F32A4C64-09E7-4D71-BCAD-D76A4DC6B098}"/>
      </w:docPartPr>
      <w:docPartBody>
        <w:p w:rsidR="001E3410" w:rsidRDefault="00000000">
          <w:pPr>
            <w:pStyle w:val="271C1311C492434D86FF676AE06036DB"/>
          </w:pPr>
          <w:r w:rsidRPr="003E1296">
            <w:rPr>
              <w:rStyle w:val="PlaceholderText"/>
              <w:rFonts w:cs="Arial"/>
            </w:rPr>
            <w:t>Click here to enter text.</w:t>
          </w:r>
        </w:p>
      </w:docPartBody>
    </w:docPart>
    <w:docPart>
      <w:docPartPr>
        <w:name w:val="332CE4EAEC364FE38F9BE7DA65AB491A"/>
        <w:category>
          <w:name w:val="General"/>
          <w:gallery w:val="placeholder"/>
        </w:category>
        <w:types>
          <w:type w:val="bbPlcHdr"/>
        </w:types>
        <w:behaviors>
          <w:behavior w:val="content"/>
        </w:behaviors>
        <w:guid w:val="{B4FA0566-A2B3-4900-B45D-560AFA1381E1}"/>
      </w:docPartPr>
      <w:docPartBody>
        <w:p w:rsidR="001E3410" w:rsidRDefault="00000000">
          <w:pPr>
            <w:pStyle w:val="332CE4EAEC364FE38F9BE7DA65AB491A"/>
          </w:pPr>
          <w:r w:rsidRPr="003E1296">
            <w:rPr>
              <w:rStyle w:val="PlaceholderText"/>
              <w:rFonts w:cs="Arial"/>
            </w:rPr>
            <w:t>Click here to enter text.</w:t>
          </w:r>
        </w:p>
      </w:docPartBody>
    </w:docPart>
    <w:docPart>
      <w:docPartPr>
        <w:name w:val="D81B77C0CED34BB6B6B6F8985F6424B6"/>
        <w:category>
          <w:name w:val="General"/>
          <w:gallery w:val="placeholder"/>
        </w:category>
        <w:types>
          <w:type w:val="bbPlcHdr"/>
        </w:types>
        <w:behaviors>
          <w:behavior w:val="content"/>
        </w:behaviors>
        <w:guid w:val="{CEDF45DD-304F-4E66-B837-365B4FCBBB77}"/>
      </w:docPartPr>
      <w:docPartBody>
        <w:p w:rsidR="001E3410" w:rsidRDefault="00000000">
          <w:pPr>
            <w:pStyle w:val="D81B77C0CED34BB6B6B6F8985F6424B6"/>
          </w:pPr>
          <w:r w:rsidRPr="003E1296">
            <w:rPr>
              <w:rStyle w:val="PlaceholderText"/>
              <w:rFonts w:cs="Arial"/>
            </w:rPr>
            <w:t>Click here to enter text.</w:t>
          </w:r>
        </w:p>
      </w:docPartBody>
    </w:docPart>
    <w:docPart>
      <w:docPartPr>
        <w:name w:val="5CF223465A0A433EBD72DB37897AB295"/>
        <w:category>
          <w:name w:val="General"/>
          <w:gallery w:val="placeholder"/>
        </w:category>
        <w:types>
          <w:type w:val="bbPlcHdr"/>
        </w:types>
        <w:behaviors>
          <w:behavior w:val="content"/>
        </w:behaviors>
        <w:guid w:val="{F04669B5-4B80-4EAF-9295-3B4134E36858}"/>
      </w:docPartPr>
      <w:docPartBody>
        <w:p w:rsidR="001E3410" w:rsidRDefault="00000000">
          <w:pPr>
            <w:pStyle w:val="5CF223465A0A433EBD72DB37897AB295"/>
          </w:pPr>
          <w:r w:rsidRPr="003E1296">
            <w:rPr>
              <w:rStyle w:val="PlaceholderText"/>
              <w:rFonts w:cs="Arial"/>
            </w:rPr>
            <w:t>Click here to enter text.</w:t>
          </w:r>
        </w:p>
      </w:docPartBody>
    </w:docPart>
    <w:docPart>
      <w:docPartPr>
        <w:name w:val="2EA4E35F89BB4B59AD86BD9EF64FCBCC"/>
        <w:category>
          <w:name w:val="General"/>
          <w:gallery w:val="placeholder"/>
        </w:category>
        <w:types>
          <w:type w:val="bbPlcHdr"/>
        </w:types>
        <w:behaviors>
          <w:behavior w:val="content"/>
        </w:behaviors>
        <w:guid w:val="{02BE1779-6C71-47F5-B3CC-C04A978670EC}"/>
      </w:docPartPr>
      <w:docPartBody>
        <w:p w:rsidR="001E3410" w:rsidRDefault="00000000">
          <w:pPr>
            <w:pStyle w:val="2EA4E35F89BB4B59AD86BD9EF64FCBCC"/>
          </w:pPr>
          <w:r w:rsidRPr="003E1296">
            <w:rPr>
              <w:rStyle w:val="PlaceholderText"/>
              <w:rFonts w:cs="Arial"/>
            </w:rPr>
            <w:t>Click here to enter text.</w:t>
          </w:r>
        </w:p>
      </w:docPartBody>
    </w:docPart>
    <w:docPart>
      <w:docPartPr>
        <w:name w:val="E0B58F97B27D459B9ED6E6750B5D1984"/>
        <w:category>
          <w:name w:val="General"/>
          <w:gallery w:val="placeholder"/>
        </w:category>
        <w:types>
          <w:type w:val="bbPlcHdr"/>
        </w:types>
        <w:behaviors>
          <w:behavior w:val="content"/>
        </w:behaviors>
        <w:guid w:val="{E5B6C57D-A786-48B8-AC21-7D4A1BD553C2}"/>
      </w:docPartPr>
      <w:docPartBody>
        <w:p w:rsidR="001E3410" w:rsidRDefault="00000000">
          <w:pPr>
            <w:pStyle w:val="E0B58F97B27D459B9ED6E6750B5D1984"/>
          </w:pPr>
          <w:r w:rsidRPr="003E1296">
            <w:rPr>
              <w:rStyle w:val="PlaceholderText"/>
              <w:rFonts w:cs="Arial"/>
            </w:rPr>
            <w:t>Click here to enter text.</w:t>
          </w:r>
        </w:p>
      </w:docPartBody>
    </w:docPart>
    <w:docPart>
      <w:docPartPr>
        <w:name w:val="FC4E5D0DFC724C3B940F941C90EE28FA"/>
        <w:category>
          <w:name w:val="General"/>
          <w:gallery w:val="placeholder"/>
        </w:category>
        <w:types>
          <w:type w:val="bbPlcHdr"/>
        </w:types>
        <w:behaviors>
          <w:behavior w:val="content"/>
        </w:behaviors>
        <w:guid w:val="{9A92670A-F12B-4C9C-A0CC-EED50EE431F6}"/>
      </w:docPartPr>
      <w:docPartBody>
        <w:p w:rsidR="001E3410" w:rsidRDefault="00000000">
          <w:pPr>
            <w:pStyle w:val="FC4E5D0DFC724C3B940F941C90EE28FA"/>
          </w:pPr>
          <w:r w:rsidRPr="003E1296">
            <w:rPr>
              <w:rStyle w:val="PlaceholderText"/>
              <w:rFonts w:cs="Arial"/>
            </w:rPr>
            <w:t>Click here to enter text.</w:t>
          </w:r>
        </w:p>
      </w:docPartBody>
    </w:docPart>
    <w:docPart>
      <w:docPartPr>
        <w:name w:val="46A23B78320C45D28DB970E70F80EABF"/>
        <w:category>
          <w:name w:val="General"/>
          <w:gallery w:val="placeholder"/>
        </w:category>
        <w:types>
          <w:type w:val="bbPlcHdr"/>
        </w:types>
        <w:behaviors>
          <w:behavior w:val="content"/>
        </w:behaviors>
        <w:guid w:val="{7D678DE3-E88C-45A0-AA4E-F740AC9EC259}"/>
      </w:docPartPr>
      <w:docPartBody>
        <w:p w:rsidR="001E3410" w:rsidRDefault="00000000">
          <w:pPr>
            <w:pStyle w:val="46A23B78320C45D28DB970E70F80EABF"/>
          </w:pPr>
          <w:r w:rsidRPr="003E1296">
            <w:rPr>
              <w:rStyle w:val="PlaceholderText"/>
              <w:rFonts w:cs="Arial"/>
            </w:rPr>
            <w:t>Click here to enter text.</w:t>
          </w:r>
        </w:p>
      </w:docPartBody>
    </w:docPart>
    <w:docPart>
      <w:docPartPr>
        <w:name w:val="251CD3B181824D588198D15134AAF973"/>
        <w:category>
          <w:name w:val="General"/>
          <w:gallery w:val="placeholder"/>
        </w:category>
        <w:types>
          <w:type w:val="bbPlcHdr"/>
        </w:types>
        <w:behaviors>
          <w:behavior w:val="content"/>
        </w:behaviors>
        <w:guid w:val="{D71A0923-A18A-44E9-B961-F9A4FC5C4A4E}"/>
      </w:docPartPr>
      <w:docPartBody>
        <w:p w:rsidR="001E3410" w:rsidRDefault="00000000">
          <w:pPr>
            <w:pStyle w:val="251CD3B181824D588198D15134AAF973"/>
          </w:pPr>
          <w:r w:rsidRPr="003E1296">
            <w:rPr>
              <w:rStyle w:val="PlaceholderText"/>
              <w:rFonts w:cs="Arial"/>
            </w:rPr>
            <w:t>Click here to enter text.</w:t>
          </w:r>
        </w:p>
      </w:docPartBody>
    </w:docPart>
    <w:docPart>
      <w:docPartPr>
        <w:name w:val="27467B5D227240B0A450F1355163A53D"/>
        <w:category>
          <w:name w:val="General"/>
          <w:gallery w:val="placeholder"/>
        </w:category>
        <w:types>
          <w:type w:val="bbPlcHdr"/>
        </w:types>
        <w:behaviors>
          <w:behavior w:val="content"/>
        </w:behaviors>
        <w:guid w:val="{0D5212D1-39B8-4AEC-B818-A7A2A66F51BD}"/>
      </w:docPartPr>
      <w:docPartBody>
        <w:p w:rsidR="001E3410" w:rsidRDefault="00000000">
          <w:pPr>
            <w:pStyle w:val="27467B5D227240B0A450F1355163A53D"/>
          </w:pPr>
          <w:r w:rsidRPr="003E1296">
            <w:rPr>
              <w:rStyle w:val="PlaceholderText"/>
              <w:rFonts w:cs="Arial"/>
            </w:rPr>
            <w:t>Click here to enter text.</w:t>
          </w:r>
        </w:p>
      </w:docPartBody>
    </w:docPart>
    <w:docPart>
      <w:docPartPr>
        <w:name w:val="0553CE6C5C54416C9D71A829007011C4"/>
        <w:category>
          <w:name w:val="General"/>
          <w:gallery w:val="placeholder"/>
        </w:category>
        <w:types>
          <w:type w:val="bbPlcHdr"/>
        </w:types>
        <w:behaviors>
          <w:behavior w:val="content"/>
        </w:behaviors>
        <w:guid w:val="{8B7DAB0D-72BD-4CA1-9048-C31C0697AA15}"/>
      </w:docPartPr>
      <w:docPartBody>
        <w:p w:rsidR="001E3410" w:rsidRDefault="00000000">
          <w:pPr>
            <w:pStyle w:val="0553CE6C5C54416C9D71A829007011C4"/>
          </w:pPr>
          <w:r w:rsidRPr="003E1296">
            <w:rPr>
              <w:rStyle w:val="PlaceholderText"/>
              <w:rFonts w:cs="Arial"/>
            </w:rPr>
            <w:t>Click here to enter text.</w:t>
          </w:r>
        </w:p>
      </w:docPartBody>
    </w:docPart>
    <w:docPart>
      <w:docPartPr>
        <w:name w:val="105BFBAE265F45F99D1D27FED9913CE7"/>
        <w:category>
          <w:name w:val="General"/>
          <w:gallery w:val="placeholder"/>
        </w:category>
        <w:types>
          <w:type w:val="bbPlcHdr"/>
        </w:types>
        <w:behaviors>
          <w:behavior w:val="content"/>
        </w:behaviors>
        <w:guid w:val="{6A237565-F3D4-4F67-9D96-CD33C848C5CD}"/>
      </w:docPartPr>
      <w:docPartBody>
        <w:p w:rsidR="00434DF2" w:rsidRDefault="00000000">
          <w:pPr>
            <w:pStyle w:val="105BFBAE265F45F99D1D27FED9913CE7"/>
          </w:pPr>
          <w:r w:rsidRPr="009005E9">
            <w:rPr>
              <w:rStyle w:val="PlaceholderText"/>
            </w:rPr>
            <w:t>Click or tap here to enter text.</w:t>
          </w:r>
        </w:p>
      </w:docPartBody>
    </w:docPart>
    <w:docPart>
      <w:docPartPr>
        <w:name w:val="1BCA0D7E15EC471AAD80D10538F20C2A"/>
        <w:category>
          <w:name w:val="General"/>
          <w:gallery w:val="placeholder"/>
        </w:category>
        <w:types>
          <w:type w:val="bbPlcHdr"/>
        </w:types>
        <w:behaviors>
          <w:behavior w:val="content"/>
        </w:behaviors>
        <w:guid w:val="{D4C54F57-F90E-4DCD-9EC2-8E0C0CA25F8E}"/>
      </w:docPartPr>
      <w:docPartBody>
        <w:p w:rsidR="00434DF2" w:rsidRDefault="00000000">
          <w:pPr>
            <w:pStyle w:val="1BCA0D7E15EC471AAD80D10538F20C2A"/>
          </w:pPr>
          <w:r w:rsidRPr="008C0123">
            <w:rPr>
              <w:rStyle w:val="PlaceholderText"/>
            </w:rPr>
            <w:t>Click or tap here to enter text.</w:t>
          </w:r>
        </w:p>
      </w:docPartBody>
    </w:docPart>
    <w:docPart>
      <w:docPartPr>
        <w:name w:val="DA4BC8CCF2B447DC8960BD49E3C67A7D"/>
        <w:category>
          <w:name w:val="General"/>
          <w:gallery w:val="placeholder"/>
        </w:category>
        <w:types>
          <w:type w:val="bbPlcHdr"/>
        </w:types>
        <w:behaviors>
          <w:behavior w:val="content"/>
        </w:behaviors>
        <w:guid w:val="{2A3DBA89-3A5F-461A-8C96-14C3DF3CBCC8}"/>
      </w:docPartPr>
      <w:docPartBody>
        <w:p w:rsidR="00434DF2" w:rsidRDefault="00000000">
          <w:pPr>
            <w:pStyle w:val="DA4BC8CCF2B447DC8960BD49E3C67A7D"/>
          </w:pPr>
          <w:r w:rsidRPr="008C0123">
            <w:rPr>
              <w:rStyle w:val="PlaceholderText"/>
            </w:rPr>
            <w:t>Click or tap here to enter text.</w:t>
          </w:r>
        </w:p>
      </w:docPartBody>
    </w:docPart>
    <w:docPart>
      <w:docPartPr>
        <w:name w:val="7714C876F6834264B773A9238D5BEF5E"/>
        <w:category>
          <w:name w:val="General"/>
          <w:gallery w:val="placeholder"/>
        </w:category>
        <w:types>
          <w:type w:val="bbPlcHdr"/>
        </w:types>
        <w:behaviors>
          <w:behavior w:val="content"/>
        </w:behaviors>
        <w:guid w:val="{F723A7E8-A6BB-41BC-A922-3DA59FD9B152}"/>
      </w:docPartPr>
      <w:docPartBody>
        <w:p w:rsidR="00434DF2" w:rsidRDefault="00000000">
          <w:pPr>
            <w:pStyle w:val="7714C876F6834264B773A9238D5BEF5E"/>
          </w:pPr>
          <w:r w:rsidRPr="000D34AC">
            <w:rPr>
              <w:rStyle w:val="PlaceholderText"/>
            </w:rPr>
            <w:t>Click or tap here to enter text.</w:t>
          </w:r>
        </w:p>
      </w:docPartBody>
    </w:docPart>
    <w:docPart>
      <w:docPartPr>
        <w:name w:val="ACDD12A3C94C4A3592B580733FE1552C"/>
        <w:category>
          <w:name w:val="General"/>
          <w:gallery w:val="placeholder"/>
        </w:category>
        <w:types>
          <w:type w:val="bbPlcHdr"/>
        </w:types>
        <w:behaviors>
          <w:behavior w:val="content"/>
        </w:behaviors>
        <w:guid w:val="{36588A0B-2806-4D1D-9BB3-1F08C3E2B637}"/>
      </w:docPartPr>
      <w:docPartBody>
        <w:p w:rsidR="00434DF2" w:rsidRDefault="00000000">
          <w:pPr>
            <w:pStyle w:val="ACDD12A3C94C4A3592B580733FE1552C"/>
          </w:pPr>
          <w:r w:rsidRPr="000D34AC">
            <w:rPr>
              <w:rStyle w:val="PlaceholderText"/>
            </w:rPr>
            <w:t>Click or tap here to enter text.</w:t>
          </w:r>
        </w:p>
      </w:docPartBody>
    </w:docPart>
    <w:docPart>
      <w:docPartPr>
        <w:name w:val="00B96E8E6BA7422A94E21C4749EFB86C"/>
        <w:category>
          <w:name w:val="General"/>
          <w:gallery w:val="placeholder"/>
        </w:category>
        <w:types>
          <w:type w:val="bbPlcHdr"/>
        </w:types>
        <w:behaviors>
          <w:behavior w:val="content"/>
        </w:behaviors>
        <w:guid w:val="{6B40A676-6BFC-4403-BBB0-4DC9EEB1914A}"/>
      </w:docPartPr>
      <w:docPartBody>
        <w:p w:rsidR="00434DF2" w:rsidRDefault="00000000">
          <w:pPr>
            <w:pStyle w:val="00B96E8E6BA7422A94E21C4749EFB86C"/>
          </w:pPr>
          <w:r w:rsidRPr="000D34AC">
            <w:rPr>
              <w:rStyle w:val="PlaceholderText"/>
            </w:rPr>
            <w:t>Click or tap here to enter text.</w:t>
          </w:r>
        </w:p>
      </w:docPartBody>
    </w:docPart>
    <w:docPart>
      <w:docPartPr>
        <w:name w:val="133161320DC94588AE5E65E29154ED87"/>
        <w:category>
          <w:name w:val="General"/>
          <w:gallery w:val="placeholder"/>
        </w:category>
        <w:types>
          <w:type w:val="bbPlcHdr"/>
        </w:types>
        <w:behaviors>
          <w:behavior w:val="content"/>
        </w:behaviors>
        <w:guid w:val="{07F25504-87A7-4C9A-8500-2AE1A309686C}"/>
      </w:docPartPr>
      <w:docPartBody>
        <w:p w:rsidR="00434DF2" w:rsidRDefault="00000000">
          <w:pPr>
            <w:pStyle w:val="133161320DC94588AE5E65E29154ED87"/>
          </w:pPr>
          <w:r w:rsidRPr="000D34AC">
            <w:rPr>
              <w:rStyle w:val="PlaceholderText"/>
            </w:rPr>
            <w:t>Click or tap here to enter text.</w:t>
          </w:r>
        </w:p>
      </w:docPartBody>
    </w:docPart>
    <w:docPart>
      <w:docPartPr>
        <w:name w:val="B226C36511AB40A8BA0FC26EA14449A4"/>
        <w:category>
          <w:name w:val="General"/>
          <w:gallery w:val="placeholder"/>
        </w:category>
        <w:types>
          <w:type w:val="bbPlcHdr"/>
        </w:types>
        <w:behaviors>
          <w:behavior w:val="content"/>
        </w:behaviors>
        <w:guid w:val="{C7732299-D7F7-48F4-9BBE-A73FA5DBA175}"/>
      </w:docPartPr>
      <w:docPartBody>
        <w:p w:rsidR="00434DF2" w:rsidRDefault="00000000">
          <w:pPr>
            <w:pStyle w:val="B226C36511AB40A8BA0FC26EA14449A4"/>
          </w:pPr>
          <w:r w:rsidRPr="000D34AC">
            <w:rPr>
              <w:rStyle w:val="PlaceholderText"/>
            </w:rPr>
            <w:t>Click or tap here to enter text.</w:t>
          </w:r>
        </w:p>
      </w:docPartBody>
    </w:docPart>
    <w:docPart>
      <w:docPartPr>
        <w:name w:val="1E0A8D38A47F4060B17318BAABD8685A"/>
        <w:category>
          <w:name w:val="General"/>
          <w:gallery w:val="placeholder"/>
        </w:category>
        <w:types>
          <w:type w:val="bbPlcHdr"/>
        </w:types>
        <w:behaviors>
          <w:behavior w:val="content"/>
        </w:behaviors>
        <w:guid w:val="{A3C6B5EC-94AD-433B-9011-809819E5B518}"/>
      </w:docPartPr>
      <w:docPartBody>
        <w:p w:rsidR="00434DF2" w:rsidRDefault="00000000">
          <w:pPr>
            <w:pStyle w:val="1E0A8D38A47F4060B17318BAABD8685A"/>
          </w:pPr>
          <w:r w:rsidRPr="000D34AC">
            <w:rPr>
              <w:rStyle w:val="PlaceholderText"/>
            </w:rPr>
            <w:t>Click or tap here to enter text.</w:t>
          </w:r>
        </w:p>
      </w:docPartBody>
    </w:docPart>
    <w:docPart>
      <w:docPartPr>
        <w:name w:val="F7534DE7A5414E6BB756CA9E86959329"/>
        <w:category>
          <w:name w:val="General"/>
          <w:gallery w:val="placeholder"/>
        </w:category>
        <w:types>
          <w:type w:val="bbPlcHdr"/>
        </w:types>
        <w:behaviors>
          <w:behavior w:val="content"/>
        </w:behaviors>
        <w:guid w:val="{D0C45F58-732D-4BAF-AD6D-338CAC672AE1}"/>
      </w:docPartPr>
      <w:docPartBody>
        <w:p w:rsidR="00434DF2" w:rsidRDefault="00000000">
          <w:pPr>
            <w:pStyle w:val="F7534DE7A5414E6BB756CA9E86959329"/>
          </w:pPr>
          <w:r w:rsidRPr="00463828">
            <w:rPr>
              <w:rStyle w:val="PlaceholderText"/>
            </w:rPr>
            <w:t>Click or tap here to enter text.</w:t>
          </w:r>
        </w:p>
      </w:docPartBody>
    </w:docPart>
    <w:docPart>
      <w:docPartPr>
        <w:name w:val="22D2D36EA2754B1091F75626700C63AF"/>
        <w:category>
          <w:name w:val="General"/>
          <w:gallery w:val="placeholder"/>
        </w:category>
        <w:types>
          <w:type w:val="bbPlcHdr"/>
        </w:types>
        <w:behaviors>
          <w:behavior w:val="content"/>
        </w:behaviors>
        <w:guid w:val="{D78363FD-230D-432C-BBBE-935FF9F3ACBF}"/>
      </w:docPartPr>
      <w:docPartBody>
        <w:p w:rsidR="00434DF2" w:rsidRDefault="00000000">
          <w:pPr>
            <w:pStyle w:val="22D2D36EA2754B1091F75626700C63AF"/>
          </w:pPr>
          <w:r w:rsidRPr="00463828">
            <w:rPr>
              <w:rStyle w:val="PlaceholderText"/>
            </w:rPr>
            <w:t>Click or tap here to enter text.</w:t>
          </w:r>
        </w:p>
      </w:docPartBody>
    </w:docPart>
    <w:docPart>
      <w:docPartPr>
        <w:name w:val="5BF05E4A6E354261B0560B5F2C65D38A"/>
        <w:category>
          <w:name w:val="General"/>
          <w:gallery w:val="placeholder"/>
        </w:category>
        <w:types>
          <w:type w:val="bbPlcHdr"/>
        </w:types>
        <w:behaviors>
          <w:behavior w:val="content"/>
        </w:behaviors>
        <w:guid w:val="{47FB9F23-F5B2-4FDC-9CE4-F455C7F562D8}"/>
      </w:docPartPr>
      <w:docPartBody>
        <w:p w:rsidR="00434DF2" w:rsidRDefault="00000000">
          <w:pPr>
            <w:pStyle w:val="5BF05E4A6E354261B0560B5F2C65D38A"/>
          </w:pPr>
          <w:r w:rsidRPr="00577D80">
            <w:rPr>
              <w:rStyle w:val="PlaceholderText"/>
            </w:rPr>
            <w:t>Click or tap here to enter text.</w:t>
          </w:r>
        </w:p>
      </w:docPartBody>
    </w:docPart>
    <w:docPart>
      <w:docPartPr>
        <w:name w:val="F84289F71E224315935B5D515A615E28"/>
        <w:category>
          <w:name w:val="General"/>
          <w:gallery w:val="placeholder"/>
        </w:category>
        <w:types>
          <w:type w:val="bbPlcHdr"/>
        </w:types>
        <w:behaviors>
          <w:behavior w:val="content"/>
        </w:behaviors>
        <w:guid w:val="{A1FBC814-DEDE-47D2-BF42-762A1E3F6653}"/>
      </w:docPartPr>
      <w:docPartBody>
        <w:p w:rsidR="00434DF2" w:rsidRDefault="00000000">
          <w:pPr>
            <w:pStyle w:val="F84289F71E224315935B5D515A615E28"/>
          </w:pPr>
          <w:r w:rsidRPr="00577D80">
            <w:rPr>
              <w:rStyle w:val="PlaceholderText"/>
            </w:rPr>
            <w:t>Click or tap here to enter text.</w:t>
          </w:r>
        </w:p>
      </w:docPartBody>
    </w:docPart>
    <w:docPart>
      <w:docPartPr>
        <w:name w:val="3240DC074FB049249930235F42F629DF"/>
        <w:category>
          <w:name w:val="General"/>
          <w:gallery w:val="placeholder"/>
        </w:category>
        <w:types>
          <w:type w:val="bbPlcHdr"/>
        </w:types>
        <w:behaviors>
          <w:behavior w:val="content"/>
        </w:behaviors>
        <w:guid w:val="{80B4B495-3A63-4944-9FA5-342ED9161559}"/>
      </w:docPartPr>
      <w:docPartBody>
        <w:p w:rsidR="00434DF2" w:rsidRDefault="00000000">
          <w:pPr>
            <w:pStyle w:val="3240DC074FB049249930235F42F629DF"/>
          </w:pPr>
          <w:r w:rsidRPr="00BD77A2">
            <w:rPr>
              <w:rStyle w:val="PlaceholderText"/>
            </w:rPr>
            <w:t>Click or tap here to enter text.</w:t>
          </w:r>
        </w:p>
      </w:docPartBody>
    </w:docPart>
    <w:docPart>
      <w:docPartPr>
        <w:name w:val="F8BA3759E44E44A9895A573EA4B636EA"/>
        <w:category>
          <w:name w:val="General"/>
          <w:gallery w:val="placeholder"/>
        </w:category>
        <w:types>
          <w:type w:val="bbPlcHdr"/>
        </w:types>
        <w:behaviors>
          <w:behavior w:val="content"/>
        </w:behaviors>
        <w:guid w:val="{D3C72906-44F5-4EAD-AA75-49DA4CC06DFE}"/>
      </w:docPartPr>
      <w:docPartBody>
        <w:p w:rsidR="00434DF2" w:rsidRDefault="00000000">
          <w:pPr>
            <w:pStyle w:val="F8BA3759E44E44A9895A573EA4B636EA"/>
          </w:pPr>
          <w:r w:rsidRPr="00BD77A2">
            <w:rPr>
              <w:rStyle w:val="PlaceholderText"/>
            </w:rPr>
            <w:t>Click or tap here to enter text.</w:t>
          </w:r>
        </w:p>
      </w:docPartBody>
    </w:docPart>
    <w:docPart>
      <w:docPartPr>
        <w:name w:val="8CB078A32483435FB6D10DF52AF4BD50"/>
        <w:category>
          <w:name w:val="General"/>
          <w:gallery w:val="placeholder"/>
        </w:category>
        <w:types>
          <w:type w:val="bbPlcHdr"/>
        </w:types>
        <w:behaviors>
          <w:behavior w:val="content"/>
        </w:behaviors>
        <w:guid w:val="{E98C65DE-463A-4E84-9225-3220EE11AAC7}"/>
      </w:docPartPr>
      <w:docPartBody>
        <w:p w:rsidR="00434DF2" w:rsidRDefault="00000000">
          <w:pPr>
            <w:pStyle w:val="8CB078A32483435FB6D10DF52AF4BD50"/>
          </w:pPr>
          <w:r w:rsidRPr="009005E9">
            <w:rPr>
              <w:rStyle w:val="PlaceholderText"/>
            </w:rPr>
            <w:t>Click or tap here to enter text.</w:t>
          </w:r>
        </w:p>
      </w:docPartBody>
    </w:docPart>
    <w:docPart>
      <w:docPartPr>
        <w:name w:val="FB02A03A277D4FC4809E6918461AF28A"/>
        <w:category>
          <w:name w:val="General"/>
          <w:gallery w:val="placeholder"/>
        </w:category>
        <w:types>
          <w:type w:val="bbPlcHdr"/>
        </w:types>
        <w:behaviors>
          <w:behavior w:val="content"/>
        </w:behaviors>
        <w:guid w:val="{04868298-79DC-4A24-8C2F-EC6C538163E4}"/>
      </w:docPartPr>
      <w:docPartBody>
        <w:p w:rsidR="00434DF2" w:rsidRDefault="00000000">
          <w:pPr>
            <w:pStyle w:val="FB02A03A277D4FC4809E6918461AF28A"/>
          </w:pPr>
          <w:r w:rsidRPr="009005E9">
            <w:rPr>
              <w:rStyle w:val="PlaceholderText"/>
            </w:rPr>
            <w:t>Click or tap here to enter text.</w:t>
          </w:r>
        </w:p>
      </w:docPartBody>
    </w:docPart>
    <w:docPart>
      <w:docPartPr>
        <w:name w:val="582D29E115F544A98FBB1DE32552FAF8"/>
        <w:category>
          <w:name w:val="General"/>
          <w:gallery w:val="placeholder"/>
        </w:category>
        <w:types>
          <w:type w:val="bbPlcHdr"/>
        </w:types>
        <w:behaviors>
          <w:behavior w:val="content"/>
        </w:behaviors>
        <w:guid w:val="{3F0F551C-6C17-4119-808E-7F56483F2844}"/>
      </w:docPartPr>
      <w:docPartBody>
        <w:p w:rsidR="00434DF2" w:rsidRDefault="00000000">
          <w:pPr>
            <w:pStyle w:val="582D29E115F544A98FBB1DE32552FAF8"/>
          </w:pPr>
          <w:r w:rsidRPr="009005E9">
            <w:rPr>
              <w:rStyle w:val="PlaceholderText"/>
            </w:rPr>
            <w:t>Click or tap here to enter text.</w:t>
          </w:r>
        </w:p>
      </w:docPartBody>
    </w:docPart>
    <w:docPart>
      <w:docPartPr>
        <w:name w:val="EF6D4C51E8C746708FE340A49F94221F"/>
        <w:category>
          <w:name w:val="General"/>
          <w:gallery w:val="placeholder"/>
        </w:category>
        <w:types>
          <w:type w:val="bbPlcHdr"/>
        </w:types>
        <w:behaviors>
          <w:behavior w:val="content"/>
        </w:behaviors>
        <w:guid w:val="{B6223F0D-3F9C-4E3A-9BA3-8ECE019E86E5}"/>
      </w:docPartPr>
      <w:docPartBody>
        <w:p w:rsidR="00434DF2" w:rsidRDefault="00000000">
          <w:pPr>
            <w:pStyle w:val="EF6D4C51E8C746708FE340A49F94221F"/>
          </w:pPr>
          <w:r w:rsidRPr="00996F38">
            <w:rPr>
              <w:rStyle w:val="PlaceholderText"/>
              <w:rFonts w:cs="Arial"/>
            </w:rPr>
            <w:t>Click here to enter text.</w:t>
          </w:r>
        </w:p>
      </w:docPartBody>
    </w:docPart>
    <w:docPart>
      <w:docPartPr>
        <w:name w:val="7A1BBA1A338F4DDAB878B2B40950E342"/>
        <w:category>
          <w:name w:val="General"/>
          <w:gallery w:val="placeholder"/>
        </w:category>
        <w:types>
          <w:type w:val="bbPlcHdr"/>
        </w:types>
        <w:behaviors>
          <w:behavior w:val="content"/>
        </w:behaviors>
        <w:guid w:val="{3CF4137E-A6F3-42DD-9453-D90FF526C55B}"/>
      </w:docPartPr>
      <w:docPartBody>
        <w:p w:rsidR="00434DF2" w:rsidRDefault="00000000">
          <w:pPr>
            <w:pStyle w:val="7A1BBA1A338F4DDAB878B2B40950E342"/>
          </w:pPr>
          <w:r w:rsidRPr="00996F38">
            <w:rPr>
              <w:rStyle w:val="PlaceholderText"/>
              <w:rFonts w:cs="Arial"/>
            </w:rPr>
            <w:t>Click here to enter text.</w:t>
          </w:r>
        </w:p>
      </w:docPartBody>
    </w:docPart>
    <w:docPart>
      <w:docPartPr>
        <w:name w:val="05051D37DCAF481B93FA7D7AEA040C6F"/>
        <w:category>
          <w:name w:val="General"/>
          <w:gallery w:val="placeholder"/>
        </w:category>
        <w:types>
          <w:type w:val="bbPlcHdr"/>
        </w:types>
        <w:behaviors>
          <w:behavior w:val="content"/>
        </w:behaviors>
        <w:guid w:val="{FAD6AF4B-8488-41C3-B6F7-A3C225627189}"/>
      </w:docPartPr>
      <w:docPartBody>
        <w:p w:rsidR="00434DF2" w:rsidRDefault="00000000">
          <w:pPr>
            <w:pStyle w:val="05051D37DCAF481B93FA7D7AEA040C6F"/>
          </w:pPr>
          <w:r w:rsidRPr="00C27718">
            <w:rPr>
              <w:rStyle w:val="PlaceholderText"/>
              <w:rFonts w:cs="Arial"/>
            </w:rPr>
            <w:t>Click here to enter text.</w:t>
          </w:r>
        </w:p>
      </w:docPartBody>
    </w:docPart>
    <w:docPart>
      <w:docPartPr>
        <w:name w:val="538AE0667E9B44BDB757A37448825803"/>
        <w:category>
          <w:name w:val="General"/>
          <w:gallery w:val="placeholder"/>
        </w:category>
        <w:types>
          <w:type w:val="bbPlcHdr"/>
        </w:types>
        <w:behaviors>
          <w:behavior w:val="content"/>
        </w:behaviors>
        <w:guid w:val="{78F02777-C5C4-495B-8A67-BB6F0E620CA2}"/>
      </w:docPartPr>
      <w:docPartBody>
        <w:p w:rsidR="00434DF2" w:rsidRDefault="00000000">
          <w:pPr>
            <w:pStyle w:val="538AE0667E9B44BDB757A37448825803"/>
          </w:pPr>
          <w:r w:rsidRPr="00C27718">
            <w:rPr>
              <w:rStyle w:val="PlaceholderText"/>
              <w:rFonts w:cs="Arial"/>
            </w:rPr>
            <w:t>Click here to enter text.</w:t>
          </w:r>
        </w:p>
      </w:docPartBody>
    </w:docPart>
    <w:docPart>
      <w:docPartPr>
        <w:name w:val="94B294D1117346CA8CC16FE6FF392DED"/>
        <w:category>
          <w:name w:val="General"/>
          <w:gallery w:val="placeholder"/>
        </w:category>
        <w:types>
          <w:type w:val="bbPlcHdr"/>
        </w:types>
        <w:behaviors>
          <w:behavior w:val="content"/>
        </w:behaviors>
        <w:guid w:val="{068B74F1-08D7-48B8-BE89-AC704AECE242}"/>
      </w:docPartPr>
      <w:docPartBody>
        <w:p w:rsidR="00434DF2" w:rsidRDefault="00000000">
          <w:pPr>
            <w:pStyle w:val="94B294D1117346CA8CC16FE6FF392DED"/>
          </w:pPr>
          <w:r w:rsidRPr="00A65985">
            <w:rPr>
              <w:rStyle w:val="PlaceholderText"/>
              <w:rFonts w:cs="Arial"/>
            </w:rPr>
            <w:t>Click here to enter text.</w:t>
          </w:r>
        </w:p>
      </w:docPartBody>
    </w:docPart>
    <w:docPart>
      <w:docPartPr>
        <w:name w:val="B16F5A2F6DD34B8298D1D3219854F128"/>
        <w:category>
          <w:name w:val="General"/>
          <w:gallery w:val="placeholder"/>
        </w:category>
        <w:types>
          <w:type w:val="bbPlcHdr"/>
        </w:types>
        <w:behaviors>
          <w:behavior w:val="content"/>
        </w:behaviors>
        <w:guid w:val="{1259134F-A8EE-47FE-8717-48F58F1F79EA}"/>
      </w:docPartPr>
      <w:docPartBody>
        <w:p w:rsidR="00434DF2" w:rsidRDefault="00000000">
          <w:pPr>
            <w:pStyle w:val="B16F5A2F6DD34B8298D1D3219854F128"/>
          </w:pPr>
          <w:r w:rsidRPr="00A65985">
            <w:rPr>
              <w:rStyle w:val="PlaceholderText"/>
              <w:rFonts w:cs="Arial"/>
            </w:rPr>
            <w:t>Click here to enter text.</w:t>
          </w:r>
        </w:p>
      </w:docPartBody>
    </w:docPart>
    <w:docPart>
      <w:docPartPr>
        <w:name w:val="3290EB08B7C04795BA8FA9B6C67AA1C6"/>
        <w:category>
          <w:name w:val="General"/>
          <w:gallery w:val="placeholder"/>
        </w:category>
        <w:types>
          <w:type w:val="bbPlcHdr"/>
        </w:types>
        <w:behaviors>
          <w:behavior w:val="content"/>
        </w:behaviors>
        <w:guid w:val="{F923AE57-E5E6-4901-ACE8-929A729F3F6A}"/>
      </w:docPartPr>
      <w:docPartBody>
        <w:p w:rsidR="00434DF2" w:rsidRDefault="001E3410" w:rsidP="001E3410">
          <w:pPr>
            <w:pStyle w:val="3290EB08B7C04795BA8FA9B6C67AA1C6"/>
          </w:pPr>
          <w:r w:rsidRPr="003E1296">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17"/>
    <w:rsid w:val="00011006"/>
    <w:rsid w:val="00025F11"/>
    <w:rsid w:val="00071714"/>
    <w:rsid w:val="000910F1"/>
    <w:rsid w:val="000933A8"/>
    <w:rsid w:val="000D570F"/>
    <w:rsid w:val="000E3991"/>
    <w:rsid w:val="001026AA"/>
    <w:rsid w:val="001151C7"/>
    <w:rsid w:val="00133679"/>
    <w:rsid w:val="00150745"/>
    <w:rsid w:val="00155CA1"/>
    <w:rsid w:val="001D403A"/>
    <w:rsid w:val="001D7545"/>
    <w:rsid w:val="001E3410"/>
    <w:rsid w:val="001F3BC4"/>
    <w:rsid w:val="00237E13"/>
    <w:rsid w:val="0026059E"/>
    <w:rsid w:val="00280203"/>
    <w:rsid w:val="00284640"/>
    <w:rsid w:val="00290266"/>
    <w:rsid w:val="003054BE"/>
    <w:rsid w:val="003278F3"/>
    <w:rsid w:val="0036078A"/>
    <w:rsid w:val="00380BF7"/>
    <w:rsid w:val="003E1AB9"/>
    <w:rsid w:val="003E7954"/>
    <w:rsid w:val="00434DF2"/>
    <w:rsid w:val="00474074"/>
    <w:rsid w:val="004E41F9"/>
    <w:rsid w:val="005148ED"/>
    <w:rsid w:val="0056537B"/>
    <w:rsid w:val="00593DC6"/>
    <w:rsid w:val="005A0F48"/>
    <w:rsid w:val="005A2C4E"/>
    <w:rsid w:val="00655CA1"/>
    <w:rsid w:val="006A2AB7"/>
    <w:rsid w:val="006B1331"/>
    <w:rsid w:val="006D48BC"/>
    <w:rsid w:val="006E6EF4"/>
    <w:rsid w:val="0075219C"/>
    <w:rsid w:val="00753A0E"/>
    <w:rsid w:val="00791717"/>
    <w:rsid w:val="00797FBF"/>
    <w:rsid w:val="007A768B"/>
    <w:rsid w:val="00820D11"/>
    <w:rsid w:val="008332B0"/>
    <w:rsid w:val="008604E2"/>
    <w:rsid w:val="00871D6E"/>
    <w:rsid w:val="00880BAC"/>
    <w:rsid w:val="00894DA8"/>
    <w:rsid w:val="008E495E"/>
    <w:rsid w:val="0090109A"/>
    <w:rsid w:val="00972DAF"/>
    <w:rsid w:val="00995C16"/>
    <w:rsid w:val="009A5CDB"/>
    <w:rsid w:val="009B2B58"/>
    <w:rsid w:val="009E16C2"/>
    <w:rsid w:val="009F230A"/>
    <w:rsid w:val="00A1715C"/>
    <w:rsid w:val="00A7335A"/>
    <w:rsid w:val="00A764BB"/>
    <w:rsid w:val="00AF1F6D"/>
    <w:rsid w:val="00B07485"/>
    <w:rsid w:val="00B34069"/>
    <w:rsid w:val="00B64D66"/>
    <w:rsid w:val="00B77329"/>
    <w:rsid w:val="00B82079"/>
    <w:rsid w:val="00B86469"/>
    <w:rsid w:val="00B91C9F"/>
    <w:rsid w:val="00BB0938"/>
    <w:rsid w:val="00BF7D82"/>
    <w:rsid w:val="00C1178C"/>
    <w:rsid w:val="00C62588"/>
    <w:rsid w:val="00C903A2"/>
    <w:rsid w:val="00CB2405"/>
    <w:rsid w:val="00CD0746"/>
    <w:rsid w:val="00CD4F41"/>
    <w:rsid w:val="00CF23DD"/>
    <w:rsid w:val="00CF30FC"/>
    <w:rsid w:val="00D079C5"/>
    <w:rsid w:val="00D232B4"/>
    <w:rsid w:val="00D767BD"/>
    <w:rsid w:val="00D8780E"/>
    <w:rsid w:val="00DB1A57"/>
    <w:rsid w:val="00DB635F"/>
    <w:rsid w:val="00E74E79"/>
    <w:rsid w:val="00E832C9"/>
    <w:rsid w:val="00EC03B6"/>
    <w:rsid w:val="00EF546C"/>
    <w:rsid w:val="00F43C6D"/>
    <w:rsid w:val="00F70807"/>
    <w:rsid w:val="00F81574"/>
    <w:rsid w:val="00FD6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3410"/>
    <w:rPr>
      <w:color w:val="808080"/>
    </w:rPr>
  </w:style>
  <w:style w:type="paragraph" w:customStyle="1" w:styleId="105BFBAE265F45F99D1D27FED9913CE7">
    <w:name w:val="105BFBAE265F45F99D1D27FED9913CE7"/>
    <w:pPr>
      <w:spacing w:line="278" w:lineRule="auto"/>
    </w:pPr>
    <w:rPr>
      <w:kern w:val="2"/>
      <w:sz w:val="24"/>
      <w:szCs w:val="24"/>
      <w14:ligatures w14:val="standardContextual"/>
    </w:rPr>
  </w:style>
  <w:style w:type="paragraph" w:customStyle="1" w:styleId="149ADE1D6C6744899C94FDE0099C9D37">
    <w:name w:val="149ADE1D6C6744899C94FDE0099C9D37"/>
    <w:rsid w:val="00155CA1"/>
    <w:pPr>
      <w:spacing w:after="0" w:line="240" w:lineRule="auto"/>
    </w:pPr>
    <w:rPr>
      <w:rFonts w:ascii="Arial" w:eastAsia="Calibri" w:hAnsi="Arial" w:cs="Times New Roman"/>
    </w:rPr>
  </w:style>
  <w:style w:type="paragraph" w:customStyle="1" w:styleId="1BCA0D7E15EC471AAD80D10538F20C2A">
    <w:name w:val="1BCA0D7E15EC471AAD80D10538F20C2A"/>
    <w:pPr>
      <w:spacing w:line="278" w:lineRule="auto"/>
    </w:pPr>
    <w:rPr>
      <w:kern w:val="2"/>
      <w:sz w:val="24"/>
      <w:szCs w:val="24"/>
      <w14:ligatures w14:val="standardContextual"/>
    </w:rPr>
  </w:style>
  <w:style w:type="paragraph" w:customStyle="1" w:styleId="DA4BC8CCF2B447DC8960BD49E3C67A7D">
    <w:name w:val="DA4BC8CCF2B447DC8960BD49E3C67A7D"/>
    <w:pPr>
      <w:spacing w:line="278" w:lineRule="auto"/>
    </w:pPr>
    <w:rPr>
      <w:kern w:val="2"/>
      <w:sz w:val="24"/>
      <w:szCs w:val="24"/>
      <w14:ligatures w14:val="standardContextual"/>
    </w:rPr>
  </w:style>
  <w:style w:type="paragraph" w:customStyle="1" w:styleId="7714C876F6834264B773A9238D5BEF5E">
    <w:name w:val="7714C876F6834264B773A9238D5BEF5E"/>
    <w:pPr>
      <w:spacing w:line="278" w:lineRule="auto"/>
    </w:pPr>
    <w:rPr>
      <w:kern w:val="2"/>
      <w:sz w:val="24"/>
      <w:szCs w:val="24"/>
      <w14:ligatures w14:val="standardContextual"/>
    </w:rPr>
  </w:style>
  <w:style w:type="paragraph" w:customStyle="1" w:styleId="77C2CFBFCA3B452EA5E91CBB8F39F75E">
    <w:name w:val="77C2CFBFCA3B452EA5E91CBB8F39F75E"/>
    <w:rsid w:val="00155CA1"/>
    <w:pPr>
      <w:spacing w:after="0" w:line="240" w:lineRule="auto"/>
    </w:pPr>
    <w:rPr>
      <w:rFonts w:ascii="Arial" w:eastAsia="Calibri" w:hAnsi="Arial" w:cs="Times New Roman"/>
    </w:rPr>
  </w:style>
  <w:style w:type="paragraph" w:customStyle="1" w:styleId="ACDD12A3C94C4A3592B580733FE1552C">
    <w:name w:val="ACDD12A3C94C4A3592B580733FE1552C"/>
    <w:pPr>
      <w:spacing w:line="278" w:lineRule="auto"/>
    </w:pPr>
    <w:rPr>
      <w:kern w:val="2"/>
      <w:sz w:val="24"/>
      <w:szCs w:val="24"/>
      <w14:ligatures w14:val="standardContextual"/>
    </w:rPr>
  </w:style>
  <w:style w:type="paragraph" w:customStyle="1" w:styleId="00B96E8E6BA7422A94E21C4749EFB86C">
    <w:name w:val="00B96E8E6BA7422A94E21C4749EFB86C"/>
    <w:pPr>
      <w:spacing w:line="278" w:lineRule="auto"/>
    </w:pPr>
    <w:rPr>
      <w:kern w:val="2"/>
      <w:sz w:val="24"/>
      <w:szCs w:val="24"/>
      <w14:ligatures w14:val="standardContextual"/>
    </w:rPr>
  </w:style>
  <w:style w:type="paragraph" w:customStyle="1" w:styleId="133161320DC94588AE5E65E29154ED87">
    <w:name w:val="133161320DC94588AE5E65E29154ED87"/>
    <w:pPr>
      <w:spacing w:line="278" w:lineRule="auto"/>
    </w:pPr>
    <w:rPr>
      <w:kern w:val="2"/>
      <w:sz w:val="24"/>
      <w:szCs w:val="24"/>
      <w14:ligatures w14:val="standardContextual"/>
    </w:rPr>
  </w:style>
  <w:style w:type="paragraph" w:customStyle="1" w:styleId="B226C36511AB40A8BA0FC26EA14449A4">
    <w:name w:val="B226C36511AB40A8BA0FC26EA14449A4"/>
    <w:pPr>
      <w:spacing w:line="278" w:lineRule="auto"/>
    </w:pPr>
    <w:rPr>
      <w:kern w:val="2"/>
      <w:sz w:val="24"/>
      <w:szCs w:val="24"/>
      <w14:ligatures w14:val="standardContextual"/>
    </w:rPr>
  </w:style>
  <w:style w:type="paragraph" w:customStyle="1" w:styleId="1E0A8D38A47F4060B17318BAABD8685A">
    <w:name w:val="1E0A8D38A47F4060B17318BAABD8685A"/>
    <w:pPr>
      <w:spacing w:line="278" w:lineRule="auto"/>
    </w:pPr>
    <w:rPr>
      <w:kern w:val="2"/>
      <w:sz w:val="24"/>
      <w:szCs w:val="24"/>
      <w14:ligatures w14:val="standardContextual"/>
    </w:rPr>
  </w:style>
  <w:style w:type="paragraph" w:customStyle="1" w:styleId="42C6068448E04CB79C37F9026B3B0EB3">
    <w:name w:val="42C6068448E04CB79C37F9026B3B0EB3"/>
    <w:rsid w:val="00155CA1"/>
    <w:pPr>
      <w:spacing w:after="0" w:line="240" w:lineRule="auto"/>
    </w:pPr>
    <w:rPr>
      <w:rFonts w:ascii="Arial" w:eastAsia="Calibri" w:hAnsi="Arial" w:cs="Times New Roman"/>
    </w:rPr>
  </w:style>
  <w:style w:type="paragraph" w:customStyle="1" w:styleId="F7534DE7A5414E6BB756CA9E86959329">
    <w:name w:val="F7534DE7A5414E6BB756CA9E86959329"/>
    <w:pPr>
      <w:spacing w:line="278" w:lineRule="auto"/>
    </w:pPr>
    <w:rPr>
      <w:kern w:val="2"/>
      <w:sz w:val="24"/>
      <w:szCs w:val="24"/>
      <w14:ligatures w14:val="standardContextual"/>
    </w:rPr>
  </w:style>
  <w:style w:type="paragraph" w:customStyle="1" w:styleId="22D2D36EA2754B1091F75626700C63AF">
    <w:name w:val="22D2D36EA2754B1091F75626700C63AF"/>
    <w:pPr>
      <w:spacing w:line="278" w:lineRule="auto"/>
    </w:pPr>
    <w:rPr>
      <w:kern w:val="2"/>
      <w:sz w:val="24"/>
      <w:szCs w:val="24"/>
      <w14:ligatures w14:val="standardContextual"/>
    </w:rPr>
  </w:style>
  <w:style w:type="paragraph" w:customStyle="1" w:styleId="5BF05E4A6E354261B0560B5F2C65D38A">
    <w:name w:val="5BF05E4A6E354261B0560B5F2C65D38A"/>
    <w:pPr>
      <w:spacing w:line="278" w:lineRule="auto"/>
    </w:pPr>
    <w:rPr>
      <w:kern w:val="2"/>
      <w:sz w:val="24"/>
      <w:szCs w:val="24"/>
      <w14:ligatures w14:val="standardContextual"/>
    </w:rPr>
  </w:style>
  <w:style w:type="paragraph" w:customStyle="1" w:styleId="81E4992EE9EF435188FA0AD569CA5FDC">
    <w:name w:val="81E4992EE9EF435188FA0AD569CA5FDC"/>
    <w:rsid w:val="00155CA1"/>
    <w:pPr>
      <w:spacing w:after="0" w:line="240" w:lineRule="auto"/>
    </w:pPr>
    <w:rPr>
      <w:rFonts w:ascii="Arial" w:eastAsia="Calibri" w:hAnsi="Arial" w:cs="Times New Roman"/>
    </w:rPr>
  </w:style>
  <w:style w:type="paragraph" w:customStyle="1" w:styleId="E512EEC3FC33456D871E1A266F8DE0B9">
    <w:name w:val="E512EEC3FC33456D871E1A266F8DE0B9"/>
    <w:rsid w:val="00155CA1"/>
    <w:pPr>
      <w:spacing w:after="0" w:line="240" w:lineRule="auto"/>
    </w:pPr>
    <w:rPr>
      <w:rFonts w:ascii="Arial" w:eastAsia="Calibri" w:hAnsi="Arial" w:cs="Times New Roman"/>
    </w:rPr>
  </w:style>
  <w:style w:type="paragraph" w:customStyle="1" w:styleId="F84289F71E224315935B5D515A615E28">
    <w:name w:val="F84289F71E224315935B5D515A615E28"/>
    <w:pPr>
      <w:spacing w:line="278" w:lineRule="auto"/>
    </w:pPr>
    <w:rPr>
      <w:kern w:val="2"/>
      <w:sz w:val="24"/>
      <w:szCs w:val="24"/>
      <w14:ligatures w14:val="standardContextual"/>
    </w:rPr>
  </w:style>
  <w:style w:type="paragraph" w:customStyle="1" w:styleId="3240DC074FB049249930235F42F629DF">
    <w:name w:val="3240DC074FB049249930235F42F629DF"/>
    <w:pPr>
      <w:spacing w:line="278" w:lineRule="auto"/>
    </w:pPr>
    <w:rPr>
      <w:kern w:val="2"/>
      <w:sz w:val="24"/>
      <w:szCs w:val="24"/>
      <w14:ligatures w14:val="standardContextual"/>
    </w:rPr>
  </w:style>
  <w:style w:type="paragraph" w:customStyle="1" w:styleId="3290F65DA12449B59BE5B674C64A8D95">
    <w:name w:val="3290F65DA12449B59BE5B674C64A8D95"/>
    <w:rsid w:val="00155CA1"/>
    <w:pPr>
      <w:spacing w:after="0" w:line="240" w:lineRule="auto"/>
    </w:pPr>
    <w:rPr>
      <w:rFonts w:ascii="Arial" w:eastAsia="Calibri" w:hAnsi="Arial" w:cs="Times New Roman"/>
    </w:rPr>
  </w:style>
  <w:style w:type="paragraph" w:customStyle="1" w:styleId="5755608A4601468DA409A14372A9BFE0">
    <w:name w:val="5755608A4601468DA409A14372A9BFE0"/>
    <w:rsid w:val="00155CA1"/>
    <w:pPr>
      <w:spacing w:after="0" w:line="240" w:lineRule="auto"/>
    </w:pPr>
    <w:rPr>
      <w:rFonts w:ascii="Arial" w:eastAsia="Calibri" w:hAnsi="Arial" w:cs="Times New Roman"/>
    </w:rPr>
  </w:style>
  <w:style w:type="paragraph" w:customStyle="1" w:styleId="417CE79FCE774AEE9541B5193D93F610">
    <w:name w:val="417CE79FCE774AEE9541B5193D93F610"/>
    <w:rsid w:val="00155CA1"/>
    <w:pPr>
      <w:spacing w:after="0" w:line="240" w:lineRule="auto"/>
    </w:pPr>
    <w:rPr>
      <w:rFonts w:ascii="Arial" w:eastAsia="Calibri" w:hAnsi="Arial" w:cs="Times New Roman"/>
    </w:rPr>
  </w:style>
  <w:style w:type="paragraph" w:customStyle="1" w:styleId="FD204A8918484FE09E6D1804B914E2B9">
    <w:name w:val="FD204A8918484FE09E6D1804B914E2B9"/>
    <w:rsid w:val="00155CA1"/>
    <w:pPr>
      <w:spacing w:after="0" w:line="240" w:lineRule="auto"/>
    </w:pPr>
    <w:rPr>
      <w:rFonts w:ascii="Arial" w:eastAsia="Calibri" w:hAnsi="Arial" w:cs="Times New Roman"/>
    </w:rPr>
  </w:style>
  <w:style w:type="paragraph" w:customStyle="1" w:styleId="8EAD10498C8D436BA8ED3EFBBFA388E8">
    <w:name w:val="8EAD10498C8D436BA8ED3EFBBFA388E8"/>
    <w:rsid w:val="00155CA1"/>
    <w:pPr>
      <w:spacing w:after="0" w:line="240" w:lineRule="auto"/>
    </w:pPr>
    <w:rPr>
      <w:rFonts w:ascii="Arial" w:eastAsia="Calibri" w:hAnsi="Arial" w:cs="Times New Roman"/>
    </w:rPr>
  </w:style>
  <w:style w:type="paragraph" w:customStyle="1" w:styleId="1FBC32C06AAC4686A4C45634A6DD3D2A">
    <w:name w:val="1FBC32C06AAC4686A4C45634A6DD3D2A"/>
    <w:rsid w:val="00155CA1"/>
    <w:pPr>
      <w:spacing w:after="0" w:line="240" w:lineRule="auto"/>
    </w:pPr>
    <w:rPr>
      <w:rFonts w:ascii="Arial" w:eastAsia="Calibri" w:hAnsi="Arial" w:cs="Times New Roman"/>
    </w:rPr>
  </w:style>
  <w:style w:type="paragraph" w:customStyle="1" w:styleId="54121AD44DE145BEA89B0CE1A4A7EB26">
    <w:name w:val="54121AD44DE145BEA89B0CE1A4A7EB26"/>
    <w:rsid w:val="00155CA1"/>
    <w:pPr>
      <w:spacing w:after="0" w:line="240" w:lineRule="auto"/>
    </w:pPr>
    <w:rPr>
      <w:rFonts w:ascii="Arial" w:eastAsia="Calibri" w:hAnsi="Arial" w:cs="Times New Roman"/>
    </w:rPr>
  </w:style>
  <w:style w:type="paragraph" w:customStyle="1" w:styleId="0389A1876A154F76AA363C3042F44B3B">
    <w:name w:val="0389A1876A154F76AA363C3042F44B3B"/>
    <w:rsid w:val="00155CA1"/>
    <w:pPr>
      <w:spacing w:after="0" w:line="240" w:lineRule="auto"/>
    </w:pPr>
    <w:rPr>
      <w:rFonts w:ascii="Arial" w:eastAsia="Calibri" w:hAnsi="Arial" w:cs="Times New Roman"/>
    </w:rPr>
  </w:style>
  <w:style w:type="paragraph" w:customStyle="1" w:styleId="EBCBB6DEC2E248E6BC61E34CD47B09DF">
    <w:name w:val="EBCBB6DEC2E248E6BC61E34CD47B09DF"/>
    <w:rsid w:val="00155CA1"/>
    <w:pPr>
      <w:spacing w:after="0" w:line="240" w:lineRule="auto"/>
    </w:pPr>
    <w:rPr>
      <w:rFonts w:ascii="Arial" w:eastAsia="Calibri" w:hAnsi="Arial" w:cs="Times New Roman"/>
    </w:rPr>
  </w:style>
  <w:style w:type="paragraph" w:customStyle="1" w:styleId="2874D65BF1B34FBBB9262FB9810B0C53">
    <w:name w:val="2874D65BF1B34FBBB9262FB9810B0C53"/>
    <w:rsid w:val="00155CA1"/>
    <w:pPr>
      <w:spacing w:after="0" w:line="240" w:lineRule="auto"/>
    </w:pPr>
    <w:rPr>
      <w:rFonts w:ascii="Arial" w:eastAsia="Calibri" w:hAnsi="Arial" w:cs="Times New Roman"/>
    </w:rPr>
  </w:style>
  <w:style w:type="paragraph" w:customStyle="1" w:styleId="382E137F77F3479E8557C0A7BA9D74CF">
    <w:name w:val="382E137F77F3479E8557C0A7BA9D74CF"/>
    <w:rsid w:val="00155CA1"/>
    <w:pPr>
      <w:spacing w:after="0" w:line="240" w:lineRule="auto"/>
    </w:pPr>
    <w:rPr>
      <w:rFonts w:ascii="Arial" w:eastAsia="Calibri" w:hAnsi="Arial" w:cs="Times New Roman"/>
    </w:rPr>
  </w:style>
  <w:style w:type="paragraph" w:customStyle="1" w:styleId="550DC50E082D44A3A7D8B34F18B903F6">
    <w:name w:val="550DC50E082D44A3A7D8B34F18B903F6"/>
    <w:rsid w:val="00155CA1"/>
    <w:pPr>
      <w:spacing w:after="0" w:line="240" w:lineRule="auto"/>
    </w:pPr>
    <w:rPr>
      <w:rFonts w:ascii="Arial" w:eastAsia="Calibri" w:hAnsi="Arial" w:cs="Times New Roman"/>
    </w:rPr>
  </w:style>
  <w:style w:type="paragraph" w:customStyle="1" w:styleId="18DAB43FBC8F4FF9AAC4FDB0D888B0E6">
    <w:name w:val="18DAB43FBC8F4FF9AAC4FDB0D888B0E6"/>
    <w:rsid w:val="00155CA1"/>
    <w:pPr>
      <w:spacing w:after="0" w:line="240" w:lineRule="auto"/>
    </w:pPr>
    <w:rPr>
      <w:rFonts w:ascii="Arial" w:eastAsia="Calibri" w:hAnsi="Arial" w:cs="Times New Roman"/>
    </w:rPr>
  </w:style>
  <w:style w:type="paragraph" w:customStyle="1" w:styleId="FC2C419BFCA64C74BE765D735851089C">
    <w:name w:val="FC2C419BFCA64C74BE765D735851089C"/>
    <w:rsid w:val="00155CA1"/>
    <w:pPr>
      <w:spacing w:after="0" w:line="240" w:lineRule="auto"/>
    </w:pPr>
    <w:rPr>
      <w:rFonts w:ascii="Arial" w:eastAsia="Calibri" w:hAnsi="Arial" w:cs="Times New Roman"/>
    </w:rPr>
  </w:style>
  <w:style w:type="paragraph" w:customStyle="1" w:styleId="BDBDDBBBAE0A40DB88FCDBE225D62A49">
    <w:name w:val="BDBDDBBBAE0A40DB88FCDBE225D62A49"/>
    <w:rsid w:val="00155CA1"/>
    <w:pPr>
      <w:spacing w:after="0" w:line="240" w:lineRule="auto"/>
    </w:pPr>
    <w:rPr>
      <w:rFonts w:ascii="Arial" w:eastAsia="Calibri" w:hAnsi="Arial" w:cs="Times New Roman"/>
    </w:rPr>
  </w:style>
  <w:style w:type="paragraph" w:customStyle="1" w:styleId="30690EFD76F84D91A7BD0CC435DF7254">
    <w:name w:val="30690EFD76F84D91A7BD0CC435DF7254"/>
    <w:rsid w:val="00155CA1"/>
    <w:pPr>
      <w:spacing w:after="0" w:line="240" w:lineRule="auto"/>
    </w:pPr>
    <w:rPr>
      <w:rFonts w:ascii="Arial" w:eastAsia="Calibri" w:hAnsi="Arial" w:cs="Times New Roman"/>
    </w:rPr>
  </w:style>
  <w:style w:type="paragraph" w:customStyle="1" w:styleId="3C2AB00D54FA4CD494DF0E1EC335B659">
    <w:name w:val="3C2AB00D54FA4CD494DF0E1EC335B659"/>
    <w:rsid w:val="00155CA1"/>
    <w:pPr>
      <w:spacing w:after="0" w:line="240" w:lineRule="auto"/>
    </w:pPr>
    <w:rPr>
      <w:rFonts w:ascii="Arial" w:eastAsia="Calibri" w:hAnsi="Arial" w:cs="Times New Roman"/>
    </w:rPr>
  </w:style>
  <w:style w:type="paragraph" w:customStyle="1" w:styleId="0C4C332213384CBB93B1CDF096369AD9">
    <w:name w:val="0C4C332213384CBB93B1CDF096369AD9"/>
    <w:rsid w:val="00155CA1"/>
    <w:pPr>
      <w:spacing w:after="0" w:line="240" w:lineRule="auto"/>
    </w:pPr>
    <w:rPr>
      <w:rFonts w:ascii="Arial" w:eastAsia="Calibri" w:hAnsi="Arial" w:cs="Times New Roman"/>
    </w:rPr>
  </w:style>
  <w:style w:type="paragraph" w:customStyle="1" w:styleId="982BAA2AD45347D389EAF195E1307C5F">
    <w:name w:val="982BAA2AD45347D389EAF195E1307C5F"/>
    <w:rsid w:val="00155CA1"/>
    <w:pPr>
      <w:spacing w:after="0" w:line="240" w:lineRule="auto"/>
    </w:pPr>
    <w:rPr>
      <w:rFonts w:ascii="Arial" w:eastAsia="Calibri" w:hAnsi="Arial" w:cs="Times New Roman"/>
    </w:rPr>
  </w:style>
  <w:style w:type="paragraph" w:customStyle="1" w:styleId="645AAE50585F4F25B4504AFA27ABB611">
    <w:name w:val="645AAE50585F4F25B4504AFA27ABB611"/>
    <w:rsid w:val="00155CA1"/>
    <w:pPr>
      <w:spacing w:after="0" w:line="240" w:lineRule="auto"/>
    </w:pPr>
    <w:rPr>
      <w:rFonts w:ascii="Arial" w:eastAsia="Calibri" w:hAnsi="Arial" w:cs="Times New Roman"/>
    </w:rPr>
  </w:style>
  <w:style w:type="paragraph" w:customStyle="1" w:styleId="A49F55E926A144D4A12FC66D86ED1307">
    <w:name w:val="A49F55E926A144D4A12FC66D86ED1307"/>
    <w:rsid w:val="00155CA1"/>
    <w:pPr>
      <w:spacing w:after="0" w:line="240" w:lineRule="auto"/>
    </w:pPr>
    <w:rPr>
      <w:rFonts w:ascii="Arial" w:eastAsia="Calibri" w:hAnsi="Arial" w:cs="Times New Roman"/>
    </w:rPr>
  </w:style>
  <w:style w:type="paragraph" w:customStyle="1" w:styleId="695ACECAE1C645E8B93DF7A9792A5E0E">
    <w:name w:val="695ACECAE1C645E8B93DF7A9792A5E0E"/>
    <w:rsid w:val="00155CA1"/>
    <w:pPr>
      <w:spacing w:after="0" w:line="240" w:lineRule="auto"/>
    </w:pPr>
    <w:rPr>
      <w:rFonts w:ascii="Arial" w:eastAsia="Calibri" w:hAnsi="Arial" w:cs="Times New Roman"/>
    </w:rPr>
  </w:style>
  <w:style w:type="paragraph" w:customStyle="1" w:styleId="BE3E15AD1BFF4014BBBD4F45CE078BF1">
    <w:name w:val="BE3E15AD1BFF4014BBBD4F45CE078BF1"/>
    <w:rsid w:val="00155CA1"/>
    <w:pPr>
      <w:spacing w:after="0" w:line="240" w:lineRule="auto"/>
    </w:pPr>
    <w:rPr>
      <w:rFonts w:ascii="Arial" w:eastAsia="Calibri" w:hAnsi="Arial" w:cs="Times New Roman"/>
    </w:rPr>
  </w:style>
  <w:style w:type="paragraph" w:customStyle="1" w:styleId="13A5606AC6F24343BF6A7DA277C54A12">
    <w:name w:val="13A5606AC6F24343BF6A7DA277C54A12"/>
    <w:rsid w:val="00155CA1"/>
    <w:pPr>
      <w:spacing w:after="0" w:line="240" w:lineRule="auto"/>
    </w:pPr>
    <w:rPr>
      <w:rFonts w:ascii="Arial" w:eastAsia="Calibri" w:hAnsi="Arial" w:cs="Times New Roman"/>
    </w:rPr>
  </w:style>
  <w:style w:type="paragraph" w:customStyle="1" w:styleId="F8BA3759E44E44A9895A573EA4B636EA">
    <w:name w:val="F8BA3759E44E44A9895A573EA4B636EA"/>
    <w:pPr>
      <w:spacing w:line="278" w:lineRule="auto"/>
    </w:pPr>
    <w:rPr>
      <w:kern w:val="2"/>
      <w:sz w:val="24"/>
      <w:szCs w:val="24"/>
      <w14:ligatures w14:val="standardContextual"/>
    </w:rPr>
  </w:style>
  <w:style w:type="paragraph" w:customStyle="1" w:styleId="090DA5AD7D57434AAA65F98C7C3F489F">
    <w:name w:val="090DA5AD7D57434AAA65F98C7C3F489F"/>
    <w:rsid w:val="00155CA1"/>
    <w:pPr>
      <w:spacing w:after="0" w:line="240" w:lineRule="auto"/>
    </w:pPr>
    <w:rPr>
      <w:rFonts w:ascii="Arial" w:eastAsia="Calibri" w:hAnsi="Arial" w:cs="Times New Roman"/>
    </w:rPr>
  </w:style>
  <w:style w:type="paragraph" w:customStyle="1" w:styleId="79690C156A734572978C352F6D7E679C">
    <w:name w:val="79690C156A734572978C352F6D7E679C"/>
    <w:rsid w:val="00155CA1"/>
    <w:pPr>
      <w:spacing w:after="0" w:line="240" w:lineRule="auto"/>
    </w:pPr>
    <w:rPr>
      <w:rFonts w:ascii="Arial" w:eastAsia="Calibri" w:hAnsi="Arial" w:cs="Times New Roman"/>
    </w:rPr>
  </w:style>
  <w:style w:type="paragraph" w:customStyle="1" w:styleId="B13634090263456C99045148BD4706C9">
    <w:name w:val="B13634090263456C99045148BD4706C9"/>
    <w:rsid w:val="00155CA1"/>
    <w:pPr>
      <w:spacing w:after="0" w:line="240" w:lineRule="auto"/>
    </w:pPr>
    <w:rPr>
      <w:rFonts w:ascii="Arial" w:eastAsia="Calibri" w:hAnsi="Arial" w:cs="Times New Roman"/>
    </w:rPr>
  </w:style>
  <w:style w:type="paragraph" w:customStyle="1" w:styleId="8CB078A32483435FB6D10DF52AF4BD50">
    <w:name w:val="8CB078A32483435FB6D10DF52AF4BD50"/>
    <w:pPr>
      <w:spacing w:line="278" w:lineRule="auto"/>
    </w:pPr>
    <w:rPr>
      <w:kern w:val="2"/>
      <w:sz w:val="24"/>
      <w:szCs w:val="24"/>
      <w14:ligatures w14:val="standardContextual"/>
    </w:rPr>
  </w:style>
  <w:style w:type="paragraph" w:customStyle="1" w:styleId="FB02A03A277D4FC4809E6918461AF28A">
    <w:name w:val="FB02A03A277D4FC4809E6918461AF28A"/>
    <w:pPr>
      <w:spacing w:line="278" w:lineRule="auto"/>
    </w:pPr>
    <w:rPr>
      <w:kern w:val="2"/>
      <w:sz w:val="24"/>
      <w:szCs w:val="24"/>
      <w14:ligatures w14:val="standardContextual"/>
    </w:rPr>
  </w:style>
  <w:style w:type="paragraph" w:customStyle="1" w:styleId="053680A9A6F24D4CB37F0F2E8CC61786">
    <w:name w:val="053680A9A6F24D4CB37F0F2E8CC61786"/>
    <w:rsid w:val="00155CA1"/>
    <w:pPr>
      <w:spacing w:after="0" w:line="240" w:lineRule="auto"/>
    </w:pPr>
    <w:rPr>
      <w:rFonts w:ascii="Arial" w:eastAsia="Calibri" w:hAnsi="Arial" w:cs="Times New Roman"/>
    </w:rPr>
  </w:style>
  <w:style w:type="paragraph" w:customStyle="1" w:styleId="0515A679C22D4A1888C6243FBECA6CAB">
    <w:name w:val="0515A679C22D4A1888C6243FBECA6CAB"/>
    <w:rsid w:val="00155CA1"/>
    <w:pPr>
      <w:spacing w:after="0" w:line="240" w:lineRule="auto"/>
    </w:pPr>
    <w:rPr>
      <w:rFonts w:ascii="Arial" w:eastAsia="Calibri" w:hAnsi="Arial" w:cs="Times New Roman"/>
    </w:rPr>
  </w:style>
  <w:style w:type="paragraph" w:customStyle="1" w:styleId="725C6F748B5742FD98382918BA6FEC93">
    <w:name w:val="725C6F748B5742FD98382918BA6FEC93"/>
    <w:rsid w:val="00155CA1"/>
    <w:pPr>
      <w:spacing w:after="0" w:line="240" w:lineRule="auto"/>
    </w:pPr>
    <w:rPr>
      <w:rFonts w:ascii="Arial" w:eastAsia="Calibri" w:hAnsi="Arial" w:cs="Times New Roman"/>
    </w:rPr>
  </w:style>
  <w:style w:type="paragraph" w:customStyle="1" w:styleId="A6B562A33C364A59840CFE854107D9C3">
    <w:name w:val="A6B562A33C364A59840CFE854107D9C3"/>
    <w:rsid w:val="00155CA1"/>
    <w:pPr>
      <w:spacing w:after="0" w:line="240" w:lineRule="auto"/>
    </w:pPr>
    <w:rPr>
      <w:rFonts w:ascii="Arial" w:eastAsia="Calibri" w:hAnsi="Arial" w:cs="Times New Roman"/>
    </w:rPr>
  </w:style>
  <w:style w:type="paragraph" w:customStyle="1" w:styleId="582D29E115F544A98FBB1DE32552FAF8">
    <w:name w:val="582D29E115F544A98FBB1DE32552FAF8"/>
    <w:pPr>
      <w:spacing w:line="278" w:lineRule="auto"/>
    </w:pPr>
    <w:rPr>
      <w:kern w:val="2"/>
      <w:sz w:val="24"/>
      <w:szCs w:val="24"/>
      <w14:ligatures w14:val="standardContextual"/>
    </w:rPr>
  </w:style>
  <w:style w:type="paragraph" w:customStyle="1" w:styleId="959F8A6D0C4740F1816AE42FD7A8C22F">
    <w:name w:val="959F8A6D0C4740F1816AE42FD7A8C22F"/>
    <w:rsid w:val="00155CA1"/>
    <w:pPr>
      <w:spacing w:after="0" w:line="240" w:lineRule="auto"/>
    </w:pPr>
    <w:rPr>
      <w:rFonts w:ascii="Arial" w:eastAsia="Calibri" w:hAnsi="Arial" w:cs="Times New Roman"/>
    </w:rPr>
  </w:style>
  <w:style w:type="paragraph" w:customStyle="1" w:styleId="0727BDBFFC574F4CA6FCF86B936DD16D">
    <w:name w:val="0727BDBFFC574F4CA6FCF86B936DD16D"/>
    <w:rsid w:val="00155CA1"/>
    <w:pPr>
      <w:spacing w:after="0" w:line="240" w:lineRule="auto"/>
    </w:pPr>
    <w:rPr>
      <w:rFonts w:ascii="Arial" w:eastAsia="Calibri" w:hAnsi="Arial" w:cs="Times New Roman"/>
    </w:rPr>
  </w:style>
  <w:style w:type="paragraph" w:customStyle="1" w:styleId="EF6D4C51E8C746708FE340A49F94221F">
    <w:name w:val="EF6D4C51E8C746708FE340A49F94221F"/>
    <w:pPr>
      <w:spacing w:line="278" w:lineRule="auto"/>
    </w:pPr>
    <w:rPr>
      <w:kern w:val="2"/>
      <w:sz w:val="24"/>
      <w:szCs w:val="24"/>
      <w14:ligatures w14:val="standardContextual"/>
    </w:rPr>
  </w:style>
  <w:style w:type="paragraph" w:customStyle="1" w:styleId="7A1BBA1A338F4DDAB878B2B40950E342">
    <w:name w:val="7A1BBA1A338F4DDAB878B2B40950E342"/>
    <w:pPr>
      <w:spacing w:line="278" w:lineRule="auto"/>
    </w:pPr>
    <w:rPr>
      <w:kern w:val="2"/>
      <w:sz w:val="24"/>
      <w:szCs w:val="24"/>
      <w14:ligatures w14:val="standardContextual"/>
    </w:rPr>
  </w:style>
  <w:style w:type="paragraph" w:customStyle="1" w:styleId="05051D37DCAF481B93FA7D7AEA040C6F">
    <w:name w:val="05051D37DCAF481B93FA7D7AEA040C6F"/>
    <w:pPr>
      <w:spacing w:line="278" w:lineRule="auto"/>
    </w:pPr>
    <w:rPr>
      <w:kern w:val="2"/>
      <w:sz w:val="24"/>
      <w:szCs w:val="24"/>
      <w14:ligatures w14:val="standardContextual"/>
    </w:rPr>
  </w:style>
  <w:style w:type="paragraph" w:customStyle="1" w:styleId="83F7B2128FE543908F88C5394A0EE3D8">
    <w:name w:val="83F7B2128FE543908F88C5394A0EE3D8"/>
    <w:rsid w:val="00155CA1"/>
    <w:pPr>
      <w:spacing w:after="0" w:line="240" w:lineRule="auto"/>
    </w:pPr>
    <w:rPr>
      <w:rFonts w:ascii="Arial" w:eastAsia="Calibri" w:hAnsi="Arial" w:cs="Times New Roman"/>
    </w:rPr>
  </w:style>
  <w:style w:type="paragraph" w:customStyle="1" w:styleId="B17A8486B7994DCDA72731083D9C946B">
    <w:name w:val="B17A8486B7994DCDA72731083D9C946B"/>
    <w:rsid w:val="00155CA1"/>
    <w:pPr>
      <w:spacing w:after="0" w:line="240" w:lineRule="auto"/>
    </w:pPr>
    <w:rPr>
      <w:rFonts w:ascii="Arial" w:eastAsia="Calibri" w:hAnsi="Arial" w:cs="Times New Roman"/>
    </w:rPr>
  </w:style>
  <w:style w:type="paragraph" w:customStyle="1" w:styleId="538AE0667E9B44BDB757A37448825803">
    <w:name w:val="538AE0667E9B44BDB757A37448825803"/>
    <w:pPr>
      <w:spacing w:line="278" w:lineRule="auto"/>
    </w:pPr>
    <w:rPr>
      <w:kern w:val="2"/>
      <w:sz w:val="24"/>
      <w:szCs w:val="24"/>
      <w14:ligatures w14:val="standardContextual"/>
    </w:rPr>
  </w:style>
  <w:style w:type="paragraph" w:customStyle="1" w:styleId="94B294D1117346CA8CC16FE6FF392DED">
    <w:name w:val="94B294D1117346CA8CC16FE6FF392DED"/>
    <w:pPr>
      <w:spacing w:line="278" w:lineRule="auto"/>
    </w:pPr>
    <w:rPr>
      <w:kern w:val="2"/>
      <w:sz w:val="24"/>
      <w:szCs w:val="24"/>
      <w14:ligatures w14:val="standardContextual"/>
    </w:rPr>
  </w:style>
  <w:style w:type="paragraph" w:customStyle="1" w:styleId="D917772595DD487C9B44BBF71F5CCA2F">
    <w:name w:val="D917772595DD487C9B44BBF71F5CCA2F"/>
    <w:rsid w:val="00155CA1"/>
    <w:pPr>
      <w:spacing w:after="0" w:line="240" w:lineRule="auto"/>
    </w:pPr>
    <w:rPr>
      <w:rFonts w:ascii="Arial" w:eastAsia="Calibri" w:hAnsi="Arial" w:cs="Times New Roman"/>
    </w:rPr>
  </w:style>
  <w:style w:type="paragraph" w:customStyle="1" w:styleId="AD3C016A460D4379B8157D1300F17FE5">
    <w:name w:val="AD3C016A460D4379B8157D1300F17FE5"/>
    <w:rsid w:val="00155CA1"/>
    <w:pPr>
      <w:spacing w:after="0" w:line="240" w:lineRule="auto"/>
    </w:pPr>
    <w:rPr>
      <w:rFonts w:ascii="Arial" w:eastAsia="Calibri" w:hAnsi="Arial" w:cs="Times New Roman"/>
    </w:rPr>
  </w:style>
  <w:style w:type="paragraph" w:customStyle="1" w:styleId="EB3EE185EF6440AD88240BCF55EDBAD5">
    <w:name w:val="EB3EE185EF6440AD88240BCF55EDBAD5"/>
    <w:rsid w:val="00155CA1"/>
    <w:pPr>
      <w:spacing w:after="0" w:line="240" w:lineRule="auto"/>
    </w:pPr>
    <w:rPr>
      <w:rFonts w:ascii="Arial" w:eastAsia="Calibri" w:hAnsi="Arial" w:cs="Times New Roman"/>
    </w:rPr>
  </w:style>
  <w:style w:type="paragraph" w:customStyle="1" w:styleId="B16F5A2F6DD34B8298D1D3219854F128">
    <w:name w:val="B16F5A2F6DD34B8298D1D3219854F128"/>
    <w:pPr>
      <w:spacing w:line="278" w:lineRule="auto"/>
    </w:pPr>
    <w:rPr>
      <w:kern w:val="2"/>
      <w:sz w:val="24"/>
      <w:szCs w:val="24"/>
      <w14:ligatures w14:val="standardContextual"/>
    </w:rPr>
  </w:style>
  <w:style w:type="paragraph" w:customStyle="1" w:styleId="3290EB08B7C04795BA8FA9B6C67AA1C6">
    <w:name w:val="3290EB08B7C04795BA8FA9B6C67AA1C6"/>
    <w:rsid w:val="001E3410"/>
    <w:pPr>
      <w:spacing w:line="278" w:lineRule="auto"/>
    </w:pPr>
    <w:rPr>
      <w:kern w:val="2"/>
      <w:sz w:val="24"/>
      <w:szCs w:val="24"/>
      <w14:ligatures w14:val="standardContextual"/>
    </w:rPr>
  </w:style>
  <w:style w:type="paragraph" w:customStyle="1" w:styleId="F0AD448A5DE44C66A9357986A88E7174">
    <w:name w:val="F0AD448A5DE44C66A9357986A88E7174"/>
    <w:rsid w:val="00155CA1"/>
    <w:pPr>
      <w:spacing w:after="0" w:line="240" w:lineRule="auto"/>
    </w:pPr>
    <w:rPr>
      <w:rFonts w:ascii="Arial" w:eastAsia="Calibri" w:hAnsi="Arial" w:cs="Times New Roman"/>
    </w:rPr>
  </w:style>
  <w:style w:type="paragraph" w:customStyle="1" w:styleId="75C9F694A1E449A4991D3FBF41E1FCDB">
    <w:name w:val="75C9F694A1E449A4991D3FBF41E1FCDB"/>
    <w:rsid w:val="00155CA1"/>
    <w:pPr>
      <w:spacing w:after="0" w:line="240" w:lineRule="auto"/>
    </w:pPr>
    <w:rPr>
      <w:rFonts w:ascii="Arial" w:eastAsia="Calibri" w:hAnsi="Arial" w:cs="Times New Roman"/>
    </w:rPr>
  </w:style>
  <w:style w:type="paragraph" w:customStyle="1" w:styleId="D0DE0126B0974519AF154CACC2B8A10D">
    <w:name w:val="D0DE0126B0974519AF154CACC2B8A10D"/>
    <w:rsid w:val="00155CA1"/>
    <w:pPr>
      <w:spacing w:after="0" w:line="240" w:lineRule="auto"/>
    </w:pPr>
    <w:rPr>
      <w:rFonts w:ascii="Arial" w:eastAsia="Calibri" w:hAnsi="Arial" w:cs="Times New Roman"/>
    </w:rPr>
  </w:style>
  <w:style w:type="paragraph" w:customStyle="1" w:styleId="6B52246D46E54C52A8A7871BB92DF6E3">
    <w:name w:val="6B52246D46E54C52A8A7871BB92DF6E3"/>
    <w:rsid w:val="00155CA1"/>
    <w:pPr>
      <w:spacing w:after="0" w:line="240" w:lineRule="auto"/>
    </w:pPr>
    <w:rPr>
      <w:rFonts w:ascii="Arial" w:eastAsia="Calibri" w:hAnsi="Arial" w:cs="Times New Roman"/>
    </w:rPr>
  </w:style>
  <w:style w:type="paragraph" w:customStyle="1" w:styleId="C2F4970FA3D149C1BF6B92C9CCEB9859">
    <w:name w:val="C2F4970FA3D149C1BF6B92C9CCEB9859"/>
    <w:rsid w:val="00155CA1"/>
    <w:pPr>
      <w:spacing w:after="0" w:line="240" w:lineRule="auto"/>
    </w:pPr>
    <w:rPr>
      <w:rFonts w:ascii="Arial" w:eastAsia="Calibri" w:hAnsi="Arial" w:cs="Times New Roman"/>
    </w:rPr>
  </w:style>
  <w:style w:type="paragraph" w:customStyle="1" w:styleId="2A581261F7D34FBF9CD8A82F9103BAEA">
    <w:name w:val="2A581261F7D34FBF9CD8A82F9103BAEA"/>
    <w:rsid w:val="00155CA1"/>
    <w:pPr>
      <w:spacing w:after="0" w:line="240" w:lineRule="auto"/>
    </w:pPr>
    <w:rPr>
      <w:rFonts w:ascii="Arial" w:eastAsia="Calibri" w:hAnsi="Arial" w:cs="Times New Roman"/>
    </w:rPr>
  </w:style>
  <w:style w:type="paragraph" w:customStyle="1" w:styleId="375003D83DE849499AF85A9B6B0D9C8E">
    <w:name w:val="375003D83DE849499AF85A9B6B0D9C8E"/>
    <w:rsid w:val="00155CA1"/>
    <w:pPr>
      <w:spacing w:after="0" w:line="240" w:lineRule="auto"/>
    </w:pPr>
    <w:rPr>
      <w:rFonts w:ascii="Arial" w:eastAsia="Calibri" w:hAnsi="Arial" w:cs="Times New Roman"/>
    </w:rPr>
  </w:style>
  <w:style w:type="paragraph" w:customStyle="1" w:styleId="E55428E1D9D1485581255E39639CD8AD">
    <w:name w:val="E55428E1D9D1485581255E39639CD8AD"/>
    <w:rsid w:val="00155CA1"/>
    <w:pPr>
      <w:spacing w:after="0" w:line="240" w:lineRule="auto"/>
    </w:pPr>
    <w:rPr>
      <w:rFonts w:ascii="Arial" w:eastAsia="Calibri" w:hAnsi="Arial" w:cs="Times New Roman"/>
    </w:rPr>
  </w:style>
  <w:style w:type="paragraph" w:customStyle="1" w:styleId="A43844D0852140E1B5FE50ACAED32B45">
    <w:name w:val="A43844D0852140E1B5FE50ACAED32B45"/>
    <w:rsid w:val="00155CA1"/>
    <w:pPr>
      <w:spacing w:after="0" w:line="240" w:lineRule="auto"/>
    </w:pPr>
    <w:rPr>
      <w:rFonts w:ascii="Arial" w:eastAsia="Calibri" w:hAnsi="Arial" w:cs="Times New Roman"/>
    </w:rPr>
  </w:style>
  <w:style w:type="paragraph" w:customStyle="1" w:styleId="D2F075216633428A87EC52951DE5CC75">
    <w:name w:val="D2F075216633428A87EC52951DE5CC75"/>
    <w:rsid w:val="00155CA1"/>
    <w:pPr>
      <w:spacing w:after="0" w:line="240" w:lineRule="auto"/>
    </w:pPr>
    <w:rPr>
      <w:rFonts w:ascii="Arial" w:eastAsia="Calibri" w:hAnsi="Arial" w:cs="Times New Roman"/>
    </w:rPr>
  </w:style>
  <w:style w:type="paragraph" w:customStyle="1" w:styleId="C2B7AE255CB648B59855B04DDB6E62FE">
    <w:name w:val="C2B7AE255CB648B59855B04DDB6E62FE"/>
    <w:rsid w:val="00155CA1"/>
    <w:pPr>
      <w:spacing w:after="0" w:line="240" w:lineRule="auto"/>
    </w:pPr>
    <w:rPr>
      <w:rFonts w:ascii="Arial" w:eastAsia="Calibri" w:hAnsi="Arial" w:cs="Times New Roman"/>
    </w:rPr>
  </w:style>
  <w:style w:type="paragraph" w:customStyle="1" w:styleId="92E12C8EF1BF4FADB48E2FDBF0CB0EC5">
    <w:name w:val="92E12C8EF1BF4FADB48E2FDBF0CB0EC5"/>
    <w:rsid w:val="00155CA1"/>
    <w:pPr>
      <w:spacing w:after="0" w:line="240" w:lineRule="auto"/>
    </w:pPr>
    <w:rPr>
      <w:rFonts w:ascii="Arial" w:eastAsia="Calibri" w:hAnsi="Arial" w:cs="Times New Roman"/>
    </w:rPr>
  </w:style>
  <w:style w:type="paragraph" w:customStyle="1" w:styleId="A45DA43064E740ED9C54F4AAD3BFEE9C">
    <w:name w:val="A45DA43064E740ED9C54F4AAD3BFEE9C"/>
    <w:rsid w:val="00155CA1"/>
    <w:pPr>
      <w:spacing w:after="0" w:line="240" w:lineRule="auto"/>
    </w:pPr>
    <w:rPr>
      <w:rFonts w:ascii="Arial" w:eastAsia="Calibri" w:hAnsi="Arial" w:cs="Times New Roman"/>
    </w:rPr>
  </w:style>
  <w:style w:type="paragraph" w:customStyle="1" w:styleId="4630A678C54A4E03AA5702C53BDF4095">
    <w:name w:val="4630A678C54A4E03AA5702C53BDF4095"/>
    <w:rsid w:val="00155CA1"/>
    <w:pPr>
      <w:spacing w:after="0" w:line="240" w:lineRule="auto"/>
    </w:pPr>
    <w:rPr>
      <w:rFonts w:ascii="Arial" w:eastAsia="Calibri" w:hAnsi="Arial" w:cs="Times New Roman"/>
    </w:rPr>
  </w:style>
  <w:style w:type="paragraph" w:customStyle="1" w:styleId="C47DEB9883EF4B3E897C2D462F93BC0A">
    <w:name w:val="C47DEB9883EF4B3E897C2D462F93BC0A"/>
    <w:rsid w:val="00155CA1"/>
    <w:pPr>
      <w:spacing w:after="0" w:line="240" w:lineRule="auto"/>
    </w:pPr>
    <w:rPr>
      <w:rFonts w:ascii="Arial" w:eastAsia="Calibri" w:hAnsi="Arial" w:cs="Times New Roman"/>
    </w:rPr>
  </w:style>
  <w:style w:type="paragraph" w:customStyle="1" w:styleId="3EE0A289BCAC4061BAA0A2B810A3E02E">
    <w:name w:val="3EE0A289BCAC4061BAA0A2B810A3E02E"/>
    <w:rsid w:val="00155CA1"/>
    <w:pPr>
      <w:spacing w:after="0" w:line="240" w:lineRule="auto"/>
    </w:pPr>
    <w:rPr>
      <w:rFonts w:ascii="Arial" w:eastAsia="Calibri" w:hAnsi="Arial" w:cs="Times New Roman"/>
    </w:rPr>
  </w:style>
  <w:style w:type="paragraph" w:customStyle="1" w:styleId="57F6F5FAF49A404294CA31960443A6D0">
    <w:name w:val="57F6F5FAF49A404294CA31960443A6D0"/>
    <w:rsid w:val="00155CA1"/>
    <w:pPr>
      <w:spacing w:after="0" w:line="240" w:lineRule="auto"/>
    </w:pPr>
    <w:rPr>
      <w:rFonts w:ascii="Arial" w:eastAsia="Calibri" w:hAnsi="Arial" w:cs="Times New Roman"/>
    </w:rPr>
  </w:style>
  <w:style w:type="paragraph" w:customStyle="1" w:styleId="F53412250E184BA5ABCB0D7DD9B497E3">
    <w:name w:val="F53412250E184BA5ABCB0D7DD9B497E3"/>
    <w:rsid w:val="00155CA1"/>
    <w:pPr>
      <w:spacing w:after="0" w:line="240" w:lineRule="auto"/>
    </w:pPr>
    <w:rPr>
      <w:rFonts w:ascii="Arial" w:eastAsia="Calibri" w:hAnsi="Arial" w:cs="Times New Roman"/>
    </w:rPr>
  </w:style>
  <w:style w:type="paragraph" w:customStyle="1" w:styleId="8D5CE134B04E4935B3D75B2539899144">
    <w:name w:val="8D5CE134B04E4935B3D75B2539899144"/>
    <w:rsid w:val="00155CA1"/>
    <w:pPr>
      <w:spacing w:after="0" w:line="240" w:lineRule="auto"/>
    </w:pPr>
    <w:rPr>
      <w:rFonts w:ascii="Arial" w:eastAsia="Calibri" w:hAnsi="Arial" w:cs="Times New Roman"/>
    </w:rPr>
  </w:style>
  <w:style w:type="paragraph" w:customStyle="1" w:styleId="126FB65DED4F42D88901A77B9613CEBA">
    <w:name w:val="126FB65DED4F42D88901A77B9613CEBA"/>
    <w:rsid w:val="00155CA1"/>
    <w:pPr>
      <w:spacing w:after="0" w:line="240" w:lineRule="auto"/>
    </w:pPr>
    <w:rPr>
      <w:rFonts w:ascii="Arial" w:eastAsia="Calibri" w:hAnsi="Arial" w:cs="Times New Roman"/>
    </w:rPr>
  </w:style>
  <w:style w:type="paragraph" w:customStyle="1" w:styleId="58E789BE26244E86A77152F3FFFC922F">
    <w:name w:val="58E789BE26244E86A77152F3FFFC922F"/>
    <w:rsid w:val="00155CA1"/>
    <w:pPr>
      <w:spacing w:after="0" w:line="240" w:lineRule="auto"/>
    </w:pPr>
    <w:rPr>
      <w:rFonts w:ascii="Arial" w:eastAsia="Calibri" w:hAnsi="Arial" w:cs="Times New Roman"/>
    </w:rPr>
  </w:style>
  <w:style w:type="paragraph" w:customStyle="1" w:styleId="2E69CF93E4EA487DA9EBC46D40BC24FC">
    <w:name w:val="2E69CF93E4EA487DA9EBC46D40BC24FC"/>
    <w:rsid w:val="00155CA1"/>
    <w:pPr>
      <w:spacing w:after="0" w:line="240" w:lineRule="auto"/>
    </w:pPr>
    <w:rPr>
      <w:rFonts w:ascii="Arial" w:eastAsia="Calibri" w:hAnsi="Arial" w:cs="Times New Roman"/>
    </w:rPr>
  </w:style>
  <w:style w:type="paragraph" w:customStyle="1" w:styleId="A11E007C557241189B04AC4F1EF86F8A">
    <w:name w:val="A11E007C557241189B04AC4F1EF86F8A"/>
    <w:rsid w:val="00155CA1"/>
    <w:pPr>
      <w:spacing w:after="0" w:line="240" w:lineRule="auto"/>
    </w:pPr>
    <w:rPr>
      <w:rFonts w:ascii="Arial" w:eastAsia="Calibri" w:hAnsi="Arial" w:cs="Times New Roman"/>
    </w:rPr>
  </w:style>
  <w:style w:type="paragraph" w:customStyle="1" w:styleId="BC7AA96E7E3A48E785C956B79BE43510">
    <w:name w:val="BC7AA96E7E3A48E785C956B79BE43510"/>
    <w:rsid w:val="00155CA1"/>
    <w:pPr>
      <w:spacing w:after="0" w:line="240" w:lineRule="auto"/>
    </w:pPr>
    <w:rPr>
      <w:rFonts w:ascii="Arial" w:eastAsia="Calibri" w:hAnsi="Arial" w:cs="Times New Roman"/>
    </w:rPr>
  </w:style>
  <w:style w:type="paragraph" w:customStyle="1" w:styleId="8BEF92A3E2404F7C85F1E6B348BA390F">
    <w:name w:val="8BEF92A3E2404F7C85F1E6B348BA390F"/>
    <w:rsid w:val="00155CA1"/>
    <w:pPr>
      <w:spacing w:after="0" w:line="240" w:lineRule="auto"/>
    </w:pPr>
    <w:rPr>
      <w:rFonts w:ascii="Arial" w:eastAsia="Calibri" w:hAnsi="Arial" w:cs="Times New Roman"/>
    </w:rPr>
  </w:style>
  <w:style w:type="paragraph" w:customStyle="1" w:styleId="08BB635475774CD19B6F06155A91DB55">
    <w:name w:val="08BB635475774CD19B6F06155A91DB55"/>
    <w:rsid w:val="00155CA1"/>
    <w:pPr>
      <w:spacing w:after="0" w:line="240" w:lineRule="auto"/>
    </w:pPr>
    <w:rPr>
      <w:rFonts w:ascii="Arial" w:eastAsia="Calibri" w:hAnsi="Arial" w:cs="Times New Roman"/>
    </w:rPr>
  </w:style>
  <w:style w:type="paragraph" w:customStyle="1" w:styleId="C8D80091065445E686ABC926958298AB">
    <w:name w:val="C8D80091065445E686ABC926958298AB"/>
    <w:rsid w:val="00155CA1"/>
    <w:pPr>
      <w:spacing w:after="0" w:line="240" w:lineRule="auto"/>
    </w:pPr>
    <w:rPr>
      <w:rFonts w:ascii="Arial" w:eastAsia="Calibri" w:hAnsi="Arial" w:cs="Times New Roman"/>
    </w:rPr>
  </w:style>
  <w:style w:type="paragraph" w:customStyle="1" w:styleId="13BEACE94B504EDC97DA52AC250F03B1">
    <w:name w:val="13BEACE94B504EDC97DA52AC250F03B1"/>
    <w:rsid w:val="00155CA1"/>
    <w:pPr>
      <w:spacing w:after="0" w:line="240" w:lineRule="auto"/>
    </w:pPr>
    <w:rPr>
      <w:rFonts w:ascii="Arial" w:eastAsia="Calibri" w:hAnsi="Arial" w:cs="Times New Roman"/>
    </w:rPr>
  </w:style>
  <w:style w:type="paragraph" w:customStyle="1" w:styleId="9FDAC5516ECF413EB22DD40F24195A62">
    <w:name w:val="9FDAC5516ECF413EB22DD40F24195A62"/>
    <w:rsid w:val="00155CA1"/>
    <w:pPr>
      <w:spacing w:after="0" w:line="240" w:lineRule="auto"/>
    </w:pPr>
    <w:rPr>
      <w:rFonts w:ascii="Arial" w:eastAsia="Calibri" w:hAnsi="Arial" w:cs="Times New Roman"/>
    </w:rPr>
  </w:style>
  <w:style w:type="paragraph" w:customStyle="1" w:styleId="7EE6B44DA72E4DF4A47C51CF8BC75D37">
    <w:name w:val="7EE6B44DA72E4DF4A47C51CF8BC75D37"/>
    <w:rsid w:val="00155CA1"/>
    <w:pPr>
      <w:spacing w:after="0" w:line="240" w:lineRule="auto"/>
    </w:pPr>
    <w:rPr>
      <w:rFonts w:ascii="Arial" w:eastAsia="Calibri" w:hAnsi="Arial" w:cs="Times New Roman"/>
    </w:rPr>
  </w:style>
  <w:style w:type="paragraph" w:customStyle="1" w:styleId="8EF13AA0C57642C3BE213BF53A33C168">
    <w:name w:val="8EF13AA0C57642C3BE213BF53A33C168"/>
    <w:rsid w:val="00155CA1"/>
    <w:pPr>
      <w:spacing w:after="0" w:line="240" w:lineRule="auto"/>
    </w:pPr>
    <w:rPr>
      <w:rFonts w:ascii="Arial" w:eastAsia="Calibri" w:hAnsi="Arial" w:cs="Times New Roman"/>
    </w:rPr>
  </w:style>
  <w:style w:type="paragraph" w:customStyle="1" w:styleId="DCA78461454F418194712FA27F844EB3">
    <w:name w:val="DCA78461454F418194712FA27F844EB3"/>
    <w:rsid w:val="00155CA1"/>
    <w:pPr>
      <w:spacing w:after="0" w:line="240" w:lineRule="auto"/>
    </w:pPr>
    <w:rPr>
      <w:rFonts w:ascii="Arial" w:eastAsia="Calibri" w:hAnsi="Arial" w:cs="Times New Roman"/>
    </w:rPr>
  </w:style>
  <w:style w:type="paragraph" w:customStyle="1" w:styleId="CBA155F743F348B7A04F3294C45F10EC">
    <w:name w:val="CBA155F743F348B7A04F3294C45F10EC"/>
    <w:rsid w:val="00155CA1"/>
    <w:pPr>
      <w:spacing w:after="0" w:line="240" w:lineRule="auto"/>
    </w:pPr>
    <w:rPr>
      <w:rFonts w:ascii="Arial" w:eastAsia="Calibri" w:hAnsi="Arial" w:cs="Times New Roman"/>
    </w:rPr>
  </w:style>
  <w:style w:type="paragraph" w:customStyle="1" w:styleId="6BA0807404BF4E25936321C1789C4D07">
    <w:name w:val="6BA0807404BF4E25936321C1789C4D07"/>
    <w:rsid w:val="00155CA1"/>
    <w:pPr>
      <w:spacing w:after="0" w:line="240" w:lineRule="auto"/>
    </w:pPr>
    <w:rPr>
      <w:rFonts w:ascii="Arial" w:eastAsia="Calibri" w:hAnsi="Arial" w:cs="Times New Roman"/>
    </w:rPr>
  </w:style>
  <w:style w:type="paragraph" w:customStyle="1" w:styleId="567379BAD0A540F789A8775EBCCC2B18">
    <w:name w:val="567379BAD0A540F789A8775EBCCC2B18"/>
    <w:rsid w:val="00155CA1"/>
    <w:pPr>
      <w:spacing w:after="0" w:line="240" w:lineRule="auto"/>
    </w:pPr>
    <w:rPr>
      <w:rFonts w:ascii="Arial" w:eastAsia="Calibri" w:hAnsi="Arial" w:cs="Times New Roman"/>
    </w:rPr>
  </w:style>
  <w:style w:type="paragraph" w:customStyle="1" w:styleId="50C23AC1F4CF4D0C93E95DB5E9672A70">
    <w:name w:val="50C23AC1F4CF4D0C93E95DB5E9672A70"/>
    <w:rsid w:val="00155CA1"/>
    <w:pPr>
      <w:spacing w:after="0" w:line="240" w:lineRule="auto"/>
    </w:pPr>
    <w:rPr>
      <w:rFonts w:ascii="Arial" w:eastAsia="Calibri" w:hAnsi="Arial" w:cs="Times New Roman"/>
    </w:rPr>
  </w:style>
  <w:style w:type="paragraph" w:customStyle="1" w:styleId="F192A4D197EF4BD8A85E5C0FD1C864F4">
    <w:name w:val="F192A4D197EF4BD8A85E5C0FD1C864F4"/>
    <w:rsid w:val="00155CA1"/>
    <w:pPr>
      <w:spacing w:after="0" w:line="240" w:lineRule="auto"/>
    </w:pPr>
    <w:rPr>
      <w:rFonts w:ascii="Arial" w:eastAsia="Calibri" w:hAnsi="Arial" w:cs="Times New Roman"/>
    </w:rPr>
  </w:style>
  <w:style w:type="paragraph" w:customStyle="1" w:styleId="5B5FD154C6034C7F9CFA79EA3B993F10">
    <w:name w:val="5B5FD154C6034C7F9CFA79EA3B993F10"/>
    <w:rsid w:val="00155CA1"/>
    <w:pPr>
      <w:spacing w:after="0" w:line="240" w:lineRule="auto"/>
    </w:pPr>
    <w:rPr>
      <w:rFonts w:ascii="Arial" w:eastAsia="Calibri" w:hAnsi="Arial" w:cs="Times New Roman"/>
    </w:rPr>
  </w:style>
  <w:style w:type="paragraph" w:customStyle="1" w:styleId="024AABC85B1D4CF99E9780A75235D91F">
    <w:name w:val="024AABC85B1D4CF99E9780A75235D91F"/>
    <w:rsid w:val="00155CA1"/>
    <w:pPr>
      <w:spacing w:after="0" w:line="240" w:lineRule="auto"/>
    </w:pPr>
    <w:rPr>
      <w:rFonts w:ascii="Arial" w:eastAsia="Calibri" w:hAnsi="Arial" w:cs="Times New Roman"/>
    </w:rPr>
  </w:style>
  <w:style w:type="paragraph" w:customStyle="1" w:styleId="1B111D2CE5AD434FBB1D7647A900F6B9">
    <w:name w:val="1B111D2CE5AD434FBB1D7647A900F6B9"/>
    <w:rsid w:val="00155CA1"/>
    <w:pPr>
      <w:spacing w:after="0" w:line="240" w:lineRule="auto"/>
    </w:pPr>
    <w:rPr>
      <w:rFonts w:ascii="Arial" w:eastAsia="Calibri" w:hAnsi="Arial" w:cs="Times New Roman"/>
    </w:rPr>
  </w:style>
  <w:style w:type="paragraph" w:customStyle="1" w:styleId="756B2D7CCCA140AA93FBB6F74059657B">
    <w:name w:val="756B2D7CCCA140AA93FBB6F74059657B"/>
    <w:rsid w:val="00155CA1"/>
    <w:pPr>
      <w:spacing w:after="0" w:line="240" w:lineRule="auto"/>
    </w:pPr>
    <w:rPr>
      <w:rFonts w:ascii="Arial" w:eastAsia="Calibri" w:hAnsi="Arial" w:cs="Times New Roman"/>
    </w:rPr>
  </w:style>
  <w:style w:type="paragraph" w:customStyle="1" w:styleId="636331D4EB5F422A8044C569F3870C53">
    <w:name w:val="636331D4EB5F422A8044C569F3870C53"/>
    <w:rsid w:val="00155CA1"/>
    <w:pPr>
      <w:spacing w:after="0" w:line="240" w:lineRule="auto"/>
    </w:pPr>
    <w:rPr>
      <w:rFonts w:ascii="Arial" w:eastAsia="Calibri" w:hAnsi="Arial" w:cs="Times New Roman"/>
    </w:rPr>
  </w:style>
  <w:style w:type="paragraph" w:customStyle="1" w:styleId="9F6498238FB0497A977EB2D95D1E6AEE">
    <w:name w:val="9F6498238FB0497A977EB2D95D1E6AEE"/>
    <w:rsid w:val="00155CA1"/>
    <w:pPr>
      <w:spacing w:after="0" w:line="240" w:lineRule="auto"/>
    </w:pPr>
    <w:rPr>
      <w:rFonts w:ascii="Arial" w:eastAsia="Calibri" w:hAnsi="Arial" w:cs="Times New Roman"/>
    </w:rPr>
  </w:style>
  <w:style w:type="paragraph" w:customStyle="1" w:styleId="700B8C77C86047F1AFD816502F211AA2">
    <w:name w:val="700B8C77C86047F1AFD816502F211AA2"/>
    <w:rsid w:val="00155CA1"/>
    <w:pPr>
      <w:spacing w:after="0" w:line="240" w:lineRule="auto"/>
    </w:pPr>
    <w:rPr>
      <w:rFonts w:ascii="Arial" w:eastAsia="Calibri" w:hAnsi="Arial" w:cs="Times New Roman"/>
    </w:rPr>
  </w:style>
  <w:style w:type="paragraph" w:customStyle="1" w:styleId="26DD5408CF034A7EA222A9C901ABC8B9">
    <w:name w:val="26DD5408CF034A7EA222A9C901ABC8B9"/>
    <w:rsid w:val="00155CA1"/>
    <w:pPr>
      <w:spacing w:after="0" w:line="240" w:lineRule="auto"/>
    </w:pPr>
    <w:rPr>
      <w:rFonts w:ascii="Arial" w:eastAsia="Calibri" w:hAnsi="Arial" w:cs="Times New Roman"/>
    </w:rPr>
  </w:style>
  <w:style w:type="paragraph" w:customStyle="1" w:styleId="5BB9B0CB80384AF5A19108864D50F69F">
    <w:name w:val="5BB9B0CB80384AF5A19108864D50F69F"/>
    <w:rsid w:val="00155CA1"/>
    <w:pPr>
      <w:spacing w:after="0" w:line="240" w:lineRule="auto"/>
    </w:pPr>
    <w:rPr>
      <w:rFonts w:ascii="Arial" w:eastAsia="Calibri" w:hAnsi="Arial" w:cs="Times New Roman"/>
    </w:rPr>
  </w:style>
  <w:style w:type="paragraph" w:customStyle="1" w:styleId="802048BECEA14B0E98B9842005885C28">
    <w:name w:val="802048BECEA14B0E98B9842005885C28"/>
    <w:rsid w:val="00155CA1"/>
    <w:pPr>
      <w:spacing w:after="0" w:line="240" w:lineRule="auto"/>
    </w:pPr>
    <w:rPr>
      <w:rFonts w:ascii="Arial" w:eastAsia="Calibri" w:hAnsi="Arial" w:cs="Times New Roman"/>
    </w:rPr>
  </w:style>
  <w:style w:type="paragraph" w:customStyle="1" w:styleId="D29F7C8FE16B4DD79CF1ECE5AC7A390F">
    <w:name w:val="D29F7C8FE16B4DD79CF1ECE5AC7A390F"/>
    <w:rsid w:val="00155CA1"/>
    <w:pPr>
      <w:spacing w:after="0" w:line="240" w:lineRule="auto"/>
    </w:pPr>
    <w:rPr>
      <w:rFonts w:ascii="Arial" w:eastAsia="Calibri" w:hAnsi="Arial" w:cs="Times New Roman"/>
    </w:rPr>
  </w:style>
  <w:style w:type="paragraph" w:customStyle="1" w:styleId="6C2E0FD029B24BD598ED9A3AE8A391D3">
    <w:name w:val="6C2E0FD029B24BD598ED9A3AE8A391D3"/>
    <w:rsid w:val="00155CA1"/>
    <w:pPr>
      <w:spacing w:after="0" w:line="240" w:lineRule="auto"/>
    </w:pPr>
    <w:rPr>
      <w:rFonts w:ascii="Arial" w:eastAsia="Calibri" w:hAnsi="Arial" w:cs="Times New Roman"/>
    </w:rPr>
  </w:style>
  <w:style w:type="paragraph" w:customStyle="1" w:styleId="CE9893320BD0416B918BBE336CDEF56C">
    <w:name w:val="CE9893320BD0416B918BBE336CDEF56C"/>
    <w:rsid w:val="00155CA1"/>
    <w:pPr>
      <w:spacing w:after="0" w:line="240" w:lineRule="auto"/>
    </w:pPr>
    <w:rPr>
      <w:rFonts w:ascii="Arial" w:eastAsia="Calibri" w:hAnsi="Arial" w:cs="Times New Roman"/>
    </w:rPr>
  </w:style>
  <w:style w:type="paragraph" w:customStyle="1" w:styleId="42267430E3944F02B74F18338CDA8A50">
    <w:name w:val="42267430E3944F02B74F18338CDA8A50"/>
    <w:rsid w:val="00155CA1"/>
    <w:pPr>
      <w:spacing w:after="0" w:line="240" w:lineRule="auto"/>
    </w:pPr>
    <w:rPr>
      <w:rFonts w:ascii="Arial" w:eastAsia="Calibri" w:hAnsi="Arial" w:cs="Times New Roman"/>
    </w:rPr>
  </w:style>
  <w:style w:type="paragraph" w:customStyle="1" w:styleId="DE021676F70940BE88927C8C2BBEE4EC">
    <w:name w:val="DE021676F70940BE88927C8C2BBEE4EC"/>
    <w:rsid w:val="00155CA1"/>
    <w:pPr>
      <w:spacing w:after="0" w:line="240" w:lineRule="auto"/>
    </w:pPr>
    <w:rPr>
      <w:rFonts w:ascii="Arial" w:eastAsia="Calibri" w:hAnsi="Arial" w:cs="Times New Roman"/>
    </w:rPr>
  </w:style>
  <w:style w:type="paragraph" w:customStyle="1" w:styleId="7DEB9CAD66AD4AAD909BCE5B5D8CF2BE">
    <w:name w:val="7DEB9CAD66AD4AAD909BCE5B5D8CF2BE"/>
    <w:rsid w:val="00155CA1"/>
    <w:pPr>
      <w:spacing w:after="0" w:line="240" w:lineRule="auto"/>
    </w:pPr>
    <w:rPr>
      <w:rFonts w:ascii="Arial" w:eastAsia="Calibri" w:hAnsi="Arial" w:cs="Times New Roman"/>
    </w:rPr>
  </w:style>
  <w:style w:type="paragraph" w:customStyle="1" w:styleId="D5F8B559E01A476BBE315A0E8BB57FDC">
    <w:name w:val="D5F8B559E01A476BBE315A0E8BB57FDC"/>
    <w:rsid w:val="00155CA1"/>
    <w:pPr>
      <w:spacing w:after="0" w:line="240" w:lineRule="auto"/>
    </w:pPr>
    <w:rPr>
      <w:rFonts w:ascii="Arial" w:eastAsia="Calibri" w:hAnsi="Arial" w:cs="Times New Roman"/>
    </w:rPr>
  </w:style>
  <w:style w:type="paragraph" w:customStyle="1" w:styleId="6531DF5607B74396BDAA2F259B6C82E3">
    <w:name w:val="6531DF5607B74396BDAA2F259B6C82E3"/>
    <w:rsid w:val="00155CA1"/>
    <w:pPr>
      <w:spacing w:after="0" w:line="240" w:lineRule="auto"/>
    </w:pPr>
    <w:rPr>
      <w:rFonts w:ascii="Arial" w:eastAsia="Calibri" w:hAnsi="Arial" w:cs="Times New Roman"/>
    </w:rPr>
  </w:style>
  <w:style w:type="paragraph" w:customStyle="1" w:styleId="E64814869BDE47BFB25DF7E31B319D24">
    <w:name w:val="E64814869BDE47BFB25DF7E31B319D24"/>
    <w:rsid w:val="00155CA1"/>
    <w:pPr>
      <w:spacing w:after="0" w:line="240" w:lineRule="auto"/>
    </w:pPr>
    <w:rPr>
      <w:rFonts w:ascii="Arial" w:eastAsia="Calibri" w:hAnsi="Arial" w:cs="Times New Roman"/>
    </w:rPr>
  </w:style>
  <w:style w:type="paragraph" w:customStyle="1" w:styleId="656D11FED4464487AB5998A4A2A003E2">
    <w:name w:val="656D11FED4464487AB5998A4A2A003E2"/>
    <w:rsid w:val="00155CA1"/>
    <w:pPr>
      <w:spacing w:after="0" w:line="240" w:lineRule="auto"/>
    </w:pPr>
    <w:rPr>
      <w:rFonts w:ascii="Arial" w:eastAsia="Calibri" w:hAnsi="Arial" w:cs="Times New Roman"/>
    </w:rPr>
  </w:style>
  <w:style w:type="paragraph" w:customStyle="1" w:styleId="B147ECC3360545CFBB24E87F9BF7E4C1">
    <w:name w:val="B147ECC3360545CFBB24E87F9BF7E4C1"/>
    <w:rsid w:val="00155CA1"/>
    <w:pPr>
      <w:spacing w:after="0" w:line="240" w:lineRule="auto"/>
    </w:pPr>
    <w:rPr>
      <w:rFonts w:ascii="Arial" w:eastAsia="Calibri" w:hAnsi="Arial" w:cs="Times New Roman"/>
    </w:rPr>
  </w:style>
  <w:style w:type="paragraph" w:customStyle="1" w:styleId="9B312EE0D43549E0860BA90726B4589A">
    <w:name w:val="9B312EE0D43549E0860BA90726B4589A"/>
    <w:rsid w:val="00155CA1"/>
    <w:pPr>
      <w:spacing w:after="0" w:line="240" w:lineRule="auto"/>
    </w:pPr>
    <w:rPr>
      <w:rFonts w:ascii="Arial" w:eastAsia="Calibri" w:hAnsi="Arial" w:cs="Times New Roman"/>
    </w:rPr>
  </w:style>
  <w:style w:type="paragraph" w:customStyle="1" w:styleId="B7A62A8C8A634A6C845F256B343FEE46">
    <w:name w:val="B7A62A8C8A634A6C845F256B343FEE46"/>
    <w:rsid w:val="00155CA1"/>
    <w:pPr>
      <w:spacing w:after="0" w:line="240" w:lineRule="auto"/>
    </w:pPr>
    <w:rPr>
      <w:rFonts w:ascii="Arial" w:eastAsia="Calibri" w:hAnsi="Arial" w:cs="Times New Roman"/>
    </w:rPr>
  </w:style>
  <w:style w:type="paragraph" w:customStyle="1" w:styleId="6648B6443DA245108C3A31FE1F280780">
    <w:name w:val="6648B6443DA245108C3A31FE1F280780"/>
    <w:rsid w:val="00155CA1"/>
    <w:pPr>
      <w:spacing w:after="0" w:line="240" w:lineRule="auto"/>
    </w:pPr>
    <w:rPr>
      <w:rFonts w:ascii="Arial" w:eastAsia="Calibri" w:hAnsi="Arial" w:cs="Times New Roman"/>
    </w:rPr>
  </w:style>
  <w:style w:type="paragraph" w:customStyle="1" w:styleId="A7AE851C840F4F7285589DD09A93FEF7">
    <w:name w:val="A7AE851C840F4F7285589DD09A93FEF7"/>
    <w:rsid w:val="00155CA1"/>
    <w:pPr>
      <w:spacing w:after="0" w:line="240" w:lineRule="auto"/>
    </w:pPr>
    <w:rPr>
      <w:rFonts w:ascii="Arial" w:eastAsia="Calibri" w:hAnsi="Arial" w:cs="Times New Roman"/>
    </w:rPr>
  </w:style>
  <w:style w:type="paragraph" w:customStyle="1" w:styleId="9B0B1373E3254CDB98851F3AB79CC8CA">
    <w:name w:val="9B0B1373E3254CDB98851F3AB79CC8CA"/>
    <w:rsid w:val="00155CA1"/>
    <w:pPr>
      <w:spacing w:after="0" w:line="240" w:lineRule="auto"/>
    </w:pPr>
    <w:rPr>
      <w:rFonts w:ascii="Arial" w:eastAsia="Calibri" w:hAnsi="Arial" w:cs="Times New Roman"/>
    </w:rPr>
  </w:style>
  <w:style w:type="paragraph" w:customStyle="1" w:styleId="ABFA0BCE2F734D6188AE2F3CC163CBF4">
    <w:name w:val="ABFA0BCE2F734D6188AE2F3CC163CBF4"/>
    <w:rsid w:val="00155CA1"/>
    <w:pPr>
      <w:spacing w:after="0" w:line="240" w:lineRule="auto"/>
    </w:pPr>
    <w:rPr>
      <w:rFonts w:ascii="Arial" w:eastAsia="Calibri" w:hAnsi="Arial" w:cs="Times New Roman"/>
    </w:rPr>
  </w:style>
  <w:style w:type="paragraph" w:customStyle="1" w:styleId="BE2E2CC198E94348A3E1D7F41FD26617">
    <w:name w:val="BE2E2CC198E94348A3E1D7F41FD26617"/>
    <w:rsid w:val="00155CA1"/>
    <w:pPr>
      <w:spacing w:after="0" w:line="240" w:lineRule="auto"/>
    </w:pPr>
    <w:rPr>
      <w:rFonts w:ascii="Arial" w:eastAsia="Calibri" w:hAnsi="Arial" w:cs="Times New Roman"/>
    </w:rPr>
  </w:style>
  <w:style w:type="paragraph" w:customStyle="1" w:styleId="26476287D2984DF1B90A973FBA7BC899">
    <w:name w:val="26476287D2984DF1B90A973FBA7BC899"/>
    <w:rsid w:val="00155CA1"/>
    <w:pPr>
      <w:spacing w:after="0" w:line="240" w:lineRule="auto"/>
    </w:pPr>
    <w:rPr>
      <w:rFonts w:ascii="Arial" w:eastAsia="Calibri" w:hAnsi="Arial" w:cs="Times New Roman"/>
    </w:rPr>
  </w:style>
  <w:style w:type="paragraph" w:customStyle="1" w:styleId="C2B02F98C44B4D05B809EA16EB7FD710">
    <w:name w:val="C2B02F98C44B4D05B809EA16EB7FD710"/>
    <w:rsid w:val="00155CA1"/>
    <w:pPr>
      <w:spacing w:after="0" w:line="240" w:lineRule="auto"/>
    </w:pPr>
    <w:rPr>
      <w:rFonts w:ascii="Arial" w:eastAsia="Calibri" w:hAnsi="Arial" w:cs="Times New Roman"/>
    </w:rPr>
  </w:style>
  <w:style w:type="paragraph" w:customStyle="1" w:styleId="1C36CCC0C9FD44ECA0A491540A6A6DEB">
    <w:name w:val="1C36CCC0C9FD44ECA0A491540A6A6DEB"/>
    <w:rsid w:val="00155CA1"/>
    <w:pPr>
      <w:spacing w:after="0" w:line="240" w:lineRule="auto"/>
    </w:pPr>
    <w:rPr>
      <w:rFonts w:ascii="Arial" w:eastAsia="Calibri" w:hAnsi="Arial" w:cs="Times New Roman"/>
    </w:rPr>
  </w:style>
  <w:style w:type="paragraph" w:customStyle="1" w:styleId="E4BD660C65C941B789519A0822843B19">
    <w:name w:val="E4BD660C65C941B789519A0822843B19"/>
    <w:rsid w:val="00155CA1"/>
    <w:pPr>
      <w:spacing w:after="0" w:line="240" w:lineRule="auto"/>
    </w:pPr>
    <w:rPr>
      <w:rFonts w:ascii="Arial" w:eastAsia="Calibri" w:hAnsi="Arial" w:cs="Times New Roman"/>
    </w:rPr>
  </w:style>
  <w:style w:type="paragraph" w:customStyle="1" w:styleId="B8EBEB7C86FC42E681DADCE80DFE0E30">
    <w:name w:val="B8EBEB7C86FC42E681DADCE80DFE0E30"/>
    <w:rsid w:val="005A0F48"/>
  </w:style>
  <w:style w:type="paragraph" w:customStyle="1" w:styleId="C6C28D6D00174E219DB52AD0C8303EBA">
    <w:name w:val="C6C28D6D00174E219DB52AD0C8303EBA"/>
    <w:rsid w:val="005A0F48"/>
  </w:style>
  <w:style w:type="paragraph" w:customStyle="1" w:styleId="EB80D5F7F253405B86EED741E0958DEA">
    <w:name w:val="EB80D5F7F253405B86EED741E0958DEA"/>
    <w:rsid w:val="005A0F48"/>
  </w:style>
  <w:style w:type="paragraph" w:customStyle="1" w:styleId="9110BB86A554459F853308855496A4C4">
    <w:name w:val="9110BB86A554459F853308855496A4C4"/>
    <w:rsid w:val="005A0F48"/>
  </w:style>
  <w:style w:type="paragraph" w:customStyle="1" w:styleId="BF8FD275B67A424D93E54A250F96A79E">
    <w:name w:val="BF8FD275B67A424D93E54A250F96A79E"/>
    <w:rsid w:val="00E74E79"/>
    <w:pPr>
      <w:spacing w:line="278" w:lineRule="auto"/>
    </w:pPr>
    <w:rPr>
      <w:kern w:val="2"/>
      <w:sz w:val="24"/>
      <w:szCs w:val="24"/>
      <w14:ligatures w14:val="standardContextual"/>
    </w:rPr>
  </w:style>
  <w:style w:type="paragraph" w:customStyle="1" w:styleId="91E2FB47DDD14F1B8D55DFAB17D51E44">
    <w:name w:val="91E2FB47DDD14F1B8D55DFAB17D51E44"/>
    <w:rsid w:val="00E74E79"/>
    <w:pPr>
      <w:spacing w:line="278" w:lineRule="auto"/>
    </w:pPr>
    <w:rPr>
      <w:kern w:val="2"/>
      <w:sz w:val="24"/>
      <w:szCs w:val="24"/>
      <w14:ligatures w14:val="standardContextual"/>
    </w:rPr>
  </w:style>
  <w:style w:type="paragraph" w:customStyle="1" w:styleId="59475FE40C9145FE85F8CCFB1D56372C">
    <w:name w:val="59475FE40C9145FE85F8CCFB1D56372C"/>
    <w:rsid w:val="00E74E79"/>
    <w:pPr>
      <w:spacing w:line="278" w:lineRule="auto"/>
    </w:pPr>
    <w:rPr>
      <w:kern w:val="2"/>
      <w:sz w:val="24"/>
      <w:szCs w:val="24"/>
      <w14:ligatures w14:val="standardContextual"/>
    </w:rPr>
  </w:style>
  <w:style w:type="paragraph" w:customStyle="1" w:styleId="74DA712F9C604894BAFBF3A148EBF782">
    <w:name w:val="74DA712F9C604894BAFBF3A148EBF782"/>
    <w:rsid w:val="00E74E79"/>
    <w:pPr>
      <w:spacing w:line="278" w:lineRule="auto"/>
    </w:pPr>
    <w:rPr>
      <w:kern w:val="2"/>
      <w:sz w:val="24"/>
      <w:szCs w:val="24"/>
      <w14:ligatures w14:val="standardContextual"/>
    </w:rPr>
  </w:style>
  <w:style w:type="paragraph" w:customStyle="1" w:styleId="2F000456B49F4C3D92B155CCEBB61037">
    <w:name w:val="2F000456B49F4C3D92B155CCEBB61037"/>
    <w:rsid w:val="00E74E79"/>
    <w:pPr>
      <w:spacing w:line="278" w:lineRule="auto"/>
    </w:pPr>
    <w:rPr>
      <w:kern w:val="2"/>
      <w:sz w:val="24"/>
      <w:szCs w:val="24"/>
      <w14:ligatures w14:val="standardContextual"/>
    </w:rPr>
  </w:style>
  <w:style w:type="paragraph" w:customStyle="1" w:styleId="80A0168F751E481FAE2DABB8FE862EBA">
    <w:name w:val="80A0168F751E481FAE2DABB8FE862EBA"/>
    <w:rsid w:val="00E74E79"/>
    <w:pPr>
      <w:spacing w:line="278" w:lineRule="auto"/>
    </w:pPr>
    <w:rPr>
      <w:kern w:val="2"/>
      <w:sz w:val="24"/>
      <w:szCs w:val="24"/>
      <w14:ligatures w14:val="standardContextual"/>
    </w:rPr>
  </w:style>
  <w:style w:type="paragraph" w:customStyle="1" w:styleId="A252A7CC9EF1421A81B13953614B1754">
    <w:name w:val="A252A7CC9EF1421A81B13953614B1754"/>
    <w:rsid w:val="00E74E79"/>
    <w:pPr>
      <w:spacing w:line="278" w:lineRule="auto"/>
    </w:pPr>
    <w:rPr>
      <w:kern w:val="2"/>
      <w:sz w:val="24"/>
      <w:szCs w:val="24"/>
      <w14:ligatures w14:val="standardContextual"/>
    </w:rPr>
  </w:style>
  <w:style w:type="paragraph" w:customStyle="1" w:styleId="9075BBB380EA47E2B4352F22D1CFA723">
    <w:name w:val="9075BBB380EA47E2B4352F22D1CFA723"/>
    <w:rsid w:val="00E74E79"/>
    <w:pPr>
      <w:spacing w:line="278" w:lineRule="auto"/>
    </w:pPr>
    <w:rPr>
      <w:kern w:val="2"/>
      <w:sz w:val="24"/>
      <w:szCs w:val="24"/>
      <w14:ligatures w14:val="standardContextual"/>
    </w:rPr>
  </w:style>
  <w:style w:type="paragraph" w:customStyle="1" w:styleId="038E2C049DFA4ECCA8D859FCFB2B48E5">
    <w:name w:val="038E2C049DFA4ECCA8D859FCFB2B48E5"/>
    <w:rsid w:val="00E74E79"/>
    <w:pPr>
      <w:spacing w:line="278" w:lineRule="auto"/>
    </w:pPr>
    <w:rPr>
      <w:kern w:val="2"/>
      <w:sz w:val="24"/>
      <w:szCs w:val="24"/>
      <w14:ligatures w14:val="standardContextual"/>
    </w:rPr>
  </w:style>
  <w:style w:type="paragraph" w:customStyle="1" w:styleId="12C00D83D43C4C62A696387718BDCE09">
    <w:name w:val="12C00D83D43C4C62A696387718BDCE09"/>
    <w:rsid w:val="00E74E79"/>
    <w:pPr>
      <w:spacing w:line="278" w:lineRule="auto"/>
    </w:pPr>
    <w:rPr>
      <w:kern w:val="2"/>
      <w:sz w:val="24"/>
      <w:szCs w:val="24"/>
      <w14:ligatures w14:val="standardContextual"/>
    </w:rPr>
  </w:style>
  <w:style w:type="paragraph" w:customStyle="1" w:styleId="008D102C78204A55B6963F185A16E87B">
    <w:name w:val="008D102C78204A55B6963F185A16E87B"/>
    <w:rsid w:val="00E74E79"/>
    <w:pPr>
      <w:spacing w:line="278" w:lineRule="auto"/>
    </w:pPr>
    <w:rPr>
      <w:kern w:val="2"/>
      <w:sz w:val="24"/>
      <w:szCs w:val="24"/>
      <w14:ligatures w14:val="standardContextual"/>
    </w:rPr>
  </w:style>
  <w:style w:type="paragraph" w:customStyle="1" w:styleId="2E42F5E68CD74A9D860204A6CA1F1F1A">
    <w:name w:val="2E42F5E68CD74A9D860204A6CA1F1F1A"/>
    <w:rsid w:val="00E74E79"/>
    <w:pPr>
      <w:spacing w:line="278" w:lineRule="auto"/>
    </w:pPr>
    <w:rPr>
      <w:kern w:val="2"/>
      <w:sz w:val="24"/>
      <w:szCs w:val="24"/>
      <w14:ligatures w14:val="standardContextual"/>
    </w:rPr>
  </w:style>
  <w:style w:type="paragraph" w:customStyle="1" w:styleId="FF53748A58464B34BA44C965ED76B36A">
    <w:name w:val="FF53748A58464B34BA44C965ED76B36A"/>
    <w:rsid w:val="00E74E79"/>
    <w:pPr>
      <w:spacing w:line="278" w:lineRule="auto"/>
    </w:pPr>
    <w:rPr>
      <w:kern w:val="2"/>
      <w:sz w:val="24"/>
      <w:szCs w:val="24"/>
      <w14:ligatures w14:val="standardContextual"/>
    </w:rPr>
  </w:style>
  <w:style w:type="paragraph" w:customStyle="1" w:styleId="CB4BDA28174F40388782841B7B9E7C8D">
    <w:name w:val="CB4BDA28174F40388782841B7B9E7C8D"/>
    <w:rsid w:val="00E74E79"/>
    <w:pPr>
      <w:spacing w:line="278" w:lineRule="auto"/>
    </w:pPr>
    <w:rPr>
      <w:kern w:val="2"/>
      <w:sz w:val="24"/>
      <w:szCs w:val="24"/>
      <w14:ligatures w14:val="standardContextual"/>
    </w:rPr>
  </w:style>
  <w:style w:type="paragraph" w:customStyle="1" w:styleId="F3884C22D1DE44A7AA77E214185BB3EA">
    <w:name w:val="F3884C22D1DE44A7AA77E214185BB3EA"/>
    <w:rsid w:val="00E74E79"/>
    <w:pPr>
      <w:spacing w:line="278" w:lineRule="auto"/>
    </w:pPr>
    <w:rPr>
      <w:kern w:val="2"/>
      <w:sz w:val="24"/>
      <w:szCs w:val="24"/>
      <w14:ligatures w14:val="standardContextual"/>
    </w:rPr>
  </w:style>
  <w:style w:type="paragraph" w:customStyle="1" w:styleId="92E9F349D7584C94A068BD2F95448738">
    <w:name w:val="92E9F349D7584C94A068BD2F95448738"/>
    <w:rsid w:val="00E74E79"/>
    <w:pPr>
      <w:spacing w:line="278" w:lineRule="auto"/>
    </w:pPr>
    <w:rPr>
      <w:kern w:val="2"/>
      <w:sz w:val="24"/>
      <w:szCs w:val="24"/>
      <w14:ligatures w14:val="standardContextual"/>
    </w:rPr>
  </w:style>
  <w:style w:type="paragraph" w:customStyle="1" w:styleId="49BFD24728E748C58360998ED934135B">
    <w:name w:val="49BFD24728E748C58360998ED934135B"/>
    <w:rsid w:val="00E74E79"/>
    <w:pPr>
      <w:spacing w:line="278" w:lineRule="auto"/>
    </w:pPr>
    <w:rPr>
      <w:kern w:val="2"/>
      <w:sz w:val="24"/>
      <w:szCs w:val="24"/>
      <w14:ligatures w14:val="standardContextual"/>
    </w:rPr>
  </w:style>
  <w:style w:type="paragraph" w:customStyle="1" w:styleId="CF1A0E37530346568733244BDDAF3AAF">
    <w:name w:val="CF1A0E37530346568733244BDDAF3AAF"/>
    <w:rsid w:val="00E74E79"/>
    <w:pPr>
      <w:spacing w:line="278" w:lineRule="auto"/>
    </w:pPr>
    <w:rPr>
      <w:kern w:val="2"/>
      <w:sz w:val="24"/>
      <w:szCs w:val="24"/>
      <w14:ligatures w14:val="standardContextual"/>
    </w:rPr>
  </w:style>
  <w:style w:type="paragraph" w:customStyle="1" w:styleId="E7D76D7C1ADD443397F61A55C32C198B">
    <w:name w:val="E7D76D7C1ADD443397F61A55C32C198B"/>
    <w:rsid w:val="00E74E79"/>
    <w:pPr>
      <w:spacing w:line="278" w:lineRule="auto"/>
    </w:pPr>
    <w:rPr>
      <w:kern w:val="2"/>
      <w:sz w:val="24"/>
      <w:szCs w:val="24"/>
      <w14:ligatures w14:val="standardContextual"/>
    </w:rPr>
  </w:style>
  <w:style w:type="paragraph" w:customStyle="1" w:styleId="D82233A137174655ADDA17BB82C6B440">
    <w:name w:val="D82233A137174655ADDA17BB82C6B440"/>
    <w:rsid w:val="00E74E79"/>
    <w:pPr>
      <w:spacing w:line="278" w:lineRule="auto"/>
    </w:pPr>
    <w:rPr>
      <w:kern w:val="2"/>
      <w:sz w:val="24"/>
      <w:szCs w:val="24"/>
      <w14:ligatures w14:val="standardContextual"/>
    </w:rPr>
  </w:style>
  <w:style w:type="paragraph" w:customStyle="1" w:styleId="E6C2D6C562F2456284B3080EEB5903B4">
    <w:name w:val="E6C2D6C562F2456284B3080EEB5903B4"/>
    <w:rsid w:val="00E74E79"/>
    <w:pPr>
      <w:spacing w:line="278" w:lineRule="auto"/>
    </w:pPr>
    <w:rPr>
      <w:kern w:val="2"/>
      <w:sz w:val="24"/>
      <w:szCs w:val="24"/>
      <w14:ligatures w14:val="standardContextual"/>
    </w:rPr>
  </w:style>
  <w:style w:type="paragraph" w:customStyle="1" w:styleId="586733C748AE4A47B14C2F3C2715755F">
    <w:name w:val="586733C748AE4A47B14C2F3C2715755F"/>
    <w:rsid w:val="00E74E79"/>
    <w:pPr>
      <w:spacing w:line="278" w:lineRule="auto"/>
    </w:pPr>
    <w:rPr>
      <w:kern w:val="2"/>
      <w:sz w:val="24"/>
      <w:szCs w:val="24"/>
      <w14:ligatures w14:val="standardContextual"/>
    </w:rPr>
  </w:style>
  <w:style w:type="paragraph" w:customStyle="1" w:styleId="29DB7CF3080A49E1B1C35F726F2A65FD">
    <w:name w:val="29DB7CF3080A49E1B1C35F726F2A65FD"/>
    <w:rsid w:val="00E74E79"/>
    <w:pPr>
      <w:spacing w:line="278" w:lineRule="auto"/>
    </w:pPr>
    <w:rPr>
      <w:kern w:val="2"/>
      <w:sz w:val="24"/>
      <w:szCs w:val="24"/>
      <w14:ligatures w14:val="standardContextual"/>
    </w:rPr>
  </w:style>
  <w:style w:type="paragraph" w:customStyle="1" w:styleId="F222A63157AA49619920716CEE57EAD6">
    <w:name w:val="F222A63157AA49619920716CEE57EAD6"/>
    <w:rsid w:val="00E74E79"/>
    <w:pPr>
      <w:spacing w:line="278" w:lineRule="auto"/>
    </w:pPr>
    <w:rPr>
      <w:kern w:val="2"/>
      <w:sz w:val="24"/>
      <w:szCs w:val="24"/>
      <w14:ligatures w14:val="standardContextual"/>
    </w:rPr>
  </w:style>
  <w:style w:type="paragraph" w:customStyle="1" w:styleId="59285C3C28EC45319B14A12AD1283EC1">
    <w:name w:val="59285C3C28EC45319B14A12AD1283EC1"/>
    <w:rsid w:val="00E74E79"/>
    <w:pPr>
      <w:spacing w:line="278" w:lineRule="auto"/>
    </w:pPr>
    <w:rPr>
      <w:kern w:val="2"/>
      <w:sz w:val="24"/>
      <w:szCs w:val="24"/>
      <w14:ligatures w14:val="standardContextual"/>
    </w:rPr>
  </w:style>
  <w:style w:type="paragraph" w:customStyle="1" w:styleId="50507EC3CD664BE480059B1198845624">
    <w:name w:val="50507EC3CD664BE480059B1198845624"/>
    <w:rsid w:val="00E74E79"/>
    <w:pPr>
      <w:spacing w:line="278" w:lineRule="auto"/>
    </w:pPr>
    <w:rPr>
      <w:kern w:val="2"/>
      <w:sz w:val="24"/>
      <w:szCs w:val="24"/>
      <w14:ligatures w14:val="standardContextual"/>
    </w:rPr>
  </w:style>
  <w:style w:type="paragraph" w:customStyle="1" w:styleId="8EC82859A9F44176AF96FA2E3AF0C9D9">
    <w:name w:val="8EC82859A9F44176AF96FA2E3AF0C9D9"/>
    <w:rsid w:val="00E74E79"/>
    <w:pPr>
      <w:spacing w:line="278" w:lineRule="auto"/>
    </w:pPr>
    <w:rPr>
      <w:kern w:val="2"/>
      <w:sz w:val="24"/>
      <w:szCs w:val="24"/>
      <w14:ligatures w14:val="standardContextual"/>
    </w:rPr>
  </w:style>
  <w:style w:type="paragraph" w:customStyle="1" w:styleId="C7EE7B4FDBD24D44A59E8D27FF921213">
    <w:name w:val="C7EE7B4FDBD24D44A59E8D27FF921213"/>
    <w:rsid w:val="00E74E79"/>
    <w:pPr>
      <w:spacing w:line="278" w:lineRule="auto"/>
    </w:pPr>
    <w:rPr>
      <w:kern w:val="2"/>
      <w:sz w:val="24"/>
      <w:szCs w:val="24"/>
      <w14:ligatures w14:val="standardContextual"/>
    </w:rPr>
  </w:style>
  <w:style w:type="paragraph" w:customStyle="1" w:styleId="D2B3232D281648F2B6A8E2F3C5C417E1">
    <w:name w:val="D2B3232D281648F2B6A8E2F3C5C417E1"/>
    <w:rsid w:val="00E74E79"/>
    <w:pPr>
      <w:spacing w:line="278" w:lineRule="auto"/>
    </w:pPr>
    <w:rPr>
      <w:kern w:val="2"/>
      <w:sz w:val="24"/>
      <w:szCs w:val="24"/>
      <w14:ligatures w14:val="standardContextual"/>
    </w:rPr>
  </w:style>
  <w:style w:type="paragraph" w:customStyle="1" w:styleId="B70E9A491C044532BD48FCB598C9D643">
    <w:name w:val="B70E9A491C044532BD48FCB598C9D643"/>
    <w:rsid w:val="00E74E79"/>
    <w:pPr>
      <w:spacing w:line="278" w:lineRule="auto"/>
    </w:pPr>
    <w:rPr>
      <w:kern w:val="2"/>
      <w:sz w:val="24"/>
      <w:szCs w:val="24"/>
      <w14:ligatures w14:val="standardContextual"/>
    </w:rPr>
  </w:style>
  <w:style w:type="paragraph" w:customStyle="1" w:styleId="F97B9A1968BC491CBF77B3B87221E538">
    <w:name w:val="F97B9A1968BC491CBF77B3B87221E538"/>
    <w:rsid w:val="00E74E79"/>
    <w:pPr>
      <w:spacing w:line="278" w:lineRule="auto"/>
    </w:pPr>
    <w:rPr>
      <w:kern w:val="2"/>
      <w:sz w:val="24"/>
      <w:szCs w:val="24"/>
      <w14:ligatures w14:val="standardContextual"/>
    </w:rPr>
  </w:style>
  <w:style w:type="paragraph" w:customStyle="1" w:styleId="0A18673246804061B11532B70E7E75CA">
    <w:name w:val="0A18673246804061B11532B70E7E75CA"/>
    <w:rsid w:val="00E74E79"/>
    <w:pPr>
      <w:spacing w:line="278" w:lineRule="auto"/>
    </w:pPr>
    <w:rPr>
      <w:kern w:val="2"/>
      <w:sz w:val="24"/>
      <w:szCs w:val="24"/>
      <w14:ligatures w14:val="standardContextual"/>
    </w:rPr>
  </w:style>
  <w:style w:type="paragraph" w:customStyle="1" w:styleId="431B9761B9544B45BE75C08A9F44B88B">
    <w:name w:val="431B9761B9544B45BE75C08A9F44B88B"/>
    <w:rsid w:val="00E74E79"/>
    <w:pPr>
      <w:spacing w:line="278" w:lineRule="auto"/>
    </w:pPr>
    <w:rPr>
      <w:kern w:val="2"/>
      <w:sz w:val="24"/>
      <w:szCs w:val="24"/>
      <w14:ligatures w14:val="standardContextual"/>
    </w:rPr>
  </w:style>
  <w:style w:type="paragraph" w:customStyle="1" w:styleId="AF0D24A88CA143DA8F552F8084B1BB7D">
    <w:name w:val="AF0D24A88CA143DA8F552F8084B1BB7D"/>
    <w:rsid w:val="00E74E79"/>
    <w:pPr>
      <w:spacing w:line="278" w:lineRule="auto"/>
    </w:pPr>
    <w:rPr>
      <w:kern w:val="2"/>
      <w:sz w:val="24"/>
      <w:szCs w:val="24"/>
      <w14:ligatures w14:val="standardContextual"/>
    </w:rPr>
  </w:style>
  <w:style w:type="paragraph" w:customStyle="1" w:styleId="061D19A48F32484782D876B22882BEB1">
    <w:name w:val="061D19A48F32484782D876B22882BEB1"/>
    <w:rsid w:val="00E74E79"/>
    <w:pPr>
      <w:spacing w:line="278" w:lineRule="auto"/>
    </w:pPr>
    <w:rPr>
      <w:kern w:val="2"/>
      <w:sz w:val="24"/>
      <w:szCs w:val="24"/>
      <w14:ligatures w14:val="standardContextual"/>
    </w:rPr>
  </w:style>
  <w:style w:type="paragraph" w:customStyle="1" w:styleId="70AA56BBC7294CDF87E2A521E26E4ACB">
    <w:name w:val="70AA56BBC7294CDF87E2A521E26E4ACB"/>
    <w:rsid w:val="00E74E79"/>
    <w:pPr>
      <w:spacing w:line="278" w:lineRule="auto"/>
    </w:pPr>
    <w:rPr>
      <w:kern w:val="2"/>
      <w:sz w:val="24"/>
      <w:szCs w:val="24"/>
      <w14:ligatures w14:val="standardContextual"/>
    </w:rPr>
  </w:style>
  <w:style w:type="paragraph" w:customStyle="1" w:styleId="7A054C371D76475C9CD890348338CB58">
    <w:name w:val="7A054C371D76475C9CD890348338CB58"/>
    <w:rsid w:val="00E74E79"/>
    <w:pPr>
      <w:spacing w:line="278" w:lineRule="auto"/>
    </w:pPr>
    <w:rPr>
      <w:kern w:val="2"/>
      <w:sz w:val="24"/>
      <w:szCs w:val="24"/>
      <w14:ligatures w14:val="standardContextual"/>
    </w:rPr>
  </w:style>
  <w:style w:type="paragraph" w:customStyle="1" w:styleId="5CD2380620CD4E7A96ADEDDF38040012">
    <w:name w:val="5CD2380620CD4E7A96ADEDDF38040012"/>
    <w:rsid w:val="00E74E79"/>
    <w:pPr>
      <w:spacing w:line="278" w:lineRule="auto"/>
    </w:pPr>
    <w:rPr>
      <w:kern w:val="2"/>
      <w:sz w:val="24"/>
      <w:szCs w:val="24"/>
      <w14:ligatures w14:val="standardContextual"/>
    </w:rPr>
  </w:style>
  <w:style w:type="paragraph" w:customStyle="1" w:styleId="54BEF78B81064EF2B9E9728DDEC4EDF1">
    <w:name w:val="54BEF78B81064EF2B9E9728DDEC4EDF1"/>
    <w:rsid w:val="00E74E79"/>
    <w:pPr>
      <w:spacing w:line="278" w:lineRule="auto"/>
    </w:pPr>
    <w:rPr>
      <w:kern w:val="2"/>
      <w:sz w:val="24"/>
      <w:szCs w:val="24"/>
      <w14:ligatures w14:val="standardContextual"/>
    </w:rPr>
  </w:style>
  <w:style w:type="paragraph" w:customStyle="1" w:styleId="7C3E7D37BD7E4C2B855CE5812383D19A">
    <w:name w:val="7C3E7D37BD7E4C2B855CE5812383D19A"/>
    <w:rsid w:val="00E74E79"/>
    <w:pPr>
      <w:spacing w:line="278" w:lineRule="auto"/>
    </w:pPr>
    <w:rPr>
      <w:kern w:val="2"/>
      <w:sz w:val="24"/>
      <w:szCs w:val="24"/>
      <w14:ligatures w14:val="standardContextual"/>
    </w:rPr>
  </w:style>
  <w:style w:type="paragraph" w:customStyle="1" w:styleId="73AE4764B1ED4797A932A4C53AADFAFA">
    <w:name w:val="73AE4764B1ED4797A932A4C53AADFAFA"/>
    <w:rsid w:val="00E74E79"/>
    <w:pPr>
      <w:spacing w:line="278" w:lineRule="auto"/>
    </w:pPr>
    <w:rPr>
      <w:kern w:val="2"/>
      <w:sz w:val="24"/>
      <w:szCs w:val="24"/>
      <w14:ligatures w14:val="standardContextual"/>
    </w:rPr>
  </w:style>
  <w:style w:type="paragraph" w:customStyle="1" w:styleId="119F8065A4D5484AB4817CB49DDBE784">
    <w:name w:val="119F8065A4D5484AB4817CB49DDBE784"/>
    <w:rsid w:val="00E74E79"/>
    <w:pPr>
      <w:spacing w:line="278" w:lineRule="auto"/>
    </w:pPr>
    <w:rPr>
      <w:kern w:val="2"/>
      <w:sz w:val="24"/>
      <w:szCs w:val="24"/>
      <w14:ligatures w14:val="standardContextual"/>
    </w:rPr>
  </w:style>
  <w:style w:type="paragraph" w:customStyle="1" w:styleId="5C25F39CF8AD4CE9BAB99B579DD1FB83">
    <w:name w:val="5C25F39CF8AD4CE9BAB99B579DD1FB83"/>
    <w:rsid w:val="00E74E79"/>
    <w:pPr>
      <w:spacing w:line="278" w:lineRule="auto"/>
    </w:pPr>
    <w:rPr>
      <w:kern w:val="2"/>
      <w:sz w:val="24"/>
      <w:szCs w:val="24"/>
      <w14:ligatures w14:val="standardContextual"/>
    </w:rPr>
  </w:style>
  <w:style w:type="paragraph" w:customStyle="1" w:styleId="65BB415BAF9E480BBF4CCDDE4667B599">
    <w:name w:val="65BB415BAF9E480BBF4CCDDE4667B599"/>
    <w:rsid w:val="00E74E79"/>
    <w:pPr>
      <w:spacing w:line="278" w:lineRule="auto"/>
    </w:pPr>
    <w:rPr>
      <w:kern w:val="2"/>
      <w:sz w:val="24"/>
      <w:szCs w:val="24"/>
      <w14:ligatures w14:val="standardContextual"/>
    </w:rPr>
  </w:style>
  <w:style w:type="paragraph" w:customStyle="1" w:styleId="B27B2534BBFC4587BD0DD4AF9B16401D">
    <w:name w:val="B27B2534BBFC4587BD0DD4AF9B16401D"/>
    <w:rsid w:val="00E74E79"/>
    <w:pPr>
      <w:spacing w:line="278" w:lineRule="auto"/>
    </w:pPr>
    <w:rPr>
      <w:kern w:val="2"/>
      <w:sz w:val="24"/>
      <w:szCs w:val="24"/>
      <w14:ligatures w14:val="standardContextual"/>
    </w:rPr>
  </w:style>
  <w:style w:type="paragraph" w:customStyle="1" w:styleId="5F698B90505049E9A0CC6AFD844A1E3D">
    <w:name w:val="5F698B90505049E9A0CC6AFD844A1E3D"/>
    <w:rsid w:val="00E74E79"/>
    <w:pPr>
      <w:spacing w:line="278" w:lineRule="auto"/>
    </w:pPr>
    <w:rPr>
      <w:kern w:val="2"/>
      <w:sz w:val="24"/>
      <w:szCs w:val="24"/>
      <w14:ligatures w14:val="standardContextual"/>
    </w:rPr>
  </w:style>
  <w:style w:type="paragraph" w:customStyle="1" w:styleId="69EBE5B5754E49E9B06FFDD60E6EA050">
    <w:name w:val="69EBE5B5754E49E9B06FFDD60E6EA050"/>
    <w:rsid w:val="00E74E79"/>
    <w:pPr>
      <w:spacing w:line="278" w:lineRule="auto"/>
    </w:pPr>
    <w:rPr>
      <w:kern w:val="2"/>
      <w:sz w:val="24"/>
      <w:szCs w:val="24"/>
      <w14:ligatures w14:val="standardContextual"/>
    </w:rPr>
  </w:style>
  <w:style w:type="paragraph" w:customStyle="1" w:styleId="8E09BC87692643F482443C32EE554126">
    <w:name w:val="8E09BC87692643F482443C32EE554126"/>
    <w:rsid w:val="00E74E79"/>
    <w:pPr>
      <w:spacing w:line="278" w:lineRule="auto"/>
    </w:pPr>
    <w:rPr>
      <w:kern w:val="2"/>
      <w:sz w:val="24"/>
      <w:szCs w:val="24"/>
      <w14:ligatures w14:val="standardContextual"/>
    </w:rPr>
  </w:style>
  <w:style w:type="paragraph" w:customStyle="1" w:styleId="82AAE3BFB1C5454DB2D847D3D2176011">
    <w:name w:val="82AAE3BFB1C5454DB2D847D3D2176011"/>
    <w:rsid w:val="00E74E79"/>
    <w:pPr>
      <w:spacing w:line="278" w:lineRule="auto"/>
    </w:pPr>
    <w:rPr>
      <w:kern w:val="2"/>
      <w:sz w:val="24"/>
      <w:szCs w:val="24"/>
      <w14:ligatures w14:val="standardContextual"/>
    </w:rPr>
  </w:style>
  <w:style w:type="paragraph" w:customStyle="1" w:styleId="141D6BF274E342789F890CCEA39EBEFC">
    <w:name w:val="141D6BF274E342789F890CCEA39EBEFC"/>
    <w:rsid w:val="00E74E79"/>
    <w:pPr>
      <w:spacing w:line="278" w:lineRule="auto"/>
    </w:pPr>
    <w:rPr>
      <w:kern w:val="2"/>
      <w:sz w:val="24"/>
      <w:szCs w:val="24"/>
      <w14:ligatures w14:val="standardContextual"/>
    </w:rPr>
  </w:style>
  <w:style w:type="paragraph" w:customStyle="1" w:styleId="ED3BFC864D914FAE804D4BF7255672A9">
    <w:name w:val="ED3BFC864D914FAE804D4BF7255672A9"/>
    <w:rsid w:val="00E74E79"/>
    <w:pPr>
      <w:spacing w:line="278" w:lineRule="auto"/>
    </w:pPr>
    <w:rPr>
      <w:kern w:val="2"/>
      <w:sz w:val="24"/>
      <w:szCs w:val="24"/>
      <w14:ligatures w14:val="standardContextual"/>
    </w:rPr>
  </w:style>
  <w:style w:type="paragraph" w:customStyle="1" w:styleId="6BB459114D28457580650D9A6274D165">
    <w:name w:val="6BB459114D28457580650D9A6274D165"/>
    <w:rsid w:val="00E74E79"/>
    <w:pPr>
      <w:spacing w:line="278" w:lineRule="auto"/>
    </w:pPr>
    <w:rPr>
      <w:kern w:val="2"/>
      <w:sz w:val="24"/>
      <w:szCs w:val="24"/>
      <w14:ligatures w14:val="standardContextual"/>
    </w:rPr>
  </w:style>
  <w:style w:type="paragraph" w:customStyle="1" w:styleId="86E5A61CAD794A7C8E909ED85D833ABA">
    <w:name w:val="86E5A61CAD794A7C8E909ED85D833ABA"/>
    <w:rsid w:val="00E74E79"/>
    <w:pPr>
      <w:spacing w:line="278" w:lineRule="auto"/>
    </w:pPr>
    <w:rPr>
      <w:kern w:val="2"/>
      <w:sz w:val="24"/>
      <w:szCs w:val="24"/>
      <w14:ligatures w14:val="standardContextual"/>
    </w:rPr>
  </w:style>
  <w:style w:type="paragraph" w:customStyle="1" w:styleId="5FA47901815948A1A82AA6E59EAD4967">
    <w:name w:val="5FA47901815948A1A82AA6E59EAD4967"/>
    <w:rsid w:val="00E74E79"/>
    <w:pPr>
      <w:spacing w:line="278" w:lineRule="auto"/>
    </w:pPr>
    <w:rPr>
      <w:kern w:val="2"/>
      <w:sz w:val="24"/>
      <w:szCs w:val="24"/>
      <w14:ligatures w14:val="standardContextual"/>
    </w:rPr>
  </w:style>
  <w:style w:type="paragraph" w:customStyle="1" w:styleId="9F740E48D7A146F2AED91187F7EC6A91">
    <w:name w:val="9F740E48D7A146F2AED91187F7EC6A91"/>
    <w:rsid w:val="00E74E79"/>
    <w:pPr>
      <w:spacing w:line="278" w:lineRule="auto"/>
    </w:pPr>
    <w:rPr>
      <w:kern w:val="2"/>
      <w:sz w:val="24"/>
      <w:szCs w:val="24"/>
      <w14:ligatures w14:val="standardContextual"/>
    </w:rPr>
  </w:style>
  <w:style w:type="paragraph" w:customStyle="1" w:styleId="2EEB2DC2B9364FFA9E5BC9D3EEAB37C4">
    <w:name w:val="2EEB2DC2B9364FFA9E5BC9D3EEAB37C4"/>
    <w:rsid w:val="00E74E79"/>
    <w:pPr>
      <w:spacing w:line="278" w:lineRule="auto"/>
    </w:pPr>
    <w:rPr>
      <w:kern w:val="2"/>
      <w:sz w:val="24"/>
      <w:szCs w:val="24"/>
      <w14:ligatures w14:val="standardContextual"/>
    </w:rPr>
  </w:style>
  <w:style w:type="paragraph" w:customStyle="1" w:styleId="6C045F4D919C4A9A8EDFE2B08F7590DE">
    <w:name w:val="6C045F4D919C4A9A8EDFE2B08F7590DE"/>
    <w:rsid w:val="00E74E79"/>
    <w:pPr>
      <w:spacing w:line="278" w:lineRule="auto"/>
    </w:pPr>
    <w:rPr>
      <w:kern w:val="2"/>
      <w:sz w:val="24"/>
      <w:szCs w:val="24"/>
      <w14:ligatures w14:val="standardContextual"/>
    </w:rPr>
  </w:style>
  <w:style w:type="paragraph" w:customStyle="1" w:styleId="2FF703FA3A0E47D6A43DCEB734FCB0E5">
    <w:name w:val="2FF703FA3A0E47D6A43DCEB734FCB0E5"/>
    <w:rsid w:val="00E74E79"/>
    <w:pPr>
      <w:spacing w:line="278" w:lineRule="auto"/>
    </w:pPr>
    <w:rPr>
      <w:kern w:val="2"/>
      <w:sz w:val="24"/>
      <w:szCs w:val="24"/>
      <w14:ligatures w14:val="standardContextual"/>
    </w:rPr>
  </w:style>
  <w:style w:type="paragraph" w:customStyle="1" w:styleId="143218A9F3224F9491A7E51DF8BC8845">
    <w:name w:val="143218A9F3224F9491A7E51DF8BC8845"/>
    <w:rsid w:val="00E74E79"/>
    <w:pPr>
      <w:spacing w:line="278" w:lineRule="auto"/>
    </w:pPr>
    <w:rPr>
      <w:kern w:val="2"/>
      <w:sz w:val="24"/>
      <w:szCs w:val="24"/>
      <w14:ligatures w14:val="standardContextual"/>
    </w:rPr>
  </w:style>
  <w:style w:type="paragraph" w:customStyle="1" w:styleId="5E467D9C532C4AB0854C7553CA0246A1">
    <w:name w:val="5E467D9C532C4AB0854C7553CA0246A1"/>
    <w:rsid w:val="00E74E79"/>
    <w:pPr>
      <w:spacing w:line="278" w:lineRule="auto"/>
    </w:pPr>
    <w:rPr>
      <w:kern w:val="2"/>
      <w:sz w:val="24"/>
      <w:szCs w:val="24"/>
      <w14:ligatures w14:val="standardContextual"/>
    </w:rPr>
  </w:style>
  <w:style w:type="paragraph" w:customStyle="1" w:styleId="7D13EB0F7CA240558D5F21212F9A17E9">
    <w:name w:val="7D13EB0F7CA240558D5F21212F9A17E9"/>
    <w:rsid w:val="00E74E79"/>
    <w:pPr>
      <w:spacing w:line="278" w:lineRule="auto"/>
    </w:pPr>
    <w:rPr>
      <w:kern w:val="2"/>
      <w:sz w:val="24"/>
      <w:szCs w:val="24"/>
      <w14:ligatures w14:val="standardContextual"/>
    </w:rPr>
  </w:style>
  <w:style w:type="paragraph" w:customStyle="1" w:styleId="D560A11A30BF47A9A62C9E19FBA13550">
    <w:name w:val="D560A11A30BF47A9A62C9E19FBA13550"/>
    <w:rsid w:val="00E74E79"/>
    <w:pPr>
      <w:spacing w:line="278" w:lineRule="auto"/>
    </w:pPr>
    <w:rPr>
      <w:kern w:val="2"/>
      <w:sz w:val="24"/>
      <w:szCs w:val="24"/>
      <w14:ligatures w14:val="standardContextual"/>
    </w:rPr>
  </w:style>
  <w:style w:type="paragraph" w:customStyle="1" w:styleId="B4E65B8096224B549BD3B31E8D8A0888">
    <w:name w:val="B4E65B8096224B549BD3B31E8D8A0888"/>
    <w:rsid w:val="00E74E79"/>
    <w:pPr>
      <w:spacing w:line="278" w:lineRule="auto"/>
    </w:pPr>
    <w:rPr>
      <w:kern w:val="2"/>
      <w:sz w:val="24"/>
      <w:szCs w:val="24"/>
      <w14:ligatures w14:val="standardContextual"/>
    </w:rPr>
  </w:style>
  <w:style w:type="paragraph" w:customStyle="1" w:styleId="350F2D047B20472DA8EA3308F0A6B765">
    <w:name w:val="350F2D047B20472DA8EA3308F0A6B765"/>
    <w:rsid w:val="00E74E79"/>
    <w:pPr>
      <w:spacing w:line="278" w:lineRule="auto"/>
    </w:pPr>
    <w:rPr>
      <w:kern w:val="2"/>
      <w:sz w:val="24"/>
      <w:szCs w:val="24"/>
      <w14:ligatures w14:val="standardContextual"/>
    </w:rPr>
  </w:style>
  <w:style w:type="paragraph" w:customStyle="1" w:styleId="E200D466D1F442F3BEAE0364F58C95DE">
    <w:name w:val="E200D466D1F442F3BEAE0364F58C95DE"/>
    <w:rsid w:val="00E74E79"/>
    <w:pPr>
      <w:spacing w:line="278" w:lineRule="auto"/>
    </w:pPr>
    <w:rPr>
      <w:kern w:val="2"/>
      <w:sz w:val="24"/>
      <w:szCs w:val="24"/>
      <w14:ligatures w14:val="standardContextual"/>
    </w:rPr>
  </w:style>
  <w:style w:type="paragraph" w:customStyle="1" w:styleId="1E5EB86A38BA47A099A8E50A1D2AC9AB">
    <w:name w:val="1E5EB86A38BA47A099A8E50A1D2AC9AB"/>
    <w:rsid w:val="00E74E79"/>
    <w:pPr>
      <w:spacing w:line="278" w:lineRule="auto"/>
    </w:pPr>
    <w:rPr>
      <w:kern w:val="2"/>
      <w:sz w:val="24"/>
      <w:szCs w:val="24"/>
      <w14:ligatures w14:val="standardContextual"/>
    </w:rPr>
  </w:style>
  <w:style w:type="paragraph" w:customStyle="1" w:styleId="D1F3F8B08B6D4F5BB95ECFF26A6F3E51">
    <w:name w:val="D1F3F8B08B6D4F5BB95ECFF26A6F3E51"/>
    <w:rsid w:val="00E74E79"/>
    <w:pPr>
      <w:spacing w:line="278" w:lineRule="auto"/>
    </w:pPr>
    <w:rPr>
      <w:kern w:val="2"/>
      <w:sz w:val="24"/>
      <w:szCs w:val="24"/>
      <w14:ligatures w14:val="standardContextual"/>
    </w:rPr>
  </w:style>
  <w:style w:type="paragraph" w:customStyle="1" w:styleId="0022157F051C4C32AE631B27CFFD832A">
    <w:name w:val="0022157F051C4C32AE631B27CFFD832A"/>
    <w:rsid w:val="00E74E79"/>
    <w:pPr>
      <w:spacing w:line="278" w:lineRule="auto"/>
    </w:pPr>
    <w:rPr>
      <w:kern w:val="2"/>
      <w:sz w:val="24"/>
      <w:szCs w:val="24"/>
      <w14:ligatures w14:val="standardContextual"/>
    </w:rPr>
  </w:style>
  <w:style w:type="paragraph" w:customStyle="1" w:styleId="431708C5F44A40B4B61D7F64222E0384">
    <w:name w:val="431708C5F44A40B4B61D7F64222E0384"/>
    <w:rsid w:val="00E74E79"/>
    <w:pPr>
      <w:spacing w:line="278" w:lineRule="auto"/>
    </w:pPr>
    <w:rPr>
      <w:kern w:val="2"/>
      <w:sz w:val="24"/>
      <w:szCs w:val="24"/>
      <w14:ligatures w14:val="standardContextual"/>
    </w:rPr>
  </w:style>
  <w:style w:type="paragraph" w:customStyle="1" w:styleId="72635ECCFB464D43BD5EF94641EBC84B">
    <w:name w:val="72635ECCFB464D43BD5EF94641EBC84B"/>
    <w:rsid w:val="00E74E79"/>
    <w:pPr>
      <w:spacing w:line="278" w:lineRule="auto"/>
    </w:pPr>
    <w:rPr>
      <w:kern w:val="2"/>
      <w:sz w:val="24"/>
      <w:szCs w:val="24"/>
      <w14:ligatures w14:val="standardContextual"/>
    </w:rPr>
  </w:style>
  <w:style w:type="paragraph" w:customStyle="1" w:styleId="B1AAB33513254E999755C8B66019FAA7">
    <w:name w:val="B1AAB33513254E999755C8B66019FAA7"/>
    <w:rsid w:val="00E74E79"/>
    <w:pPr>
      <w:spacing w:line="278" w:lineRule="auto"/>
    </w:pPr>
    <w:rPr>
      <w:kern w:val="2"/>
      <w:sz w:val="24"/>
      <w:szCs w:val="24"/>
      <w14:ligatures w14:val="standardContextual"/>
    </w:rPr>
  </w:style>
  <w:style w:type="paragraph" w:customStyle="1" w:styleId="BFBA3BB5D1E2438A86ED5DF98CDD4E4F">
    <w:name w:val="BFBA3BB5D1E2438A86ED5DF98CDD4E4F"/>
    <w:rsid w:val="00E74E79"/>
    <w:pPr>
      <w:spacing w:line="278" w:lineRule="auto"/>
    </w:pPr>
    <w:rPr>
      <w:kern w:val="2"/>
      <w:sz w:val="24"/>
      <w:szCs w:val="24"/>
      <w14:ligatures w14:val="standardContextual"/>
    </w:rPr>
  </w:style>
  <w:style w:type="paragraph" w:customStyle="1" w:styleId="B3A97FEA623E43D3A63D905CCF36EFC5">
    <w:name w:val="B3A97FEA623E43D3A63D905CCF36EFC5"/>
    <w:rsid w:val="00E74E79"/>
    <w:pPr>
      <w:spacing w:line="278" w:lineRule="auto"/>
    </w:pPr>
    <w:rPr>
      <w:kern w:val="2"/>
      <w:sz w:val="24"/>
      <w:szCs w:val="24"/>
      <w14:ligatures w14:val="standardContextual"/>
    </w:rPr>
  </w:style>
  <w:style w:type="paragraph" w:customStyle="1" w:styleId="90AC611DA9DB412E81CBA855BD83387B">
    <w:name w:val="90AC611DA9DB412E81CBA855BD83387B"/>
    <w:rsid w:val="00E74E79"/>
    <w:pPr>
      <w:spacing w:line="278" w:lineRule="auto"/>
    </w:pPr>
    <w:rPr>
      <w:kern w:val="2"/>
      <w:sz w:val="24"/>
      <w:szCs w:val="24"/>
      <w14:ligatures w14:val="standardContextual"/>
    </w:rPr>
  </w:style>
  <w:style w:type="paragraph" w:customStyle="1" w:styleId="E5F5CB489ECC46C3B0894A41A3181EBF">
    <w:name w:val="E5F5CB489ECC46C3B0894A41A3181EBF"/>
    <w:rsid w:val="00E74E79"/>
    <w:pPr>
      <w:spacing w:line="278" w:lineRule="auto"/>
    </w:pPr>
    <w:rPr>
      <w:kern w:val="2"/>
      <w:sz w:val="24"/>
      <w:szCs w:val="24"/>
      <w14:ligatures w14:val="standardContextual"/>
    </w:rPr>
  </w:style>
  <w:style w:type="paragraph" w:customStyle="1" w:styleId="19C75D8FA037417D91B2C83271408B0E">
    <w:name w:val="19C75D8FA037417D91B2C83271408B0E"/>
    <w:rsid w:val="00E74E79"/>
    <w:pPr>
      <w:spacing w:line="278" w:lineRule="auto"/>
    </w:pPr>
    <w:rPr>
      <w:kern w:val="2"/>
      <w:sz w:val="24"/>
      <w:szCs w:val="24"/>
      <w14:ligatures w14:val="standardContextual"/>
    </w:rPr>
  </w:style>
  <w:style w:type="paragraph" w:customStyle="1" w:styleId="59A46308F5BE4573B6E81DD3B216FE50">
    <w:name w:val="59A46308F5BE4573B6E81DD3B216FE50"/>
    <w:rsid w:val="00E74E79"/>
    <w:pPr>
      <w:spacing w:line="278" w:lineRule="auto"/>
    </w:pPr>
    <w:rPr>
      <w:kern w:val="2"/>
      <w:sz w:val="24"/>
      <w:szCs w:val="24"/>
      <w14:ligatures w14:val="standardContextual"/>
    </w:rPr>
  </w:style>
  <w:style w:type="paragraph" w:customStyle="1" w:styleId="70931829A4AA44559E38C6A79C9671C8">
    <w:name w:val="70931829A4AA44559E38C6A79C9671C8"/>
    <w:rsid w:val="00E74E79"/>
    <w:pPr>
      <w:spacing w:line="278" w:lineRule="auto"/>
    </w:pPr>
    <w:rPr>
      <w:kern w:val="2"/>
      <w:sz w:val="24"/>
      <w:szCs w:val="24"/>
      <w14:ligatures w14:val="standardContextual"/>
    </w:rPr>
  </w:style>
  <w:style w:type="paragraph" w:customStyle="1" w:styleId="E5EC4B9D646B46DC86B561719C328B41">
    <w:name w:val="E5EC4B9D646B46DC86B561719C328B41"/>
    <w:rsid w:val="00E74E79"/>
    <w:pPr>
      <w:spacing w:line="278" w:lineRule="auto"/>
    </w:pPr>
    <w:rPr>
      <w:kern w:val="2"/>
      <w:sz w:val="24"/>
      <w:szCs w:val="24"/>
      <w14:ligatures w14:val="standardContextual"/>
    </w:rPr>
  </w:style>
  <w:style w:type="paragraph" w:customStyle="1" w:styleId="DFDF519EE3A14C65990D5D574F2161AB">
    <w:name w:val="DFDF519EE3A14C65990D5D574F2161AB"/>
    <w:rsid w:val="00E74E79"/>
    <w:pPr>
      <w:spacing w:line="278" w:lineRule="auto"/>
    </w:pPr>
    <w:rPr>
      <w:kern w:val="2"/>
      <w:sz w:val="24"/>
      <w:szCs w:val="24"/>
      <w14:ligatures w14:val="standardContextual"/>
    </w:rPr>
  </w:style>
  <w:style w:type="paragraph" w:customStyle="1" w:styleId="E71E15105BD246B3939CF890D1D06605">
    <w:name w:val="E71E15105BD246B3939CF890D1D06605"/>
    <w:rsid w:val="00E74E79"/>
    <w:pPr>
      <w:spacing w:line="278" w:lineRule="auto"/>
    </w:pPr>
    <w:rPr>
      <w:kern w:val="2"/>
      <w:sz w:val="24"/>
      <w:szCs w:val="24"/>
      <w14:ligatures w14:val="standardContextual"/>
    </w:rPr>
  </w:style>
  <w:style w:type="paragraph" w:customStyle="1" w:styleId="83574709882E45829D6895B1341FEBD8">
    <w:name w:val="83574709882E45829D6895B1341FEBD8"/>
    <w:rsid w:val="00E74E79"/>
    <w:pPr>
      <w:spacing w:line="278" w:lineRule="auto"/>
    </w:pPr>
    <w:rPr>
      <w:kern w:val="2"/>
      <w:sz w:val="24"/>
      <w:szCs w:val="24"/>
      <w14:ligatures w14:val="standardContextual"/>
    </w:rPr>
  </w:style>
  <w:style w:type="paragraph" w:customStyle="1" w:styleId="C90930D96CCF4B55ABE8ABE9B9E5CC47">
    <w:name w:val="C90930D96CCF4B55ABE8ABE9B9E5CC47"/>
    <w:rsid w:val="00E74E79"/>
    <w:pPr>
      <w:spacing w:line="278" w:lineRule="auto"/>
    </w:pPr>
    <w:rPr>
      <w:kern w:val="2"/>
      <w:sz w:val="24"/>
      <w:szCs w:val="24"/>
      <w14:ligatures w14:val="standardContextual"/>
    </w:rPr>
  </w:style>
  <w:style w:type="paragraph" w:customStyle="1" w:styleId="B460E04003B342939F470467B6EB6BB0">
    <w:name w:val="B460E04003B342939F470467B6EB6BB0"/>
    <w:rsid w:val="00E74E79"/>
    <w:pPr>
      <w:spacing w:line="278" w:lineRule="auto"/>
    </w:pPr>
    <w:rPr>
      <w:kern w:val="2"/>
      <w:sz w:val="24"/>
      <w:szCs w:val="24"/>
      <w14:ligatures w14:val="standardContextual"/>
    </w:rPr>
  </w:style>
  <w:style w:type="paragraph" w:customStyle="1" w:styleId="39DC168DACB246829884766C3A1414AD">
    <w:name w:val="39DC168DACB246829884766C3A1414AD"/>
    <w:rsid w:val="00E74E79"/>
    <w:pPr>
      <w:spacing w:line="278" w:lineRule="auto"/>
    </w:pPr>
    <w:rPr>
      <w:kern w:val="2"/>
      <w:sz w:val="24"/>
      <w:szCs w:val="24"/>
      <w14:ligatures w14:val="standardContextual"/>
    </w:rPr>
  </w:style>
  <w:style w:type="paragraph" w:customStyle="1" w:styleId="7C2F5D835483487690171568D892419E">
    <w:name w:val="7C2F5D835483487690171568D892419E"/>
    <w:rsid w:val="00E74E79"/>
    <w:pPr>
      <w:spacing w:line="278" w:lineRule="auto"/>
    </w:pPr>
    <w:rPr>
      <w:kern w:val="2"/>
      <w:sz w:val="24"/>
      <w:szCs w:val="24"/>
      <w14:ligatures w14:val="standardContextual"/>
    </w:rPr>
  </w:style>
  <w:style w:type="paragraph" w:customStyle="1" w:styleId="441B5C4EF69C45C0A8466BA2F1860AC2">
    <w:name w:val="441B5C4EF69C45C0A8466BA2F1860AC2"/>
    <w:rsid w:val="00E74E79"/>
    <w:pPr>
      <w:spacing w:line="278" w:lineRule="auto"/>
    </w:pPr>
    <w:rPr>
      <w:kern w:val="2"/>
      <w:sz w:val="24"/>
      <w:szCs w:val="24"/>
      <w14:ligatures w14:val="standardContextual"/>
    </w:rPr>
  </w:style>
  <w:style w:type="paragraph" w:customStyle="1" w:styleId="C2828AB683FF45D58017A3906D35EBC0">
    <w:name w:val="C2828AB683FF45D58017A3906D35EBC0"/>
    <w:rsid w:val="00E74E79"/>
    <w:pPr>
      <w:spacing w:line="278" w:lineRule="auto"/>
    </w:pPr>
    <w:rPr>
      <w:kern w:val="2"/>
      <w:sz w:val="24"/>
      <w:szCs w:val="24"/>
      <w14:ligatures w14:val="standardContextual"/>
    </w:rPr>
  </w:style>
  <w:style w:type="paragraph" w:customStyle="1" w:styleId="46FAD849B3134BA7B4ADD2A92BA1B0A8">
    <w:name w:val="46FAD849B3134BA7B4ADD2A92BA1B0A8"/>
    <w:rsid w:val="00E74E79"/>
    <w:pPr>
      <w:spacing w:line="278" w:lineRule="auto"/>
    </w:pPr>
    <w:rPr>
      <w:kern w:val="2"/>
      <w:sz w:val="24"/>
      <w:szCs w:val="24"/>
      <w14:ligatures w14:val="standardContextual"/>
    </w:rPr>
  </w:style>
  <w:style w:type="paragraph" w:customStyle="1" w:styleId="B4FC401A2E884A099E2BD19714A3F9A1">
    <w:name w:val="B4FC401A2E884A099E2BD19714A3F9A1"/>
    <w:rsid w:val="00E74E79"/>
    <w:pPr>
      <w:spacing w:line="278" w:lineRule="auto"/>
    </w:pPr>
    <w:rPr>
      <w:kern w:val="2"/>
      <w:sz w:val="24"/>
      <w:szCs w:val="24"/>
      <w14:ligatures w14:val="standardContextual"/>
    </w:rPr>
  </w:style>
  <w:style w:type="paragraph" w:customStyle="1" w:styleId="114E59A961614113BA81DF657017D700">
    <w:name w:val="114E59A961614113BA81DF657017D700"/>
    <w:rsid w:val="00E74E79"/>
    <w:pPr>
      <w:spacing w:line="278" w:lineRule="auto"/>
    </w:pPr>
    <w:rPr>
      <w:kern w:val="2"/>
      <w:sz w:val="24"/>
      <w:szCs w:val="24"/>
      <w14:ligatures w14:val="standardContextual"/>
    </w:rPr>
  </w:style>
  <w:style w:type="paragraph" w:customStyle="1" w:styleId="663ABAC419E744329A1C5961308658BE">
    <w:name w:val="663ABAC419E744329A1C5961308658BE"/>
    <w:rsid w:val="00E74E79"/>
    <w:pPr>
      <w:spacing w:line="278" w:lineRule="auto"/>
    </w:pPr>
    <w:rPr>
      <w:kern w:val="2"/>
      <w:sz w:val="24"/>
      <w:szCs w:val="24"/>
      <w14:ligatures w14:val="standardContextual"/>
    </w:rPr>
  </w:style>
  <w:style w:type="paragraph" w:customStyle="1" w:styleId="1C5E2BF125DC4560A8596755E550A3F2">
    <w:name w:val="1C5E2BF125DC4560A8596755E550A3F2"/>
    <w:rsid w:val="00E74E79"/>
    <w:pPr>
      <w:spacing w:line="278" w:lineRule="auto"/>
    </w:pPr>
    <w:rPr>
      <w:kern w:val="2"/>
      <w:sz w:val="24"/>
      <w:szCs w:val="24"/>
      <w14:ligatures w14:val="standardContextual"/>
    </w:rPr>
  </w:style>
  <w:style w:type="paragraph" w:customStyle="1" w:styleId="38A05659AB3E45A4A950BACC9AF95B41">
    <w:name w:val="38A05659AB3E45A4A950BACC9AF95B41"/>
    <w:rsid w:val="00E74E79"/>
    <w:pPr>
      <w:spacing w:line="278" w:lineRule="auto"/>
    </w:pPr>
    <w:rPr>
      <w:kern w:val="2"/>
      <w:sz w:val="24"/>
      <w:szCs w:val="24"/>
      <w14:ligatures w14:val="standardContextual"/>
    </w:rPr>
  </w:style>
  <w:style w:type="paragraph" w:customStyle="1" w:styleId="B75027E2BD8A494CAB162653CB07D6B9">
    <w:name w:val="B75027E2BD8A494CAB162653CB07D6B9"/>
    <w:rsid w:val="00E74E79"/>
    <w:pPr>
      <w:spacing w:line="278" w:lineRule="auto"/>
    </w:pPr>
    <w:rPr>
      <w:kern w:val="2"/>
      <w:sz w:val="24"/>
      <w:szCs w:val="24"/>
      <w14:ligatures w14:val="standardContextual"/>
    </w:rPr>
  </w:style>
  <w:style w:type="paragraph" w:customStyle="1" w:styleId="8330BC2D476B43D99D37842A06AE46E6">
    <w:name w:val="8330BC2D476B43D99D37842A06AE46E6"/>
    <w:rsid w:val="00E74E79"/>
    <w:pPr>
      <w:spacing w:line="278" w:lineRule="auto"/>
    </w:pPr>
    <w:rPr>
      <w:kern w:val="2"/>
      <w:sz w:val="24"/>
      <w:szCs w:val="24"/>
      <w14:ligatures w14:val="standardContextual"/>
    </w:rPr>
  </w:style>
  <w:style w:type="paragraph" w:customStyle="1" w:styleId="27915C7DB94A4EB6BED68E4BD557241B">
    <w:name w:val="27915C7DB94A4EB6BED68E4BD557241B"/>
    <w:rsid w:val="00E74E79"/>
    <w:pPr>
      <w:spacing w:line="278" w:lineRule="auto"/>
    </w:pPr>
    <w:rPr>
      <w:kern w:val="2"/>
      <w:sz w:val="24"/>
      <w:szCs w:val="24"/>
      <w14:ligatures w14:val="standardContextual"/>
    </w:rPr>
  </w:style>
  <w:style w:type="paragraph" w:customStyle="1" w:styleId="146E6D0B40A142E8BD01A70B23107C6B">
    <w:name w:val="146E6D0B40A142E8BD01A70B23107C6B"/>
    <w:rsid w:val="00E74E79"/>
    <w:pPr>
      <w:spacing w:line="278" w:lineRule="auto"/>
    </w:pPr>
    <w:rPr>
      <w:kern w:val="2"/>
      <w:sz w:val="24"/>
      <w:szCs w:val="24"/>
      <w14:ligatures w14:val="standardContextual"/>
    </w:rPr>
  </w:style>
  <w:style w:type="paragraph" w:customStyle="1" w:styleId="A19BE2929EA841C39498AF487BEB2F85">
    <w:name w:val="A19BE2929EA841C39498AF487BEB2F85"/>
    <w:rsid w:val="00E74E79"/>
    <w:pPr>
      <w:spacing w:line="278" w:lineRule="auto"/>
    </w:pPr>
    <w:rPr>
      <w:kern w:val="2"/>
      <w:sz w:val="24"/>
      <w:szCs w:val="24"/>
      <w14:ligatures w14:val="standardContextual"/>
    </w:rPr>
  </w:style>
  <w:style w:type="paragraph" w:customStyle="1" w:styleId="87597A2D5DEB4E15ADE54E6871922507">
    <w:name w:val="87597A2D5DEB4E15ADE54E6871922507"/>
    <w:rsid w:val="00E74E79"/>
    <w:pPr>
      <w:spacing w:line="278" w:lineRule="auto"/>
    </w:pPr>
    <w:rPr>
      <w:kern w:val="2"/>
      <w:sz w:val="24"/>
      <w:szCs w:val="24"/>
      <w14:ligatures w14:val="standardContextual"/>
    </w:rPr>
  </w:style>
  <w:style w:type="paragraph" w:customStyle="1" w:styleId="5602D10DE78F4BF08775EBFF94177108">
    <w:name w:val="5602D10DE78F4BF08775EBFF94177108"/>
    <w:rsid w:val="00E74E79"/>
    <w:pPr>
      <w:spacing w:line="278" w:lineRule="auto"/>
    </w:pPr>
    <w:rPr>
      <w:kern w:val="2"/>
      <w:sz w:val="24"/>
      <w:szCs w:val="24"/>
      <w14:ligatures w14:val="standardContextual"/>
    </w:rPr>
  </w:style>
  <w:style w:type="paragraph" w:customStyle="1" w:styleId="9C588C45E2D547948D6B15C99507A6C6">
    <w:name w:val="9C588C45E2D547948D6B15C99507A6C6"/>
    <w:rsid w:val="00E74E79"/>
    <w:pPr>
      <w:spacing w:line="278" w:lineRule="auto"/>
    </w:pPr>
    <w:rPr>
      <w:kern w:val="2"/>
      <w:sz w:val="24"/>
      <w:szCs w:val="24"/>
      <w14:ligatures w14:val="standardContextual"/>
    </w:rPr>
  </w:style>
  <w:style w:type="paragraph" w:customStyle="1" w:styleId="132B4B5B5CEA456CA2312278E29D7845">
    <w:name w:val="132B4B5B5CEA456CA2312278E29D7845"/>
    <w:rsid w:val="00E74E79"/>
    <w:pPr>
      <w:spacing w:line="278" w:lineRule="auto"/>
    </w:pPr>
    <w:rPr>
      <w:kern w:val="2"/>
      <w:sz w:val="24"/>
      <w:szCs w:val="24"/>
      <w14:ligatures w14:val="standardContextual"/>
    </w:rPr>
  </w:style>
  <w:style w:type="paragraph" w:customStyle="1" w:styleId="D83192E75BC5490A8D0C3465F7BEDD7E">
    <w:name w:val="D83192E75BC5490A8D0C3465F7BEDD7E"/>
    <w:rsid w:val="00E74E79"/>
    <w:pPr>
      <w:spacing w:line="278" w:lineRule="auto"/>
    </w:pPr>
    <w:rPr>
      <w:kern w:val="2"/>
      <w:sz w:val="24"/>
      <w:szCs w:val="24"/>
      <w14:ligatures w14:val="standardContextual"/>
    </w:rPr>
  </w:style>
  <w:style w:type="paragraph" w:customStyle="1" w:styleId="3EFDD9E02F3E4C45B4FAD4D0D6AD78A0">
    <w:name w:val="3EFDD9E02F3E4C45B4FAD4D0D6AD78A0"/>
    <w:rsid w:val="00E74E79"/>
    <w:pPr>
      <w:spacing w:line="278" w:lineRule="auto"/>
    </w:pPr>
    <w:rPr>
      <w:kern w:val="2"/>
      <w:sz w:val="24"/>
      <w:szCs w:val="24"/>
      <w14:ligatures w14:val="standardContextual"/>
    </w:rPr>
  </w:style>
  <w:style w:type="paragraph" w:customStyle="1" w:styleId="FD00838111AC4DC192E3CD3868E91DD1">
    <w:name w:val="FD00838111AC4DC192E3CD3868E91DD1"/>
    <w:rsid w:val="00E74E79"/>
    <w:pPr>
      <w:spacing w:line="278" w:lineRule="auto"/>
    </w:pPr>
    <w:rPr>
      <w:kern w:val="2"/>
      <w:sz w:val="24"/>
      <w:szCs w:val="24"/>
      <w14:ligatures w14:val="standardContextual"/>
    </w:rPr>
  </w:style>
  <w:style w:type="paragraph" w:customStyle="1" w:styleId="BAE434707BC24FD49AA1160D9D04396E">
    <w:name w:val="BAE434707BC24FD49AA1160D9D04396E"/>
    <w:rsid w:val="00E74E79"/>
    <w:pPr>
      <w:spacing w:line="278" w:lineRule="auto"/>
    </w:pPr>
    <w:rPr>
      <w:kern w:val="2"/>
      <w:sz w:val="24"/>
      <w:szCs w:val="24"/>
      <w14:ligatures w14:val="standardContextual"/>
    </w:rPr>
  </w:style>
  <w:style w:type="paragraph" w:customStyle="1" w:styleId="8CF26303ADC84C3CA22F9E0B86CB0891">
    <w:name w:val="8CF26303ADC84C3CA22F9E0B86CB0891"/>
    <w:rsid w:val="00E74E79"/>
    <w:pPr>
      <w:spacing w:line="278" w:lineRule="auto"/>
    </w:pPr>
    <w:rPr>
      <w:kern w:val="2"/>
      <w:sz w:val="24"/>
      <w:szCs w:val="24"/>
      <w14:ligatures w14:val="standardContextual"/>
    </w:rPr>
  </w:style>
  <w:style w:type="paragraph" w:customStyle="1" w:styleId="66787C3FE6EC4C3C86FE7269667A7C34">
    <w:name w:val="66787C3FE6EC4C3C86FE7269667A7C34"/>
    <w:rsid w:val="00E74E79"/>
    <w:pPr>
      <w:spacing w:line="278" w:lineRule="auto"/>
    </w:pPr>
    <w:rPr>
      <w:kern w:val="2"/>
      <w:sz w:val="24"/>
      <w:szCs w:val="24"/>
      <w14:ligatures w14:val="standardContextual"/>
    </w:rPr>
  </w:style>
  <w:style w:type="paragraph" w:customStyle="1" w:styleId="A76C547D93E34ECCB8793BBEB9662D0D">
    <w:name w:val="A76C547D93E34ECCB8793BBEB9662D0D"/>
    <w:rsid w:val="00E74E79"/>
    <w:pPr>
      <w:spacing w:line="278" w:lineRule="auto"/>
    </w:pPr>
    <w:rPr>
      <w:kern w:val="2"/>
      <w:sz w:val="24"/>
      <w:szCs w:val="24"/>
      <w14:ligatures w14:val="standardContextual"/>
    </w:rPr>
  </w:style>
  <w:style w:type="paragraph" w:customStyle="1" w:styleId="4C621AD5DD134BF39D4C242F8ACC4CDE">
    <w:name w:val="4C621AD5DD134BF39D4C242F8ACC4CDE"/>
    <w:rsid w:val="00E74E79"/>
    <w:pPr>
      <w:spacing w:line="278" w:lineRule="auto"/>
    </w:pPr>
    <w:rPr>
      <w:kern w:val="2"/>
      <w:sz w:val="24"/>
      <w:szCs w:val="24"/>
      <w14:ligatures w14:val="standardContextual"/>
    </w:rPr>
  </w:style>
  <w:style w:type="paragraph" w:customStyle="1" w:styleId="E8A41C742BE6458D9696A376A6B40F8F">
    <w:name w:val="E8A41C742BE6458D9696A376A6B40F8F"/>
    <w:rsid w:val="00E74E79"/>
    <w:pPr>
      <w:spacing w:line="278" w:lineRule="auto"/>
    </w:pPr>
    <w:rPr>
      <w:kern w:val="2"/>
      <w:sz w:val="24"/>
      <w:szCs w:val="24"/>
      <w14:ligatures w14:val="standardContextual"/>
    </w:rPr>
  </w:style>
  <w:style w:type="paragraph" w:customStyle="1" w:styleId="7EE0F26796C74199BF8413F73F7E68FB">
    <w:name w:val="7EE0F26796C74199BF8413F73F7E68FB"/>
    <w:rsid w:val="00E74E79"/>
    <w:pPr>
      <w:spacing w:line="278" w:lineRule="auto"/>
    </w:pPr>
    <w:rPr>
      <w:kern w:val="2"/>
      <w:sz w:val="24"/>
      <w:szCs w:val="24"/>
      <w14:ligatures w14:val="standardContextual"/>
    </w:rPr>
  </w:style>
  <w:style w:type="paragraph" w:customStyle="1" w:styleId="BC388444C0D54227B0614184F5E21385">
    <w:name w:val="BC388444C0D54227B0614184F5E21385"/>
    <w:rsid w:val="00E74E79"/>
    <w:pPr>
      <w:spacing w:line="278" w:lineRule="auto"/>
    </w:pPr>
    <w:rPr>
      <w:kern w:val="2"/>
      <w:sz w:val="24"/>
      <w:szCs w:val="24"/>
      <w14:ligatures w14:val="standardContextual"/>
    </w:rPr>
  </w:style>
  <w:style w:type="paragraph" w:customStyle="1" w:styleId="519B860C7FE3435889B24599D0EEC69F">
    <w:name w:val="519B860C7FE3435889B24599D0EEC69F"/>
    <w:rsid w:val="00E74E79"/>
    <w:pPr>
      <w:spacing w:line="278" w:lineRule="auto"/>
    </w:pPr>
    <w:rPr>
      <w:kern w:val="2"/>
      <w:sz w:val="24"/>
      <w:szCs w:val="24"/>
      <w14:ligatures w14:val="standardContextual"/>
    </w:rPr>
  </w:style>
  <w:style w:type="paragraph" w:customStyle="1" w:styleId="29320CDFB41A423BB9D8BD22410D39B8">
    <w:name w:val="29320CDFB41A423BB9D8BD22410D39B8"/>
    <w:rsid w:val="00E74E79"/>
    <w:pPr>
      <w:spacing w:line="278" w:lineRule="auto"/>
    </w:pPr>
    <w:rPr>
      <w:kern w:val="2"/>
      <w:sz w:val="24"/>
      <w:szCs w:val="24"/>
      <w14:ligatures w14:val="standardContextual"/>
    </w:rPr>
  </w:style>
  <w:style w:type="paragraph" w:customStyle="1" w:styleId="6EC555A0D6874B2089D2473DE4DAF217">
    <w:name w:val="6EC555A0D6874B2089D2473DE4DAF217"/>
    <w:rsid w:val="00E74E79"/>
    <w:pPr>
      <w:spacing w:line="278" w:lineRule="auto"/>
    </w:pPr>
    <w:rPr>
      <w:kern w:val="2"/>
      <w:sz w:val="24"/>
      <w:szCs w:val="24"/>
      <w14:ligatures w14:val="standardContextual"/>
    </w:rPr>
  </w:style>
  <w:style w:type="paragraph" w:customStyle="1" w:styleId="0A5CE9327D55458E854F2C269E0B21DC">
    <w:name w:val="0A5CE9327D55458E854F2C269E0B21DC"/>
    <w:rsid w:val="00E74E79"/>
    <w:pPr>
      <w:spacing w:line="278" w:lineRule="auto"/>
    </w:pPr>
    <w:rPr>
      <w:kern w:val="2"/>
      <w:sz w:val="24"/>
      <w:szCs w:val="24"/>
      <w14:ligatures w14:val="standardContextual"/>
    </w:rPr>
  </w:style>
  <w:style w:type="paragraph" w:customStyle="1" w:styleId="1EF314A525FC466A8C5A3975D28B9DA7">
    <w:name w:val="1EF314A525FC466A8C5A3975D28B9DA7"/>
    <w:rsid w:val="00E74E79"/>
    <w:pPr>
      <w:spacing w:line="278" w:lineRule="auto"/>
    </w:pPr>
    <w:rPr>
      <w:kern w:val="2"/>
      <w:sz w:val="24"/>
      <w:szCs w:val="24"/>
      <w14:ligatures w14:val="standardContextual"/>
    </w:rPr>
  </w:style>
  <w:style w:type="paragraph" w:customStyle="1" w:styleId="03078D61BC504CF3B38B8FBD5789FC3D">
    <w:name w:val="03078D61BC504CF3B38B8FBD5789FC3D"/>
    <w:rsid w:val="00E74E79"/>
    <w:pPr>
      <w:spacing w:line="278" w:lineRule="auto"/>
    </w:pPr>
    <w:rPr>
      <w:kern w:val="2"/>
      <w:sz w:val="24"/>
      <w:szCs w:val="24"/>
      <w14:ligatures w14:val="standardContextual"/>
    </w:rPr>
  </w:style>
  <w:style w:type="paragraph" w:customStyle="1" w:styleId="BB72D16A910A467187B3E8E2463292DC">
    <w:name w:val="BB72D16A910A467187B3E8E2463292DC"/>
    <w:rsid w:val="00E74E79"/>
    <w:pPr>
      <w:spacing w:line="278" w:lineRule="auto"/>
    </w:pPr>
    <w:rPr>
      <w:kern w:val="2"/>
      <w:sz w:val="24"/>
      <w:szCs w:val="24"/>
      <w14:ligatures w14:val="standardContextual"/>
    </w:rPr>
  </w:style>
  <w:style w:type="paragraph" w:customStyle="1" w:styleId="8CE2C5A57BF34883B30F7BCCD4F5B411">
    <w:name w:val="8CE2C5A57BF34883B30F7BCCD4F5B411"/>
    <w:rsid w:val="00E74E79"/>
    <w:pPr>
      <w:spacing w:line="278" w:lineRule="auto"/>
    </w:pPr>
    <w:rPr>
      <w:kern w:val="2"/>
      <w:sz w:val="24"/>
      <w:szCs w:val="24"/>
      <w14:ligatures w14:val="standardContextual"/>
    </w:rPr>
  </w:style>
  <w:style w:type="paragraph" w:customStyle="1" w:styleId="4F7F9B118AC64DA0AD9572AA26D1428E">
    <w:name w:val="4F7F9B118AC64DA0AD9572AA26D1428E"/>
    <w:rsid w:val="00E74E79"/>
    <w:pPr>
      <w:spacing w:line="278" w:lineRule="auto"/>
    </w:pPr>
    <w:rPr>
      <w:kern w:val="2"/>
      <w:sz w:val="24"/>
      <w:szCs w:val="24"/>
      <w14:ligatures w14:val="standardContextual"/>
    </w:rPr>
  </w:style>
  <w:style w:type="paragraph" w:customStyle="1" w:styleId="76B9819EDE9C431899AE7C8AC070FE6B">
    <w:name w:val="76B9819EDE9C431899AE7C8AC070FE6B"/>
    <w:rsid w:val="00E74E79"/>
    <w:pPr>
      <w:spacing w:line="278" w:lineRule="auto"/>
    </w:pPr>
    <w:rPr>
      <w:kern w:val="2"/>
      <w:sz w:val="24"/>
      <w:szCs w:val="24"/>
      <w14:ligatures w14:val="standardContextual"/>
    </w:rPr>
  </w:style>
  <w:style w:type="paragraph" w:customStyle="1" w:styleId="85AA098AEC04460495BB6D1C3EB8E7F0">
    <w:name w:val="85AA098AEC04460495BB6D1C3EB8E7F0"/>
    <w:rsid w:val="00E74E79"/>
    <w:pPr>
      <w:spacing w:line="278" w:lineRule="auto"/>
    </w:pPr>
    <w:rPr>
      <w:kern w:val="2"/>
      <w:sz w:val="24"/>
      <w:szCs w:val="24"/>
      <w14:ligatures w14:val="standardContextual"/>
    </w:rPr>
  </w:style>
  <w:style w:type="paragraph" w:customStyle="1" w:styleId="C3EE5ADB8A0042509DD6650664D6AA3C">
    <w:name w:val="C3EE5ADB8A0042509DD6650664D6AA3C"/>
    <w:rsid w:val="00E74E79"/>
    <w:pPr>
      <w:spacing w:line="278" w:lineRule="auto"/>
    </w:pPr>
    <w:rPr>
      <w:kern w:val="2"/>
      <w:sz w:val="24"/>
      <w:szCs w:val="24"/>
      <w14:ligatures w14:val="standardContextual"/>
    </w:rPr>
  </w:style>
  <w:style w:type="paragraph" w:customStyle="1" w:styleId="16420BA850704F1181B1F480FE77EB84">
    <w:name w:val="16420BA850704F1181B1F480FE77EB84"/>
    <w:rsid w:val="00E74E79"/>
    <w:pPr>
      <w:spacing w:line="278" w:lineRule="auto"/>
    </w:pPr>
    <w:rPr>
      <w:kern w:val="2"/>
      <w:sz w:val="24"/>
      <w:szCs w:val="24"/>
      <w14:ligatures w14:val="standardContextual"/>
    </w:rPr>
  </w:style>
  <w:style w:type="paragraph" w:customStyle="1" w:styleId="61218AF7EABE4692BAC13C7AC42324B7">
    <w:name w:val="61218AF7EABE4692BAC13C7AC42324B7"/>
    <w:rsid w:val="00E74E79"/>
    <w:pPr>
      <w:spacing w:line="278" w:lineRule="auto"/>
    </w:pPr>
    <w:rPr>
      <w:kern w:val="2"/>
      <w:sz w:val="24"/>
      <w:szCs w:val="24"/>
      <w14:ligatures w14:val="standardContextual"/>
    </w:rPr>
  </w:style>
  <w:style w:type="paragraph" w:customStyle="1" w:styleId="67A54C0B9044408C8763272F607B3570">
    <w:name w:val="67A54C0B9044408C8763272F607B3570"/>
    <w:rsid w:val="00E74E79"/>
    <w:pPr>
      <w:spacing w:line="278" w:lineRule="auto"/>
    </w:pPr>
    <w:rPr>
      <w:kern w:val="2"/>
      <w:sz w:val="24"/>
      <w:szCs w:val="24"/>
      <w14:ligatures w14:val="standardContextual"/>
    </w:rPr>
  </w:style>
  <w:style w:type="paragraph" w:customStyle="1" w:styleId="0B630FAF5BD6477ABBA4A4AE9C32CE9E">
    <w:name w:val="0B630FAF5BD6477ABBA4A4AE9C32CE9E"/>
    <w:rsid w:val="00E74E79"/>
    <w:pPr>
      <w:spacing w:line="278" w:lineRule="auto"/>
    </w:pPr>
    <w:rPr>
      <w:kern w:val="2"/>
      <w:sz w:val="24"/>
      <w:szCs w:val="24"/>
      <w14:ligatures w14:val="standardContextual"/>
    </w:rPr>
  </w:style>
  <w:style w:type="paragraph" w:customStyle="1" w:styleId="B559A649FC6447EA8575B903A3C46E0F">
    <w:name w:val="B559A649FC6447EA8575B903A3C46E0F"/>
    <w:rsid w:val="00E74E79"/>
    <w:pPr>
      <w:spacing w:line="278" w:lineRule="auto"/>
    </w:pPr>
    <w:rPr>
      <w:kern w:val="2"/>
      <w:sz w:val="24"/>
      <w:szCs w:val="24"/>
      <w14:ligatures w14:val="standardContextual"/>
    </w:rPr>
  </w:style>
  <w:style w:type="paragraph" w:customStyle="1" w:styleId="A1C3090AF061427FBAAAD25728A46DB9">
    <w:name w:val="A1C3090AF061427FBAAAD25728A46DB9"/>
    <w:rsid w:val="00E74E79"/>
    <w:pPr>
      <w:spacing w:line="278" w:lineRule="auto"/>
    </w:pPr>
    <w:rPr>
      <w:kern w:val="2"/>
      <w:sz w:val="24"/>
      <w:szCs w:val="24"/>
      <w14:ligatures w14:val="standardContextual"/>
    </w:rPr>
  </w:style>
  <w:style w:type="paragraph" w:customStyle="1" w:styleId="E997740EC169462F9033BE4FF58A44AE">
    <w:name w:val="E997740EC169462F9033BE4FF58A44AE"/>
    <w:rsid w:val="00E74E79"/>
    <w:pPr>
      <w:spacing w:line="278" w:lineRule="auto"/>
    </w:pPr>
    <w:rPr>
      <w:kern w:val="2"/>
      <w:sz w:val="24"/>
      <w:szCs w:val="24"/>
      <w14:ligatures w14:val="standardContextual"/>
    </w:rPr>
  </w:style>
  <w:style w:type="paragraph" w:customStyle="1" w:styleId="A506477680BF48FA925EB9AEA26FBACD">
    <w:name w:val="A506477680BF48FA925EB9AEA26FBACD"/>
    <w:rsid w:val="00E74E79"/>
    <w:pPr>
      <w:spacing w:line="278" w:lineRule="auto"/>
    </w:pPr>
    <w:rPr>
      <w:kern w:val="2"/>
      <w:sz w:val="24"/>
      <w:szCs w:val="24"/>
      <w14:ligatures w14:val="standardContextual"/>
    </w:rPr>
  </w:style>
  <w:style w:type="paragraph" w:customStyle="1" w:styleId="911AE1B9A9284CB8B92BB9A06508759C">
    <w:name w:val="911AE1B9A9284CB8B92BB9A06508759C"/>
    <w:rsid w:val="00E74E79"/>
    <w:pPr>
      <w:spacing w:line="278" w:lineRule="auto"/>
    </w:pPr>
    <w:rPr>
      <w:kern w:val="2"/>
      <w:sz w:val="24"/>
      <w:szCs w:val="24"/>
      <w14:ligatures w14:val="standardContextual"/>
    </w:rPr>
  </w:style>
  <w:style w:type="paragraph" w:customStyle="1" w:styleId="0F997345216E466BAF09D4D94F35F302">
    <w:name w:val="0F997345216E466BAF09D4D94F35F302"/>
    <w:rsid w:val="00E74E79"/>
    <w:pPr>
      <w:spacing w:line="278" w:lineRule="auto"/>
    </w:pPr>
    <w:rPr>
      <w:kern w:val="2"/>
      <w:sz w:val="24"/>
      <w:szCs w:val="24"/>
      <w14:ligatures w14:val="standardContextual"/>
    </w:rPr>
  </w:style>
  <w:style w:type="paragraph" w:customStyle="1" w:styleId="E621D15FA833454580F4AB4965127BDF">
    <w:name w:val="E621D15FA833454580F4AB4965127BDF"/>
    <w:rsid w:val="00E74E79"/>
    <w:pPr>
      <w:spacing w:line="278" w:lineRule="auto"/>
    </w:pPr>
    <w:rPr>
      <w:kern w:val="2"/>
      <w:sz w:val="24"/>
      <w:szCs w:val="24"/>
      <w14:ligatures w14:val="standardContextual"/>
    </w:rPr>
  </w:style>
  <w:style w:type="paragraph" w:customStyle="1" w:styleId="5739455EC2674D04B616CB1BC3302320">
    <w:name w:val="5739455EC2674D04B616CB1BC3302320"/>
    <w:rsid w:val="00E74E79"/>
    <w:pPr>
      <w:spacing w:line="278" w:lineRule="auto"/>
    </w:pPr>
    <w:rPr>
      <w:kern w:val="2"/>
      <w:sz w:val="24"/>
      <w:szCs w:val="24"/>
      <w14:ligatures w14:val="standardContextual"/>
    </w:rPr>
  </w:style>
  <w:style w:type="paragraph" w:customStyle="1" w:styleId="AF0105A473024C1CB05A7E22087586CB">
    <w:name w:val="AF0105A473024C1CB05A7E22087586CB"/>
    <w:rsid w:val="00E74E79"/>
    <w:pPr>
      <w:spacing w:line="278" w:lineRule="auto"/>
    </w:pPr>
    <w:rPr>
      <w:kern w:val="2"/>
      <w:sz w:val="24"/>
      <w:szCs w:val="24"/>
      <w14:ligatures w14:val="standardContextual"/>
    </w:rPr>
  </w:style>
  <w:style w:type="paragraph" w:customStyle="1" w:styleId="536F0EB6924048A8960D4FF16F38C6B2">
    <w:name w:val="536F0EB6924048A8960D4FF16F38C6B2"/>
    <w:rsid w:val="00E74E79"/>
    <w:pPr>
      <w:spacing w:line="278" w:lineRule="auto"/>
    </w:pPr>
    <w:rPr>
      <w:kern w:val="2"/>
      <w:sz w:val="24"/>
      <w:szCs w:val="24"/>
      <w14:ligatures w14:val="standardContextual"/>
    </w:rPr>
  </w:style>
  <w:style w:type="paragraph" w:customStyle="1" w:styleId="4D5C2F69302A4BD79FEFA789BFCEBD7F">
    <w:name w:val="4D5C2F69302A4BD79FEFA789BFCEBD7F"/>
    <w:rsid w:val="00E74E79"/>
    <w:pPr>
      <w:spacing w:line="278" w:lineRule="auto"/>
    </w:pPr>
    <w:rPr>
      <w:kern w:val="2"/>
      <w:sz w:val="24"/>
      <w:szCs w:val="24"/>
      <w14:ligatures w14:val="standardContextual"/>
    </w:rPr>
  </w:style>
  <w:style w:type="paragraph" w:customStyle="1" w:styleId="4D486D33F11D49049F3D4B8414A8F8EE">
    <w:name w:val="4D486D33F11D49049F3D4B8414A8F8EE"/>
    <w:rsid w:val="00E74E79"/>
    <w:pPr>
      <w:spacing w:line="278" w:lineRule="auto"/>
    </w:pPr>
    <w:rPr>
      <w:kern w:val="2"/>
      <w:sz w:val="24"/>
      <w:szCs w:val="24"/>
      <w14:ligatures w14:val="standardContextual"/>
    </w:rPr>
  </w:style>
  <w:style w:type="paragraph" w:customStyle="1" w:styleId="674936F0A33042479D266D8B2061603D">
    <w:name w:val="674936F0A33042479D266D8B2061603D"/>
    <w:rsid w:val="00E74E79"/>
    <w:pPr>
      <w:spacing w:line="278" w:lineRule="auto"/>
    </w:pPr>
    <w:rPr>
      <w:kern w:val="2"/>
      <w:sz w:val="24"/>
      <w:szCs w:val="24"/>
      <w14:ligatures w14:val="standardContextual"/>
    </w:rPr>
  </w:style>
  <w:style w:type="paragraph" w:customStyle="1" w:styleId="AD122914466441D2A214D5C83D628638">
    <w:name w:val="AD122914466441D2A214D5C83D628638"/>
    <w:rsid w:val="00E74E79"/>
    <w:pPr>
      <w:spacing w:line="278" w:lineRule="auto"/>
    </w:pPr>
    <w:rPr>
      <w:kern w:val="2"/>
      <w:sz w:val="24"/>
      <w:szCs w:val="24"/>
      <w14:ligatures w14:val="standardContextual"/>
    </w:rPr>
  </w:style>
  <w:style w:type="paragraph" w:customStyle="1" w:styleId="55A28DC1BD064D8BBF20101ACC67F71E">
    <w:name w:val="55A28DC1BD064D8BBF20101ACC67F71E"/>
    <w:rsid w:val="00E74E79"/>
    <w:pPr>
      <w:spacing w:line="278" w:lineRule="auto"/>
    </w:pPr>
    <w:rPr>
      <w:kern w:val="2"/>
      <w:sz w:val="24"/>
      <w:szCs w:val="24"/>
      <w14:ligatures w14:val="standardContextual"/>
    </w:rPr>
  </w:style>
  <w:style w:type="paragraph" w:customStyle="1" w:styleId="B4316812B455483EA35122EF8DFE2CA5">
    <w:name w:val="B4316812B455483EA35122EF8DFE2CA5"/>
    <w:rsid w:val="00E74E79"/>
    <w:pPr>
      <w:spacing w:line="278" w:lineRule="auto"/>
    </w:pPr>
    <w:rPr>
      <w:kern w:val="2"/>
      <w:sz w:val="24"/>
      <w:szCs w:val="24"/>
      <w14:ligatures w14:val="standardContextual"/>
    </w:rPr>
  </w:style>
  <w:style w:type="paragraph" w:customStyle="1" w:styleId="087FBF8C374046A7B9D397FD914ED097">
    <w:name w:val="087FBF8C374046A7B9D397FD914ED097"/>
    <w:rsid w:val="00E74E79"/>
    <w:pPr>
      <w:spacing w:line="278" w:lineRule="auto"/>
    </w:pPr>
    <w:rPr>
      <w:kern w:val="2"/>
      <w:sz w:val="24"/>
      <w:szCs w:val="24"/>
      <w14:ligatures w14:val="standardContextual"/>
    </w:rPr>
  </w:style>
  <w:style w:type="paragraph" w:customStyle="1" w:styleId="C8A2AC9BF7E24FDA8A6D79E5F488D1BC">
    <w:name w:val="C8A2AC9BF7E24FDA8A6D79E5F488D1BC"/>
    <w:rsid w:val="00E74E79"/>
    <w:pPr>
      <w:spacing w:line="278" w:lineRule="auto"/>
    </w:pPr>
    <w:rPr>
      <w:kern w:val="2"/>
      <w:sz w:val="24"/>
      <w:szCs w:val="24"/>
      <w14:ligatures w14:val="standardContextual"/>
    </w:rPr>
  </w:style>
  <w:style w:type="paragraph" w:customStyle="1" w:styleId="3100244D4A0742FC90C857AB8E495BB8">
    <w:name w:val="3100244D4A0742FC90C857AB8E495BB8"/>
    <w:rsid w:val="00E74E79"/>
    <w:pPr>
      <w:spacing w:line="278" w:lineRule="auto"/>
    </w:pPr>
    <w:rPr>
      <w:kern w:val="2"/>
      <w:sz w:val="24"/>
      <w:szCs w:val="24"/>
      <w14:ligatures w14:val="standardContextual"/>
    </w:rPr>
  </w:style>
  <w:style w:type="paragraph" w:customStyle="1" w:styleId="F2CF744A095D41088FEA90E79AF2DF27">
    <w:name w:val="F2CF744A095D41088FEA90E79AF2DF27"/>
    <w:rsid w:val="00E74E79"/>
    <w:pPr>
      <w:spacing w:line="278" w:lineRule="auto"/>
    </w:pPr>
    <w:rPr>
      <w:kern w:val="2"/>
      <w:sz w:val="24"/>
      <w:szCs w:val="24"/>
      <w14:ligatures w14:val="standardContextual"/>
    </w:rPr>
  </w:style>
  <w:style w:type="paragraph" w:customStyle="1" w:styleId="ECA75C2EF0954A869601CBFEB72F3CB7">
    <w:name w:val="ECA75C2EF0954A869601CBFEB72F3CB7"/>
    <w:rsid w:val="00E74E79"/>
    <w:pPr>
      <w:spacing w:line="278" w:lineRule="auto"/>
    </w:pPr>
    <w:rPr>
      <w:kern w:val="2"/>
      <w:sz w:val="24"/>
      <w:szCs w:val="24"/>
      <w14:ligatures w14:val="standardContextual"/>
    </w:rPr>
  </w:style>
  <w:style w:type="paragraph" w:customStyle="1" w:styleId="606E078928A64537BCD28EBCEDD448C2">
    <w:name w:val="606E078928A64537BCD28EBCEDD448C2"/>
    <w:rsid w:val="00E74E79"/>
    <w:pPr>
      <w:spacing w:line="278" w:lineRule="auto"/>
    </w:pPr>
    <w:rPr>
      <w:kern w:val="2"/>
      <w:sz w:val="24"/>
      <w:szCs w:val="24"/>
      <w14:ligatures w14:val="standardContextual"/>
    </w:rPr>
  </w:style>
  <w:style w:type="paragraph" w:customStyle="1" w:styleId="B1D96597DD08453B9F9BBB4083E80579">
    <w:name w:val="B1D96597DD08453B9F9BBB4083E80579"/>
    <w:rsid w:val="00E74E79"/>
    <w:pPr>
      <w:spacing w:line="278" w:lineRule="auto"/>
    </w:pPr>
    <w:rPr>
      <w:kern w:val="2"/>
      <w:sz w:val="24"/>
      <w:szCs w:val="24"/>
      <w14:ligatures w14:val="standardContextual"/>
    </w:rPr>
  </w:style>
  <w:style w:type="paragraph" w:customStyle="1" w:styleId="434AE7D0966D4D8295FDA5E65B2D9984">
    <w:name w:val="434AE7D0966D4D8295FDA5E65B2D9984"/>
    <w:rsid w:val="00E74E79"/>
    <w:pPr>
      <w:spacing w:line="278" w:lineRule="auto"/>
    </w:pPr>
    <w:rPr>
      <w:kern w:val="2"/>
      <w:sz w:val="24"/>
      <w:szCs w:val="24"/>
      <w14:ligatures w14:val="standardContextual"/>
    </w:rPr>
  </w:style>
  <w:style w:type="paragraph" w:customStyle="1" w:styleId="A791FF51DBDA42DD97A24B0566281B81">
    <w:name w:val="A791FF51DBDA42DD97A24B0566281B81"/>
    <w:rsid w:val="00E74E79"/>
    <w:pPr>
      <w:spacing w:line="278" w:lineRule="auto"/>
    </w:pPr>
    <w:rPr>
      <w:kern w:val="2"/>
      <w:sz w:val="24"/>
      <w:szCs w:val="24"/>
      <w14:ligatures w14:val="standardContextual"/>
    </w:rPr>
  </w:style>
  <w:style w:type="paragraph" w:customStyle="1" w:styleId="E10AE565190A4CBAA790F71B70340F59">
    <w:name w:val="E10AE565190A4CBAA790F71B70340F59"/>
    <w:rsid w:val="00E74E79"/>
    <w:pPr>
      <w:spacing w:line="278" w:lineRule="auto"/>
    </w:pPr>
    <w:rPr>
      <w:kern w:val="2"/>
      <w:sz w:val="24"/>
      <w:szCs w:val="24"/>
      <w14:ligatures w14:val="standardContextual"/>
    </w:rPr>
  </w:style>
  <w:style w:type="paragraph" w:customStyle="1" w:styleId="209A3CAC9D1743669CE4D1725740000A">
    <w:name w:val="209A3CAC9D1743669CE4D1725740000A"/>
    <w:rsid w:val="00E74E79"/>
    <w:pPr>
      <w:spacing w:line="278" w:lineRule="auto"/>
    </w:pPr>
    <w:rPr>
      <w:kern w:val="2"/>
      <w:sz w:val="24"/>
      <w:szCs w:val="24"/>
      <w14:ligatures w14:val="standardContextual"/>
    </w:rPr>
  </w:style>
  <w:style w:type="paragraph" w:customStyle="1" w:styleId="DFE0FD89718843A1842D5AECCBD02515">
    <w:name w:val="DFE0FD89718843A1842D5AECCBD02515"/>
    <w:rsid w:val="00E74E79"/>
    <w:pPr>
      <w:spacing w:line="278" w:lineRule="auto"/>
    </w:pPr>
    <w:rPr>
      <w:kern w:val="2"/>
      <w:sz w:val="24"/>
      <w:szCs w:val="24"/>
      <w14:ligatures w14:val="standardContextual"/>
    </w:rPr>
  </w:style>
  <w:style w:type="paragraph" w:customStyle="1" w:styleId="B92348E53A8F429E9CC653DD10524451">
    <w:name w:val="B92348E53A8F429E9CC653DD10524451"/>
    <w:rsid w:val="00E74E79"/>
    <w:pPr>
      <w:spacing w:line="278" w:lineRule="auto"/>
    </w:pPr>
    <w:rPr>
      <w:kern w:val="2"/>
      <w:sz w:val="24"/>
      <w:szCs w:val="24"/>
      <w14:ligatures w14:val="standardContextual"/>
    </w:rPr>
  </w:style>
  <w:style w:type="paragraph" w:customStyle="1" w:styleId="51E88B83633E4BD184A7AA77E417252F">
    <w:name w:val="51E88B83633E4BD184A7AA77E417252F"/>
    <w:rsid w:val="00E74E79"/>
    <w:pPr>
      <w:spacing w:line="278" w:lineRule="auto"/>
    </w:pPr>
    <w:rPr>
      <w:kern w:val="2"/>
      <w:sz w:val="24"/>
      <w:szCs w:val="24"/>
      <w14:ligatures w14:val="standardContextual"/>
    </w:rPr>
  </w:style>
  <w:style w:type="paragraph" w:customStyle="1" w:styleId="DBC34D62B3AD4B3898059386A09C9DA8">
    <w:name w:val="DBC34D62B3AD4B3898059386A09C9DA8"/>
    <w:rsid w:val="00E74E79"/>
    <w:pPr>
      <w:spacing w:line="278" w:lineRule="auto"/>
    </w:pPr>
    <w:rPr>
      <w:kern w:val="2"/>
      <w:sz w:val="24"/>
      <w:szCs w:val="24"/>
      <w14:ligatures w14:val="standardContextual"/>
    </w:rPr>
  </w:style>
  <w:style w:type="paragraph" w:customStyle="1" w:styleId="28A86F06B84E421CA3DC2C613949A1D0">
    <w:name w:val="28A86F06B84E421CA3DC2C613949A1D0"/>
    <w:rsid w:val="00E74E79"/>
    <w:pPr>
      <w:spacing w:line="278" w:lineRule="auto"/>
    </w:pPr>
    <w:rPr>
      <w:kern w:val="2"/>
      <w:sz w:val="24"/>
      <w:szCs w:val="24"/>
      <w14:ligatures w14:val="standardContextual"/>
    </w:rPr>
  </w:style>
  <w:style w:type="paragraph" w:customStyle="1" w:styleId="9F3B51DC7DBE408E8500D9F9F3323E58">
    <w:name w:val="9F3B51DC7DBE408E8500D9F9F3323E58"/>
    <w:rsid w:val="00E74E79"/>
    <w:pPr>
      <w:spacing w:line="278" w:lineRule="auto"/>
    </w:pPr>
    <w:rPr>
      <w:kern w:val="2"/>
      <w:sz w:val="24"/>
      <w:szCs w:val="24"/>
      <w14:ligatures w14:val="standardContextual"/>
    </w:rPr>
  </w:style>
  <w:style w:type="paragraph" w:customStyle="1" w:styleId="FA8685F166D4445DAA4F967CC8E9DD11">
    <w:name w:val="FA8685F166D4445DAA4F967CC8E9DD11"/>
    <w:rsid w:val="00E74E79"/>
    <w:pPr>
      <w:spacing w:line="278" w:lineRule="auto"/>
    </w:pPr>
    <w:rPr>
      <w:kern w:val="2"/>
      <w:sz w:val="24"/>
      <w:szCs w:val="24"/>
      <w14:ligatures w14:val="standardContextual"/>
    </w:rPr>
  </w:style>
  <w:style w:type="paragraph" w:customStyle="1" w:styleId="559470B300C2439E8660521414A1B8B0">
    <w:name w:val="559470B300C2439E8660521414A1B8B0"/>
    <w:rsid w:val="00E74E79"/>
    <w:pPr>
      <w:spacing w:line="278" w:lineRule="auto"/>
    </w:pPr>
    <w:rPr>
      <w:kern w:val="2"/>
      <w:sz w:val="24"/>
      <w:szCs w:val="24"/>
      <w14:ligatures w14:val="standardContextual"/>
    </w:rPr>
  </w:style>
  <w:style w:type="paragraph" w:customStyle="1" w:styleId="ACA02E81B3F0496FA1112D72E8516AD5">
    <w:name w:val="ACA02E81B3F0496FA1112D72E8516AD5"/>
    <w:rsid w:val="00E74E79"/>
    <w:pPr>
      <w:spacing w:line="278" w:lineRule="auto"/>
    </w:pPr>
    <w:rPr>
      <w:kern w:val="2"/>
      <w:sz w:val="24"/>
      <w:szCs w:val="24"/>
      <w14:ligatures w14:val="standardContextual"/>
    </w:rPr>
  </w:style>
  <w:style w:type="paragraph" w:customStyle="1" w:styleId="AC4326B6A7A04A43A0DD3A722B447727">
    <w:name w:val="AC4326B6A7A04A43A0DD3A722B447727"/>
    <w:rsid w:val="00E74E79"/>
    <w:pPr>
      <w:spacing w:line="278" w:lineRule="auto"/>
    </w:pPr>
    <w:rPr>
      <w:kern w:val="2"/>
      <w:sz w:val="24"/>
      <w:szCs w:val="24"/>
      <w14:ligatures w14:val="standardContextual"/>
    </w:rPr>
  </w:style>
  <w:style w:type="paragraph" w:customStyle="1" w:styleId="2F4F7C1B129446E9ABC348A51E3C638D">
    <w:name w:val="2F4F7C1B129446E9ABC348A51E3C638D"/>
    <w:rsid w:val="00E74E79"/>
    <w:pPr>
      <w:spacing w:line="278" w:lineRule="auto"/>
    </w:pPr>
    <w:rPr>
      <w:kern w:val="2"/>
      <w:sz w:val="24"/>
      <w:szCs w:val="24"/>
      <w14:ligatures w14:val="standardContextual"/>
    </w:rPr>
  </w:style>
  <w:style w:type="paragraph" w:customStyle="1" w:styleId="7819E07677194567B80956BE3F06383B">
    <w:name w:val="7819E07677194567B80956BE3F06383B"/>
    <w:rsid w:val="00E74E79"/>
    <w:pPr>
      <w:spacing w:line="278" w:lineRule="auto"/>
    </w:pPr>
    <w:rPr>
      <w:kern w:val="2"/>
      <w:sz w:val="24"/>
      <w:szCs w:val="24"/>
      <w14:ligatures w14:val="standardContextual"/>
    </w:rPr>
  </w:style>
  <w:style w:type="paragraph" w:customStyle="1" w:styleId="18B1B8B76FEF486CB6102C5E0248E631">
    <w:name w:val="18B1B8B76FEF486CB6102C5E0248E631"/>
    <w:rsid w:val="00E74E79"/>
    <w:pPr>
      <w:spacing w:line="278" w:lineRule="auto"/>
    </w:pPr>
    <w:rPr>
      <w:kern w:val="2"/>
      <w:sz w:val="24"/>
      <w:szCs w:val="24"/>
      <w14:ligatures w14:val="standardContextual"/>
    </w:rPr>
  </w:style>
  <w:style w:type="paragraph" w:customStyle="1" w:styleId="7237A78743BC4683A0B16A6734653ACB">
    <w:name w:val="7237A78743BC4683A0B16A6734653ACB"/>
    <w:rsid w:val="00E74E79"/>
    <w:pPr>
      <w:spacing w:line="278" w:lineRule="auto"/>
    </w:pPr>
    <w:rPr>
      <w:kern w:val="2"/>
      <w:sz w:val="24"/>
      <w:szCs w:val="24"/>
      <w14:ligatures w14:val="standardContextual"/>
    </w:rPr>
  </w:style>
  <w:style w:type="paragraph" w:customStyle="1" w:styleId="76021A1452BA4F2994B4F93935CEFA52">
    <w:name w:val="76021A1452BA4F2994B4F93935CEFA52"/>
    <w:rsid w:val="00E74E79"/>
    <w:pPr>
      <w:spacing w:line="278" w:lineRule="auto"/>
    </w:pPr>
    <w:rPr>
      <w:kern w:val="2"/>
      <w:sz w:val="24"/>
      <w:szCs w:val="24"/>
      <w14:ligatures w14:val="standardContextual"/>
    </w:rPr>
  </w:style>
  <w:style w:type="paragraph" w:customStyle="1" w:styleId="B918B901D0B5487896E2B82E21D40011">
    <w:name w:val="B918B901D0B5487896E2B82E21D40011"/>
    <w:rsid w:val="00E74E79"/>
    <w:pPr>
      <w:spacing w:line="278" w:lineRule="auto"/>
    </w:pPr>
    <w:rPr>
      <w:kern w:val="2"/>
      <w:sz w:val="24"/>
      <w:szCs w:val="24"/>
      <w14:ligatures w14:val="standardContextual"/>
    </w:rPr>
  </w:style>
  <w:style w:type="paragraph" w:customStyle="1" w:styleId="83E039753C6448A890F4E3CF5A1F7AD6">
    <w:name w:val="83E039753C6448A890F4E3CF5A1F7AD6"/>
    <w:rsid w:val="00E74E79"/>
    <w:pPr>
      <w:spacing w:line="278" w:lineRule="auto"/>
    </w:pPr>
    <w:rPr>
      <w:kern w:val="2"/>
      <w:sz w:val="24"/>
      <w:szCs w:val="24"/>
      <w14:ligatures w14:val="standardContextual"/>
    </w:rPr>
  </w:style>
  <w:style w:type="paragraph" w:customStyle="1" w:styleId="4CF936C0258E4D6CBEC6C8217EB9982F">
    <w:name w:val="4CF936C0258E4D6CBEC6C8217EB9982F"/>
    <w:rsid w:val="00E74E79"/>
    <w:pPr>
      <w:spacing w:line="278" w:lineRule="auto"/>
    </w:pPr>
    <w:rPr>
      <w:kern w:val="2"/>
      <w:sz w:val="24"/>
      <w:szCs w:val="24"/>
      <w14:ligatures w14:val="standardContextual"/>
    </w:rPr>
  </w:style>
  <w:style w:type="paragraph" w:customStyle="1" w:styleId="C5CC89C7C14A46EEB833A1F69479D574">
    <w:name w:val="C5CC89C7C14A46EEB833A1F69479D574"/>
    <w:rsid w:val="00E74E79"/>
    <w:pPr>
      <w:spacing w:line="278" w:lineRule="auto"/>
    </w:pPr>
    <w:rPr>
      <w:kern w:val="2"/>
      <w:sz w:val="24"/>
      <w:szCs w:val="24"/>
      <w14:ligatures w14:val="standardContextual"/>
    </w:rPr>
  </w:style>
  <w:style w:type="paragraph" w:customStyle="1" w:styleId="2B64DA659FC14B7EA872D69C18CAB6BF">
    <w:name w:val="2B64DA659FC14B7EA872D69C18CAB6BF"/>
    <w:rsid w:val="00E74E79"/>
    <w:pPr>
      <w:spacing w:line="278" w:lineRule="auto"/>
    </w:pPr>
    <w:rPr>
      <w:kern w:val="2"/>
      <w:sz w:val="24"/>
      <w:szCs w:val="24"/>
      <w14:ligatures w14:val="standardContextual"/>
    </w:rPr>
  </w:style>
  <w:style w:type="paragraph" w:customStyle="1" w:styleId="D90A08FAAA134FB8BB660B416924D1B1">
    <w:name w:val="D90A08FAAA134FB8BB660B416924D1B1"/>
    <w:rsid w:val="00E74E79"/>
    <w:pPr>
      <w:spacing w:line="278" w:lineRule="auto"/>
    </w:pPr>
    <w:rPr>
      <w:kern w:val="2"/>
      <w:sz w:val="24"/>
      <w:szCs w:val="24"/>
      <w14:ligatures w14:val="standardContextual"/>
    </w:rPr>
  </w:style>
  <w:style w:type="paragraph" w:customStyle="1" w:styleId="4C5F825E0ABF434986FB1583277ADCB7">
    <w:name w:val="4C5F825E0ABF434986FB1583277ADCB7"/>
    <w:rsid w:val="00E74E79"/>
    <w:pPr>
      <w:spacing w:line="278" w:lineRule="auto"/>
    </w:pPr>
    <w:rPr>
      <w:kern w:val="2"/>
      <w:sz w:val="24"/>
      <w:szCs w:val="24"/>
      <w14:ligatures w14:val="standardContextual"/>
    </w:rPr>
  </w:style>
  <w:style w:type="paragraph" w:customStyle="1" w:styleId="6EFF5AD3CF8D43E7B166D3AF408FB13C">
    <w:name w:val="6EFF5AD3CF8D43E7B166D3AF408FB13C"/>
    <w:rsid w:val="00E74E79"/>
    <w:pPr>
      <w:spacing w:line="278" w:lineRule="auto"/>
    </w:pPr>
    <w:rPr>
      <w:kern w:val="2"/>
      <w:sz w:val="24"/>
      <w:szCs w:val="24"/>
      <w14:ligatures w14:val="standardContextual"/>
    </w:rPr>
  </w:style>
  <w:style w:type="paragraph" w:customStyle="1" w:styleId="F52F92C29DFC487A842FDC909E4D9C2A">
    <w:name w:val="F52F92C29DFC487A842FDC909E4D9C2A"/>
    <w:rsid w:val="00E74E79"/>
    <w:pPr>
      <w:spacing w:line="278" w:lineRule="auto"/>
    </w:pPr>
    <w:rPr>
      <w:kern w:val="2"/>
      <w:sz w:val="24"/>
      <w:szCs w:val="24"/>
      <w14:ligatures w14:val="standardContextual"/>
    </w:rPr>
  </w:style>
  <w:style w:type="paragraph" w:customStyle="1" w:styleId="F789C3E462A14AB4BD737063D2673DA4">
    <w:name w:val="F789C3E462A14AB4BD737063D2673DA4"/>
    <w:rsid w:val="00E74E79"/>
    <w:pPr>
      <w:spacing w:line="278" w:lineRule="auto"/>
    </w:pPr>
    <w:rPr>
      <w:kern w:val="2"/>
      <w:sz w:val="24"/>
      <w:szCs w:val="24"/>
      <w14:ligatures w14:val="standardContextual"/>
    </w:rPr>
  </w:style>
  <w:style w:type="paragraph" w:customStyle="1" w:styleId="AA46103235484E8C849E862154433D1C">
    <w:name w:val="AA46103235484E8C849E862154433D1C"/>
    <w:rsid w:val="00E74E79"/>
    <w:pPr>
      <w:spacing w:line="278" w:lineRule="auto"/>
    </w:pPr>
    <w:rPr>
      <w:kern w:val="2"/>
      <w:sz w:val="24"/>
      <w:szCs w:val="24"/>
      <w14:ligatures w14:val="standardContextual"/>
    </w:rPr>
  </w:style>
  <w:style w:type="paragraph" w:customStyle="1" w:styleId="CECBD624461046A1B3EB8FBC2089AAE8">
    <w:name w:val="CECBD624461046A1B3EB8FBC2089AAE8"/>
    <w:rsid w:val="00E74E79"/>
    <w:pPr>
      <w:spacing w:line="278" w:lineRule="auto"/>
    </w:pPr>
    <w:rPr>
      <w:kern w:val="2"/>
      <w:sz w:val="24"/>
      <w:szCs w:val="24"/>
      <w14:ligatures w14:val="standardContextual"/>
    </w:rPr>
  </w:style>
  <w:style w:type="paragraph" w:customStyle="1" w:styleId="64918B7CEFCC45889630A7CC6B8005F8">
    <w:name w:val="64918B7CEFCC45889630A7CC6B8005F8"/>
    <w:rsid w:val="00E74E79"/>
    <w:pPr>
      <w:spacing w:line="278" w:lineRule="auto"/>
    </w:pPr>
    <w:rPr>
      <w:kern w:val="2"/>
      <w:sz w:val="24"/>
      <w:szCs w:val="24"/>
      <w14:ligatures w14:val="standardContextual"/>
    </w:rPr>
  </w:style>
  <w:style w:type="paragraph" w:customStyle="1" w:styleId="038E5469BFE14007A29B4D64D33DE1C4">
    <w:name w:val="038E5469BFE14007A29B4D64D33DE1C4"/>
    <w:rsid w:val="00E74E79"/>
    <w:pPr>
      <w:spacing w:line="278" w:lineRule="auto"/>
    </w:pPr>
    <w:rPr>
      <w:kern w:val="2"/>
      <w:sz w:val="24"/>
      <w:szCs w:val="24"/>
      <w14:ligatures w14:val="standardContextual"/>
    </w:rPr>
  </w:style>
  <w:style w:type="paragraph" w:customStyle="1" w:styleId="392110FBD1194555BB1AF2CDF63E79BF">
    <w:name w:val="392110FBD1194555BB1AF2CDF63E79BF"/>
    <w:rsid w:val="00E74E79"/>
    <w:pPr>
      <w:spacing w:line="278" w:lineRule="auto"/>
    </w:pPr>
    <w:rPr>
      <w:kern w:val="2"/>
      <w:sz w:val="24"/>
      <w:szCs w:val="24"/>
      <w14:ligatures w14:val="standardContextual"/>
    </w:rPr>
  </w:style>
  <w:style w:type="paragraph" w:customStyle="1" w:styleId="B21A28A50FE54562AEF4621C895C590E">
    <w:name w:val="B21A28A50FE54562AEF4621C895C590E"/>
    <w:rsid w:val="00E74E79"/>
    <w:pPr>
      <w:spacing w:line="278" w:lineRule="auto"/>
    </w:pPr>
    <w:rPr>
      <w:kern w:val="2"/>
      <w:sz w:val="24"/>
      <w:szCs w:val="24"/>
      <w14:ligatures w14:val="standardContextual"/>
    </w:rPr>
  </w:style>
  <w:style w:type="paragraph" w:customStyle="1" w:styleId="0D40429B37484B4F82FFC4525CD4795E">
    <w:name w:val="0D40429B37484B4F82FFC4525CD4795E"/>
    <w:rsid w:val="00E74E79"/>
    <w:pPr>
      <w:spacing w:line="278" w:lineRule="auto"/>
    </w:pPr>
    <w:rPr>
      <w:kern w:val="2"/>
      <w:sz w:val="24"/>
      <w:szCs w:val="24"/>
      <w14:ligatures w14:val="standardContextual"/>
    </w:rPr>
  </w:style>
  <w:style w:type="paragraph" w:customStyle="1" w:styleId="0E7176619B234B7D9496FDA2CDC6521D">
    <w:name w:val="0E7176619B234B7D9496FDA2CDC6521D"/>
    <w:rsid w:val="00E74E79"/>
    <w:pPr>
      <w:spacing w:line="278" w:lineRule="auto"/>
    </w:pPr>
    <w:rPr>
      <w:kern w:val="2"/>
      <w:sz w:val="24"/>
      <w:szCs w:val="24"/>
      <w14:ligatures w14:val="standardContextual"/>
    </w:rPr>
  </w:style>
  <w:style w:type="paragraph" w:customStyle="1" w:styleId="DA57D3441EEF4190A9DCF88830480B46">
    <w:name w:val="DA57D3441EEF4190A9DCF88830480B46"/>
    <w:rsid w:val="00E74E79"/>
    <w:pPr>
      <w:spacing w:line="278" w:lineRule="auto"/>
    </w:pPr>
    <w:rPr>
      <w:kern w:val="2"/>
      <w:sz w:val="24"/>
      <w:szCs w:val="24"/>
      <w14:ligatures w14:val="standardContextual"/>
    </w:rPr>
  </w:style>
  <w:style w:type="paragraph" w:customStyle="1" w:styleId="9151A7780A4F45DF9E55F341888E4D0C">
    <w:name w:val="9151A7780A4F45DF9E55F341888E4D0C"/>
    <w:rsid w:val="00E74E79"/>
    <w:pPr>
      <w:spacing w:line="278" w:lineRule="auto"/>
    </w:pPr>
    <w:rPr>
      <w:kern w:val="2"/>
      <w:sz w:val="24"/>
      <w:szCs w:val="24"/>
      <w14:ligatures w14:val="standardContextual"/>
    </w:rPr>
  </w:style>
  <w:style w:type="paragraph" w:customStyle="1" w:styleId="3AFE33A0BC7F4D59ABA9BAF29F42413E">
    <w:name w:val="3AFE33A0BC7F4D59ABA9BAF29F42413E"/>
    <w:rsid w:val="00E74E79"/>
    <w:pPr>
      <w:spacing w:line="278" w:lineRule="auto"/>
    </w:pPr>
    <w:rPr>
      <w:kern w:val="2"/>
      <w:sz w:val="24"/>
      <w:szCs w:val="24"/>
      <w14:ligatures w14:val="standardContextual"/>
    </w:rPr>
  </w:style>
  <w:style w:type="paragraph" w:customStyle="1" w:styleId="6E86016ADB184857AB9F1103CBD2B42D">
    <w:name w:val="6E86016ADB184857AB9F1103CBD2B42D"/>
    <w:rsid w:val="00E74E79"/>
    <w:pPr>
      <w:spacing w:line="278" w:lineRule="auto"/>
    </w:pPr>
    <w:rPr>
      <w:kern w:val="2"/>
      <w:sz w:val="24"/>
      <w:szCs w:val="24"/>
      <w14:ligatures w14:val="standardContextual"/>
    </w:rPr>
  </w:style>
  <w:style w:type="paragraph" w:customStyle="1" w:styleId="F386FC21C2C94290B13DF66A64A4891F">
    <w:name w:val="F386FC21C2C94290B13DF66A64A4891F"/>
    <w:rsid w:val="00E74E79"/>
    <w:pPr>
      <w:spacing w:line="278" w:lineRule="auto"/>
    </w:pPr>
    <w:rPr>
      <w:kern w:val="2"/>
      <w:sz w:val="24"/>
      <w:szCs w:val="24"/>
      <w14:ligatures w14:val="standardContextual"/>
    </w:rPr>
  </w:style>
  <w:style w:type="paragraph" w:customStyle="1" w:styleId="864EE4912CBD467CA271ECF080C3526E">
    <w:name w:val="864EE4912CBD467CA271ECF080C3526E"/>
    <w:rsid w:val="00E74E79"/>
    <w:pPr>
      <w:spacing w:line="278" w:lineRule="auto"/>
    </w:pPr>
    <w:rPr>
      <w:kern w:val="2"/>
      <w:sz w:val="24"/>
      <w:szCs w:val="24"/>
      <w14:ligatures w14:val="standardContextual"/>
    </w:rPr>
  </w:style>
  <w:style w:type="paragraph" w:customStyle="1" w:styleId="F9A629594BF9438A9033A345C0FC1187">
    <w:name w:val="F9A629594BF9438A9033A345C0FC1187"/>
    <w:rsid w:val="00E74E79"/>
    <w:pPr>
      <w:spacing w:line="278" w:lineRule="auto"/>
    </w:pPr>
    <w:rPr>
      <w:kern w:val="2"/>
      <w:sz w:val="24"/>
      <w:szCs w:val="24"/>
      <w14:ligatures w14:val="standardContextual"/>
    </w:rPr>
  </w:style>
  <w:style w:type="paragraph" w:customStyle="1" w:styleId="2C3557BE3B7241D8854CE3813F054764">
    <w:name w:val="2C3557BE3B7241D8854CE3813F054764"/>
    <w:rsid w:val="00E74E79"/>
    <w:pPr>
      <w:spacing w:line="278" w:lineRule="auto"/>
    </w:pPr>
    <w:rPr>
      <w:kern w:val="2"/>
      <w:sz w:val="24"/>
      <w:szCs w:val="24"/>
      <w14:ligatures w14:val="standardContextual"/>
    </w:rPr>
  </w:style>
  <w:style w:type="paragraph" w:customStyle="1" w:styleId="80D43A6054B2477182634CDBDC098DB9">
    <w:name w:val="80D43A6054B2477182634CDBDC098DB9"/>
    <w:rsid w:val="00E74E79"/>
    <w:pPr>
      <w:spacing w:line="278" w:lineRule="auto"/>
    </w:pPr>
    <w:rPr>
      <w:kern w:val="2"/>
      <w:sz w:val="24"/>
      <w:szCs w:val="24"/>
      <w14:ligatures w14:val="standardContextual"/>
    </w:rPr>
  </w:style>
  <w:style w:type="paragraph" w:customStyle="1" w:styleId="872C8A9EB0FA4D19AD0450E727D77093">
    <w:name w:val="872C8A9EB0FA4D19AD0450E727D77093"/>
    <w:rsid w:val="00E74E79"/>
    <w:pPr>
      <w:spacing w:line="278" w:lineRule="auto"/>
    </w:pPr>
    <w:rPr>
      <w:kern w:val="2"/>
      <w:sz w:val="24"/>
      <w:szCs w:val="24"/>
      <w14:ligatures w14:val="standardContextual"/>
    </w:rPr>
  </w:style>
  <w:style w:type="paragraph" w:customStyle="1" w:styleId="53EE41233E07455BBB46BAD0612D8134">
    <w:name w:val="53EE41233E07455BBB46BAD0612D8134"/>
    <w:rsid w:val="00E74E79"/>
    <w:pPr>
      <w:spacing w:line="278" w:lineRule="auto"/>
    </w:pPr>
    <w:rPr>
      <w:kern w:val="2"/>
      <w:sz w:val="24"/>
      <w:szCs w:val="24"/>
      <w14:ligatures w14:val="standardContextual"/>
    </w:rPr>
  </w:style>
  <w:style w:type="paragraph" w:customStyle="1" w:styleId="B425AE73BF8E446E8C33FF12D35419A4">
    <w:name w:val="B425AE73BF8E446E8C33FF12D35419A4"/>
    <w:rsid w:val="00E74E79"/>
    <w:pPr>
      <w:spacing w:line="278" w:lineRule="auto"/>
    </w:pPr>
    <w:rPr>
      <w:kern w:val="2"/>
      <w:sz w:val="24"/>
      <w:szCs w:val="24"/>
      <w14:ligatures w14:val="standardContextual"/>
    </w:rPr>
  </w:style>
  <w:style w:type="paragraph" w:customStyle="1" w:styleId="88FDEAA657D2438AADC0375ACCDED8CF">
    <w:name w:val="88FDEAA657D2438AADC0375ACCDED8CF"/>
    <w:rsid w:val="00E74E79"/>
    <w:pPr>
      <w:spacing w:line="278" w:lineRule="auto"/>
    </w:pPr>
    <w:rPr>
      <w:kern w:val="2"/>
      <w:sz w:val="24"/>
      <w:szCs w:val="24"/>
      <w14:ligatures w14:val="standardContextual"/>
    </w:rPr>
  </w:style>
  <w:style w:type="paragraph" w:customStyle="1" w:styleId="BB46BEC268E74A6DAA117FDA9EDBB436">
    <w:name w:val="BB46BEC268E74A6DAA117FDA9EDBB436"/>
    <w:rsid w:val="00E74E79"/>
    <w:pPr>
      <w:spacing w:line="278" w:lineRule="auto"/>
    </w:pPr>
    <w:rPr>
      <w:kern w:val="2"/>
      <w:sz w:val="24"/>
      <w:szCs w:val="24"/>
      <w14:ligatures w14:val="standardContextual"/>
    </w:rPr>
  </w:style>
  <w:style w:type="paragraph" w:customStyle="1" w:styleId="80C191D0F5DA4416B18519B23F0ABE8E">
    <w:name w:val="80C191D0F5DA4416B18519B23F0ABE8E"/>
    <w:rsid w:val="00E74E79"/>
    <w:pPr>
      <w:spacing w:line="278" w:lineRule="auto"/>
    </w:pPr>
    <w:rPr>
      <w:kern w:val="2"/>
      <w:sz w:val="24"/>
      <w:szCs w:val="24"/>
      <w14:ligatures w14:val="standardContextual"/>
    </w:rPr>
  </w:style>
  <w:style w:type="paragraph" w:customStyle="1" w:styleId="859AA79D042144C2946ACD69DFCC1DB9">
    <w:name w:val="859AA79D042144C2946ACD69DFCC1DB9"/>
    <w:rsid w:val="00E74E79"/>
    <w:pPr>
      <w:spacing w:line="278" w:lineRule="auto"/>
    </w:pPr>
    <w:rPr>
      <w:kern w:val="2"/>
      <w:sz w:val="24"/>
      <w:szCs w:val="24"/>
      <w14:ligatures w14:val="standardContextual"/>
    </w:rPr>
  </w:style>
  <w:style w:type="paragraph" w:customStyle="1" w:styleId="C1686A849E594651BE076B754C02C704">
    <w:name w:val="C1686A849E594651BE076B754C02C704"/>
    <w:rsid w:val="00E74E79"/>
    <w:pPr>
      <w:spacing w:line="278" w:lineRule="auto"/>
    </w:pPr>
    <w:rPr>
      <w:kern w:val="2"/>
      <w:sz w:val="24"/>
      <w:szCs w:val="24"/>
      <w14:ligatures w14:val="standardContextual"/>
    </w:rPr>
  </w:style>
  <w:style w:type="paragraph" w:customStyle="1" w:styleId="82B2E6347E3E44678A022E6007BCE632">
    <w:name w:val="82B2E6347E3E44678A022E6007BCE632"/>
    <w:rsid w:val="00E74E79"/>
    <w:pPr>
      <w:spacing w:line="278" w:lineRule="auto"/>
    </w:pPr>
    <w:rPr>
      <w:kern w:val="2"/>
      <w:sz w:val="24"/>
      <w:szCs w:val="24"/>
      <w14:ligatures w14:val="standardContextual"/>
    </w:rPr>
  </w:style>
  <w:style w:type="paragraph" w:customStyle="1" w:styleId="1417A56B028249DC975AB058B1476F0D">
    <w:name w:val="1417A56B028249DC975AB058B1476F0D"/>
    <w:rsid w:val="00E74E79"/>
    <w:pPr>
      <w:spacing w:line="278" w:lineRule="auto"/>
    </w:pPr>
    <w:rPr>
      <w:kern w:val="2"/>
      <w:sz w:val="24"/>
      <w:szCs w:val="24"/>
      <w14:ligatures w14:val="standardContextual"/>
    </w:rPr>
  </w:style>
  <w:style w:type="paragraph" w:customStyle="1" w:styleId="30A123F7AC7D4276A3CCEF25B0647C49">
    <w:name w:val="30A123F7AC7D4276A3CCEF25B0647C49"/>
    <w:rsid w:val="00E74E79"/>
    <w:pPr>
      <w:spacing w:line="278" w:lineRule="auto"/>
    </w:pPr>
    <w:rPr>
      <w:kern w:val="2"/>
      <w:sz w:val="24"/>
      <w:szCs w:val="24"/>
      <w14:ligatures w14:val="standardContextual"/>
    </w:rPr>
  </w:style>
  <w:style w:type="paragraph" w:customStyle="1" w:styleId="5546256FFBF24688935C58F70757F92B">
    <w:name w:val="5546256FFBF24688935C58F70757F92B"/>
    <w:rsid w:val="00E74E79"/>
    <w:pPr>
      <w:spacing w:line="278" w:lineRule="auto"/>
    </w:pPr>
    <w:rPr>
      <w:kern w:val="2"/>
      <w:sz w:val="24"/>
      <w:szCs w:val="24"/>
      <w14:ligatures w14:val="standardContextual"/>
    </w:rPr>
  </w:style>
  <w:style w:type="paragraph" w:customStyle="1" w:styleId="9A05FE6353CF4A39B3C43CCA82622A01">
    <w:name w:val="9A05FE6353CF4A39B3C43CCA82622A01"/>
    <w:rsid w:val="00E74E79"/>
    <w:pPr>
      <w:spacing w:line="278" w:lineRule="auto"/>
    </w:pPr>
    <w:rPr>
      <w:kern w:val="2"/>
      <w:sz w:val="24"/>
      <w:szCs w:val="24"/>
      <w14:ligatures w14:val="standardContextual"/>
    </w:rPr>
  </w:style>
  <w:style w:type="paragraph" w:customStyle="1" w:styleId="837957CC0E604950AE9A230E84912316">
    <w:name w:val="837957CC0E604950AE9A230E84912316"/>
    <w:rsid w:val="00E74E79"/>
    <w:pPr>
      <w:spacing w:line="278" w:lineRule="auto"/>
    </w:pPr>
    <w:rPr>
      <w:kern w:val="2"/>
      <w:sz w:val="24"/>
      <w:szCs w:val="24"/>
      <w14:ligatures w14:val="standardContextual"/>
    </w:rPr>
  </w:style>
  <w:style w:type="paragraph" w:customStyle="1" w:styleId="92B58C3C2D784576A847AA62A752390B">
    <w:name w:val="92B58C3C2D784576A847AA62A752390B"/>
    <w:rsid w:val="00E74E79"/>
    <w:pPr>
      <w:spacing w:line="278" w:lineRule="auto"/>
    </w:pPr>
    <w:rPr>
      <w:kern w:val="2"/>
      <w:sz w:val="24"/>
      <w:szCs w:val="24"/>
      <w14:ligatures w14:val="standardContextual"/>
    </w:rPr>
  </w:style>
  <w:style w:type="paragraph" w:customStyle="1" w:styleId="9D94AEE119F94BAD97A2AF49936AE69B">
    <w:name w:val="9D94AEE119F94BAD97A2AF49936AE69B"/>
    <w:rsid w:val="00E74E79"/>
    <w:pPr>
      <w:spacing w:line="278" w:lineRule="auto"/>
    </w:pPr>
    <w:rPr>
      <w:kern w:val="2"/>
      <w:sz w:val="24"/>
      <w:szCs w:val="24"/>
      <w14:ligatures w14:val="standardContextual"/>
    </w:rPr>
  </w:style>
  <w:style w:type="paragraph" w:customStyle="1" w:styleId="33BD1762490F4B2B92271234B0F74E94">
    <w:name w:val="33BD1762490F4B2B92271234B0F74E94"/>
    <w:rsid w:val="00E74E79"/>
    <w:pPr>
      <w:spacing w:line="278" w:lineRule="auto"/>
    </w:pPr>
    <w:rPr>
      <w:kern w:val="2"/>
      <w:sz w:val="24"/>
      <w:szCs w:val="24"/>
      <w14:ligatures w14:val="standardContextual"/>
    </w:rPr>
  </w:style>
  <w:style w:type="paragraph" w:customStyle="1" w:styleId="7CED56DD94374BBA85708E4D43712734">
    <w:name w:val="7CED56DD94374BBA85708E4D43712734"/>
    <w:rsid w:val="00E74E79"/>
    <w:pPr>
      <w:spacing w:line="278" w:lineRule="auto"/>
    </w:pPr>
    <w:rPr>
      <w:kern w:val="2"/>
      <w:sz w:val="24"/>
      <w:szCs w:val="24"/>
      <w14:ligatures w14:val="standardContextual"/>
    </w:rPr>
  </w:style>
  <w:style w:type="paragraph" w:customStyle="1" w:styleId="42E139C29D924D2FA851807A1216155F">
    <w:name w:val="42E139C29D924D2FA851807A1216155F"/>
    <w:rsid w:val="00E74E79"/>
    <w:pPr>
      <w:spacing w:line="278" w:lineRule="auto"/>
    </w:pPr>
    <w:rPr>
      <w:kern w:val="2"/>
      <w:sz w:val="24"/>
      <w:szCs w:val="24"/>
      <w14:ligatures w14:val="standardContextual"/>
    </w:rPr>
  </w:style>
  <w:style w:type="paragraph" w:customStyle="1" w:styleId="68258D7A9B684B8BB9F42FF5A7DFFD50">
    <w:name w:val="68258D7A9B684B8BB9F42FF5A7DFFD50"/>
    <w:rsid w:val="00E74E79"/>
    <w:pPr>
      <w:spacing w:line="278" w:lineRule="auto"/>
    </w:pPr>
    <w:rPr>
      <w:kern w:val="2"/>
      <w:sz w:val="24"/>
      <w:szCs w:val="24"/>
      <w14:ligatures w14:val="standardContextual"/>
    </w:rPr>
  </w:style>
  <w:style w:type="paragraph" w:customStyle="1" w:styleId="585072DDBAD24FA8AEE5BC8A4FA3DC07">
    <w:name w:val="585072DDBAD24FA8AEE5BC8A4FA3DC07"/>
    <w:rsid w:val="00E74E79"/>
    <w:pPr>
      <w:spacing w:line="278" w:lineRule="auto"/>
    </w:pPr>
    <w:rPr>
      <w:kern w:val="2"/>
      <w:sz w:val="24"/>
      <w:szCs w:val="24"/>
      <w14:ligatures w14:val="standardContextual"/>
    </w:rPr>
  </w:style>
  <w:style w:type="paragraph" w:customStyle="1" w:styleId="E5F69733CFDA42508C8A7587E48A69C1">
    <w:name w:val="E5F69733CFDA42508C8A7587E48A69C1"/>
    <w:rsid w:val="00E74E79"/>
    <w:pPr>
      <w:spacing w:line="278" w:lineRule="auto"/>
    </w:pPr>
    <w:rPr>
      <w:kern w:val="2"/>
      <w:sz w:val="24"/>
      <w:szCs w:val="24"/>
      <w14:ligatures w14:val="standardContextual"/>
    </w:rPr>
  </w:style>
  <w:style w:type="paragraph" w:customStyle="1" w:styleId="9F44EF3451C44897AB22FBA2E7B09BFC">
    <w:name w:val="9F44EF3451C44897AB22FBA2E7B09BFC"/>
    <w:rsid w:val="00E74E79"/>
    <w:pPr>
      <w:spacing w:line="278" w:lineRule="auto"/>
    </w:pPr>
    <w:rPr>
      <w:kern w:val="2"/>
      <w:sz w:val="24"/>
      <w:szCs w:val="24"/>
      <w14:ligatures w14:val="standardContextual"/>
    </w:rPr>
  </w:style>
  <w:style w:type="paragraph" w:customStyle="1" w:styleId="0F85A5691C61480B8FA32E7E849E1D10">
    <w:name w:val="0F85A5691C61480B8FA32E7E849E1D10"/>
    <w:rsid w:val="00E74E79"/>
    <w:pPr>
      <w:spacing w:line="278" w:lineRule="auto"/>
    </w:pPr>
    <w:rPr>
      <w:kern w:val="2"/>
      <w:sz w:val="24"/>
      <w:szCs w:val="24"/>
      <w14:ligatures w14:val="standardContextual"/>
    </w:rPr>
  </w:style>
  <w:style w:type="paragraph" w:customStyle="1" w:styleId="0C0663C9A1594013BCD2EB6D117A00E6">
    <w:name w:val="0C0663C9A1594013BCD2EB6D117A00E6"/>
    <w:rsid w:val="00E74E79"/>
    <w:pPr>
      <w:spacing w:line="278" w:lineRule="auto"/>
    </w:pPr>
    <w:rPr>
      <w:kern w:val="2"/>
      <w:sz w:val="24"/>
      <w:szCs w:val="24"/>
      <w14:ligatures w14:val="standardContextual"/>
    </w:rPr>
  </w:style>
  <w:style w:type="paragraph" w:customStyle="1" w:styleId="5F89C5FDC8B445558B7EF5D25E25F536">
    <w:name w:val="5F89C5FDC8B445558B7EF5D25E25F536"/>
    <w:rsid w:val="00E74E79"/>
    <w:pPr>
      <w:spacing w:line="278" w:lineRule="auto"/>
    </w:pPr>
    <w:rPr>
      <w:kern w:val="2"/>
      <w:sz w:val="24"/>
      <w:szCs w:val="24"/>
      <w14:ligatures w14:val="standardContextual"/>
    </w:rPr>
  </w:style>
  <w:style w:type="paragraph" w:customStyle="1" w:styleId="000986DE9E414CEEA7FC366F8D99EEE8">
    <w:name w:val="000986DE9E414CEEA7FC366F8D99EEE8"/>
    <w:rsid w:val="00E74E79"/>
    <w:pPr>
      <w:spacing w:line="278" w:lineRule="auto"/>
    </w:pPr>
    <w:rPr>
      <w:kern w:val="2"/>
      <w:sz w:val="24"/>
      <w:szCs w:val="24"/>
      <w14:ligatures w14:val="standardContextual"/>
    </w:rPr>
  </w:style>
  <w:style w:type="paragraph" w:customStyle="1" w:styleId="EE4352DA24A245F7B010409282C512BE">
    <w:name w:val="EE4352DA24A245F7B010409282C512BE"/>
    <w:rsid w:val="00E74E79"/>
    <w:pPr>
      <w:spacing w:line="278" w:lineRule="auto"/>
    </w:pPr>
    <w:rPr>
      <w:kern w:val="2"/>
      <w:sz w:val="24"/>
      <w:szCs w:val="24"/>
      <w14:ligatures w14:val="standardContextual"/>
    </w:rPr>
  </w:style>
  <w:style w:type="paragraph" w:customStyle="1" w:styleId="C714CEF6A5524942ADDF0869817B5AC9">
    <w:name w:val="C714CEF6A5524942ADDF0869817B5AC9"/>
    <w:rsid w:val="00E74E79"/>
    <w:pPr>
      <w:spacing w:line="278" w:lineRule="auto"/>
    </w:pPr>
    <w:rPr>
      <w:kern w:val="2"/>
      <w:sz w:val="24"/>
      <w:szCs w:val="24"/>
      <w14:ligatures w14:val="standardContextual"/>
    </w:rPr>
  </w:style>
  <w:style w:type="paragraph" w:customStyle="1" w:styleId="25C87F643CB64B21BF4E7C44EFE97BB4">
    <w:name w:val="25C87F643CB64B21BF4E7C44EFE97BB4"/>
    <w:rsid w:val="00E74E79"/>
    <w:pPr>
      <w:spacing w:line="278" w:lineRule="auto"/>
    </w:pPr>
    <w:rPr>
      <w:kern w:val="2"/>
      <w:sz w:val="24"/>
      <w:szCs w:val="24"/>
      <w14:ligatures w14:val="standardContextual"/>
    </w:rPr>
  </w:style>
  <w:style w:type="paragraph" w:customStyle="1" w:styleId="86DCD72481F8415C9F535C062A589980">
    <w:name w:val="86DCD72481F8415C9F535C062A589980"/>
    <w:rsid w:val="00E74E79"/>
    <w:pPr>
      <w:spacing w:line="278" w:lineRule="auto"/>
    </w:pPr>
    <w:rPr>
      <w:kern w:val="2"/>
      <w:sz w:val="24"/>
      <w:szCs w:val="24"/>
      <w14:ligatures w14:val="standardContextual"/>
    </w:rPr>
  </w:style>
  <w:style w:type="paragraph" w:customStyle="1" w:styleId="B6C064748860469A877AA5804DCD22CA">
    <w:name w:val="B6C064748860469A877AA5804DCD22CA"/>
    <w:rsid w:val="00E74E79"/>
    <w:pPr>
      <w:spacing w:line="278" w:lineRule="auto"/>
    </w:pPr>
    <w:rPr>
      <w:kern w:val="2"/>
      <w:sz w:val="24"/>
      <w:szCs w:val="24"/>
      <w14:ligatures w14:val="standardContextual"/>
    </w:rPr>
  </w:style>
  <w:style w:type="paragraph" w:customStyle="1" w:styleId="529DE6B605954077B4EC0254F65D0AAA">
    <w:name w:val="529DE6B605954077B4EC0254F65D0AAA"/>
    <w:rsid w:val="00E74E79"/>
    <w:pPr>
      <w:spacing w:line="278" w:lineRule="auto"/>
    </w:pPr>
    <w:rPr>
      <w:kern w:val="2"/>
      <w:sz w:val="24"/>
      <w:szCs w:val="24"/>
      <w14:ligatures w14:val="standardContextual"/>
    </w:rPr>
  </w:style>
  <w:style w:type="paragraph" w:customStyle="1" w:styleId="7A6B4317DD4A4EB5B26FE511622477D7">
    <w:name w:val="7A6B4317DD4A4EB5B26FE511622477D7"/>
    <w:rsid w:val="00E74E79"/>
    <w:pPr>
      <w:spacing w:line="278" w:lineRule="auto"/>
    </w:pPr>
    <w:rPr>
      <w:kern w:val="2"/>
      <w:sz w:val="24"/>
      <w:szCs w:val="24"/>
      <w14:ligatures w14:val="standardContextual"/>
    </w:rPr>
  </w:style>
  <w:style w:type="paragraph" w:customStyle="1" w:styleId="3D88B4DC26B04693B7AF06AEFB4757B8">
    <w:name w:val="3D88B4DC26B04693B7AF06AEFB4757B8"/>
    <w:rsid w:val="00E74E79"/>
    <w:pPr>
      <w:spacing w:line="278" w:lineRule="auto"/>
    </w:pPr>
    <w:rPr>
      <w:kern w:val="2"/>
      <w:sz w:val="24"/>
      <w:szCs w:val="24"/>
      <w14:ligatures w14:val="standardContextual"/>
    </w:rPr>
  </w:style>
  <w:style w:type="paragraph" w:customStyle="1" w:styleId="C3B5B55F17B842B8B2243B7E061B337E">
    <w:name w:val="C3B5B55F17B842B8B2243B7E061B337E"/>
    <w:rsid w:val="00E74E79"/>
    <w:pPr>
      <w:spacing w:line="278" w:lineRule="auto"/>
    </w:pPr>
    <w:rPr>
      <w:kern w:val="2"/>
      <w:sz w:val="24"/>
      <w:szCs w:val="24"/>
      <w14:ligatures w14:val="standardContextual"/>
    </w:rPr>
  </w:style>
  <w:style w:type="paragraph" w:customStyle="1" w:styleId="6E5975DE58D5416F9899ED44E669B4F3">
    <w:name w:val="6E5975DE58D5416F9899ED44E669B4F3"/>
    <w:rsid w:val="00E74E79"/>
    <w:pPr>
      <w:spacing w:line="278" w:lineRule="auto"/>
    </w:pPr>
    <w:rPr>
      <w:kern w:val="2"/>
      <w:sz w:val="24"/>
      <w:szCs w:val="24"/>
      <w14:ligatures w14:val="standardContextual"/>
    </w:rPr>
  </w:style>
  <w:style w:type="paragraph" w:customStyle="1" w:styleId="2332462E0D174BCFBBF0F9CE41CCBB95">
    <w:name w:val="2332462E0D174BCFBBF0F9CE41CCBB95"/>
    <w:rsid w:val="00E74E79"/>
    <w:pPr>
      <w:spacing w:line="278" w:lineRule="auto"/>
    </w:pPr>
    <w:rPr>
      <w:kern w:val="2"/>
      <w:sz w:val="24"/>
      <w:szCs w:val="24"/>
      <w14:ligatures w14:val="standardContextual"/>
    </w:rPr>
  </w:style>
  <w:style w:type="paragraph" w:customStyle="1" w:styleId="CFBFDE714F5C49B8B0CD672F3AB2EC5B">
    <w:name w:val="CFBFDE714F5C49B8B0CD672F3AB2EC5B"/>
    <w:rsid w:val="00E74E79"/>
    <w:pPr>
      <w:spacing w:line="278" w:lineRule="auto"/>
    </w:pPr>
    <w:rPr>
      <w:kern w:val="2"/>
      <w:sz w:val="24"/>
      <w:szCs w:val="24"/>
      <w14:ligatures w14:val="standardContextual"/>
    </w:rPr>
  </w:style>
  <w:style w:type="paragraph" w:customStyle="1" w:styleId="33CD264279934E9DA016F5854719BD95">
    <w:name w:val="33CD264279934E9DA016F5854719BD95"/>
    <w:rsid w:val="00E74E79"/>
    <w:pPr>
      <w:spacing w:line="278" w:lineRule="auto"/>
    </w:pPr>
    <w:rPr>
      <w:kern w:val="2"/>
      <w:sz w:val="24"/>
      <w:szCs w:val="24"/>
      <w14:ligatures w14:val="standardContextual"/>
    </w:rPr>
  </w:style>
  <w:style w:type="paragraph" w:customStyle="1" w:styleId="A25382AE4B714F61B69862FC7D8D22AA">
    <w:name w:val="A25382AE4B714F61B69862FC7D8D22AA"/>
    <w:rsid w:val="00E74E79"/>
    <w:pPr>
      <w:spacing w:line="278" w:lineRule="auto"/>
    </w:pPr>
    <w:rPr>
      <w:kern w:val="2"/>
      <w:sz w:val="24"/>
      <w:szCs w:val="24"/>
      <w14:ligatures w14:val="standardContextual"/>
    </w:rPr>
  </w:style>
  <w:style w:type="paragraph" w:customStyle="1" w:styleId="2BCEB54E34064896ADA71A85DD161EAD">
    <w:name w:val="2BCEB54E34064896ADA71A85DD161EAD"/>
    <w:rsid w:val="00E74E79"/>
    <w:pPr>
      <w:spacing w:line="278" w:lineRule="auto"/>
    </w:pPr>
    <w:rPr>
      <w:kern w:val="2"/>
      <w:sz w:val="24"/>
      <w:szCs w:val="24"/>
      <w14:ligatures w14:val="standardContextual"/>
    </w:rPr>
  </w:style>
  <w:style w:type="paragraph" w:customStyle="1" w:styleId="ADD479DBA3454FB0A841E11CE69E68E0">
    <w:name w:val="ADD479DBA3454FB0A841E11CE69E68E0"/>
    <w:rsid w:val="00E74E79"/>
    <w:pPr>
      <w:spacing w:line="278" w:lineRule="auto"/>
    </w:pPr>
    <w:rPr>
      <w:kern w:val="2"/>
      <w:sz w:val="24"/>
      <w:szCs w:val="24"/>
      <w14:ligatures w14:val="standardContextual"/>
    </w:rPr>
  </w:style>
  <w:style w:type="paragraph" w:customStyle="1" w:styleId="582894D94A5E45918D7FDC948961FF44">
    <w:name w:val="582894D94A5E45918D7FDC948961FF44"/>
    <w:rsid w:val="00E74E79"/>
    <w:pPr>
      <w:spacing w:line="278" w:lineRule="auto"/>
    </w:pPr>
    <w:rPr>
      <w:kern w:val="2"/>
      <w:sz w:val="24"/>
      <w:szCs w:val="24"/>
      <w14:ligatures w14:val="standardContextual"/>
    </w:rPr>
  </w:style>
  <w:style w:type="paragraph" w:customStyle="1" w:styleId="42E3FBEC989F4DDDA89BC3CCE9C623A5">
    <w:name w:val="42E3FBEC989F4DDDA89BC3CCE9C623A5"/>
    <w:rsid w:val="00E74E79"/>
    <w:pPr>
      <w:spacing w:line="278" w:lineRule="auto"/>
    </w:pPr>
    <w:rPr>
      <w:kern w:val="2"/>
      <w:sz w:val="24"/>
      <w:szCs w:val="24"/>
      <w14:ligatures w14:val="standardContextual"/>
    </w:rPr>
  </w:style>
  <w:style w:type="paragraph" w:customStyle="1" w:styleId="EF3CEA0DED194EF98EB4C213251C1AA3">
    <w:name w:val="EF3CEA0DED194EF98EB4C213251C1AA3"/>
    <w:rsid w:val="00E74E79"/>
    <w:pPr>
      <w:spacing w:line="278" w:lineRule="auto"/>
    </w:pPr>
    <w:rPr>
      <w:kern w:val="2"/>
      <w:sz w:val="24"/>
      <w:szCs w:val="24"/>
      <w14:ligatures w14:val="standardContextual"/>
    </w:rPr>
  </w:style>
  <w:style w:type="paragraph" w:customStyle="1" w:styleId="7CEC4E42D8914D13AED24DF5315CFD2E">
    <w:name w:val="7CEC4E42D8914D13AED24DF5315CFD2E"/>
    <w:rsid w:val="00E74E79"/>
    <w:pPr>
      <w:spacing w:line="278" w:lineRule="auto"/>
    </w:pPr>
    <w:rPr>
      <w:kern w:val="2"/>
      <w:sz w:val="24"/>
      <w:szCs w:val="24"/>
      <w14:ligatures w14:val="standardContextual"/>
    </w:rPr>
  </w:style>
  <w:style w:type="paragraph" w:customStyle="1" w:styleId="581958DFB3A1492AB660597973C604AB">
    <w:name w:val="581958DFB3A1492AB660597973C604AB"/>
    <w:rsid w:val="00E74E79"/>
    <w:pPr>
      <w:spacing w:line="278" w:lineRule="auto"/>
    </w:pPr>
    <w:rPr>
      <w:kern w:val="2"/>
      <w:sz w:val="24"/>
      <w:szCs w:val="24"/>
      <w14:ligatures w14:val="standardContextual"/>
    </w:rPr>
  </w:style>
  <w:style w:type="paragraph" w:customStyle="1" w:styleId="DFBCC63FAD71414C9F3CFB0779471AF0">
    <w:name w:val="DFBCC63FAD71414C9F3CFB0779471AF0"/>
    <w:rsid w:val="00E74E79"/>
    <w:pPr>
      <w:spacing w:line="278" w:lineRule="auto"/>
    </w:pPr>
    <w:rPr>
      <w:kern w:val="2"/>
      <w:sz w:val="24"/>
      <w:szCs w:val="24"/>
      <w14:ligatures w14:val="standardContextual"/>
    </w:rPr>
  </w:style>
  <w:style w:type="paragraph" w:customStyle="1" w:styleId="CA722ED1C6174B4384FB3BE7F57558ED">
    <w:name w:val="CA722ED1C6174B4384FB3BE7F57558ED"/>
    <w:rsid w:val="00E74E79"/>
    <w:pPr>
      <w:spacing w:line="278" w:lineRule="auto"/>
    </w:pPr>
    <w:rPr>
      <w:kern w:val="2"/>
      <w:sz w:val="24"/>
      <w:szCs w:val="24"/>
      <w14:ligatures w14:val="standardContextual"/>
    </w:rPr>
  </w:style>
  <w:style w:type="paragraph" w:customStyle="1" w:styleId="4B278E2FD5714A4B8008E3C884723F35">
    <w:name w:val="4B278E2FD5714A4B8008E3C884723F35"/>
    <w:rsid w:val="00E74E79"/>
    <w:pPr>
      <w:spacing w:line="278" w:lineRule="auto"/>
    </w:pPr>
    <w:rPr>
      <w:kern w:val="2"/>
      <w:sz w:val="24"/>
      <w:szCs w:val="24"/>
      <w14:ligatures w14:val="standardContextual"/>
    </w:rPr>
  </w:style>
  <w:style w:type="paragraph" w:customStyle="1" w:styleId="DB578A0529B9489F98FE8DFAB272F825">
    <w:name w:val="DB578A0529B9489F98FE8DFAB272F825"/>
    <w:rsid w:val="00E74E79"/>
    <w:pPr>
      <w:spacing w:line="278" w:lineRule="auto"/>
    </w:pPr>
    <w:rPr>
      <w:kern w:val="2"/>
      <w:sz w:val="24"/>
      <w:szCs w:val="24"/>
      <w14:ligatures w14:val="standardContextual"/>
    </w:rPr>
  </w:style>
  <w:style w:type="paragraph" w:customStyle="1" w:styleId="38E324664477403FBBD63BC07F694E70">
    <w:name w:val="38E324664477403FBBD63BC07F694E70"/>
    <w:rsid w:val="00E74E79"/>
    <w:pPr>
      <w:spacing w:line="278" w:lineRule="auto"/>
    </w:pPr>
    <w:rPr>
      <w:kern w:val="2"/>
      <w:sz w:val="24"/>
      <w:szCs w:val="24"/>
      <w14:ligatures w14:val="standardContextual"/>
    </w:rPr>
  </w:style>
  <w:style w:type="paragraph" w:customStyle="1" w:styleId="8EB60A7AA0784D628A76EA5BA276113C">
    <w:name w:val="8EB60A7AA0784D628A76EA5BA276113C"/>
    <w:rsid w:val="00E74E79"/>
    <w:pPr>
      <w:spacing w:line="278" w:lineRule="auto"/>
    </w:pPr>
    <w:rPr>
      <w:kern w:val="2"/>
      <w:sz w:val="24"/>
      <w:szCs w:val="24"/>
      <w14:ligatures w14:val="standardContextual"/>
    </w:rPr>
  </w:style>
  <w:style w:type="paragraph" w:customStyle="1" w:styleId="18EACE2745E245DDB73D2359490B5017">
    <w:name w:val="18EACE2745E245DDB73D2359490B5017"/>
    <w:rsid w:val="00E74E79"/>
    <w:pPr>
      <w:spacing w:line="278" w:lineRule="auto"/>
    </w:pPr>
    <w:rPr>
      <w:kern w:val="2"/>
      <w:sz w:val="24"/>
      <w:szCs w:val="24"/>
      <w14:ligatures w14:val="standardContextual"/>
    </w:rPr>
  </w:style>
  <w:style w:type="paragraph" w:customStyle="1" w:styleId="61642E5A2CE941A7B347CAEA1F7845FD">
    <w:name w:val="61642E5A2CE941A7B347CAEA1F7845FD"/>
    <w:rsid w:val="00E74E79"/>
    <w:pPr>
      <w:spacing w:line="278" w:lineRule="auto"/>
    </w:pPr>
    <w:rPr>
      <w:kern w:val="2"/>
      <w:sz w:val="24"/>
      <w:szCs w:val="24"/>
      <w14:ligatures w14:val="standardContextual"/>
    </w:rPr>
  </w:style>
  <w:style w:type="paragraph" w:customStyle="1" w:styleId="5DE53ADF5701438EBF97814309F46FF5">
    <w:name w:val="5DE53ADF5701438EBF97814309F46FF5"/>
    <w:rsid w:val="00E74E79"/>
    <w:pPr>
      <w:spacing w:line="278" w:lineRule="auto"/>
    </w:pPr>
    <w:rPr>
      <w:kern w:val="2"/>
      <w:sz w:val="24"/>
      <w:szCs w:val="24"/>
      <w14:ligatures w14:val="standardContextual"/>
    </w:rPr>
  </w:style>
  <w:style w:type="paragraph" w:customStyle="1" w:styleId="D2F494480BEE4F12978110A42372A08C">
    <w:name w:val="D2F494480BEE4F12978110A42372A08C"/>
    <w:rsid w:val="00E74E79"/>
    <w:pPr>
      <w:spacing w:line="278" w:lineRule="auto"/>
    </w:pPr>
    <w:rPr>
      <w:kern w:val="2"/>
      <w:sz w:val="24"/>
      <w:szCs w:val="24"/>
      <w14:ligatures w14:val="standardContextual"/>
    </w:rPr>
  </w:style>
  <w:style w:type="paragraph" w:customStyle="1" w:styleId="0465677432CE43238034FA5ED545D3AD">
    <w:name w:val="0465677432CE43238034FA5ED545D3AD"/>
    <w:rsid w:val="00E74E79"/>
    <w:pPr>
      <w:spacing w:line="278" w:lineRule="auto"/>
    </w:pPr>
    <w:rPr>
      <w:kern w:val="2"/>
      <w:sz w:val="24"/>
      <w:szCs w:val="24"/>
      <w14:ligatures w14:val="standardContextual"/>
    </w:rPr>
  </w:style>
  <w:style w:type="paragraph" w:customStyle="1" w:styleId="9DBD665CFD6C49EBA098E57208C932ED">
    <w:name w:val="9DBD665CFD6C49EBA098E57208C932ED"/>
    <w:rsid w:val="00E74E79"/>
    <w:pPr>
      <w:spacing w:line="278" w:lineRule="auto"/>
    </w:pPr>
    <w:rPr>
      <w:kern w:val="2"/>
      <w:sz w:val="24"/>
      <w:szCs w:val="24"/>
      <w14:ligatures w14:val="standardContextual"/>
    </w:rPr>
  </w:style>
  <w:style w:type="paragraph" w:customStyle="1" w:styleId="841F559A2D124B5EBDABEF9A251E3E3E">
    <w:name w:val="841F559A2D124B5EBDABEF9A251E3E3E"/>
    <w:rsid w:val="00E74E79"/>
    <w:pPr>
      <w:spacing w:line="278" w:lineRule="auto"/>
    </w:pPr>
    <w:rPr>
      <w:kern w:val="2"/>
      <w:sz w:val="24"/>
      <w:szCs w:val="24"/>
      <w14:ligatures w14:val="standardContextual"/>
    </w:rPr>
  </w:style>
  <w:style w:type="paragraph" w:customStyle="1" w:styleId="8507A8EBBFE94D84A7C166177693E65D">
    <w:name w:val="8507A8EBBFE94D84A7C166177693E65D"/>
    <w:rsid w:val="00E74E79"/>
    <w:pPr>
      <w:spacing w:line="278" w:lineRule="auto"/>
    </w:pPr>
    <w:rPr>
      <w:kern w:val="2"/>
      <w:sz w:val="24"/>
      <w:szCs w:val="24"/>
      <w14:ligatures w14:val="standardContextual"/>
    </w:rPr>
  </w:style>
  <w:style w:type="paragraph" w:customStyle="1" w:styleId="E4C8659ED7264F0E9039A541EE208E7F">
    <w:name w:val="E4C8659ED7264F0E9039A541EE208E7F"/>
    <w:rsid w:val="00E74E79"/>
    <w:pPr>
      <w:spacing w:line="278" w:lineRule="auto"/>
    </w:pPr>
    <w:rPr>
      <w:kern w:val="2"/>
      <w:sz w:val="24"/>
      <w:szCs w:val="24"/>
      <w14:ligatures w14:val="standardContextual"/>
    </w:rPr>
  </w:style>
  <w:style w:type="paragraph" w:customStyle="1" w:styleId="4EF4E98B224744D1A6D59FC3E20F09B9">
    <w:name w:val="4EF4E98B224744D1A6D59FC3E20F09B9"/>
    <w:rsid w:val="00E74E79"/>
    <w:pPr>
      <w:spacing w:line="278" w:lineRule="auto"/>
    </w:pPr>
    <w:rPr>
      <w:kern w:val="2"/>
      <w:sz w:val="24"/>
      <w:szCs w:val="24"/>
      <w14:ligatures w14:val="standardContextual"/>
    </w:rPr>
  </w:style>
  <w:style w:type="paragraph" w:customStyle="1" w:styleId="38B60A436704402798BE4635F5B93BFE">
    <w:name w:val="38B60A436704402798BE4635F5B93BFE"/>
    <w:rsid w:val="00E74E79"/>
    <w:pPr>
      <w:spacing w:line="278" w:lineRule="auto"/>
    </w:pPr>
    <w:rPr>
      <w:kern w:val="2"/>
      <w:sz w:val="24"/>
      <w:szCs w:val="24"/>
      <w14:ligatures w14:val="standardContextual"/>
    </w:rPr>
  </w:style>
  <w:style w:type="paragraph" w:customStyle="1" w:styleId="494FF5C284204794877255CD099581A2">
    <w:name w:val="494FF5C284204794877255CD099581A2"/>
    <w:rsid w:val="00E74E79"/>
    <w:pPr>
      <w:spacing w:line="278" w:lineRule="auto"/>
    </w:pPr>
    <w:rPr>
      <w:kern w:val="2"/>
      <w:sz w:val="24"/>
      <w:szCs w:val="24"/>
      <w14:ligatures w14:val="standardContextual"/>
    </w:rPr>
  </w:style>
  <w:style w:type="paragraph" w:customStyle="1" w:styleId="B6F1884D7CF44C009FB7D504D476623B">
    <w:name w:val="B6F1884D7CF44C009FB7D504D476623B"/>
    <w:rsid w:val="00E74E79"/>
    <w:pPr>
      <w:spacing w:line="278" w:lineRule="auto"/>
    </w:pPr>
    <w:rPr>
      <w:kern w:val="2"/>
      <w:sz w:val="24"/>
      <w:szCs w:val="24"/>
      <w14:ligatures w14:val="standardContextual"/>
    </w:rPr>
  </w:style>
  <w:style w:type="paragraph" w:customStyle="1" w:styleId="FBADCD701C0B4C40B8FD547D626ED8BA">
    <w:name w:val="FBADCD701C0B4C40B8FD547D626ED8BA"/>
    <w:rsid w:val="001026AA"/>
    <w:pPr>
      <w:spacing w:line="278" w:lineRule="auto"/>
    </w:pPr>
    <w:rPr>
      <w:kern w:val="2"/>
      <w:sz w:val="24"/>
      <w:szCs w:val="24"/>
      <w14:ligatures w14:val="standardContextual"/>
    </w:rPr>
  </w:style>
  <w:style w:type="paragraph" w:customStyle="1" w:styleId="592AE71314104C8EB008CBD28DDACBD8">
    <w:name w:val="592AE71314104C8EB008CBD28DDACBD8"/>
    <w:rsid w:val="001026AA"/>
    <w:pPr>
      <w:spacing w:line="278" w:lineRule="auto"/>
    </w:pPr>
    <w:rPr>
      <w:kern w:val="2"/>
      <w:sz w:val="24"/>
      <w:szCs w:val="24"/>
      <w14:ligatures w14:val="standardContextual"/>
    </w:rPr>
  </w:style>
  <w:style w:type="paragraph" w:customStyle="1" w:styleId="9BEE4220E8C747698D0C949926356E96">
    <w:name w:val="9BEE4220E8C747698D0C949926356E96"/>
    <w:rsid w:val="001026AA"/>
    <w:pPr>
      <w:spacing w:line="278" w:lineRule="auto"/>
    </w:pPr>
    <w:rPr>
      <w:kern w:val="2"/>
      <w:sz w:val="24"/>
      <w:szCs w:val="24"/>
      <w14:ligatures w14:val="standardContextual"/>
    </w:rPr>
  </w:style>
  <w:style w:type="paragraph" w:customStyle="1" w:styleId="5C86001413714EDC96D0880FA65C8A88">
    <w:name w:val="5C86001413714EDC96D0880FA65C8A88"/>
    <w:rsid w:val="001026AA"/>
    <w:pPr>
      <w:spacing w:line="278" w:lineRule="auto"/>
    </w:pPr>
    <w:rPr>
      <w:kern w:val="2"/>
      <w:sz w:val="24"/>
      <w:szCs w:val="24"/>
      <w14:ligatures w14:val="standardContextual"/>
    </w:rPr>
  </w:style>
  <w:style w:type="paragraph" w:customStyle="1" w:styleId="66270104275942D08F49EA78C2D724A0">
    <w:name w:val="66270104275942D08F49EA78C2D724A0"/>
    <w:rsid w:val="001026AA"/>
    <w:pPr>
      <w:spacing w:line="278" w:lineRule="auto"/>
    </w:pPr>
    <w:rPr>
      <w:kern w:val="2"/>
      <w:sz w:val="24"/>
      <w:szCs w:val="24"/>
      <w14:ligatures w14:val="standardContextual"/>
    </w:rPr>
  </w:style>
  <w:style w:type="paragraph" w:customStyle="1" w:styleId="C68F7028E349477C8D2C0504F24C6B9A">
    <w:name w:val="C68F7028E349477C8D2C0504F24C6B9A"/>
    <w:rsid w:val="001026AA"/>
    <w:pPr>
      <w:spacing w:line="278" w:lineRule="auto"/>
    </w:pPr>
    <w:rPr>
      <w:kern w:val="2"/>
      <w:sz w:val="24"/>
      <w:szCs w:val="24"/>
      <w14:ligatures w14:val="standardContextual"/>
    </w:rPr>
  </w:style>
  <w:style w:type="paragraph" w:customStyle="1" w:styleId="86F4B9889EA844248CAE6BC889ECE85C">
    <w:name w:val="86F4B9889EA844248CAE6BC889ECE85C"/>
    <w:rsid w:val="001026AA"/>
    <w:pPr>
      <w:spacing w:line="278" w:lineRule="auto"/>
    </w:pPr>
    <w:rPr>
      <w:kern w:val="2"/>
      <w:sz w:val="24"/>
      <w:szCs w:val="24"/>
      <w14:ligatures w14:val="standardContextual"/>
    </w:rPr>
  </w:style>
  <w:style w:type="paragraph" w:customStyle="1" w:styleId="AFB4DEE7E7E64A9FBB991656C019BA43">
    <w:name w:val="AFB4DEE7E7E64A9FBB991656C019BA43"/>
    <w:rsid w:val="001026AA"/>
    <w:pPr>
      <w:spacing w:line="278" w:lineRule="auto"/>
    </w:pPr>
    <w:rPr>
      <w:kern w:val="2"/>
      <w:sz w:val="24"/>
      <w:szCs w:val="24"/>
      <w14:ligatures w14:val="standardContextual"/>
    </w:rPr>
  </w:style>
  <w:style w:type="paragraph" w:customStyle="1" w:styleId="3E09E5C1CCBA43ECB2DAC7D0CA8C7AF6">
    <w:name w:val="3E09E5C1CCBA43ECB2DAC7D0CA8C7AF6"/>
    <w:rsid w:val="001026AA"/>
    <w:pPr>
      <w:spacing w:line="278" w:lineRule="auto"/>
    </w:pPr>
    <w:rPr>
      <w:kern w:val="2"/>
      <w:sz w:val="24"/>
      <w:szCs w:val="24"/>
      <w14:ligatures w14:val="standardContextual"/>
    </w:rPr>
  </w:style>
  <w:style w:type="paragraph" w:customStyle="1" w:styleId="58F94BAFB0A2400AA32A2C642EFCD9C9">
    <w:name w:val="58F94BAFB0A2400AA32A2C642EFCD9C9"/>
    <w:rsid w:val="001026AA"/>
    <w:pPr>
      <w:spacing w:line="278" w:lineRule="auto"/>
    </w:pPr>
    <w:rPr>
      <w:kern w:val="2"/>
      <w:sz w:val="24"/>
      <w:szCs w:val="24"/>
      <w14:ligatures w14:val="standardContextual"/>
    </w:rPr>
  </w:style>
  <w:style w:type="paragraph" w:customStyle="1" w:styleId="F7F925E802774E9088483B5D0DD54F48">
    <w:name w:val="F7F925E802774E9088483B5D0DD54F48"/>
    <w:rsid w:val="001026AA"/>
    <w:pPr>
      <w:spacing w:line="278" w:lineRule="auto"/>
    </w:pPr>
    <w:rPr>
      <w:kern w:val="2"/>
      <w:sz w:val="24"/>
      <w:szCs w:val="24"/>
      <w14:ligatures w14:val="standardContextual"/>
    </w:rPr>
  </w:style>
  <w:style w:type="paragraph" w:customStyle="1" w:styleId="AA851A295A784285AE4321D269D036DB">
    <w:name w:val="AA851A295A784285AE4321D269D036DB"/>
    <w:rsid w:val="001026AA"/>
    <w:pPr>
      <w:spacing w:line="278" w:lineRule="auto"/>
    </w:pPr>
    <w:rPr>
      <w:kern w:val="2"/>
      <w:sz w:val="24"/>
      <w:szCs w:val="24"/>
      <w14:ligatures w14:val="standardContextual"/>
    </w:rPr>
  </w:style>
  <w:style w:type="paragraph" w:customStyle="1" w:styleId="5FCFCE1F076C499299DD8F288AC41CF0">
    <w:name w:val="5FCFCE1F076C499299DD8F288AC41CF0"/>
    <w:rsid w:val="001026AA"/>
    <w:pPr>
      <w:spacing w:line="278" w:lineRule="auto"/>
    </w:pPr>
    <w:rPr>
      <w:kern w:val="2"/>
      <w:sz w:val="24"/>
      <w:szCs w:val="24"/>
      <w14:ligatures w14:val="standardContextual"/>
    </w:rPr>
  </w:style>
  <w:style w:type="paragraph" w:customStyle="1" w:styleId="C9A924CFF7764EEDBF9FBD9B395A9184">
    <w:name w:val="C9A924CFF7764EEDBF9FBD9B395A9184"/>
    <w:rsid w:val="001026AA"/>
    <w:pPr>
      <w:spacing w:line="278" w:lineRule="auto"/>
    </w:pPr>
    <w:rPr>
      <w:kern w:val="2"/>
      <w:sz w:val="24"/>
      <w:szCs w:val="24"/>
      <w14:ligatures w14:val="standardContextual"/>
    </w:rPr>
  </w:style>
  <w:style w:type="paragraph" w:customStyle="1" w:styleId="C403D3A78A1A4AF4AE299B07FAB2FD41">
    <w:name w:val="C403D3A78A1A4AF4AE299B07FAB2FD41"/>
    <w:rsid w:val="001026AA"/>
    <w:pPr>
      <w:spacing w:line="278" w:lineRule="auto"/>
    </w:pPr>
    <w:rPr>
      <w:kern w:val="2"/>
      <w:sz w:val="24"/>
      <w:szCs w:val="24"/>
      <w14:ligatures w14:val="standardContextual"/>
    </w:rPr>
  </w:style>
  <w:style w:type="paragraph" w:customStyle="1" w:styleId="CBE53BB9DFB34F2D8F9BEBEFDE02CCFC">
    <w:name w:val="CBE53BB9DFB34F2D8F9BEBEFDE02CCFC"/>
    <w:rsid w:val="001026AA"/>
    <w:pPr>
      <w:spacing w:line="278" w:lineRule="auto"/>
    </w:pPr>
    <w:rPr>
      <w:kern w:val="2"/>
      <w:sz w:val="24"/>
      <w:szCs w:val="24"/>
      <w14:ligatures w14:val="standardContextual"/>
    </w:rPr>
  </w:style>
  <w:style w:type="paragraph" w:customStyle="1" w:styleId="0FEFFBA54C0C45679FEA4B4FA5EF2EA2">
    <w:name w:val="0FEFFBA54C0C45679FEA4B4FA5EF2EA2"/>
    <w:rsid w:val="001026AA"/>
    <w:pPr>
      <w:spacing w:line="278" w:lineRule="auto"/>
    </w:pPr>
    <w:rPr>
      <w:kern w:val="2"/>
      <w:sz w:val="24"/>
      <w:szCs w:val="24"/>
      <w14:ligatures w14:val="standardContextual"/>
    </w:rPr>
  </w:style>
  <w:style w:type="paragraph" w:customStyle="1" w:styleId="8ED46363CF13404C83C23EC55DFEBF33">
    <w:name w:val="8ED46363CF13404C83C23EC55DFEBF33"/>
    <w:rsid w:val="001026AA"/>
    <w:pPr>
      <w:spacing w:line="278" w:lineRule="auto"/>
    </w:pPr>
    <w:rPr>
      <w:kern w:val="2"/>
      <w:sz w:val="24"/>
      <w:szCs w:val="24"/>
      <w14:ligatures w14:val="standardContextual"/>
    </w:rPr>
  </w:style>
  <w:style w:type="paragraph" w:customStyle="1" w:styleId="9A553D26B8E64202AF4CD61F377A71BE">
    <w:name w:val="9A553D26B8E64202AF4CD61F377A71BE"/>
    <w:rsid w:val="001026AA"/>
    <w:pPr>
      <w:spacing w:line="278" w:lineRule="auto"/>
    </w:pPr>
    <w:rPr>
      <w:kern w:val="2"/>
      <w:sz w:val="24"/>
      <w:szCs w:val="24"/>
      <w14:ligatures w14:val="standardContextual"/>
    </w:rPr>
  </w:style>
  <w:style w:type="paragraph" w:customStyle="1" w:styleId="77AB3E13F6BC4FE68D13D7A06E07F860">
    <w:name w:val="77AB3E13F6BC4FE68D13D7A06E07F860"/>
    <w:rsid w:val="001026AA"/>
    <w:pPr>
      <w:spacing w:line="278" w:lineRule="auto"/>
    </w:pPr>
    <w:rPr>
      <w:kern w:val="2"/>
      <w:sz w:val="24"/>
      <w:szCs w:val="24"/>
      <w14:ligatures w14:val="standardContextual"/>
    </w:rPr>
  </w:style>
  <w:style w:type="paragraph" w:customStyle="1" w:styleId="9C55DA35DB5E4361AD4F87D6FBEB2E26">
    <w:name w:val="9C55DA35DB5E4361AD4F87D6FBEB2E26"/>
    <w:rsid w:val="001026AA"/>
    <w:pPr>
      <w:spacing w:line="278" w:lineRule="auto"/>
    </w:pPr>
    <w:rPr>
      <w:kern w:val="2"/>
      <w:sz w:val="24"/>
      <w:szCs w:val="24"/>
      <w14:ligatures w14:val="standardContextual"/>
    </w:rPr>
  </w:style>
  <w:style w:type="paragraph" w:customStyle="1" w:styleId="293226DD4FEB4C27995BDC101321A229">
    <w:name w:val="293226DD4FEB4C27995BDC101321A229"/>
    <w:rsid w:val="001026AA"/>
    <w:pPr>
      <w:spacing w:line="278" w:lineRule="auto"/>
    </w:pPr>
    <w:rPr>
      <w:kern w:val="2"/>
      <w:sz w:val="24"/>
      <w:szCs w:val="24"/>
      <w14:ligatures w14:val="standardContextual"/>
    </w:rPr>
  </w:style>
  <w:style w:type="paragraph" w:customStyle="1" w:styleId="178C83927E6944F5B5E96B6BAFC5803F">
    <w:name w:val="178C83927E6944F5B5E96B6BAFC5803F"/>
    <w:rsid w:val="001026AA"/>
    <w:pPr>
      <w:spacing w:line="278" w:lineRule="auto"/>
    </w:pPr>
    <w:rPr>
      <w:kern w:val="2"/>
      <w:sz w:val="24"/>
      <w:szCs w:val="24"/>
      <w14:ligatures w14:val="standardContextual"/>
    </w:rPr>
  </w:style>
  <w:style w:type="paragraph" w:customStyle="1" w:styleId="A6925E27DBC5411B95DED180B3A68842">
    <w:name w:val="A6925E27DBC5411B95DED180B3A68842"/>
    <w:rsid w:val="001026AA"/>
    <w:pPr>
      <w:spacing w:line="278" w:lineRule="auto"/>
    </w:pPr>
    <w:rPr>
      <w:kern w:val="2"/>
      <w:sz w:val="24"/>
      <w:szCs w:val="24"/>
      <w14:ligatures w14:val="standardContextual"/>
    </w:rPr>
  </w:style>
  <w:style w:type="paragraph" w:customStyle="1" w:styleId="BB74063254ED4C638DD8DE6E2A973579">
    <w:name w:val="BB74063254ED4C638DD8DE6E2A973579"/>
    <w:rsid w:val="001026AA"/>
    <w:pPr>
      <w:spacing w:line="278" w:lineRule="auto"/>
    </w:pPr>
    <w:rPr>
      <w:kern w:val="2"/>
      <w:sz w:val="24"/>
      <w:szCs w:val="24"/>
      <w14:ligatures w14:val="standardContextual"/>
    </w:rPr>
  </w:style>
  <w:style w:type="paragraph" w:customStyle="1" w:styleId="A0776BA271484C90990327182386FBEB">
    <w:name w:val="A0776BA271484C90990327182386FBEB"/>
    <w:rsid w:val="001026AA"/>
    <w:pPr>
      <w:spacing w:line="278" w:lineRule="auto"/>
    </w:pPr>
    <w:rPr>
      <w:kern w:val="2"/>
      <w:sz w:val="24"/>
      <w:szCs w:val="24"/>
      <w14:ligatures w14:val="standardContextual"/>
    </w:rPr>
  </w:style>
  <w:style w:type="paragraph" w:customStyle="1" w:styleId="7482B56B1B844AD29C1DF1510C516119">
    <w:name w:val="7482B56B1B844AD29C1DF1510C516119"/>
    <w:rsid w:val="001026AA"/>
    <w:pPr>
      <w:spacing w:line="278" w:lineRule="auto"/>
    </w:pPr>
    <w:rPr>
      <w:kern w:val="2"/>
      <w:sz w:val="24"/>
      <w:szCs w:val="24"/>
      <w14:ligatures w14:val="standardContextual"/>
    </w:rPr>
  </w:style>
  <w:style w:type="paragraph" w:customStyle="1" w:styleId="F815E27BF64D49B2AAE0EBDA9CCDDE84">
    <w:name w:val="F815E27BF64D49B2AAE0EBDA9CCDDE84"/>
    <w:rsid w:val="001026AA"/>
    <w:pPr>
      <w:spacing w:line="278" w:lineRule="auto"/>
    </w:pPr>
    <w:rPr>
      <w:kern w:val="2"/>
      <w:sz w:val="24"/>
      <w:szCs w:val="24"/>
      <w14:ligatures w14:val="standardContextual"/>
    </w:rPr>
  </w:style>
  <w:style w:type="paragraph" w:customStyle="1" w:styleId="6EA3AC3A7A3A446F96F36A411EB6A5C0">
    <w:name w:val="6EA3AC3A7A3A446F96F36A411EB6A5C0"/>
    <w:rsid w:val="001026AA"/>
    <w:pPr>
      <w:spacing w:line="278" w:lineRule="auto"/>
    </w:pPr>
    <w:rPr>
      <w:kern w:val="2"/>
      <w:sz w:val="24"/>
      <w:szCs w:val="24"/>
      <w14:ligatures w14:val="standardContextual"/>
    </w:rPr>
  </w:style>
  <w:style w:type="paragraph" w:customStyle="1" w:styleId="134D020097EB40C38EC40B4CCA604851">
    <w:name w:val="134D020097EB40C38EC40B4CCA604851"/>
    <w:rsid w:val="001026AA"/>
    <w:pPr>
      <w:spacing w:line="278" w:lineRule="auto"/>
    </w:pPr>
    <w:rPr>
      <w:kern w:val="2"/>
      <w:sz w:val="24"/>
      <w:szCs w:val="24"/>
      <w14:ligatures w14:val="standardContextual"/>
    </w:rPr>
  </w:style>
  <w:style w:type="paragraph" w:customStyle="1" w:styleId="2BCD346F46534493969F5E17030AAC27">
    <w:name w:val="2BCD346F46534493969F5E17030AAC27"/>
    <w:rsid w:val="001026AA"/>
    <w:pPr>
      <w:spacing w:line="278" w:lineRule="auto"/>
    </w:pPr>
    <w:rPr>
      <w:kern w:val="2"/>
      <w:sz w:val="24"/>
      <w:szCs w:val="24"/>
      <w14:ligatures w14:val="standardContextual"/>
    </w:rPr>
  </w:style>
  <w:style w:type="paragraph" w:customStyle="1" w:styleId="2AA07C5569C441BC99199F7BFE273AC0">
    <w:name w:val="2AA07C5569C441BC99199F7BFE273AC0"/>
    <w:rsid w:val="001026AA"/>
    <w:pPr>
      <w:spacing w:line="278" w:lineRule="auto"/>
    </w:pPr>
    <w:rPr>
      <w:kern w:val="2"/>
      <w:sz w:val="24"/>
      <w:szCs w:val="24"/>
      <w14:ligatures w14:val="standardContextual"/>
    </w:rPr>
  </w:style>
  <w:style w:type="paragraph" w:customStyle="1" w:styleId="72A33D54524840ED96A7CEFAF4492CC7">
    <w:name w:val="72A33D54524840ED96A7CEFAF4492CC7"/>
    <w:rsid w:val="001026AA"/>
    <w:pPr>
      <w:spacing w:line="278" w:lineRule="auto"/>
    </w:pPr>
    <w:rPr>
      <w:kern w:val="2"/>
      <w:sz w:val="24"/>
      <w:szCs w:val="24"/>
      <w14:ligatures w14:val="standardContextual"/>
    </w:rPr>
  </w:style>
  <w:style w:type="paragraph" w:customStyle="1" w:styleId="97EB5CE3CCAF4C44A5FA78F43389F4EA">
    <w:name w:val="97EB5CE3CCAF4C44A5FA78F43389F4EA"/>
    <w:rsid w:val="001026AA"/>
    <w:pPr>
      <w:spacing w:line="278" w:lineRule="auto"/>
    </w:pPr>
    <w:rPr>
      <w:kern w:val="2"/>
      <w:sz w:val="24"/>
      <w:szCs w:val="24"/>
      <w14:ligatures w14:val="standardContextual"/>
    </w:rPr>
  </w:style>
  <w:style w:type="paragraph" w:customStyle="1" w:styleId="0CD41A4573644E82AC62AA3BFFD49BCC">
    <w:name w:val="0CD41A4573644E82AC62AA3BFFD49BCC"/>
    <w:rsid w:val="001026AA"/>
    <w:pPr>
      <w:spacing w:line="278" w:lineRule="auto"/>
    </w:pPr>
    <w:rPr>
      <w:kern w:val="2"/>
      <w:sz w:val="24"/>
      <w:szCs w:val="24"/>
      <w14:ligatures w14:val="standardContextual"/>
    </w:rPr>
  </w:style>
  <w:style w:type="paragraph" w:customStyle="1" w:styleId="DA2550ADBE4A44D988BC646FF1EB7F42">
    <w:name w:val="DA2550ADBE4A44D988BC646FF1EB7F42"/>
    <w:rsid w:val="001026AA"/>
    <w:pPr>
      <w:spacing w:line="278" w:lineRule="auto"/>
    </w:pPr>
    <w:rPr>
      <w:kern w:val="2"/>
      <w:sz w:val="24"/>
      <w:szCs w:val="24"/>
      <w14:ligatures w14:val="standardContextual"/>
    </w:rPr>
  </w:style>
  <w:style w:type="paragraph" w:customStyle="1" w:styleId="C49397C1CF2949B7851818ED18F2804B">
    <w:name w:val="C49397C1CF2949B7851818ED18F2804B"/>
    <w:rsid w:val="001026AA"/>
    <w:pPr>
      <w:spacing w:line="278" w:lineRule="auto"/>
    </w:pPr>
    <w:rPr>
      <w:kern w:val="2"/>
      <w:sz w:val="24"/>
      <w:szCs w:val="24"/>
      <w14:ligatures w14:val="standardContextual"/>
    </w:rPr>
  </w:style>
  <w:style w:type="paragraph" w:customStyle="1" w:styleId="07AFF0C99223413E8E730AF505DFCD9B">
    <w:name w:val="07AFF0C99223413E8E730AF505DFCD9B"/>
    <w:rsid w:val="001026AA"/>
    <w:pPr>
      <w:spacing w:line="278" w:lineRule="auto"/>
    </w:pPr>
    <w:rPr>
      <w:kern w:val="2"/>
      <w:sz w:val="24"/>
      <w:szCs w:val="24"/>
      <w14:ligatures w14:val="standardContextual"/>
    </w:rPr>
  </w:style>
  <w:style w:type="paragraph" w:customStyle="1" w:styleId="2C526764DE72408BB56BCE68870D4C33">
    <w:name w:val="2C526764DE72408BB56BCE68870D4C33"/>
    <w:rsid w:val="001026AA"/>
    <w:pPr>
      <w:spacing w:line="278" w:lineRule="auto"/>
    </w:pPr>
    <w:rPr>
      <w:kern w:val="2"/>
      <w:sz w:val="24"/>
      <w:szCs w:val="24"/>
      <w14:ligatures w14:val="standardContextual"/>
    </w:rPr>
  </w:style>
  <w:style w:type="paragraph" w:customStyle="1" w:styleId="63C278DA03A9443F9F6515D5B2F180F7">
    <w:name w:val="63C278DA03A9443F9F6515D5B2F180F7"/>
    <w:rsid w:val="001026AA"/>
    <w:pPr>
      <w:spacing w:line="278" w:lineRule="auto"/>
    </w:pPr>
    <w:rPr>
      <w:kern w:val="2"/>
      <w:sz w:val="24"/>
      <w:szCs w:val="24"/>
      <w14:ligatures w14:val="standardContextual"/>
    </w:rPr>
  </w:style>
  <w:style w:type="paragraph" w:customStyle="1" w:styleId="D8E72BD64D894A7190B7C97389B9563D">
    <w:name w:val="D8E72BD64D894A7190B7C97389B9563D"/>
    <w:rsid w:val="001026AA"/>
    <w:pPr>
      <w:spacing w:line="278" w:lineRule="auto"/>
    </w:pPr>
    <w:rPr>
      <w:kern w:val="2"/>
      <w:sz w:val="24"/>
      <w:szCs w:val="24"/>
      <w14:ligatures w14:val="standardContextual"/>
    </w:rPr>
  </w:style>
  <w:style w:type="paragraph" w:customStyle="1" w:styleId="E1C06571B2CA4F738A1DD122FC3B0EDC">
    <w:name w:val="E1C06571B2CA4F738A1DD122FC3B0EDC"/>
    <w:rsid w:val="001026AA"/>
    <w:pPr>
      <w:spacing w:line="278" w:lineRule="auto"/>
    </w:pPr>
    <w:rPr>
      <w:kern w:val="2"/>
      <w:sz w:val="24"/>
      <w:szCs w:val="24"/>
      <w14:ligatures w14:val="standardContextual"/>
    </w:rPr>
  </w:style>
  <w:style w:type="paragraph" w:customStyle="1" w:styleId="7C17AFD2DF0640DE831BC75C9326DC83">
    <w:name w:val="7C17AFD2DF0640DE831BC75C9326DC83"/>
    <w:rsid w:val="001026AA"/>
    <w:pPr>
      <w:spacing w:line="278" w:lineRule="auto"/>
    </w:pPr>
    <w:rPr>
      <w:kern w:val="2"/>
      <w:sz w:val="24"/>
      <w:szCs w:val="24"/>
      <w14:ligatures w14:val="standardContextual"/>
    </w:rPr>
  </w:style>
  <w:style w:type="paragraph" w:customStyle="1" w:styleId="69821EBB975E469F9CE6072D495A97E2">
    <w:name w:val="69821EBB975E469F9CE6072D495A97E2"/>
    <w:rsid w:val="001026AA"/>
    <w:pPr>
      <w:spacing w:line="278" w:lineRule="auto"/>
    </w:pPr>
    <w:rPr>
      <w:kern w:val="2"/>
      <w:sz w:val="24"/>
      <w:szCs w:val="24"/>
      <w14:ligatures w14:val="standardContextual"/>
    </w:rPr>
  </w:style>
  <w:style w:type="paragraph" w:customStyle="1" w:styleId="612BFA098B00454695BA72962CC0D0D2">
    <w:name w:val="612BFA098B00454695BA72962CC0D0D2"/>
    <w:rsid w:val="001026AA"/>
    <w:pPr>
      <w:spacing w:line="278" w:lineRule="auto"/>
    </w:pPr>
    <w:rPr>
      <w:kern w:val="2"/>
      <w:sz w:val="24"/>
      <w:szCs w:val="24"/>
      <w14:ligatures w14:val="standardContextual"/>
    </w:rPr>
  </w:style>
  <w:style w:type="paragraph" w:customStyle="1" w:styleId="F301D881CDAA492DBE8E10C12C371A6F">
    <w:name w:val="F301D881CDAA492DBE8E10C12C371A6F"/>
    <w:rsid w:val="001026AA"/>
    <w:pPr>
      <w:spacing w:line="278" w:lineRule="auto"/>
    </w:pPr>
    <w:rPr>
      <w:kern w:val="2"/>
      <w:sz w:val="24"/>
      <w:szCs w:val="24"/>
      <w14:ligatures w14:val="standardContextual"/>
    </w:rPr>
  </w:style>
  <w:style w:type="paragraph" w:customStyle="1" w:styleId="6807984A5CD243CB9509387ADB1DA650">
    <w:name w:val="6807984A5CD243CB9509387ADB1DA650"/>
    <w:rsid w:val="001026AA"/>
    <w:pPr>
      <w:spacing w:line="278" w:lineRule="auto"/>
    </w:pPr>
    <w:rPr>
      <w:kern w:val="2"/>
      <w:sz w:val="24"/>
      <w:szCs w:val="24"/>
      <w14:ligatures w14:val="standardContextual"/>
    </w:rPr>
  </w:style>
  <w:style w:type="paragraph" w:customStyle="1" w:styleId="EB188555F4AB4126883B4EA1C9D30008">
    <w:name w:val="EB188555F4AB4126883B4EA1C9D30008"/>
    <w:rsid w:val="001026AA"/>
    <w:pPr>
      <w:spacing w:line="278" w:lineRule="auto"/>
    </w:pPr>
    <w:rPr>
      <w:kern w:val="2"/>
      <w:sz w:val="24"/>
      <w:szCs w:val="24"/>
      <w14:ligatures w14:val="standardContextual"/>
    </w:rPr>
  </w:style>
  <w:style w:type="paragraph" w:customStyle="1" w:styleId="030B35763CFF49A0931315EE59B994F5">
    <w:name w:val="030B35763CFF49A0931315EE59B994F5"/>
    <w:rsid w:val="001026AA"/>
    <w:pPr>
      <w:spacing w:line="278" w:lineRule="auto"/>
    </w:pPr>
    <w:rPr>
      <w:kern w:val="2"/>
      <w:sz w:val="24"/>
      <w:szCs w:val="24"/>
      <w14:ligatures w14:val="standardContextual"/>
    </w:rPr>
  </w:style>
  <w:style w:type="paragraph" w:customStyle="1" w:styleId="1ABE0D2A515848F5856C176FE88A63F4">
    <w:name w:val="1ABE0D2A515848F5856C176FE88A63F4"/>
    <w:rsid w:val="001026AA"/>
    <w:pPr>
      <w:spacing w:line="278" w:lineRule="auto"/>
    </w:pPr>
    <w:rPr>
      <w:kern w:val="2"/>
      <w:sz w:val="24"/>
      <w:szCs w:val="24"/>
      <w14:ligatures w14:val="standardContextual"/>
    </w:rPr>
  </w:style>
  <w:style w:type="paragraph" w:customStyle="1" w:styleId="52F87F6B94274C94B84FC47400FCF5CD">
    <w:name w:val="52F87F6B94274C94B84FC47400FCF5CD"/>
    <w:rsid w:val="001026AA"/>
    <w:pPr>
      <w:spacing w:line="278" w:lineRule="auto"/>
    </w:pPr>
    <w:rPr>
      <w:kern w:val="2"/>
      <w:sz w:val="24"/>
      <w:szCs w:val="24"/>
      <w14:ligatures w14:val="standardContextual"/>
    </w:rPr>
  </w:style>
  <w:style w:type="paragraph" w:customStyle="1" w:styleId="1E45F3E2312946ED842C45F314053A62">
    <w:name w:val="1E45F3E2312946ED842C45F314053A62"/>
    <w:rsid w:val="001026AA"/>
    <w:pPr>
      <w:spacing w:line="278" w:lineRule="auto"/>
    </w:pPr>
    <w:rPr>
      <w:kern w:val="2"/>
      <w:sz w:val="24"/>
      <w:szCs w:val="24"/>
      <w14:ligatures w14:val="standardContextual"/>
    </w:rPr>
  </w:style>
  <w:style w:type="paragraph" w:customStyle="1" w:styleId="8FF803590AB74D978789BEF833AD646A">
    <w:name w:val="8FF803590AB74D978789BEF833AD646A"/>
    <w:rsid w:val="001026AA"/>
    <w:pPr>
      <w:spacing w:line="278" w:lineRule="auto"/>
    </w:pPr>
    <w:rPr>
      <w:kern w:val="2"/>
      <w:sz w:val="24"/>
      <w:szCs w:val="24"/>
      <w14:ligatures w14:val="standardContextual"/>
    </w:rPr>
  </w:style>
  <w:style w:type="paragraph" w:customStyle="1" w:styleId="E5074C8E589D4F94B40B7E9F43D0B05F">
    <w:name w:val="E5074C8E589D4F94B40B7E9F43D0B05F"/>
    <w:rsid w:val="001026AA"/>
    <w:pPr>
      <w:spacing w:line="278" w:lineRule="auto"/>
    </w:pPr>
    <w:rPr>
      <w:kern w:val="2"/>
      <w:sz w:val="24"/>
      <w:szCs w:val="24"/>
      <w14:ligatures w14:val="standardContextual"/>
    </w:rPr>
  </w:style>
  <w:style w:type="paragraph" w:customStyle="1" w:styleId="F7217B3A4DFA4212BB9D86541EB953E1">
    <w:name w:val="F7217B3A4DFA4212BB9D86541EB953E1"/>
    <w:rsid w:val="001026AA"/>
    <w:pPr>
      <w:spacing w:line="278" w:lineRule="auto"/>
    </w:pPr>
    <w:rPr>
      <w:kern w:val="2"/>
      <w:sz w:val="24"/>
      <w:szCs w:val="24"/>
      <w14:ligatures w14:val="standardContextual"/>
    </w:rPr>
  </w:style>
  <w:style w:type="paragraph" w:customStyle="1" w:styleId="D39C48E6983748BEB4EAD66C8D51DD20">
    <w:name w:val="D39C48E6983748BEB4EAD66C8D51DD20"/>
    <w:rsid w:val="001026AA"/>
    <w:pPr>
      <w:spacing w:line="278" w:lineRule="auto"/>
    </w:pPr>
    <w:rPr>
      <w:kern w:val="2"/>
      <w:sz w:val="24"/>
      <w:szCs w:val="24"/>
      <w14:ligatures w14:val="standardContextual"/>
    </w:rPr>
  </w:style>
  <w:style w:type="paragraph" w:customStyle="1" w:styleId="7C04848240D2455DA4C585390B00E71E">
    <w:name w:val="7C04848240D2455DA4C585390B00E71E"/>
    <w:rsid w:val="001026AA"/>
    <w:pPr>
      <w:spacing w:line="278" w:lineRule="auto"/>
    </w:pPr>
    <w:rPr>
      <w:kern w:val="2"/>
      <w:sz w:val="24"/>
      <w:szCs w:val="24"/>
      <w14:ligatures w14:val="standardContextual"/>
    </w:rPr>
  </w:style>
  <w:style w:type="paragraph" w:customStyle="1" w:styleId="E10DE156DB8644038EC19441838A591F">
    <w:name w:val="E10DE156DB8644038EC19441838A591F"/>
    <w:rsid w:val="001026AA"/>
    <w:pPr>
      <w:spacing w:line="278" w:lineRule="auto"/>
    </w:pPr>
    <w:rPr>
      <w:kern w:val="2"/>
      <w:sz w:val="24"/>
      <w:szCs w:val="24"/>
      <w14:ligatures w14:val="standardContextual"/>
    </w:rPr>
  </w:style>
  <w:style w:type="paragraph" w:customStyle="1" w:styleId="CFC1F3E1EA054C3E90A418CFF2A2E557">
    <w:name w:val="CFC1F3E1EA054C3E90A418CFF2A2E557"/>
    <w:rsid w:val="001026AA"/>
    <w:pPr>
      <w:spacing w:line="278" w:lineRule="auto"/>
    </w:pPr>
    <w:rPr>
      <w:kern w:val="2"/>
      <w:sz w:val="24"/>
      <w:szCs w:val="24"/>
      <w14:ligatures w14:val="standardContextual"/>
    </w:rPr>
  </w:style>
  <w:style w:type="paragraph" w:customStyle="1" w:styleId="1A4AC9E702AE47F59A93BBF9E68D1832">
    <w:name w:val="1A4AC9E702AE47F59A93BBF9E68D1832"/>
    <w:rsid w:val="001026AA"/>
    <w:pPr>
      <w:spacing w:line="278" w:lineRule="auto"/>
    </w:pPr>
    <w:rPr>
      <w:kern w:val="2"/>
      <w:sz w:val="24"/>
      <w:szCs w:val="24"/>
      <w14:ligatures w14:val="standardContextual"/>
    </w:rPr>
  </w:style>
  <w:style w:type="paragraph" w:customStyle="1" w:styleId="0250FB50E6A14EB3BAC02064F0EBE69E">
    <w:name w:val="0250FB50E6A14EB3BAC02064F0EBE69E"/>
    <w:rsid w:val="001026AA"/>
    <w:pPr>
      <w:spacing w:line="278" w:lineRule="auto"/>
    </w:pPr>
    <w:rPr>
      <w:kern w:val="2"/>
      <w:sz w:val="24"/>
      <w:szCs w:val="24"/>
      <w14:ligatures w14:val="standardContextual"/>
    </w:rPr>
  </w:style>
  <w:style w:type="paragraph" w:customStyle="1" w:styleId="B6073BEF16A14B52AC176B958217E1DD">
    <w:name w:val="B6073BEF16A14B52AC176B958217E1DD"/>
    <w:rsid w:val="001026AA"/>
    <w:pPr>
      <w:spacing w:line="278" w:lineRule="auto"/>
    </w:pPr>
    <w:rPr>
      <w:kern w:val="2"/>
      <w:sz w:val="24"/>
      <w:szCs w:val="24"/>
      <w14:ligatures w14:val="standardContextual"/>
    </w:rPr>
  </w:style>
  <w:style w:type="paragraph" w:customStyle="1" w:styleId="13A7D9B9A2FB435788005F4A2B53A113">
    <w:name w:val="13A7D9B9A2FB435788005F4A2B53A113"/>
    <w:rsid w:val="001026AA"/>
    <w:pPr>
      <w:spacing w:line="278" w:lineRule="auto"/>
    </w:pPr>
    <w:rPr>
      <w:kern w:val="2"/>
      <w:sz w:val="24"/>
      <w:szCs w:val="24"/>
      <w14:ligatures w14:val="standardContextual"/>
    </w:rPr>
  </w:style>
  <w:style w:type="paragraph" w:customStyle="1" w:styleId="8ED30DEE4E974F99B1A8C4837F3F368E">
    <w:name w:val="8ED30DEE4E974F99B1A8C4837F3F368E"/>
    <w:rsid w:val="001026AA"/>
    <w:pPr>
      <w:spacing w:line="278" w:lineRule="auto"/>
    </w:pPr>
    <w:rPr>
      <w:kern w:val="2"/>
      <w:sz w:val="24"/>
      <w:szCs w:val="24"/>
      <w14:ligatures w14:val="standardContextual"/>
    </w:rPr>
  </w:style>
  <w:style w:type="paragraph" w:customStyle="1" w:styleId="0E7D27FEFD174D3AB98E60AD7DFC91A5">
    <w:name w:val="0E7D27FEFD174D3AB98E60AD7DFC91A5"/>
    <w:rsid w:val="001026AA"/>
    <w:pPr>
      <w:spacing w:line="278" w:lineRule="auto"/>
    </w:pPr>
    <w:rPr>
      <w:kern w:val="2"/>
      <w:sz w:val="24"/>
      <w:szCs w:val="24"/>
      <w14:ligatures w14:val="standardContextual"/>
    </w:rPr>
  </w:style>
  <w:style w:type="paragraph" w:customStyle="1" w:styleId="1E59D032E74F41F8BBA94F2AC7A9A2C2">
    <w:name w:val="1E59D032E74F41F8BBA94F2AC7A9A2C2"/>
    <w:rsid w:val="001026AA"/>
    <w:pPr>
      <w:spacing w:line="278" w:lineRule="auto"/>
    </w:pPr>
    <w:rPr>
      <w:kern w:val="2"/>
      <w:sz w:val="24"/>
      <w:szCs w:val="24"/>
      <w14:ligatures w14:val="standardContextual"/>
    </w:rPr>
  </w:style>
  <w:style w:type="paragraph" w:customStyle="1" w:styleId="A1AF826298F94C5392D5DABE555065AE">
    <w:name w:val="A1AF826298F94C5392D5DABE555065AE"/>
    <w:rsid w:val="001026AA"/>
    <w:pPr>
      <w:spacing w:line="278" w:lineRule="auto"/>
    </w:pPr>
    <w:rPr>
      <w:kern w:val="2"/>
      <w:sz w:val="24"/>
      <w:szCs w:val="24"/>
      <w14:ligatures w14:val="standardContextual"/>
    </w:rPr>
  </w:style>
  <w:style w:type="paragraph" w:customStyle="1" w:styleId="F854A56827F645699E5CBF250989E503">
    <w:name w:val="F854A56827F645699E5CBF250989E503"/>
    <w:rsid w:val="001026AA"/>
    <w:pPr>
      <w:spacing w:line="278" w:lineRule="auto"/>
    </w:pPr>
    <w:rPr>
      <w:kern w:val="2"/>
      <w:sz w:val="24"/>
      <w:szCs w:val="24"/>
      <w14:ligatures w14:val="standardContextual"/>
    </w:rPr>
  </w:style>
  <w:style w:type="paragraph" w:customStyle="1" w:styleId="D97F772D8F5D4B78A65FDE7F2C277F89">
    <w:name w:val="D97F772D8F5D4B78A65FDE7F2C277F89"/>
    <w:rsid w:val="001026AA"/>
    <w:pPr>
      <w:spacing w:line="278" w:lineRule="auto"/>
    </w:pPr>
    <w:rPr>
      <w:kern w:val="2"/>
      <w:sz w:val="24"/>
      <w:szCs w:val="24"/>
      <w14:ligatures w14:val="standardContextual"/>
    </w:rPr>
  </w:style>
  <w:style w:type="paragraph" w:customStyle="1" w:styleId="A7690846A5724BF7AA01EA8494824D1E">
    <w:name w:val="A7690846A5724BF7AA01EA8494824D1E"/>
    <w:rsid w:val="001026AA"/>
    <w:pPr>
      <w:spacing w:line="278" w:lineRule="auto"/>
    </w:pPr>
    <w:rPr>
      <w:kern w:val="2"/>
      <w:sz w:val="24"/>
      <w:szCs w:val="24"/>
      <w14:ligatures w14:val="standardContextual"/>
    </w:rPr>
  </w:style>
  <w:style w:type="paragraph" w:customStyle="1" w:styleId="8C3BD9DE9CE642A599B50E3DD8DF5A8C">
    <w:name w:val="8C3BD9DE9CE642A599B50E3DD8DF5A8C"/>
    <w:rsid w:val="001026AA"/>
    <w:pPr>
      <w:spacing w:line="278" w:lineRule="auto"/>
    </w:pPr>
    <w:rPr>
      <w:kern w:val="2"/>
      <w:sz w:val="24"/>
      <w:szCs w:val="24"/>
      <w14:ligatures w14:val="standardContextual"/>
    </w:rPr>
  </w:style>
  <w:style w:type="paragraph" w:customStyle="1" w:styleId="0197AFC62AB0487DAF78BD1193FE7748">
    <w:name w:val="0197AFC62AB0487DAF78BD1193FE7748"/>
    <w:rsid w:val="001026AA"/>
    <w:pPr>
      <w:spacing w:line="278" w:lineRule="auto"/>
    </w:pPr>
    <w:rPr>
      <w:kern w:val="2"/>
      <w:sz w:val="24"/>
      <w:szCs w:val="24"/>
      <w14:ligatures w14:val="standardContextual"/>
    </w:rPr>
  </w:style>
  <w:style w:type="paragraph" w:customStyle="1" w:styleId="D99A3266D44F4E6F9978C2BBFAAF49E8">
    <w:name w:val="D99A3266D44F4E6F9978C2BBFAAF49E8"/>
    <w:rsid w:val="001026AA"/>
    <w:pPr>
      <w:spacing w:line="278" w:lineRule="auto"/>
    </w:pPr>
    <w:rPr>
      <w:kern w:val="2"/>
      <w:sz w:val="24"/>
      <w:szCs w:val="24"/>
      <w14:ligatures w14:val="standardContextual"/>
    </w:rPr>
  </w:style>
  <w:style w:type="paragraph" w:customStyle="1" w:styleId="CF4A0DAD0129474D95AD060DCC4156C2">
    <w:name w:val="CF4A0DAD0129474D95AD060DCC4156C2"/>
    <w:rsid w:val="001026AA"/>
    <w:pPr>
      <w:spacing w:line="278" w:lineRule="auto"/>
    </w:pPr>
    <w:rPr>
      <w:kern w:val="2"/>
      <w:sz w:val="24"/>
      <w:szCs w:val="24"/>
      <w14:ligatures w14:val="standardContextual"/>
    </w:rPr>
  </w:style>
  <w:style w:type="paragraph" w:customStyle="1" w:styleId="35199F58E2BC469EB251188DAEF7E0FB">
    <w:name w:val="35199F58E2BC469EB251188DAEF7E0FB"/>
    <w:rsid w:val="001026AA"/>
    <w:pPr>
      <w:spacing w:line="278" w:lineRule="auto"/>
    </w:pPr>
    <w:rPr>
      <w:kern w:val="2"/>
      <w:sz w:val="24"/>
      <w:szCs w:val="24"/>
      <w14:ligatures w14:val="standardContextual"/>
    </w:rPr>
  </w:style>
  <w:style w:type="paragraph" w:customStyle="1" w:styleId="7864FEF55C9C4C9D929DACDB3ACA2D9D">
    <w:name w:val="7864FEF55C9C4C9D929DACDB3ACA2D9D"/>
    <w:rsid w:val="001026AA"/>
    <w:pPr>
      <w:spacing w:line="278" w:lineRule="auto"/>
    </w:pPr>
    <w:rPr>
      <w:kern w:val="2"/>
      <w:sz w:val="24"/>
      <w:szCs w:val="24"/>
      <w14:ligatures w14:val="standardContextual"/>
    </w:rPr>
  </w:style>
  <w:style w:type="paragraph" w:customStyle="1" w:styleId="46C7F5FA367D4A3681C092331EB51C60">
    <w:name w:val="46C7F5FA367D4A3681C092331EB51C60"/>
    <w:rsid w:val="001026AA"/>
    <w:pPr>
      <w:spacing w:line="278" w:lineRule="auto"/>
    </w:pPr>
    <w:rPr>
      <w:kern w:val="2"/>
      <w:sz w:val="24"/>
      <w:szCs w:val="24"/>
      <w14:ligatures w14:val="standardContextual"/>
    </w:rPr>
  </w:style>
  <w:style w:type="paragraph" w:customStyle="1" w:styleId="EC91C5AE6D1143A3BAC9F6A28A29717B">
    <w:name w:val="EC91C5AE6D1143A3BAC9F6A28A29717B"/>
    <w:rsid w:val="001026AA"/>
    <w:pPr>
      <w:spacing w:line="278" w:lineRule="auto"/>
    </w:pPr>
    <w:rPr>
      <w:kern w:val="2"/>
      <w:sz w:val="24"/>
      <w:szCs w:val="24"/>
      <w14:ligatures w14:val="standardContextual"/>
    </w:rPr>
  </w:style>
  <w:style w:type="paragraph" w:customStyle="1" w:styleId="2C1ECB75BD9F4FF2A5673124A44979E6">
    <w:name w:val="2C1ECB75BD9F4FF2A5673124A44979E6"/>
    <w:rsid w:val="001026AA"/>
    <w:pPr>
      <w:spacing w:line="278" w:lineRule="auto"/>
    </w:pPr>
    <w:rPr>
      <w:kern w:val="2"/>
      <w:sz w:val="24"/>
      <w:szCs w:val="24"/>
      <w14:ligatures w14:val="standardContextual"/>
    </w:rPr>
  </w:style>
  <w:style w:type="paragraph" w:customStyle="1" w:styleId="2448945CB32246D78B0D50BFA31D8F35">
    <w:name w:val="2448945CB32246D78B0D50BFA31D8F35"/>
    <w:rsid w:val="001026AA"/>
    <w:pPr>
      <w:spacing w:line="278" w:lineRule="auto"/>
    </w:pPr>
    <w:rPr>
      <w:kern w:val="2"/>
      <w:sz w:val="24"/>
      <w:szCs w:val="24"/>
      <w14:ligatures w14:val="standardContextual"/>
    </w:rPr>
  </w:style>
  <w:style w:type="paragraph" w:customStyle="1" w:styleId="E028C00677C64EC79AE0B5BC04F267C3">
    <w:name w:val="E028C00677C64EC79AE0B5BC04F267C3"/>
    <w:rsid w:val="001026AA"/>
    <w:pPr>
      <w:spacing w:line="278" w:lineRule="auto"/>
    </w:pPr>
    <w:rPr>
      <w:kern w:val="2"/>
      <w:sz w:val="24"/>
      <w:szCs w:val="24"/>
      <w14:ligatures w14:val="standardContextual"/>
    </w:rPr>
  </w:style>
  <w:style w:type="paragraph" w:customStyle="1" w:styleId="08381E58E36440EC89CC450C66B7B8F4">
    <w:name w:val="08381E58E36440EC89CC450C66B7B8F4"/>
    <w:rsid w:val="001026AA"/>
    <w:pPr>
      <w:spacing w:line="278" w:lineRule="auto"/>
    </w:pPr>
    <w:rPr>
      <w:kern w:val="2"/>
      <w:sz w:val="24"/>
      <w:szCs w:val="24"/>
      <w14:ligatures w14:val="standardContextual"/>
    </w:rPr>
  </w:style>
  <w:style w:type="paragraph" w:customStyle="1" w:styleId="681306DE8A1C4AF1A0D5A6BE4267E017">
    <w:name w:val="681306DE8A1C4AF1A0D5A6BE4267E017"/>
    <w:rsid w:val="001026AA"/>
    <w:pPr>
      <w:spacing w:line="278" w:lineRule="auto"/>
    </w:pPr>
    <w:rPr>
      <w:kern w:val="2"/>
      <w:sz w:val="24"/>
      <w:szCs w:val="24"/>
      <w14:ligatures w14:val="standardContextual"/>
    </w:rPr>
  </w:style>
  <w:style w:type="paragraph" w:customStyle="1" w:styleId="BEDFF3D1E8714012AC22AC8EEB0C2154">
    <w:name w:val="BEDFF3D1E8714012AC22AC8EEB0C2154"/>
    <w:rsid w:val="001026AA"/>
    <w:pPr>
      <w:spacing w:line="278" w:lineRule="auto"/>
    </w:pPr>
    <w:rPr>
      <w:kern w:val="2"/>
      <w:sz w:val="24"/>
      <w:szCs w:val="24"/>
      <w14:ligatures w14:val="standardContextual"/>
    </w:rPr>
  </w:style>
  <w:style w:type="paragraph" w:customStyle="1" w:styleId="105AD5666BCA46DEAE903A94062D8947">
    <w:name w:val="105AD5666BCA46DEAE903A94062D8947"/>
    <w:rsid w:val="001026AA"/>
    <w:pPr>
      <w:spacing w:line="278" w:lineRule="auto"/>
    </w:pPr>
    <w:rPr>
      <w:kern w:val="2"/>
      <w:sz w:val="24"/>
      <w:szCs w:val="24"/>
      <w14:ligatures w14:val="standardContextual"/>
    </w:rPr>
  </w:style>
  <w:style w:type="paragraph" w:customStyle="1" w:styleId="22AC483A682C426B96E96B2953802326">
    <w:name w:val="22AC483A682C426B96E96B2953802326"/>
    <w:rsid w:val="001026AA"/>
    <w:pPr>
      <w:spacing w:line="278" w:lineRule="auto"/>
    </w:pPr>
    <w:rPr>
      <w:kern w:val="2"/>
      <w:sz w:val="24"/>
      <w:szCs w:val="24"/>
      <w14:ligatures w14:val="standardContextual"/>
    </w:rPr>
  </w:style>
  <w:style w:type="paragraph" w:customStyle="1" w:styleId="F1B241D37F08406F935D33E24AD86342">
    <w:name w:val="F1B241D37F08406F935D33E24AD86342"/>
    <w:rsid w:val="001026AA"/>
    <w:pPr>
      <w:spacing w:line="278" w:lineRule="auto"/>
    </w:pPr>
    <w:rPr>
      <w:kern w:val="2"/>
      <w:sz w:val="24"/>
      <w:szCs w:val="24"/>
      <w14:ligatures w14:val="standardContextual"/>
    </w:rPr>
  </w:style>
  <w:style w:type="paragraph" w:customStyle="1" w:styleId="FC12074909374E378FAD8F5A3A01314C">
    <w:name w:val="FC12074909374E378FAD8F5A3A01314C"/>
    <w:rsid w:val="001026AA"/>
    <w:pPr>
      <w:spacing w:line="278" w:lineRule="auto"/>
    </w:pPr>
    <w:rPr>
      <w:kern w:val="2"/>
      <w:sz w:val="24"/>
      <w:szCs w:val="24"/>
      <w14:ligatures w14:val="standardContextual"/>
    </w:rPr>
  </w:style>
  <w:style w:type="paragraph" w:customStyle="1" w:styleId="8ADFBB50AE8740BD8D1215B037D88A87">
    <w:name w:val="8ADFBB50AE8740BD8D1215B037D88A87"/>
    <w:rsid w:val="001026AA"/>
    <w:pPr>
      <w:spacing w:line="278" w:lineRule="auto"/>
    </w:pPr>
    <w:rPr>
      <w:kern w:val="2"/>
      <w:sz w:val="24"/>
      <w:szCs w:val="24"/>
      <w14:ligatures w14:val="standardContextual"/>
    </w:rPr>
  </w:style>
  <w:style w:type="paragraph" w:customStyle="1" w:styleId="C3372C3F9DB44426ACEB016F41C37A94">
    <w:name w:val="C3372C3F9DB44426ACEB016F41C37A94"/>
    <w:rsid w:val="001026AA"/>
    <w:pPr>
      <w:spacing w:line="278" w:lineRule="auto"/>
    </w:pPr>
    <w:rPr>
      <w:kern w:val="2"/>
      <w:sz w:val="24"/>
      <w:szCs w:val="24"/>
      <w14:ligatures w14:val="standardContextual"/>
    </w:rPr>
  </w:style>
  <w:style w:type="paragraph" w:customStyle="1" w:styleId="2F74BF733BAF4DE5B02D5CB9EBD3AC26">
    <w:name w:val="2F74BF733BAF4DE5B02D5CB9EBD3AC26"/>
    <w:rsid w:val="001026AA"/>
    <w:pPr>
      <w:spacing w:line="278" w:lineRule="auto"/>
    </w:pPr>
    <w:rPr>
      <w:kern w:val="2"/>
      <w:sz w:val="24"/>
      <w:szCs w:val="24"/>
      <w14:ligatures w14:val="standardContextual"/>
    </w:rPr>
  </w:style>
  <w:style w:type="paragraph" w:customStyle="1" w:styleId="A9B03F40F72C4049B0002F96F9936A8D">
    <w:name w:val="A9B03F40F72C4049B0002F96F9936A8D"/>
    <w:rsid w:val="001026AA"/>
    <w:pPr>
      <w:spacing w:line="278" w:lineRule="auto"/>
    </w:pPr>
    <w:rPr>
      <w:kern w:val="2"/>
      <w:sz w:val="24"/>
      <w:szCs w:val="24"/>
      <w14:ligatures w14:val="standardContextual"/>
    </w:rPr>
  </w:style>
  <w:style w:type="paragraph" w:customStyle="1" w:styleId="2A9C861CC8B34610925A630835BA45A9">
    <w:name w:val="2A9C861CC8B34610925A630835BA45A9"/>
    <w:rsid w:val="001026AA"/>
    <w:pPr>
      <w:spacing w:line="278" w:lineRule="auto"/>
    </w:pPr>
    <w:rPr>
      <w:kern w:val="2"/>
      <w:sz w:val="24"/>
      <w:szCs w:val="24"/>
      <w14:ligatures w14:val="standardContextual"/>
    </w:rPr>
  </w:style>
  <w:style w:type="paragraph" w:customStyle="1" w:styleId="8A881103DE7A42D29E4ECA46655030AD">
    <w:name w:val="8A881103DE7A42D29E4ECA46655030AD"/>
    <w:rsid w:val="001026AA"/>
    <w:pPr>
      <w:spacing w:line="278" w:lineRule="auto"/>
    </w:pPr>
    <w:rPr>
      <w:kern w:val="2"/>
      <w:sz w:val="24"/>
      <w:szCs w:val="24"/>
      <w14:ligatures w14:val="standardContextual"/>
    </w:rPr>
  </w:style>
  <w:style w:type="paragraph" w:customStyle="1" w:styleId="099C4015ACF8468CA5D25E66AA37A603">
    <w:name w:val="099C4015ACF8468CA5D25E66AA37A603"/>
    <w:rsid w:val="001026AA"/>
    <w:pPr>
      <w:spacing w:line="278" w:lineRule="auto"/>
    </w:pPr>
    <w:rPr>
      <w:kern w:val="2"/>
      <w:sz w:val="24"/>
      <w:szCs w:val="24"/>
      <w14:ligatures w14:val="standardContextual"/>
    </w:rPr>
  </w:style>
  <w:style w:type="paragraph" w:customStyle="1" w:styleId="8CFA2F4A6047409B9948989BFEF640EB">
    <w:name w:val="8CFA2F4A6047409B9948989BFEF640EB"/>
    <w:rsid w:val="001026AA"/>
    <w:pPr>
      <w:spacing w:line="278" w:lineRule="auto"/>
    </w:pPr>
    <w:rPr>
      <w:kern w:val="2"/>
      <w:sz w:val="24"/>
      <w:szCs w:val="24"/>
      <w14:ligatures w14:val="standardContextual"/>
    </w:rPr>
  </w:style>
  <w:style w:type="paragraph" w:customStyle="1" w:styleId="EA26966F51E5479B824606FEEFCAB3E1">
    <w:name w:val="EA26966F51E5479B824606FEEFCAB3E1"/>
    <w:rsid w:val="001026AA"/>
    <w:pPr>
      <w:spacing w:line="278" w:lineRule="auto"/>
    </w:pPr>
    <w:rPr>
      <w:kern w:val="2"/>
      <w:sz w:val="24"/>
      <w:szCs w:val="24"/>
      <w14:ligatures w14:val="standardContextual"/>
    </w:rPr>
  </w:style>
  <w:style w:type="paragraph" w:customStyle="1" w:styleId="6CE265DEF617489B9502FAB782024151">
    <w:name w:val="6CE265DEF617489B9502FAB782024151"/>
    <w:rsid w:val="001026AA"/>
    <w:pPr>
      <w:spacing w:line="278" w:lineRule="auto"/>
    </w:pPr>
    <w:rPr>
      <w:kern w:val="2"/>
      <w:sz w:val="24"/>
      <w:szCs w:val="24"/>
      <w14:ligatures w14:val="standardContextual"/>
    </w:rPr>
  </w:style>
  <w:style w:type="paragraph" w:customStyle="1" w:styleId="85112CBAB9C0409990F41FF9EC939B0E">
    <w:name w:val="85112CBAB9C0409990F41FF9EC939B0E"/>
    <w:rsid w:val="001026AA"/>
    <w:pPr>
      <w:spacing w:line="278" w:lineRule="auto"/>
    </w:pPr>
    <w:rPr>
      <w:kern w:val="2"/>
      <w:sz w:val="24"/>
      <w:szCs w:val="24"/>
      <w14:ligatures w14:val="standardContextual"/>
    </w:rPr>
  </w:style>
  <w:style w:type="paragraph" w:customStyle="1" w:styleId="37B2455787934577BEF2C9162E98BF5E">
    <w:name w:val="37B2455787934577BEF2C9162E98BF5E"/>
    <w:rsid w:val="001026AA"/>
    <w:pPr>
      <w:spacing w:line="278" w:lineRule="auto"/>
    </w:pPr>
    <w:rPr>
      <w:kern w:val="2"/>
      <w:sz w:val="24"/>
      <w:szCs w:val="24"/>
      <w14:ligatures w14:val="standardContextual"/>
    </w:rPr>
  </w:style>
  <w:style w:type="paragraph" w:customStyle="1" w:styleId="85D7B5209B4345359FDDDADE6052D84C">
    <w:name w:val="85D7B5209B4345359FDDDADE6052D84C"/>
    <w:rsid w:val="001026AA"/>
    <w:pPr>
      <w:spacing w:line="278" w:lineRule="auto"/>
    </w:pPr>
    <w:rPr>
      <w:kern w:val="2"/>
      <w:sz w:val="24"/>
      <w:szCs w:val="24"/>
      <w14:ligatures w14:val="standardContextual"/>
    </w:rPr>
  </w:style>
  <w:style w:type="paragraph" w:customStyle="1" w:styleId="5B2E4C1AF17B43B48388CA1748F1ECF9">
    <w:name w:val="5B2E4C1AF17B43B48388CA1748F1ECF9"/>
    <w:rsid w:val="001026AA"/>
    <w:pPr>
      <w:spacing w:line="278" w:lineRule="auto"/>
    </w:pPr>
    <w:rPr>
      <w:kern w:val="2"/>
      <w:sz w:val="24"/>
      <w:szCs w:val="24"/>
      <w14:ligatures w14:val="standardContextual"/>
    </w:rPr>
  </w:style>
  <w:style w:type="paragraph" w:customStyle="1" w:styleId="A187964311104D6CB882A64B2A3B68C9">
    <w:name w:val="A187964311104D6CB882A64B2A3B68C9"/>
    <w:rsid w:val="001026AA"/>
    <w:pPr>
      <w:spacing w:line="278" w:lineRule="auto"/>
    </w:pPr>
    <w:rPr>
      <w:kern w:val="2"/>
      <w:sz w:val="24"/>
      <w:szCs w:val="24"/>
      <w14:ligatures w14:val="standardContextual"/>
    </w:rPr>
  </w:style>
  <w:style w:type="paragraph" w:customStyle="1" w:styleId="9FF23DE92821421DAF220AA7A2BE8F74">
    <w:name w:val="9FF23DE92821421DAF220AA7A2BE8F74"/>
    <w:rsid w:val="001026AA"/>
    <w:pPr>
      <w:spacing w:line="278" w:lineRule="auto"/>
    </w:pPr>
    <w:rPr>
      <w:kern w:val="2"/>
      <w:sz w:val="24"/>
      <w:szCs w:val="24"/>
      <w14:ligatures w14:val="standardContextual"/>
    </w:rPr>
  </w:style>
  <w:style w:type="paragraph" w:customStyle="1" w:styleId="6274EE9812A9425AB5860AFE2C9E0D3E">
    <w:name w:val="6274EE9812A9425AB5860AFE2C9E0D3E"/>
    <w:rsid w:val="001026AA"/>
    <w:pPr>
      <w:spacing w:line="278" w:lineRule="auto"/>
    </w:pPr>
    <w:rPr>
      <w:kern w:val="2"/>
      <w:sz w:val="24"/>
      <w:szCs w:val="24"/>
      <w14:ligatures w14:val="standardContextual"/>
    </w:rPr>
  </w:style>
  <w:style w:type="paragraph" w:customStyle="1" w:styleId="6F879814EFDF4A2F94017CB522984374">
    <w:name w:val="6F879814EFDF4A2F94017CB522984374"/>
    <w:rsid w:val="001026AA"/>
    <w:pPr>
      <w:spacing w:line="278" w:lineRule="auto"/>
    </w:pPr>
    <w:rPr>
      <w:kern w:val="2"/>
      <w:sz w:val="24"/>
      <w:szCs w:val="24"/>
      <w14:ligatures w14:val="standardContextual"/>
    </w:rPr>
  </w:style>
  <w:style w:type="paragraph" w:customStyle="1" w:styleId="1F51F5A311A34243B2E08DD5CD1423C5">
    <w:name w:val="1F51F5A311A34243B2E08DD5CD1423C5"/>
    <w:rsid w:val="001026AA"/>
    <w:pPr>
      <w:spacing w:line="278" w:lineRule="auto"/>
    </w:pPr>
    <w:rPr>
      <w:kern w:val="2"/>
      <w:sz w:val="24"/>
      <w:szCs w:val="24"/>
      <w14:ligatures w14:val="standardContextual"/>
    </w:rPr>
  </w:style>
  <w:style w:type="paragraph" w:customStyle="1" w:styleId="03621AB87CC84CFD9B1A482C2B97FE0D">
    <w:name w:val="03621AB87CC84CFD9B1A482C2B97FE0D"/>
    <w:rsid w:val="001026AA"/>
    <w:pPr>
      <w:spacing w:line="278" w:lineRule="auto"/>
    </w:pPr>
    <w:rPr>
      <w:kern w:val="2"/>
      <w:sz w:val="24"/>
      <w:szCs w:val="24"/>
      <w14:ligatures w14:val="standardContextual"/>
    </w:rPr>
  </w:style>
  <w:style w:type="paragraph" w:customStyle="1" w:styleId="049B9BE293C149B7A24F578E1415722F">
    <w:name w:val="049B9BE293C149B7A24F578E1415722F"/>
    <w:rsid w:val="001026AA"/>
    <w:pPr>
      <w:spacing w:line="278" w:lineRule="auto"/>
    </w:pPr>
    <w:rPr>
      <w:kern w:val="2"/>
      <w:sz w:val="24"/>
      <w:szCs w:val="24"/>
      <w14:ligatures w14:val="standardContextual"/>
    </w:rPr>
  </w:style>
  <w:style w:type="paragraph" w:customStyle="1" w:styleId="E64E543DE87D4AF89FD100A63007972F">
    <w:name w:val="E64E543DE87D4AF89FD100A63007972F"/>
    <w:rsid w:val="001026AA"/>
    <w:pPr>
      <w:spacing w:line="278" w:lineRule="auto"/>
    </w:pPr>
    <w:rPr>
      <w:kern w:val="2"/>
      <w:sz w:val="24"/>
      <w:szCs w:val="24"/>
      <w14:ligatures w14:val="standardContextual"/>
    </w:rPr>
  </w:style>
  <w:style w:type="paragraph" w:customStyle="1" w:styleId="7640DEE2170E480E993776C4541C8FF3">
    <w:name w:val="7640DEE2170E480E993776C4541C8FF3"/>
    <w:rsid w:val="001026AA"/>
    <w:pPr>
      <w:spacing w:line="278" w:lineRule="auto"/>
    </w:pPr>
    <w:rPr>
      <w:kern w:val="2"/>
      <w:sz w:val="24"/>
      <w:szCs w:val="24"/>
      <w14:ligatures w14:val="standardContextual"/>
    </w:rPr>
  </w:style>
  <w:style w:type="paragraph" w:customStyle="1" w:styleId="9156474912C3498D8811097245756CAF">
    <w:name w:val="9156474912C3498D8811097245756CAF"/>
    <w:rsid w:val="001026AA"/>
    <w:pPr>
      <w:spacing w:line="278" w:lineRule="auto"/>
    </w:pPr>
    <w:rPr>
      <w:kern w:val="2"/>
      <w:sz w:val="24"/>
      <w:szCs w:val="24"/>
      <w14:ligatures w14:val="standardContextual"/>
    </w:rPr>
  </w:style>
  <w:style w:type="paragraph" w:customStyle="1" w:styleId="00FF302034D44B72AF65628682A9F38F">
    <w:name w:val="00FF302034D44B72AF65628682A9F38F"/>
    <w:rsid w:val="001026AA"/>
    <w:pPr>
      <w:spacing w:line="278" w:lineRule="auto"/>
    </w:pPr>
    <w:rPr>
      <w:kern w:val="2"/>
      <w:sz w:val="24"/>
      <w:szCs w:val="24"/>
      <w14:ligatures w14:val="standardContextual"/>
    </w:rPr>
  </w:style>
  <w:style w:type="paragraph" w:customStyle="1" w:styleId="5D4ACDDFE8544180810A93EBD647F5AE">
    <w:name w:val="5D4ACDDFE8544180810A93EBD647F5AE"/>
    <w:rsid w:val="001026AA"/>
    <w:pPr>
      <w:spacing w:line="278" w:lineRule="auto"/>
    </w:pPr>
    <w:rPr>
      <w:kern w:val="2"/>
      <w:sz w:val="24"/>
      <w:szCs w:val="24"/>
      <w14:ligatures w14:val="standardContextual"/>
    </w:rPr>
  </w:style>
  <w:style w:type="paragraph" w:customStyle="1" w:styleId="2F954598DB46428AB8A538B2A84AC11A">
    <w:name w:val="2F954598DB46428AB8A538B2A84AC11A"/>
    <w:rsid w:val="001026AA"/>
    <w:pPr>
      <w:spacing w:line="278" w:lineRule="auto"/>
    </w:pPr>
    <w:rPr>
      <w:kern w:val="2"/>
      <w:sz w:val="24"/>
      <w:szCs w:val="24"/>
      <w14:ligatures w14:val="standardContextual"/>
    </w:rPr>
  </w:style>
  <w:style w:type="paragraph" w:customStyle="1" w:styleId="B5A8FDB5D0454451812F67BCC30D402B">
    <w:name w:val="B5A8FDB5D0454451812F67BCC30D402B"/>
    <w:rsid w:val="001026AA"/>
    <w:pPr>
      <w:spacing w:line="278" w:lineRule="auto"/>
    </w:pPr>
    <w:rPr>
      <w:kern w:val="2"/>
      <w:sz w:val="24"/>
      <w:szCs w:val="24"/>
      <w14:ligatures w14:val="standardContextual"/>
    </w:rPr>
  </w:style>
  <w:style w:type="paragraph" w:customStyle="1" w:styleId="73194918D1A34D08BFD69835E1B8E5E0">
    <w:name w:val="73194918D1A34D08BFD69835E1B8E5E0"/>
    <w:rsid w:val="001026AA"/>
    <w:pPr>
      <w:spacing w:line="278" w:lineRule="auto"/>
    </w:pPr>
    <w:rPr>
      <w:kern w:val="2"/>
      <w:sz w:val="24"/>
      <w:szCs w:val="24"/>
      <w14:ligatures w14:val="standardContextual"/>
    </w:rPr>
  </w:style>
  <w:style w:type="paragraph" w:customStyle="1" w:styleId="5F3366BB1F9043318159E18EED67E7A2">
    <w:name w:val="5F3366BB1F9043318159E18EED67E7A2"/>
    <w:rsid w:val="001026AA"/>
    <w:pPr>
      <w:spacing w:line="278" w:lineRule="auto"/>
    </w:pPr>
    <w:rPr>
      <w:kern w:val="2"/>
      <w:sz w:val="24"/>
      <w:szCs w:val="24"/>
      <w14:ligatures w14:val="standardContextual"/>
    </w:rPr>
  </w:style>
  <w:style w:type="paragraph" w:customStyle="1" w:styleId="47E19E28028349E4AA0C182A46DB860B">
    <w:name w:val="47E19E28028349E4AA0C182A46DB860B"/>
    <w:rsid w:val="001026AA"/>
    <w:pPr>
      <w:spacing w:line="278" w:lineRule="auto"/>
    </w:pPr>
    <w:rPr>
      <w:kern w:val="2"/>
      <w:sz w:val="24"/>
      <w:szCs w:val="24"/>
      <w14:ligatures w14:val="standardContextual"/>
    </w:rPr>
  </w:style>
  <w:style w:type="paragraph" w:customStyle="1" w:styleId="C501799648E44112AC69E8BAB19822D3">
    <w:name w:val="C501799648E44112AC69E8BAB19822D3"/>
    <w:rsid w:val="001026AA"/>
    <w:pPr>
      <w:spacing w:line="278" w:lineRule="auto"/>
    </w:pPr>
    <w:rPr>
      <w:kern w:val="2"/>
      <w:sz w:val="24"/>
      <w:szCs w:val="24"/>
      <w14:ligatures w14:val="standardContextual"/>
    </w:rPr>
  </w:style>
  <w:style w:type="paragraph" w:customStyle="1" w:styleId="5495406AB260452CA87D720BE89CEB99">
    <w:name w:val="5495406AB260452CA87D720BE89CEB99"/>
    <w:rsid w:val="001026AA"/>
    <w:pPr>
      <w:spacing w:line="278" w:lineRule="auto"/>
    </w:pPr>
    <w:rPr>
      <w:kern w:val="2"/>
      <w:sz w:val="24"/>
      <w:szCs w:val="24"/>
      <w14:ligatures w14:val="standardContextual"/>
    </w:rPr>
  </w:style>
  <w:style w:type="paragraph" w:customStyle="1" w:styleId="90BE988EEB20415393DC430448C543FF">
    <w:name w:val="90BE988EEB20415393DC430448C543FF"/>
    <w:rsid w:val="001026AA"/>
    <w:pPr>
      <w:spacing w:line="278" w:lineRule="auto"/>
    </w:pPr>
    <w:rPr>
      <w:kern w:val="2"/>
      <w:sz w:val="24"/>
      <w:szCs w:val="24"/>
      <w14:ligatures w14:val="standardContextual"/>
    </w:rPr>
  </w:style>
  <w:style w:type="paragraph" w:customStyle="1" w:styleId="E0C2044B6C9946AC9438BAE8C9797D26">
    <w:name w:val="E0C2044B6C9946AC9438BAE8C9797D26"/>
    <w:rsid w:val="001026AA"/>
    <w:pPr>
      <w:spacing w:line="278" w:lineRule="auto"/>
    </w:pPr>
    <w:rPr>
      <w:kern w:val="2"/>
      <w:sz w:val="24"/>
      <w:szCs w:val="24"/>
      <w14:ligatures w14:val="standardContextual"/>
    </w:rPr>
  </w:style>
  <w:style w:type="paragraph" w:customStyle="1" w:styleId="84076D4F9D5943C79987D34D67C3C992">
    <w:name w:val="84076D4F9D5943C79987D34D67C3C992"/>
    <w:rsid w:val="001026AA"/>
    <w:pPr>
      <w:spacing w:line="278" w:lineRule="auto"/>
    </w:pPr>
    <w:rPr>
      <w:kern w:val="2"/>
      <w:sz w:val="24"/>
      <w:szCs w:val="24"/>
      <w14:ligatures w14:val="standardContextual"/>
    </w:rPr>
  </w:style>
  <w:style w:type="paragraph" w:customStyle="1" w:styleId="7A77695805E04BFB9327C549D9B679DC">
    <w:name w:val="7A77695805E04BFB9327C549D9B679DC"/>
    <w:rsid w:val="001026AA"/>
    <w:pPr>
      <w:spacing w:line="278" w:lineRule="auto"/>
    </w:pPr>
    <w:rPr>
      <w:kern w:val="2"/>
      <w:sz w:val="24"/>
      <w:szCs w:val="24"/>
      <w14:ligatures w14:val="standardContextual"/>
    </w:rPr>
  </w:style>
  <w:style w:type="paragraph" w:customStyle="1" w:styleId="CB8231D78A25408494E0B208D608CA1C">
    <w:name w:val="CB8231D78A25408494E0B208D608CA1C"/>
    <w:rsid w:val="001026AA"/>
    <w:pPr>
      <w:spacing w:line="278" w:lineRule="auto"/>
    </w:pPr>
    <w:rPr>
      <w:kern w:val="2"/>
      <w:sz w:val="24"/>
      <w:szCs w:val="24"/>
      <w14:ligatures w14:val="standardContextual"/>
    </w:rPr>
  </w:style>
  <w:style w:type="paragraph" w:customStyle="1" w:styleId="556A6ED7B4554493977DB913E441F623">
    <w:name w:val="556A6ED7B4554493977DB913E441F623"/>
    <w:rsid w:val="001026AA"/>
    <w:pPr>
      <w:spacing w:line="278" w:lineRule="auto"/>
    </w:pPr>
    <w:rPr>
      <w:kern w:val="2"/>
      <w:sz w:val="24"/>
      <w:szCs w:val="24"/>
      <w14:ligatures w14:val="standardContextual"/>
    </w:rPr>
  </w:style>
  <w:style w:type="paragraph" w:customStyle="1" w:styleId="CE6A6564D17F47D3B8DBB66F00E05D22">
    <w:name w:val="CE6A6564D17F47D3B8DBB66F00E05D22"/>
    <w:rsid w:val="001026AA"/>
    <w:pPr>
      <w:spacing w:line="278" w:lineRule="auto"/>
    </w:pPr>
    <w:rPr>
      <w:kern w:val="2"/>
      <w:sz w:val="24"/>
      <w:szCs w:val="24"/>
      <w14:ligatures w14:val="standardContextual"/>
    </w:rPr>
  </w:style>
  <w:style w:type="paragraph" w:customStyle="1" w:styleId="B09707C2B43E4F80A9F312C1C2C804D2">
    <w:name w:val="B09707C2B43E4F80A9F312C1C2C804D2"/>
    <w:rsid w:val="001026AA"/>
    <w:pPr>
      <w:spacing w:line="278" w:lineRule="auto"/>
    </w:pPr>
    <w:rPr>
      <w:kern w:val="2"/>
      <w:sz w:val="24"/>
      <w:szCs w:val="24"/>
      <w14:ligatures w14:val="standardContextual"/>
    </w:rPr>
  </w:style>
  <w:style w:type="paragraph" w:customStyle="1" w:styleId="78146776928A46D38C15A2910B6D6A89">
    <w:name w:val="78146776928A46D38C15A2910B6D6A89"/>
    <w:rsid w:val="001026AA"/>
    <w:pPr>
      <w:spacing w:line="278" w:lineRule="auto"/>
    </w:pPr>
    <w:rPr>
      <w:kern w:val="2"/>
      <w:sz w:val="24"/>
      <w:szCs w:val="24"/>
      <w14:ligatures w14:val="standardContextual"/>
    </w:rPr>
  </w:style>
  <w:style w:type="paragraph" w:customStyle="1" w:styleId="4EF81636DF434309B413BE27C2263435">
    <w:name w:val="4EF81636DF434309B413BE27C2263435"/>
    <w:rsid w:val="001026AA"/>
    <w:pPr>
      <w:spacing w:line="278" w:lineRule="auto"/>
    </w:pPr>
    <w:rPr>
      <w:kern w:val="2"/>
      <w:sz w:val="24"/>
      <w:szCs w:val="24"/>
      <w14:ligatures w14:val="standardContextual"/>
    </w:rPr>
  </w:style>
  <w:style w:type="paragraph" w:customStyle="1" w:styleId="9E4293E4C02642848975F9CE73CCC3D9">
    <w:name w:val="9E4293E4C02642848975F9CE73CCC3D9"/>
    <w:rsid w:val="001026AA"/>
    <w:pPr>
      <w:spacing w:line="278" w:lineRule="auto"/>
    </w:pPr>
    <w:rPr>
      <w:kern w:val="2"/>
      <w:sz w:val="24"/>
      <w:szCs w:val="24"/>
      <w14:ligatures w14:val="standardContextual"/>
    </w:rPr>
  </w:style>
  <w:style w:type="paragraph" w:customStyle="1" w:styleId="981253D0576A4F3BA5DD9C3D0ACA6A9A">
    <w:name w:val="981253D0576A4F3BA5DD9C3D0ACA6A9A"/>
    <w:rsid w:val="001026AA"/>
    <w:pPr>
      <w:spacing w:line="278" w:lineRule="auto"/>
    </w:pPr>
    <w:rPr>
      <w:kern w:val="2"/>
      <w:sz w:val="24"/>
      <w:szCs w:val="24"/>
      <w14:ligatures w14:val="standardContextual"/>
    </w:rPr>
  </w:style>
  <w:style w:type="paragraph" w:customStyle="1" w:styleId="689803093AB54521AF620F23142E111C">
    <w:name w:val="689803093AB54521AF620F23142E111C"/>
    <w:rsid w:val="001026AA"/>
    <w:pPr>
      <w:spacing w:line="278" w:lineRule="auto"/>
    </w:pPr>
    <w:rPr>
      <w:kern w:val="2"/>
      <w:sz w:val="24"/>
      <w:szCs w:val="24"/>
      <w14:ligatures w14:val="standardContextual"/>
    </w:rPr>
  </w:style>
  <w:style w:type="paragraph" w:customStyle="1" w:styleId="BC569A2285BA4BC2A11818EEF6491BC1">
    <w:name w:val="BC569A2285BA4BC2A11818EEF6491BC1"/>
    <w:rsid w:val="001026AA"/>
    <w:pPr>
      <w:spacing w:line="278" w:lineRule="auto"/>
    </w:pPr>
    <w:rPr>
      <w:kern w:val="2"/>
      <w:sz w:val="24"/>
      <w:szCs w:val="24"/>
      <w14:ligatures w14:val="standardContextual"/>
    </w:rPr>
  </w:style>
  <w:style w:type="paragraph" w:customStyle="1" w:styleId="F7EA52446A934646B2150203FC07A4ED">
    <w:name w:val="F7EA52446A934646B2150203FC07A4ED"/>
    <w:rsid w:val="001026AA"/>
    <w:pPr>
      <w:spacing w:line="278" w:lineRule="auto"/>
    </w:pPr>
    <w:rPr>
      <w:kern w:val="2"/>
      <w:sz w:val="24"/>
      <w:szCs w:val="24"/>
      <w14:ligatures w14:val="standardContextual"/>
    </w:rPr>
  </w:style>
  <w:style w:type="paragraph" w:customStyle="1" w:styleId="9D080C67C5224B27BB8605EE51C0D8F5">
    <w:name w:val="9D080C67C5224B27BB8605EE51C0D8F5"/>
    <w:rsid w:val="001026AA"/>
    <w:pPr>
      <w:spacing w:line="278" w:lineRule="auto"/>
    </w:pPr>
    <w:rPr>
      <w:kern w:val="2"/>
      <w:sz w:val="24"/>
      <w:szCs w:val="24"/>
      <w14:ligatures w14:val="standardContextual"/>
    </w:rPr>
  </w:style>
  <w:style w:type="paragraph" w:customStyle="1" w:styleId="267BADE5A5394372B131B6B7FE011E3C">
    <w:name w:val="267BADE5A5394372B131B6B7FE011E3C"/>
    <w:rsid w:val="001026AA"/>
    <w:pPr>
      <w:spacing w:line="278" w:lineRule="auto"/>
    </w:pPr>
    <w:rPr>
      <w:kern w:val="2"/>
      <w:sz w:val="24"/>
      <w:szCs w:val="24"/>
      <w14:ligatures w14:val="standardContextual"/>
    </w:rPr>
  </w:style>
  <w:style w:type="paragraph" w:customStyle="1" w:styleId="D122CD3AE8C24DE0A3C677576D25789C">
    <w:name w:val="D122CD3AE8C24DE0A3C677576D25789C"/>
    <w:rsid w:val="001026AA"/>
    <w:pPr>
      <w:spacing w:line="278" w:lineRule="auto"/>
    </w:pPr>
    <w:rPr>
      <w:kern w:val="2"/>
      <w:sz w:val="24"/>
      <w:szCs w:val="24"/>
      <w14:ligatures w14:val="standardContextual"/>
    </w:rPr>
  </w:style>
  <w:style w:type="paragraph" w:customStyle="1" w:styleId="C8CDF152769F4DE1948484069CFC765D">
    <w:name w:val="C8CDF152769F4DE1948484069CFC765D"/>
    <w:rsid w:val="001026AA"/>
    <w:pPr>
      <w:spacing w:line="278" w:lineRule="auto"/>
    </w:pPr>
    <w:rPr>
      <w:kern w:val="2"/>
      <w:sz w:val="24"/>
      <w:szCs w:val="24"/>
      <w14:ligatures w14:val="standardContextual"/>
    </w:rPr>
  </w:style>
  <w:style w:type="paragraph" w:customStyle="1" w:styleId="3DB9908F1F694BAB9F5E98D57348E263">
    <w:name w:val="3DB9908F1F694BAB9F5E98D57348E263"/>
    <w:rsid w:val="001026AA"/>
    <w:pPr>
      <w:spacing w:line="278" w:lineRule="auto"/>
    </w:pPr>
    <w:rPr>
      <w:kern w:val="2"/>
      <w:sz w:val="24"/>
      <w:szCs w:val="24"/>
      <w14:ligatures w14:val="standardContextual"/>
    </w:rPr>
  </w:style>
  <w:style w:type="paragraph" w:customStyle="1" w:styleId="8031AB6EEB2B405D97D7271DE205EA54">
    <w:name w:val="8031AB6EEB2B405D97D7271DE205EA54"/>
    <w:rsid w:val="001026AA"/>
    <w:pPr>
      <w:spacing w:line="278" w:lineRule="auto"/>
    </w:pPr>
    <w:rPr>
      <w:kern w:val="2"/>
      <w:sz w:val="24"/>
      <w:szCs w:val="24"/>
      <w14:ligatures w14:val="standardContextual"/>
    </w:rPr>
  </w:style>
  <w:style w:type="paragraph" w:customStyle="1" w:styleId="39C8FA7B13CB4DB28A055ACF2BC58CAA">
    <w:name w:val="39C8FA7B13CB4DB28A055ACF2BC58CAA"/>
    <w:rsid w:val="001026AA"/>
    <w:pPr>
      <w:spacing w:line="278" w:lineRule="auto"/>
    </w:pPr>
    <w:rPr>
      <w:kern w:val="2"/>
      <w:sz w:val="24"/>
      <w:szCs w:val="24"/>
      <w14:ligatures w14:val="standardContextual"/>
    </w:rPr>
  </w:style>
  <w:style w:type="paragraph" w:customStyle="1" w:styleId="5126D8164D6947469899803467196D13">
    <w:name w:val="5126D8164D6947469899803467196D13"/>
    <w:rsid w:val="001026AA"/>
    <w:pPr>
      <w:spacing w:line="278" w:lineRule="auto"/>
    </w:pPr>
    <w:rPr>
      <w:kern w:val="2"/>
      <w:sz w:val="24"/>
      <w:szCs w:val="24"/>
      <w14:ligatures w14:val="standardContextual"/>
    </w:rPr>
  </w:style>
  <w:style w:type="paragraph" w:customStyle="1" w:styleId="2FFCC2D7850D4E488D2899FD07E28164">
    <w:name w:val="2FFCC2D7850D4E488D2899FD07E28164"/>
    <w:rsid w:val="001026AA"/>
    <w:pPr>
      <w:spacing w:line="278" w:lineRule="auto"/>
    </w:pPr>
    <w:rPr>
      <w:kern w:val="2"/>
      <w:sz w:val="24"/>
      <w:szCs w:val="24"/>
      <w14:ligatures w14:val="standardContextual"/>
    </w:rPr>
  </w:style>
  <w:style w:type="paragraph" w:customStyle="1" w:styleId="3CCD002D1C484CA58E38CC44DDFF822C">
    <w:name w:val="3CCD002D1C484CA58E38CC44DDFF822C"/>
    <w:rsid w:val="001026AA"/>
    <w:pPr>
      <w:spacing w:line="278" w:lineRule="auto"/>
    </w:pPr>
    <w:rPr>
      <w:kern w:val="2"/>
      <w:sz w:val="24"/>
      <w:szCs w:val="24"/>
      <w14:ligatures w14:val="standardContextual"/>
    </w:rPr>
  </w:style>
  <w:style w:type="paragraph" w:customStyle="1" w:styleId="6B9639DF8EDD4DE4A2F4BE1738F98CD2">
    <w:name w:val="6B9639DF8EDD4DE4A2F4BE1738F98CD2"/>
    <w:rsid w:val="001026AA"/>
    <w:pPr>
      <w:spacing w:line="278" w:lineRule="auto"/>
    </w:pPr>
    <w:rPr>
      <w:kern w:val="2"/>
      <w:sz w:val="24"/>
      <w:szCs w:val="24"/>
      <w14:ligatures w14:val="standardContextual"/>
    </w:rPr>
  </w:style>
  <w:style w:type="paragraph" w:customStyle="1" w:styleId="EC4D9EF9855F4CB4B62CF8599C18B926">
    <w:name w:val="EC4D9EF9855F4CB4B62CF8599C18B926"/>
    <w:rsid w:val="001026AA"/>
    <w:pPr>
      <w:spacing w:line="278" w:lineRule="auto"/>
    </w:pPr>
    <w:rPr>
      <w:kern w:val="2"/>
      <w:sz w:val="24"/>
      <w:szCs w:val="24"/>
      <w14:ligatures w14:val="standardContextual"/>
    </w:rPr>
  </w:style>
  <w:style w:type="paragraph" w:customStyle="1" w:styleId="E8FA89538D684CE6BC2FED2193C8AFF0">
    <w:name w:val="E8FA89538D684CE6BC2FED2193C8AFF0"/>
    <w:rsid w:val="001026AA"/>
    <w:pPr>
      <w:spacing w:line="278" w:lineRule="auto"/>
    </w:pPr>
    <w:rPr>
      <w:kern w:val="2"/>
      <w:sz w:val="24"/>
      <w:szCs w:val="24"/>
      <w14:ligatures w14:val="standardContextual"/>
    </w:rPr>
  </w:style>
  <w:style w:type="paragraph" w:customStyle="1" w:styleId="F5274682320F4997BCDAF7DA6D12C243">
    <w:name w:val="F5274682320F4997BCDAF7DA6D12C243"/>
    <w:rsid w:val="001026AA"/>
    <w:pPr>
      <w:spacing w:line="278" w:lineRule="auto"/>
    </w:pPr>
    <w:rPr>
      <w:kern w:val="2"/>
      <w:sz w:val="24"/>
      <w:szCs w:val="24"/>
      <w14:ligatures w14:val="standardContextual"/>
    </w:rPr>
  </w:style>
  <w:style w:type="paragraph" w:customStyle="1" w:styleId="8ED8D0B1D49E483CBA74A0D0F5039FBA">
    <w:name w:val="8ED8D0B1D49E483CBA74A0D0F5039FBA"/>
    <w:rsid w:val="001026AA"/>
    <w:pPr>
      <w:spacing w:line="278" w:lineRule="auto"/>
    </w:pPr>
    <w:rPr>
      <w:kern w:val="2"/>
      <w:sz w:val="24"/>
      <w:szCs w:val="24"/>
      <w14:ligatures w14:val="standardContextual"/>
    </w:rPr>
  </w:style>
  <w:style w:type="paragraph" w:customStyle="1" w:styleId="A88E69394EB347DEAA1DD2A38C709891">
    <w:name w:val="A88E69394EB347DEAA1DD2A38C709891"/>
    <w:rsid w:val="001026AA"/>
    <w:pPr>
      <w:spacing w:line="278" w:lineRule="auto"/>
    </w:pPr>
    <w:rPr>
      <w:kern w:val="2"/>
      <w:sz w:val="24"/>
      <w:szCs w:val="24"/>
      <w14:ligatures w14:val="standardContextual"/>
    </w:rPr>
  </w:style>
  <w:style w:type="paragraph" w:customStyle="1" w:styleId="C5BBEBBCA446420F99D08252C806C52B">
    <w:name w:val="C5BBEBBCA446420F99D08252C806C52B"/>
    <w:rsid w:val="001026AA"/>
    <w:pPr>
      <w:spacing w:line="278" w:lineRule="auto"/>
    </w:pPr>
    <w:rPr>
      <w:kern w:val="2"/>
      <w:sz w:val="24"/>
      <w:szCs w:val="24"/>
      <w14:ligatures w14:val="standardContextual"/>
    </w:rPr>
  </w:style>
  <w:style w:type="paragraph" w:customStyle="1" w:styleId="D39DB8017FC5446F8E78986F2FF0305C">
    <w:name w:val="D39DB8017FC5446F8E78986F2FF0305C"/>
    <w:rsid w:val="001026AA"/>
    <w:pPr>
      <w:spacing w:line="278" w:lineRule="auto"/>
    </w:pPr>
    <w:rPr>
      <w:kern w:val="2"/>
      <w:sz w:val="24"/>
      <w:szCs w:val="24"/>
      <w14:ligatures w14:val="standardContextual"/>
    </w:rPr>
  </w:style>
  <w:style w:type="paragraph" w:customStyle="1" w:styleId="102F34916B704587B0846580EF4CE8D8">
    <w:name w:val="102F34916B704587B0846580EF4CE8D8"/>
    <w:rsid w:val="001026AA"/>
    <w:pPr>
      <w:spacing w:line="278" w:lineRule="auto"/>
    </w:pPr>
    <w:rPr>
      <w:kern w:val="2"/>
      <w:sz w:val="24"/>
      <w:szCs w:val="24"/>
      <w14:ligatures w14:val="standardContextual"/>
    </w:rPr>
  </w:style>
  <w:style w:type="paragraph" w:customStyle="1" w:styleId="EDEAEDA1AEF54E2CA8A63ACBB068F4E8">
    <w:name w:val="EDEAEDA1AEF54E2CA8A63ACBB068F4E8"/>
    <w:rsid w:val="001026AA"/>
    <w:pPr>
      <w:spacing w:line="278" w:lineRule="auto"/>
    </w:pPr>
    <w:rPr>
      <w:kern w:val="2"/>
      <w:sz w:val="24"/>
      <w:szCs w:val="24"/>
      <w14:ligatures w14:val="standardContextual"/>
    </w:rPr>
  </w:style>
  <w:style w:type="paragraph" w:customStyle="1" w:styleId="C80A4F3E49DA44A6ABD9301F5D62A01E">
    <w:name w:val="C80A4F3E49DA44A6ABD9301F5D62A01E"/>
    <w:rsid w:val="001026AA"/>
    <w:pPr>
      <w:spacing w:line="278" w:lineRule="auto"/>
    </w:pPr>
    <w:rPr>
      <w:kern w:val="2"/>
      <w:sz w:val="24"/>
      <w:szCs w:val="24"/>
      <w14:ligatures w14:val="standardContextual"/>
    </w:rPr>
  </w:style>
  <w:style w:type="paragraph" w:customStyle="1" w:styleId="2E3ECC4579A4405BA5B45BDC599A1B03">
    <w:name w:val="2E3ECC4579A4405BA5B45BDC599A1B03"/>
    <w:rsid w:val="001026AA"/>
    <w:pPr>
      <w:spacing w:line="278" w:lineRule="auto"/>
    </w:pPr>
    <w:rPr>
      <w:kern w:val="2"/>
      <w:sz w:val="24"/>
      <w:szCs w:val="24"/>
      <w14:ligatures w14:val="standardContextual"/>
    </w:rPr>
  </w:style>
  <w:style w:type="paragraph" w:customStyle="1" w:styleId="EA6A4A7436834927AD8BE5EFCAD807A2">
    <w:name w:val="EA6A4A7436834927AD8BE5EFCAD807A2"/>
    <w:rsid w:val="001026AA"/>
    <w:pPr>
      <w:spacing w:line="278" w:lineRule="auto"/>
    </w:pPr>
    <w:rPr>
      <w:kern w:val="2"/>
      <w:sz w:val="24"/>
      <w:szCs w:val="24"/>
      <w14:ligatures w14:val="standardContextual"/>
    </w:rPr>
  </w:style>
  <w:style w:type="paragraph" w:customStyle="1" w:styleId="D0F08BB278A3480F8CC2EBB453B66F85">
    <w:name w:val="D0F08BB278A3480F8CC2EBB453B66F85"/>
    <w:rsid w:val="001026AA"/>
    <w:pPr>
      <w:spacing w:line="278" w:lineRule="auto"/>
    </w:pPr>
    <w:rPr>
      <w:kern w:val="2"/>
      <w:sz w:val="24"/>
      <w:szCs w:val="24"/>
      <w14:ligatures w14:val="standardContextual"/>
    </w:rPr>
  </w:style>
  <w:style w:type="paragraph" w:customStyle="1" w:styleId="A7AC0743732C4DB98FAE3B5C54A6D61A">
    <w:name w:val="A7AC0743732C4DB98FAE3B5C54A6D61A"/>
    <w:rsid w:val="001026AA"/>
    <w:pPr>
      <w:spacing w:line="278" w:lineRule="auto"/>
    </w:pPr>
    <w:rPr>
      <w:kern w:val="2"/>
      <w:sz w:val="24"/>
      <w:szCs w:val="24"/>
      <w14:ligatures w14:val="standardContextual"/>
    </w:rPr>
  </w:style>
  <w:style w:type="paragraph" w:customStyle="1" w:styleId="CF14F604BABE4895858C0F58D9E96337">
    <w:name w:val="CF14F604BABE4895858C0F58D9E96337"/>
    <w:rsid w:val="001026AA"/>
    <w:pPr>
      <w:spacing w:line="278" w:lineRule="auto"/>
    </w:pPr>
    <w:rPr>
      <w:kern w:val="2"/>
      <w:sz w:val="24"/>
      <w:szCs w:val="24"/>
      <w14:ligatures w14:val="standardContextual"/>
    </w:rPr>
  </w:style>
  <w:style w:type="paragraph" w:customStyle="1" w:styleId="F88AF1E25E364ABABC313AA8AACD25AD">
    <w:name w:val="F88AF1E25E364ABABC313AA8AACD25AD"/>
    <w:rsid w:val="001026AA"/>
    <w:pPr>
      <w:spacing w:line="278" w:lineRule="auto"/>
    </w:pPr>
    <w:rPr>
      <w:kern w:val="2"/>
      <w:sz w:val="24"/>
      <w:szCs w:val="24"/>
      <w14:ligatures w14:val="standardContextual"/>
    </w:rPr>
  </w:style>
  <w:style w:type="paragraph" w:customStyle="1" w:styleId="B78CA73C7E1F4BAB8F57DD3281DC68F6">
    <w:name w:val="B78CA73C7E1F4BAB8F57DD3281DC68F6"/>
    <w:rsid w:val="001026AA"/>
    <w:pPr>
      <w:spacing w:line="278" w:lineRule="auto"/>
    </w:pPr>
    <w:rPr>
      <w:kern w:val="2"/>
      <w:sz w:val="24"/>
      <w:szCs w:val="24"/>
      <w14:ligatures w14:val="standardContextual"/>
    </w:rPr>
  </w:style>
  <w:style w:type="paragraph" w:customStyle="1" w:styleId="32F5CDA6AB394CB8BE29D97928E3803B">
    <w:name w:val="32F5CDA6AB394CB8BE29D97928E3803B"/>
    <w:rsid w:val="001026AA"/>
    <w:pPr>
      <w:spacing w:line="278" w:lineRule="auto"/>
    </w:pPr>
    <w:rPr>
      <w:kern w:val="2"/>
      <w:sz w:val="24"/>
      <w:szCs w:val="24"/>
      <w14:ligatures w14:val="standardContextual"/>
    </w:rPr>
  </w:style>
  <w:style w:type="paragraph" w:customStyle="1" w:styleId="5FB230ED40A243F09358941D0C3AA8FD">
    <w:name w:val="5FB230ED40A243F09358941D0C3AA8FD"/>
    <w:rsid w:val="001026AA"/>
    <w:pPr>
      <w:spacing w:line="278" w:lineRule="auto"/>
    </w:pPr>
    <w:rPr>
      <w:kern w:val="2"/>
      <w:sz w:val="24"/>
      <w:szCs w:val="24"/>
      <w14:ligatures w14:val="standardContextual"/>
    </w:rPr>
  </w:style>
  <w:style w:type="paragraph" w:customStyle="1" w:styleId="FEEC8A02CA844C76AF86C54435B3D517">
    <w:name w:val="FEEC8A02CA844C76AF86C54435B3D517"/>
    <w:rsid w:val="001026AA"/>
    <w:pPr>
      <w:spacing w:line="278" w:lineRule="auto"/>
    </w:pPr>
    <w:rPr>
      <w:kern w:val="2"/>
      <w:sz w:val="24"/>
      <w:szCs w:val="24"/>
      <w14:ligatures w14:val="standardContextual"/>
    </w:rPr>
  </w:style>
  <w:style w:type="paragraph" w:customStyle="1" w:styleId="21A50233467142C8894DB375DC918D37">
    <w:name w:val="21A50233467142C8894DB375DC918D37"/>
    <w:rsid w:val="001026AA"/>
    <w:pPr>
      <w:spacing w:line="278" w:lineRule="auto"/>
    </w:pPr>
    <w:rPr>
      <w:kern w:val="2"/>
      <w:sz w:val="24"/>
      <w:szCs w:val="24"/>
      <w14:ligatures w14:val="standardContextual"/>
    </w:rPr>
  </w:style>
  <w:style w:type="paragraph" w:customStyle="1" w:styleId="C63DC6EFDD0C4E8580143B329D37A918">
    <w:name w:val="C63DC6EFDD0C4E8580143B329D37A918"/>
    <w:rsid w:val="001026AA"/>
    <w:pPr>
      <w:spacing w:line="278" w:lineRule="auto"/>
    </w:pPr>
    <w:rPr>
      <w:kern w:val="2"/>
      <w:sz w:val="24"/>
      <w:szCs w:val="24"/>
      <w14:ligatures w14:val="standardContextual"/>
    </w:rPr>
  </w:style>
  <w:style w:type="paragraph" w:customStyle="1" w:styleId="93E803AFB7F342BA91BFDF5B56E50154">
    <w:name w:val="93E803AFB7F342BA91BFDF5B56E50154"/>
    <w:rsid w:val="001026AA"/>
    <w:pPr>
      <w:spacing w:line="278" w:lineRule="auto"/>
    </w:pPr>
    <w:rPr>
      <w:kern w:val="2"/>
      <w:sz w:val="24"/>
      <w:szCs w:val="24"/>
      <w14:ligatures w14:val="standardContextual"/>
    </w:rPr>
  </w:style>
  <w:style w:type="paragraph" w:customStyle="1" w:styleId="FDC76B8BA81944C28B4B505407D716A4">
    <w:name w:val="FDC76B8BA81944C28B4B505407D716A4"/>
    <w:rsid w:val="001026AA"/>
    <w:pPr>
      <w:spacing w:line="278" w:lineRule="auto"/>
    </w:pPr>
    <w:rPr>
      <w:kern w:val="2"/>
      <w:sz w:val="24"/>
      <w:szCs w:val="24"/>
      <w14:ligatures w14:val="standardContextual"/>
    </w:rPr>
  </w:style>
  <w:style w:type="paragraph" w:customStyle="1" w:styleId="098C78D170974240BE586F13CF012A2D">
    <w:name w:val="098C78D170974240BE586F13CF012A2D"/>
    <w:rsid w:val="001026AA"/>
    <w:pPr>
      <w:spacing w:line="278" w:lineRule="auto"/>
    </w:pPr>
    <w:rPr>
      <w:kern w:val="2"/>
      <w:sz w:val="24"/>
      <w:szCs w:val="24"/>
      <w14:ligatures w14:val="standardContextual"/>
    </w:rPr>
  </w:style>
  <w:style w:type="paragraph" w:customStyle="1" w:styleId="8CC5C01D41194A9583C3505B822F353B">
    <w:name w:val="8CC5C01D41194A9583C3505B822F353B"/>
    <w:rsid w:val="001026AA"/>
    <w:pPr>
      <w:spacing w:line="278" w:lineRule="auto"/>
    </w:pPr>
    <w:rPr>
      <w:kern w:val="2"/>
      <w:sz w:val="24"/>
      <w:szCs w:val="24"/>
      <w14:ligatures w14:val="standardContextual"/>
    </w:rPr>
  </w:style>
  <w:style w:type="paragraph" w:customStyle="1" w:styleId="F9EF4C8E62DF4C72B621D9E66F018C96">
    <w:name w:val="F9EF4C8E62DF4C72B621D9E66F018C96"/>
    <w:rsid w:val="001026AA"/>
    <w:pPr>
      <w:spacing w:line="278" w:lineRule="auto"/>
    </w:pPr>
    <w:rPr>
      <w:kern w:val="2"/>
      <w:sz w:val="24"/>
      <w:szCs w:val="24"/>
      <w14:ligatures w14:val="standardContextual"/>
    </w:rPr>
  </w:style>
  <w:style w:type="paragraph" w:customStyle="1" w:styleId="0DA0DED21BE440DAB10137C732993EEA">
    <w:name w:val="0DA0DED21BE440DAB10137C732993EEA"/>
    <w:rsid w:val="001026AA"/>
    <w:pPr>
      <w:spacing w:line="278" w:lineRule="auto"/>
    </w:pPr>
    <w:rPr>
      <w:kern w:val="2"/>
      <w:sz w:val="24"/>
      <w:szCs w:val="24"/>
      <w14:ligatures w14:val="standardContextual"/>
    </w:rPr>
  </w:style>
  <w:style w:type="paragraph" w:customStyle="1" w:styleId="F4FDD42561394050BF867EE280146576">
    <w:name w:val="F4FDD42561394050BF867EE280146576"/>
    <w:rsid w:val="001026AA"/>
    <w:pPr>
      <w:spacing w:line="278" w:lineRule="auto"/>
    </w:pPr>
    <w:rPr>
      <w:kern w:val="2"/>
      <w:sz w:val="24"/>
      <w:szCs w:val="24"/>
      <w14:ligatures w14:val="standardContextual"/>
    </w:rPr>
  </w:style>
  <w:style w:type="paragraph" w:customStyle="1" w:styleId="3E4C0B406649447AB2DC5A40BBC20D61">
    <w:name w:val="3E4C0B406649447AB2DC5A40BBC20D61"/>
    <w:rsid w:val="001026AA"/>
    <w:pPr>
      <w:spacing w:line="278" w:lineRule="auto"/>
    </w:pPr>
    <w:rPr>
      <w:kern w:val="2"/>
      <w:sz w:val="24"/>
      <w:szCs w:val="24"/>
      <w14:ligatures w14:val="standardContextual"/>
    </w:rPr>
  </w:style>
  <w:style w:type="paragraph" w:customStyle="1" w:styleId="E0AF0230F846469FAD4C00C81618F211">
    <w:name w:val="E0AF0230F846469FAD4C00C81618F211"/>
    <w:rsid w:val="001026AA"/>
    <w:pPr>
      <w:spacing w:line="278" w:lineRule="auto"/>
    </w:pPr>
    <w:rPr>
      <w:kern w:val="2"/>
      <w:sz w:val="24"/>
      <w:szCs w:val="24"/>
      <w14:ligatures w14:val="standardContextual"/>
    </w:rPr>
  </w:style>
  <w:style w:type="paragraph" w:customStyle="1" w:styleId="070C823055FC4616977DFA750DC8341D">
    <w:name w:val="070C823055FC4616977DFA750DC8341D"/>
    <w:rsid w:val="001026AA"/>
    <w:pPr>
      <w:spacing w:line="278" w:lineRule="auto"/>
    </w:pPr>
    <w:rPr>
      <w:kern w:val="2"/>
      <w:sz w:val="24"/>
      <w:szCs w:val="24"/>
      <w14:ligatures w14:val="standardContextual"/>
    </w:rPr>
  </w:style>
  <w:style w:type="paragraph" w:customStyle="1" w:styleId="41472335B4224A7F85C3906A67BF9381">
    <w:name w:val="41472335B4224A7F85C3906A67BF9381"/>
    <w:rsid w:val="001026AA"/>
    <w:pPr>
      <w:spacing w:line="278" w:lineRule="auto"/>
    </w:pPr>
    <w:rPr>
      <w:kern w:val="2"/>
      <w:sz w:val="24"/>
      <w:szCs w:val="24"/>
      <w14:ligatures w14:val="standardContextual"/>
    </w:rPr>
  </w:style>
  <w:style w:type="paragraph" w:customStyle="1" w:styleId="FD013019E62D40E9923F62BE43838798">
    <w:name w:val="FD013019E62D40E9923F62BE43838798"/>
    <w:rsid w:val="001026AA"/>
    <w:pPr>
      <w:spacing w:line="278" w:lineRule="auto"/>
    </w:pPr>
    <w:rPr>
      <w:kern w:val="2"/>
      <w:sz w:val="24"/>
      <w:szCs w:val="24"/>
      <w14:ligatures w14:val="standardContextual"/>
    </w:rPr>
  </w:style>
  <w:style w:type="paragraph" w:customStyle="1" w:styleId="2C6026D8234A458EBC56F034358B0B2E">
    <w:name w:val="2C6026D8234A458EBC56F034358B0B2E"/>
    <w:rsid w:val="001026AA"/>
    <w:pPr>
      <w:spacing w:line="278" w:lineRule="auto"/>
    </w:pPr>
    <w:rPr>
      <w:kern w:val="2"/>
      <w:sz w:val="24"/>
      <w:szCs w:val="24"/>
      <w14:ligatures w14:val="standardContextual"/>
    </w:rPr>
  </w:style>
  <w:style w:type="paragraph" w:customStyle="1" w:styleId="F7EFA404FAD54E569AE4DD8E97D17ECB">
    <w:name w:val="F7EFA404FAD54E569AE4DD8E97D17ECB"/>
    <w:rsid w:val="001026AA"/>
    <w:pPr>
      <w:spacing w:line="278" w:lineRule="auto"/>
    </w:pPr>
    <w:rPr>
      <w:kern w:val="2"/>
      <w:sz w:val="24"/>
      <w:szCs w:val="24"/>
      <w14:ligatures w14:val="standardContextual"/>
    </w:rPr>
  </w:style>
  <w:style w:type="paragraph" w:customStyle="1" w:styleId="283C7F5195124F038DDB4B5632B4E36F">
    <w:name w:val="283C7F5195124F038DDB4B5632B4E36F"/>
    <w:rsid w:val="001026AA"/>
    <w:pPr>
      <w:spacing w:line="278" w:lineRule="auto"/>
    </w:pPr>
    <w:rPr>
      <w:kern w:val="2"/>
      <w:sz w:val="24"/>
      <w:szCs w:val="24"/>
      <w14:ligatures w14:val="standardContextual"/>
    </w:rPr>
  </w:style>
  <w:style w:type="paragraph" w:customStyle="1" w:styleId="26AF63F409C949F7AD0DFE648C1ECF52">
    <w:name w:val="26AF63F409C949F7AD0DFE648C1ECF52"/>
    <w:rsid w:val="001026AA"/>
    <w:pPr>
      <w:spacing w:line="278" w:lineRule="auto"/>
    </w:pPr>
    <w:rPr>
      <w:kern w:val="2"/>
      <w:sz w:val="24"/>
      <w:szCs w:val="24"/>
      <w14:ligatures w14:val="standardContextual"/>
    </w:rPr>
  </w:style>
  <w:style w:type="paragraph" w:customStyle="1" w:styleId="1AAFE7E8095844BCA36C9FF4D5095834">
    <w:name w:val="1AAFE7E8095844BCA36C9FF4D5095834"/>
    <w:rsid w:val="001026AA"/>
    <w:pPr>
      <w:spacing w:line="278" w:lineRule="auto"/>
    </w:pPr>
    <w:rPr>
      <w:kern w:val="2"/>
      <w:sz w:val="24"/>
      <w:szCs w:val="24"/>
      <w14:ligatures w14:val="standardContextual"/>
    </w:rPr>
  </w:style>
  <w:style w:type="paragraph" w:customStyle="1" w:styleId="270D92A3B14D44ED80BE937C8472AAB7">
    <w:name w:val="270D92A3B14D44ED80BE937C8472AAB7"/>
    <w:rsid w:val="001026AA"/>
    <w:pPr>
      <w:spacing w:line="278" w:lineRule="auto"/>
    </w:pPr>
    <w:rPr>
      <w:kern w:val="2"/>
      <w:sz w:val="24"/>
      <w:szCs w:val="24"/>
      <w14:ligatures w14:val="standardContextual"/>
    </w:rPr>
  </w:style>
  <w:style w:type="paragraph" w:customStyle="1" w:styleId="818BEB3F32E547FCAF82EA451F4DEDA4">
    <w:name w:val="818BEB3F32E547FCAF82EA451F4DEDA4"/>
    <w:rsid w:val="001026AA"/>
    <w:pPr>
      <w:spacing w:line="278" w:lineRule="auto"/>
    </w:pPr>
    <w:rPr>
      <w:kern w:val="2"/>
      <w:sz w:val="24"/>
      <w:szCs w:val="24"/>
      <w14:ligatures w14:val="standardContextual"/>
    </w:rPr>
  </w:style>
  <w:style w:type="paragraph" w:customStyle="1" w:styleId="8D765683780B4428BBEF1349CEC4C249">
    <w:name w:val="8D765683780B4428BBEF1349CEC4C249"/>
    <w:rsid w:val="001026AA"/>
    <w:pPr>
      <w:spacing w:line="278" w:lineRule="auto"/>
    </w:pPr>
    <w:rPr>
      <w:kern w:val="2"/>
      <w:sz w:val="24"/>
      <w:szCs w:val="24"/>
      <w14:ligatures w14:val="standardContextual"/>
    </w:rPr>
  </w:style>
  <w:style w:type="paragraph" w:customStyle="1" w:styleId="96D3818A2CC64CF4ADA90F9549D97E61">
    <w:name w:val="96D3818A2CC64CF4ADA90F9549D97E61"/>
    <w:rsid w:val="001026AA"/>
    <w:pPr>
      <w:spacing w:line="278" w:lineRule="auto"/>
    </w:pPr>
    <w:rPr>
      <w:kern w:val="2"/>
      <w:sz w:val="24"/>
      <w:szCs w:val="24"/>
      <w14:ligatures w14:val="standardContextual"/>
    </w:rPr>
  </w:style>
  <w:style w:type="paragraph" w:customStyle="1" w:styleId="8130F1EBBB184696BF9F4E6A2929546D">
    <w:name w:val="8130F1EBBB184696BF9F4E6A2929546D"/>
    <w:rsid w:val="001026AA"/>
    <w:pPr>
      <w:spacing w:line="278" w:lineRule="auto"/>
    </w:pPr>
    <w:rPr>
      <w:kern w:val="2"/>
      <w:sz w:val="24"/>
      <w:szCs w:val="24"/>
      <w14:ligatures w14:val="standardContextual"/>
    </w:rPr>
  </w:style>
  <w:style w:type="paragraph" w:customStyle="1" w:styleId="C8B37CBF787D42C88A5C5EA4813C0AE9">
    <w:name w:val="C8B37CBF787D42C88A5C5EA4813C0AE9"/>
    <w:rsid w:val="001026AA"/>
    <w:pPr>
      <w:spacing w:line="278" w:lineRule="auto"/>
    </w:pPr>
    <w:rPr>
      <w:kern w:val="2"/>
      <w:sz w:val="24"/>
      <w:szCs w:val="24"/>
      <w14:ligatures w14:val="standardContextual"/>
    </w:rPr>
  </w:style>
  <w:style w:type="paragraph" w:customStyle="1" w:styleId="20B014AC237C4B889C0DA8AB07C8B08F">
    <w:name w:val="20B014AC237C4B889C0DA8AB07C8B08F"/>
    <w:rsid w:val="001026AA"/>
    <w:pPr>
      <w:spacing w:line="278" w:lineRule="auto"/>
    </w:pPr>
    <w:rPr>
      <w:kern w:val="2"/>
      <w:sz w:val="24"/>
      <w:szCs w:val="24"/>
      <w14:ligatures w14:val="standardContextual"/>
    </w:rPr>
  </w:style>
  <w:style w:type="paragraph" w:customStyle="1" w:styleId="98C8EE9D20B641A198B69CEE632FD818">
    <w:name w:val="98C8EE9D20B641A198B69CEE632FD818"/>
    <w:rsid w:val="001026AA"/>
    <w:pPr>
      <w:spacing w:line="278" w:lineRule="auto"/>
    </w:pPr>
    <w:rPr>
      <w:kern w:val="2"/>
      <w:sz w:val="24"/>
      <w:szCs w:val="24"/>
      <w14:ligatures w14:val="standardContextual"/>
    </w:rPr>
  </w:style>
  <w:style w:type="paragraph" w:customStyle="1" w:styleId="8463F5EF4D4147558CF7482A93928809">
    <w:name w:val="8463F5EF4D4147558CF7482A93928809"/>
    <w:rsid w:val="001026AA"/>
    <w:pPr>
      <w:spacing w:line="278" w:lineRule="auto"/>
    </w:pPr>
    <w:rPr>
      <w:kern w:val="2"/>
      <w:sz w:val="24"/>
      <w:szCs w:val="24"/>
      <w14:ligatures w14:val="standardContextual"/>
    </w:rPr>
  </w:style>
  <w:style w:type="paragraph" w:customStyle="1" w:styleId="201F28B93F0E472BA475741FD7630892">
    <w:name w:val="201F28B93F0E472BA475741FD7630892"/>
    <w:rsid w:val="001026AA"/>
    <w:pPr>
      <w:spacing w:line="278" w:lineRule="auto"/>
    </w:pPr>
    <w:rPr>
      <w:kern w:val="2"/>
      <w:sz w:val="24"/>
      <w:szCs w:val="24"/>
      <w14:ligatures w14:val="standardContextual"/>
    </w:rPr>
  </w:style>
  <w:style w:type="paragraph" w:customStyle="1" w:styleId="087BC819F5FD497BB03AF76B08039AE7">
    <w:name w:val="087BC819F5FD497BB03AF76B08039AE7"/>
    <w:rsid w:val="001026AA"/>
    <w:pPr>
      <w:spacing w:line="278" w:lineRule="auto"/>
    </w:pPr>
    <w:rPr>
      <w:kern w:val="2"/>
      <w:sz w:val="24"/>
      <w:szCs w:val="24"/>
      <w14:ligatures w14:val="standardContextual"/>
    </w:rPr>
  </w:style>
  <w:style w:type="paragraph" w:customStyle="1" w:styleId="8BD18E31BB464717A9F59BBCB46F0E28">
    <w:name w:val="8BD18E31BB464717A9F59BBCB46F0E28"/>
    <w:rsid w:val="001026AA"/>
    <w:pPr>
      <w:spacing w:line="278" w:lineRule="auto"/>
    </w:pPr>
    <w:rPr>
      <w:kern w:val="2"/>
      <w:sz w:val="24"/>
      <w:szCs w:val="24"/>
      <w14:ligatures w14:val="standardContextual"/>
    </w:rPr>
  </w:style>
  <w:style w:type="paragraph" w:customStyle="1" w:styleId="CFAF1086A5D84CAE8377DE6871DB7A5F">
    <w:name w:val="CFAF1086A5D84CAE8377DE6871DB7A5F"/>
    <w:rsid w:val="001026AA"/>
    <w:pPr>
      <w:spacing w:line="278" w:lineRule="auto"/>
    </w:pPr>
    <w:rPr>
      <w:kern w:val="2"/>
      <w:sz w:val="24"/>
      <w:szCs w:val="24"/>
      <w14:ligatures w14:val="standardContextual"/>
    </w:rPr>
  </w:style>
  <w:style w:type="paragraph" w:customStyle="1" w:styleId="9D5BEE64479B4AE3B19210F90E7FA82A">
    <w:name w:val="9D5BEE64479B4AE3B19210F90E7FA82A"/>
    <w:rsid w:val="001026AA"/>
    <w:pPr>
      <w:spacing w:line="278" w:lineRule="auto"/>
    </w:pPr>
    <w:rPr>
      <w:kern w:val="2"/>
      <w:sz w:val="24"/>
      <w:szCs w:val="24"/>
      <w14:ligatures w14:val="standardContextual"/>
    </w:rPr>
  </w:style>
  <w:style w:type="paragraph" w:customStyle="1" w:styleId="3C39D6F7CC904D879586ABBCCBC5CEE0">
    <w:name w:val="3C39D6F7CC904D879586ABBCCBC5CEE0"/>
    <w:rsid w:val="001026AA"/>
    <w:pPr>
      <w:spacing w:line="278" w:lineRule="auto"/>
    </w:pPr>
    <w:rPr>
      <w:kern w:val="2"/>
      <w:sz w:val="24"/>
      <w:szCs w:val="24"/>
      <w14:ligatures w14:val="standardContextual"/>
    </w:rPr>
  </w:style>
  <w:style w:type="paragraph" w:customStyle="1" w:styleId="B07F54D0C31C460DAA8EE62516AE335E">
    <w:name w:val="B07F54D0C31C460DAA8EE62516AE335E"/>
    <w:rsid w:val="001026AA"/>
    <w:pPr>
      <w:spacing w:line="278" w:lineRule="auto"/>
    </w:pPr>
    <w:rPr>
      <w:kern w:val="2"/>
      <w:sz w:val="24"/>
      <w:szCs w:val="24"/>
      <w14:ligatures w14:val="standardContextual"/>
    </w:rPr>
  </w:style>
  <w:style w:type="paragraph" w:customStyle="1" w:styleId="0275716DDA304E20B27EF255F73CA693">
    <w:name w:val="0275716DDA304E20B27EF255F73CA693"/>
    <w:rsid w:val="001026AA"/>
    <w:pPr>
      <w:spacing w:line="278" w:lineRule="auto"/>
    </w:pPr>
    <w:rPr>
      <w:kern w:val="2"/>
      <w:sz w:val="24"/>
      <w:szCs w:val="24"/>
      <w14:ligatures w14:val="standardContextual"/>
    </w:rPr>
  </w:style>
  <w:style w:type="paragraph" w:customStyle="1" w:styleId="78F4FAB370934747811CEBEB622DDEC8">
    <w:name w:val="78F4FAB370934747811CEBEB622DDEC8"/>
    <w:rsid w:val="001026AA"/>
    <w:pPr>
      <w:spacing w:line="278" w:lineRule="auto"/>
    </w:pPr>
    <w:rPr>
      <w:kern w:val="2"/>
      <w:sz w:val="24"/>
      <w:szCs w:val="24"/>
      <w14:ligatures w14:val="standardContextual"/>
    </w:rPr>
  </w:style>
  <w:style w:type="paragraph" w:customStyle="1" w:styleId="4C2259F7B7E141609066F98A67B63EAD">
    <w:name w:val="4C2259F7B7E141609066F98A67B63EAD"/>
    <w:rsid w:val="001026AA"/>
    <w:pPr>
      <w:spacing w:line="278" w:lineRule="auto"/>
    </w:pPr>
    <w:rPr>
      <w:kern w:val="2"/>
      <w:sz w:val="24"/>
      <w:szCs w:val="24"/>
      <w14:ligatures w14:val="standardContextual"/>
    </w:rPr>
  </w:style>
  <w:style w:type="paragraph" w:customStyle="1" w:styleId="222FFFE2AB49479B8B0A9D903726BEA4">
    <w:name w:val="222FFFE2AB49479B8B0A9D903726BEA4"/>
    <w:rsid w:val="001026AA"/>
    <w:pPr>
      <w:spacing w:line="278" w:lineRule="auto"/>
    </w:pPr>
    <w:rPr>
      <w:kern w:val="2"/>
      <w:sz w:val="24"/>
      <w:szCs w:val="24"/>
      <w14:ligatures w14:val="standardContextual"/>
    </w:rPr>
  </w:style>
  <w:style w:type="paragraph" w:customStyle="1" w:styleId="EDACA1917BF645278DE8C48501BFAF61">
    <w:name w:val="EDACA1917BF645278DE8C48501BFAF61"/>
    <w:rsid w:val="001026AA"/>
    <w:pPr>
      <w:spacing w:line="278" w:lineRule="auto"/>
    </w:pPr>
    <w:rPr>
      <w:kern w:val="2"/>
      <w:sz w:val="24"/>
      <w:szCs w:val="24"/>
      <w14:ligatures w14:val="standardContextual"/>
    </w:rPr>
  </w:style>
  <w:style w:type="paragraph" w:customStyle="1" w:styleId="73B837D0F29D493382D82D5C35E7BCC0">
    <w:name w:val="73B837D0F29D493382D82D5C35E7BCC0"/>
    <w:rsid w:val="001026AA"/>
    <w:pPr>
      <w:spacing w:line="278" w:lineRule="auto"/>
    </w:pPr>
    <w:rPr>
      <w:kern w:val="2"/>
      <w:sz w:val="24"/>
      <w:szCs w:val="24"/>
      <w14:ligatures w14:val="standardContextual"/>
    </w:rPr>
  </w:style>
  <w:style w:type="paragraph" w:customStyle="1" w:styleId="5D12C712A71C417183A8CA20CA299360">
    <w:name w:val="5D12C712A71C417183A8CA20CA299360"/>
    <w:rsid w:val="001026AA"/>
    <w:pPr>
      <w:spacing w:line="278" w:lineRule="auto"/>
    </w:pPr>
    <w:rPr>
      <w:kern w:val="2"/>
      <w:sz w:val="24"/>
      <w:szCs w:val="24"/>
      <w14:ligatures w14:val="standardContextual"/>
    </w:rPr>
  </w:style>
  <w:style w:type="paragraph" w:customStyle="1" w:styleId="F9449B95D569409B92C945A75CB456FE">
    <w:name w:val="F9449B95D569409B92C945A75CB456FE"/>
    <w:rsid w:val="001026AA"/>
    <w:pPr>
      <w:spacing w:line="278" w:lineRule="auto"/>
    </w:pPr>
    <w:rPr>
      <w:kern w:val="2"/>
      <w:sz w:val="24"/>
      <w:szCs w:val="24"/>
      <w14:ligatures w14:val="standardContextual"/>
    </w:rPr>
  </w:style>
  <w:style w:type="paragraph" w:customStyle="1" w:styleId="B922A51BDEBA454BB1DD4E321C7A7323">
    <w:name w:val="B922A51BDEBA454BB1DD4E321C7A7323"/>
    <w:rsid w:val="001026AA"/>
    <w:pPr>
      <w:spacing w:line="278" w:lineRule="auto"/>
    </w:pPr>
    <w:rPr>
      <w:kern w:val="2"/>
      <w:sz w:val="24"/>
      <w:szCs w:val="24"/>
      <w14:ligatures w14:val="standardContextual"/>
    </w:rPr>
  </w:style>
  <w:style w:type="paragraph" w:customStyle="1" w:styleId="99B71FA4D390497A8B876DF59ED4701A">
    <w:name w:val="99B71FA4D390497A8B876DF59ED4701A"/>
    <w:rsid w:val="001026AA"/>
    <w:pPr>
      <w:spacing w:line="278" w:lineRule="auto"/>
    </w:pPr>
    <w:rPr>
      <w:kern w:val="2"/>
      <w:sz w:val="24"/>
      <w:szCs w:val="24"/>
      <w14:ligatures w14:val="standardContextual"/>
    </w:rPr>
  </w:style>
  <w:style w:type="paragraph" w:customStyle="1" w:styleId="F959654051344F629F0E747A323707B0">
    <w:name w:val="F959654051344F629F0E747A323707B0"/>
    <w:rsid w:val="001026AA"/>
    <w:pPr>
      <w:spacing w:line="278" w:lineRule="auto"/>
    </w:pPr>
    <w:rPr>
      <w:kern w:val="2"/>
      <w:sz w:val="24"/>
      <w:szCs w:val="24"/>
      <w14:ligatures w14:val="standardContextual"/>
    </w:rPr>
  </w:style>
  <w:style w:type="paragraph" w:customStyle="1" w:styleId="E6F82D4395964211BD09D40943D17DC7">
    <w:name w:val="E6F82D4395964211BD09D40943D17DC7"/>
    <w:rsid w:val="001026AA"/>
    <w:pPr>
      <w:spacing w:line="278" w:lineRule="auto"/>
    </w:pPr>
    <w:rPr>
      <w:kern w:val="2"/>
      <w:sz w:val="24"/>
      <w:szCs w:val="24"/>
      <w14:ligatures w14:val="standardContextual"/>
    </w:rPr>
  </w:style>
  <w:style w:type="paragraph" w:customStyle="1" w:styleId="61AD17879700433CBDAFABB367E05C8B">
    <w:name w:val="61AD17879700433CBDAFABB367E05C8B"/>
    <w:rsid w:val="001026AA"/>
    <w:pPr>
      <w:spacing w:line="278" w:lineRule="auto"/>
    </w:pPr>
    <w:rPr>
      <w:kern w:val="2"/>
      <w:sz w:val="24"/>
      <w:szCs w:val="24"/>
      <w14:ligatures w14:val="standardContextual"/>
    </w:rPr>
  </w:style>
  <w:style w:type="paragraph" w:customStyle="1" w:styleId="F568D30B8A8445D59D56EC0F25D121A5">
    <w:name w:val="F568D30B8A8445D59D56EC0F25D121A5"/>
    <w:rsid w:val="001026AA"/>
    <w:pPr>
      <w:spacing w:line="278" w:lineRule="auto"/>
    </w:pPr>
    <w:rPr>
      <w:kern w:val="2"/>
      <w:sz w:val="24"/>
      <w:szCs w:val="24"/>
      <w14:ligatures w14:val="standardContextual"/>
    </w:rPr>
  </w:style>
  <w:style w:type="paragraph" w:customStyle="1" w:styleId="CAAC7FCB95334C948930FF529555FD48">
    <w:name w:val="CAAC7FCB95334C948930FF529555FD48"/>
    <w:rsid w:val="001026AA"/>
    <w:pPr>
      <w:spacing w:line="278" w:lineRule="auto"/>
    </w:pPr>
    <w:rPr>
      <w:kern w:val="2"/>
      <w:sz w:val="24"/>
      <w:szCs w:val="24"/>
      <w14:ligatures w14:val="standardContextual"/>
    </w:rPr>
  </w:style>
  <w:style w:type="paragraph" w:customStyle="1" w:styleId="D6A26ABBC39244E8958498C1DDCF82D9">
    <w:name w:val="D6A26ABBC39244E8958498C1DDCF82D9"/>
    <w:rsid w:val="001026AA"/>
    <w:pPr>
      <w:spacing w:line="278" w:lineRule="auto"/>
    </w:pPr>
    <w:rPr>
      <w:kern w:val="2"/>
      <w:sz w:val="24"/>
      <w:szCs w:val="24"/>
      <w14:ligatures w14:val="standardContextual"/>
    </w:rPr>
  </w:style>
  <w:style w:type="paragraph" w:customStyle="1" w:styleId="AE6591AA205C4A05A07B01DEB24A7805">
    <w:name w:val="AE6591AA205C4A05A07B01DEB24A7805"/>
    <w:rsid w:val="001026AA"/>
    <w:pPr>
      <w:spacing w:line="278" w:lineRule="auto"/>
    </w:pPr>
    <w:rPr>
      <w:kern w:val="2"/>
      <w:sz w:val="24"/>
      <w:szCs w:val="24"/>
      <w14:ligatures w14:val="standardContextual"/>
    </w:rPr>
  </w:style>
  <w:style w:type="paragraph" w:customStyle="1" w:styleId="ADD24BCA3FAB430884ABDED6A98FF6B5">
    <w:name w:val="ADD24BCA3FAB430884ABDED6A98FF6B5"/>
    <w:rsid w:val="001026AA"/>
    <w:pPr>
      <w:spacing w:line="278" w:lineRule="auto"/>
    </w:pPr>
    <w:rPr>
      <w:kern w:val="2"/>
      <w:sz w:val="24"/>
      <w:szCs w:val="24"/>
      <w14:ligatures w14:val="standardContextual"/>
    </w:rPr>
  </w:style>
  <w:style w:type="paragraph" w:customStyle="1" w:styleId="6ACFF6DB834245869370CC6A71845BB7">
    <w:name w:val="6ACFF6DB834245869370CC6A71845BB7"/>
    <w:rsid w:val="001026AA"/>
    <w:pPr>
      <w:spacing w:line="278" w:lineRule="auto"/>
    </w:pPr>
    <w:rPr>
      <w:kern w:val="2"/>
      <w:sz w:val="24"/>
      <w:szCs w:val="24"/>
      <w14:ligatures w14:val="standardContextual"/>
    </w:rPr>
  </w:style>
  <w:style w:type="paragraph" w:customStyle="1" w:styleId="24FDF98F74324F2094F88CFB78A15153">
    <w:name w:val="24FDF98F74324F2094F88CFB78A15153"/>
    <w:rsid w:val="001026AA"/>
    <w:pPr>
      <w:spacing w:line="278" w:lineRule="auto"/>
    </w:pPr>
    <w:rPr>
      <w:kern w:val="2"/>
      <w:sz w:val="24"/>
      <w:szCs w:val="24"/>
      <w14:ligatures w14:val="standardContextual"/>
    </w:rPr>
  </w:style>
  <w:style w:type="paragraph" w:customStyle="1" w:styleId="DFFC57D1D0A24FC2A019D16D3ABEF9F1">
    <w:name w:val="DFFC57D1D0A24FC2A019D16D3ABEF9F1"/>
    <w:rsid w:val="001026AA"/>
    <w:pPr>
      <w:spacing w:line="278" w:lineRule="auto"/>
    </w:pPr>
    <w:rPr>
      <w:kern w:val="2"/>
      <w:sz w:val="24"/>
      <w:szCs w:val="24"/>
      <w14:ligatures w14:val="standardContextual"/>
    </w:rPr>
  </w:style>
  <w:style w:type="paragraph" w:customStyle="1" w:styleId="B933DB1E4FC74BB08B41553A206D7ADA">
    <w:name w:val="B933DB1E4FC74BB08B41553A206D7ADA"/>
    <w:rsid w:val="001026AA"/>
    <w:pPr>
      <w:spacing w:line="278" w:lineRule="auto"/>
    </w:pPr>
    <w:rPr>
      <w:kern w:val="2"/>
      <w:sz w:val="24"/>
      <w:szCs w:val="24"/>
      <w14:ligatures w14:val="standardContextual"/>
    </w:rPr>
  </w:style>
  <w:style w:type="paragraph" w:customStyle="1" w:styleId="39720386D30444BC882524BDFB3234AE">
    <w:name w:val="39720386D30444BC882524BDFB3234AE"/>
    <w:rsid w:val="001026AA"/>
    <w:pPr>
      <w:spacing w:line="278" w:lineRule="auto"/>
    </w:pPr>
    <w:rPr>
      <w:kern w:val="2"/>
      <w:sz w:val="24"/>
      <w:szCs w:val="24"/>
      <w14:ligatures w14:val="standardContextual"/>
    </w:rPr>
  </w:style>
  <w:style w:type="paragraph" w:customStyle="1" w:styleId="3935ACE35D684248988495CC8EF0469C">
    <w:name w:val="3935ACE35D684248988495CC8EF0469C"/>
    <w:rsid w:val="001026AA"/>
    <w:pPr>
      <w:spacing w:line="278" w:lineRule="auto"/>
    </w:pPr>
    <w:rPr>
      <w:kern w:val="2"/>
      <w:sz w:val="24"/>
      <w:szCs w:val="24"/>
      <w14:ligatures w14:val="standardContextual"/>
    </w:rPr>
  </w:style>
  <w:style w:type="paragraph" w:customStyle="1" w:styleId="CB59D0192A4B4AC1BDEF95F4D9788129">
    <w:name w:val="CB59D0192A4B4AC1BDEF95F4D9788129"/>
    <w:rsid w:val="001026AA"/>
    <w:pPr>
      <w:spacing w:line="278" w:lineRule="auto"/>
    </w:pPr>
    <w:rPr>
      <w:kern w:val="2"/>
      <w:sz w:val="24"/>
      <w:szCs w:val="24"/>
      <w14:ligatures w14:val="standardContextual"/>
    </w:rPr>
  </w:style>
  <w:style w:type="paragraph" w:customStyle="1" w:styleId="5BD6A08732864218BB5720BD11E33D2C">
    <w:name w:val="5BD6A08732864218BB5720BD11E33D2C"/>
    <w:rsid w:val="001026AA"/>
    <w:pPr>
      <w:spacing w:line="278" w:lineRule="auto"/>
    </w:pPr>
    <w:rPr>
      <w:kern w:val="2"/>
      <w:sz w:val="24"/>
      <w:szCs w:val="24"/>
      <w14:ligatures w14:val="standardContextual"/>
    </w:rPr>
  </w:style>
  <w:style w:type="paragraph" w:customStyle="1" w:styleId="FF5873CB8A634E1D90F02AB690907C8C">
    <w:name w:val="FF5873CB8A634E1D90F02AB690907C8C"/>
    <w:rsid w:val="001026AA"/>
    <w:pPr>
      <w:spacing w:line="278" w:lineRule="auto"/>
    </w:pPr>
    <w:rPr>
      <w:kern w:val="2"/>
      <w:sz w:val="24"/>
      <w:szCs w:val="24"/>
      <w14:ligatures w14:val="standardContextual"/>
    </w:rPr>
  </w:style>
  <w:style w:type="paragraph" w:customStyle="1" w:styleId="A0ECE099A883464D851B491F2D0B0330">
    <w:name w:val="A0ECE099A883464D851B491F2D0B0330"/>
    <w:rsid w:val="001026AA"/>
    <w:pPr>
      <w:spacing w:line="278" w:lineRule="auto"/>
    </w:pPr>
    <w:rPr>
      <w:kern w:val="2"/>
      <w:sz w:val="24"/>
      <w:szCs w:val="24"/>
      <w14:ligatures w14:val="standardContextual"/>
    </w:rPr>
  </w:style>
  <w:style w:type="paragraph" w:customStyle="1" w:styleId="64B8B8A7FD1942FE933D5A04104F6E35">
    <w:name w:val="64B8B8A7FD1942FE933D5A04104F6E35"/>
    <w:rsid w:val="001026AA"/>
    <w:pPr>
      <w:spacing w:line="278" w:lineRule="auto"/>
    </w:pPr>
    <w:rPr>
      <w:kern w:val="2"/>
      <w:sz w:val="24"/>
      <w:szCs w:val="24"/>
      <w14:ligatures w14:val="standardContextual"/>
    </w:rPr>
  </w:style>
  <w:style w:type="paragraph" w:customStyle="1" w:styleId="07DE1C3EAFD74167B08BBDB1920D7179">
    <w:name w:val="07DE1C3EAFD74167B08BBDB1920D7179"/>
    <w:rsid w:val="001026AA"/>
    <w:pPr>
      <w:spacing w:line="278" w:lineRule="auto"/>
    </w:pPr>
    <w:rPr>
      <w:kern w:val="2"/>
      <w:sz w:val="24"/>
      <w:szCs w:val="24"/>
      <w14:ligatures w14:val="standardContextual"/>
    </w:rPr>
  </w:style>
  <w:style w:type="paragraph" w:customStyle="1" w:styleId="EDD623ECC5E44354B653D9441E145642">
    <w:name w:val="EDD623ECC5E44354B653D9441E145642"/>
    <w:rsid w:val="001026AA"/>
    <w:pPr>
      <w:spacing w:line="278" w:lineRule="auto"/>
    </w:pPr>
    <w:rPr>
      <w:kern w:val="2"/>
      <w:sz w:val="24"/>
      <w:szCs w:val="24"/>
      <w14:ligatures w14:val="standardContextual"/>
    </w:rPr>
  </w:style>
  <w:style w:type="paragraph" w:customStyle="1" w:styleId="5C891D9C45E54DE2A4CA3A170054B7CC">
    <w:name w:val="5C891D9C45E54DE2A4CA3A170054B7CC"/>
    <w:rsid w:val="001026AA"/>
    <w:pPr>
      <w:spacing w:line="278" w:lineRule="auto"/>
    </w:pPr>
    <w:rPr>
      <w:kern w:val="2"/>
      <w:sz w:val="24"/>
      <w:szCs w:val="24"/>
      <w14:ligatures w14:val="standardContextual"/>
    </w:rPr>
  </w:style>
  <w:style w:type="paragraph" w:customStyle="1" w:styleId="DE4FCEA590E24E88A93F8EA5B9E27BD0">
    <w:name w:val="DE4FCEA590E24E88A93F8EA5B9E27BD0"/>
    <w:rsid w:val="001026AA"/>
    <w:pPr>
      <w:spacing w:line="278" w:lineRule="auto"/>
    </w:pPr>
    <w:rPr>
      <w:kern w:val="2"/>
      <w:sz w:val="24"/>
      <w:szCs w:val="24"/>
      <w14:ligatures w14:val="standardContextual"/>
    </w:rPr>
  </w:style>
  <w:style w:type="paragraph" w:customStyle="1" w:styleId="F9B978FA4FED4F81A041992772C4BE1D">
    <w:name w:val="F9B978FA4FED4F81A041992772C4BE1D"/>
    <w:rsid w:val="001026AA"/>
    <w:pPr>
      <w:spacing w:line="278" w:lineRule="auto"/>
    </w:pPr>
    <w:rPr>
      <w:kern w:val="2"/>
      <w:sz w:val="24"/>
      <w:szCs w:val="24"/>
      <w14:ligatures w14:val="standardContextual"/>
    </w:rPr>
  </w:style>
  <w:style w:type="paragraph" w:customStyle="1" w:styleId="3133426B602D4A918D601649117B9DB4">
    <w:name w:val="3133426B602D4A918D601649117B9DB4"/>
    <w:rsid w:val="001026AA"/>
    <w:pPr>
      <w:spacing w:line="278" w:lineRule="auto"/>
    </w:pPr>
    <w:rPr>
      <w:kern w:val="2"/>
      <w:sz w:val="24"/>
      <w:szCs w:val="24"/>
      <w14:ligatures w14:val="standardContextual"/>
    </w:rPr>
  </w:style>
  <w:style w:type="paragraph" w:customStyle="1" w:styleId="A76A5EAC9F6546B6BEDB035101303005">
    <w:name w:val="A76A5EAC9F6546B6BEDB035101303005"/>
    <w:rsid w:val="001026AA"/>
    <w:pPr>
      <w:spacing w:line="278" w:lineRule="auto"/>
    </w:pPr>
    <w:rPr>
      <w:kern w:val="2"/>
      <w:sz w:val="24"/>
      <w:szCs w:val="24"/>
      <w14:ligatures w14:val="standardContextual"/>
    </w:rPr>
  </w:style>
  <w:style w:type="paragraph" w:customStyle="1" w:styleId="B78BC4E4848C4BF790F7CAEE56B4C5A2">
    <w:name w:val="B78BC4E4848C4BF790F7CAEE56B4C5A2"/>
    <w:rsid w:val="001026AA"/>
    <w:pPr>
      <w:spacing w:line="278" w:lineRule="auto"/>
    </w:pPr>
    <w:rPr>
      <w:kern w:val="2"/>
      <w:sz w:val="24"/>
      <w:szCs w:val="24"/>
      <w14:ligatures w14:val="standardContextual"/>
    </w:rPr>
  </w:style>
  <w:style w:type="paragraph" w:customStyle="1" w:styleId="8DEDC033A15D47E5AC1F018ED191F6FA">
    <w:name w:val="8DEDC033A15D47E5AC1F018ED191F6FA"/>
    <w:rsid w:val="001026AA"/>
    <w:pPr>
      <w:spacing w:line="278" w:lineRule="auto"/>
    </w:pPr>
    <w:rPr>
      <w:kern w:val="2"/>
      <w:sz w:val="24"/>
      <w:szCs w:val="24"/>
      <w14:ligatures w14:val="standardContextual"/>
    </w:rPr>
  </w:style>
  <w:style w:type="paragraph" w:customStyle="1" w:styleId="CA124AAAB6314083864DCD9A12535C30">
    <w:name w:val="CA124AAAB6314083864DCD9A12535C30"/>
    <w:rsid w:val="001026AA"/>
    <w:pPr>
      <w:spacing w:line="278" w:lineRule="auto"/>
    </w:pPr>
    <w:rPr>
      <w:kern w:val="2"/>
      <w:sz w:val="24"/>
      <w:szCs w:val="24"/>
      <w14:ligatures w14:val="standardContextual"/>
    </w:rPr>
  </w:style>
  <w:style w:type="paragraph" w:customStyle="1" w:styleId="EE4197DDFF5D4C6389EBEBCEE47B9FB8">
    <w:name w:val="EE4197DDFF5D4C6389EBEBCEE47B9FB8"/>
    <w:rsid w:val="001026AA"/>
    <w:pPr>
      <w:spacing w:line="278" w:lineRule="auto"/>
    </w:pPr>
    <w:rPr>
      <w:kern w:val="2"/>
      <w:sz w:val="24"/>
      <w:szCs w:val="24"/>
      <w14:ligatures w14:val="standardContextual"/>
    </w:rPr>
  </w:style>
  <w:style w:type="paragraph" w:customStyle="1" w:styleId="CFD669F8B53C4A2BAEF3B74611264A87">
    <w:name w:val="CFD669F8B53C4A2BAEF3B74611264A87"/>
    <w:rsid w:val="001026AA"/>
    <w:pPr>
      <w:spacing w:line="278" w:lineRule="auto"/>
    </w:pPr>
    <w:rPr>
      <w:kern w:val="2"/>
      <w:sz w:val="24"/>
      <w:szCs w:val="24"/>
      <w14:ligatures w14:val="standardContextual"/>
    </w:rPr>
  </w:style>
  <w:style w:type="paragraph" w:customStyle="1" w:styleId="3086FF845AD241559A45757BB54E27DB">
    <w:name w:val="3086FF845AD241559A45757BB54E27DB"/>
    <w:rsid w:val="001026AA"/>
    <w:pPr>
      <w:spacing w:line="278" w:lineRule="auto"/>
    </w:pPr>
    <w:rPr>
      <w:kern w:val="2"/>
      <w:sz w:val="24"/>
      <w:szCs w:val="24"/>
      <w14:ligatures w14:val="standardContextual"/>
    </w:rPr>
  </w:style>
  <w:style w:type="paragraph" w:customStyle="1" w:styleId="DD47ABF17E5D4C1DB3218B8430198414">
    <w:name w:val="DD47ABF17E5D4C1DB3218B8430198414"/>
    <w:rsid w:val="001026AA"/>
    <w:pPr>
      <w:spacing w:line="278" w:lineRule="auto"/>
    </w:pPr>
    <w:rPr>
      <w:kern w:val="2"/>
      <w:sz w:val="24"/>
      <w:szCs w:val="24"/>
      <w14:ligatures w14:val="standardContextual"/>
    </w:rPr>
  </w:style>
  <w:style w:type="paragraph" w:customStyle="1" w:styleId="6FB0F14CD511414AADC7CBA3F9962C4B">
    <w:name w:val="6FB0F14CD511414AADC7CBA3F9962C4B"/>
    <w:rsid w:val="001026AA"/>
    <w:pPr>
      <w:spacing w:line="278" w:lineRule="auto"/>
    </w:pPr>
    <w:rPr>
      <w:kern w:val="2"/>
      <w:sz w:val="24"/>
      <w:szCs w:val="24"/>
      <w14:ligatures w14:val="standardContextual"/>
    </w:rPr>
  </w:style>
  <w:style w:type="paragraph" w:customStyle="1" w:styleId="780847C177814A8483205AB4C4AE1146">
    <w:name w:val="780847C177814A8483205AB4C4AE1146"/>
    <w:rsid w:val="001026AA"/>
    <w:pPr>
      <w:spacing w:line="278" w:lineRule="auto"/>
    </w:pPr>
    <w:rPr>
      <w:kern w:val="2"/>
      <w:sz w:val="24"/>
      <w:szCs w:val="24"/>
      <w14:ligatures w14:val="standardContextual"/>
    </w:rPr>
  </w:style>
  <w:style w:type="paragraph" w:customStyle="1" w:styleId="549E468543664A95975ED042488B8379">
    <w:name w:val="549E468543664A95975ED042488B8379"/>
    <w:rsid w:val="001026AA"/>
    <w:pPr>
      <w:spacing w:line="278" w:lineRule="auto"/>
    </w:pPr>
    <w:rPr>
      <w:kern w:val="2"/>
      <w:sz w:val="24"/>
      <w:szCs w:val="24"/>
      <w14:ligatures w14:val="standardContextual"/>
    </w:rPr>
  </w:style>
  <w:style w:type="paragraph" w:customStyle="1" w:styleId="351D1BF147BA473E93C2FCCBAE6A89E8">
    <w:name w:val="351D1BF147BA473E93C2FCCBAE6A89E8"/>
    <w:rsid w:val="001026AA"/>
    <w:pPr>
      <w:spacing w:line="278" w:lineRule="auto"/>
    </w:pPr>
    <w:rPr>
      <w:kern w:val="2"/>
      <w:sz w:val="24"/>
      <w:szCs w:val="24"/>
      <w14:ligatures w14:val="standardContextual"/>
    </w:rPr>
  </w:style>
  <w:style w:type="paragraph" w:customStyle="1" w:styleId="06492BA00E2A45EAA363B7C6B69C49B1">
    <w:name w:val="06492BA00E2A45EAA363B7C6B69C49B1"/>
    <w:rsid w:val="001026AA"/>
    <w:pPr>
      <w:spacing w:line="278" w:lineRule="auto"/>
    </w:pPr>
    <w:rPr>
      <w:kern w:val="2"/>
      <w:sz w:val="24"/>
      <w:szCs w:val="24"/>
      <w14:ligatures w14:val="standardContextual"/>
    </w:rPr>
  </w:style>
  <w:style w:type="paragraph" w:customStyle="1" w:styleId="43547112ECE94A238BE220687B513199">
    <w:name w:val="43547112ECE94A238BE220687B513199"/>
    <w:rsid w:val="001026AA"/>
    <w:pPr>
      <w:spacing w:line="278" w:lineRule="auto"/>
    </w:pPr>
    <w:rPr>
      <w:kern w:val="2"/>
      <w:sz w:val="24"/>
      <w:szCs w:val="24"/>
      <w14:ligatures w14:val="standardContextual"/>
    </w:rPr>
  </w:style>
  <w:style w:type="paragraph" w:customStyle="1" w:styleId="71C1D13B0EEA40A4BE01147141DBD2ED">
    <w:name w:val="71C1D13B0EEA40A4BE01147141DBD2ED"/>
    <w:rsid w:val="001026AA"/>
    <w:pPr>
      <w:spacing w:line="278" w:lineRule="auto"/>
    </w:pPr>
    <w:rPr>
      <w:kern w:val="2"/>
      <w:sz w:val="24"/>
      <w:szCs w:val="24"/>
      <w14:ligatures w14:val="standardContextual"/>
    </w:rPr>
  </w:style>
  <w:style w:type="paragraph" w:customStyle="1" w:styleId="1015F802D48B48D1984911EF45D7490F">
    <w:name w:val="1015F802D48B48D1984911EF45D7490F"/>
    <w:rsid w:val="001026AA"/>
    <w:pPr>
      <w:spacing w:line="278" w:lineRule="auto"/>
    </w:pPr>
    <w:rPr>
      <w:kern w:val="2"/>
      <w:sz w:val="24"/>
      <w:szCs w:val="24"/>
      <w14:ligatures w14:val="standardContextual"/>
    </w:rPr>
  </w:style>
  <w:style w:type="paragraph" w:customStyle="1" w:styleId="C1EB8CDA2A1342B7B1DBEC16C12D36E9">
    <w:name w:val="C1EB8CDA2A1342B7B1DBEC16C12D36E9"/>
    <w:rsid w:val="001026AA"/>
    <w:pPr>
      <w:spacing w:line="278" w:lineRule="auto"/>
    </w:pPr>
    <w:rPr>
      <w:kern w:val="2"/>
      <w:sz w:val="24"/>
      <w:szCs w:val="24"/>
      <w14:ligatures w14:val="standardContextual"/>
    </w:rPr>
  </w:style>
  <w:style w:type="paragraph" w:customStyle="1" w:styleId="32D1260DC5E548EEA418FD5BD06659BE">
    <w:name w:val="32D1260DC5E548EEA418FD5BD06659BE"/>
    <w:rsid w:val="001026AA"/>
    <w:pPr>
      <w:spacing w:line="278" w:lineRule="auto"/>
    </w:pPr>
    <w:rPr>
      <w:kern w:val="2"/>
      <w:sz w:val="24"/>
      <w:szCs w:val="24"/>
      <w14:ligatures w14:val="standardContextual"/>
    </w:rPr>
  </w:style>
  <w:style w:type="paragraph" w:customStyle="1" w:styleId="0ACA602B7C71413588FA380537D1121D">
    <w:name w:val="0ACA602B7C71413588FA380537D1121D"/>
    <w:rsid w:val="001026AA"/>
    <w:pPr>
      <w:spacing w:line="278" w:lineRule="auto"/>
    </w:pPr>
    <w:rPr>
      <w:kern w:val="2"/>
      <w:sz w:val="24"/>
      <w:szCs w:val="24"/>
      <w14:ligatures w14:val="standardContextual"/>
    </w:rPr>
  </w:style>
  <w:style w:type="paragraph" w:customStyle="1" w:styleId="1DC9ECB26D7E4AA7A96477FA52BAE958">
    <w:name w:val="1DC9ECB26D7E4AA7A96477FA52BAE958"/>
    <w:rsid w:val="001026AA"/>
    <w:pPr>
      <w:spacing w:line="278" w:lineRule="auto"/>
    </w:pPr>
    <w:rPr>
      <w:kern w:val="2"/>
      <w:sz w:val="24"/>
      <w:szCs w:val="24"/>
      <w14:ligatures w14:val="standardContextual"/>
    </w:rPr>
  </w:style>
  <w:style w:type="paragraph" w:customStyle="1" w:styleId="20396B9FFC0F40C081550A97B287458E">
    <w:name w:val="20396B9FFC0F40C081550A97B287458E"/>
    <w:rsid w:val="001026AA"/>
    <w:pPr>
      <w:spacing w:line="278" w:lineRule="auto"/>
    </w:pPr>
    <w:rPr>
      <w:kern w:val="2"/>
      <w:sz w:val="24"/>
      <w:szCs w:val="24"/>
      <w14:ligatures w14:val="standardContextual"/>
    </w:rPr>
  </w:style>
  <w:style w:type="paragraph" w:customStyle="1" w:styleId="ED92DBDA9DA7466DB18C44B88D6F8ED0">
    <w:name w:val="ED92DBDA9DA7466DB18C44B88D6F8ED0"/>
    <w:rsid w:val="001026AA"/>
    <w:pPr>
      <w:spacing w:line="278" w:lineRule="auto"/>
    </w:pPr>
    <w:rPr>
      <w:kern w:val="2"/>
      <w:sz w:val="24"/>
      <w:szCs w:val="24"/>
      <w14:ligatures w14:val="standardContextual"/>
    </w:rPr>
  </w:style>
  <w:style w:type="paragraph" w:customStyle="1" w:styleId="3311B7901E2F4D72B4EF4CC90840CBCD">
    <w:name w:val="3311B7901E2F4D72B4EF4CC90840CBCD"/>
    <w:rsid w:val="001026AA"/>
    <w:pPr>
      <w:spacing w:line="278" w:lineRule="auto"/>
    </w:pPr>
    <w:rPr>
      <w:kern w:val="2"/>
      <w:sz w:val="24"/>
      <w:szCs w:val="24"/>
      <w14:ligatures w14:val="standardContextual"/>
    </w:rPr>
  </w:style>
  <w:style w:type="paragraph" w:customStyle="1" w:styleId="B1FFD15037D54CFD9251CBAE16F6AF59">
    <w:name w:val="B1FFD15037D54CFD9251CBAE16F6AF59"/>
    <w:rsid w:val="001026AA"/>
    <w:pPr>
      <w:spacing w:line="278" w:lineRule="auto"/>
    </w:pPr>
    <w:rPr>
      <w:kern w:val="2"/>
      <w:sz w:val="24"/>
      <w:szCs w:val="24"/>
      <w14:ligatures w14:val="standardContextual"/>
    </w:rPr>
  </w:style>
  <w:style w:type="paragraph" w:customStyle="1" w:styleId="B6F18A15A5184E19ADBE157389A0A5DE">
    <w:name w:val="B6F18A15A5184E19ADBE157389A0A5DE"/>
    <w:rsid w:val="001026AA"/>
    <w:pPr>
      <w:spacing w:line="278" w:lineRule="auto"/>
    </w:pPr>
    <w:rPr>
      <w:kern w:val="2"/>
      <w:sz w:val="24"/>
      <w:szCs w:val="24"/>
      <w14:ligatures w14:val="standardContextual"/>
    </w:rPr>
  </w:style>
  <w:style w:type="paragraph" w:customStyle="1" w:styleId="3DE9293DCA6A446FACF8B16331F8BE43">
    <w:name w:val="3DE9293DCA6A446FACF8B16331F8BE43"/>
    <w:rsid w:val="001026AA"/>
    <w:pPr>
      <w:spacing w:line="278" w:lineRule="auto"/>
    </w:pPr>
    <w:rPr>
      <w:kern w:val="2"/>
      <w:sz w:val="24"/>
      <w:szCs w:val="24"/>
      <w14:ligatures w14:val="standardContextual"/>
    </w:rPr>
  </w:style>
  <w:style w:type="paragraph" w:customStyle="1" w:styleId="5F0BB159087E4A548E99E85B4050206C">
    <w:name w:val="5F0BB159087E4A548E99E85B4050206C"/>
    <w:rsid w:val="001026AA"/>
    <w:pPr>
      <w:spacing w:line="278" w:lineRule="auto"/>
    </w:pPr>
    <w:rPr>
      <w:kern w:val="2"/>
      <w:sz w:val="24"/>
      <w:szCs w:val="24"/>
      <w14:ligatures w14:val="standardContextual"/>
    </w:rPr>
  </w:style>
  <w:style w:type="paragraph" w:customStyle="1" w:styleId="BB9A6BB7337B402E8E49A393D5CAB9E7">
    <w:name w:val="BB9A6BB7337B402E8E49A393D5CAB9E7"/>
    <w:rsid w:val="001026AA"/>
    <w:pPr>
      <w:spacing w:line="278" w:lineRule="auto"/>
    </w:pPr>
    <w:rPr>
      <w:kern w:val="2"/>
      <w:sz w:val="24"/>
      <w:szCs w:val="24"/>
      <w14:ligatures w14:val="standardContextual"/>
    </w:rPr>
  </w:style>
  <w:style w:type="paragraph" w:customStyle="1" w:styleId="605898067E624FC494B7394DB3D6B387">
    <w:name w:val="605898067E624FC494B7394DB3D6B387"/>
    <w:rsid w:val="001026AA"/>
    <w:pPr>
      <w:spacing w:line="278" w:lineRule="auto"/>
    </w:pPr>
    <w:rPr>
      <w:kern w:val="2"/>
      <w:sz w:val="24"/>
      <w:szCs w:val="24"/>
      <w14:ligatures w14:val="standardContextual"/>
    </w:rPr>
  </w:style>
  <w:style w:type="paragraph" w:customStyle="1" w:styleId="D4A40451138A4F5CAD80EF2683759EC5">
    <w:name w:val="D4A40451138A4F5CAD80EF2683759EC5"/>
    <w:rsid w:val="001026AA"/>
    <w:pPr>
      <w:spacing w:line="278" w:lineRule="auto"/>
    </w:pPr>
    <w:rPr>
      <w:kern w:val="2"/>
      <w:sz w:val="24"/>
      <w:szCs w:val="24"/>
      <w14:ligatures w14:val="standardContextual"/>
    </w:rPr>
  </w:style>
  <w:style w:type="paragraph" w:customStyle="1" w:styleId="591B2D03BA0042E58A40D488D222963B">
    <w:name w:val="591B2D03BA0042E58A40D488D222963B"/>
    <w:rsid w:val="001026AA"/>
    <w:pPr>
      <w:spacing w:line="278" w:lineRule="auto"/>
    </w:pPr>
    <w:rPr>
      <w:kern w:val="2"/>
      <w:sz w:val="24"/>
      <w:szCs w:val="24"/>
      <w14:ligatures w14:val="standardContextual"/>
    </w:rPr>
  </w:style>
  <w:style w:type="paragraph" w:customStyle="1" w:styleId="C7B3D07484134F0F8FC1F09ED1657254">
    <w:name w:val="C7B3D07484134F0F8FC1F09ED1657254"/>
    <w:rsid w:val="001026AA"/>
    <w:pPr>
      <w:spacing w:line="278" w:lineRule="auto"/>
    </w:pPr>
    <w:rPr>
      <w:kern w:val="2"/>
      <w:sz w:val="24"/>
      <w:szCs w:val="24"/>
      <w14:ligatures w14:val="standardContextual"/>
    </w:rPr>
  </w:style>
  <w:style w:type="paragraph" w:customStyle="1" w:styleId="4B30D434B1634AD1A3816CE46DD920B6">
    <w:name w:val="4B30D434B1634AD1A3816CE46DD920B6"/>
    <w:rsid w:val="001026AA"/>
    <w:pPr>
      <w:spacing w:line="278" w:lineRule="auto"/>
    </w:pPr>
    <w:rPr>
      <w:kern w:val="2"/>
      <w:sz w:val="24"/>
      <w:szCs w:val="24"/>
      <w14:ligatures w14:val="standardContextual"/>
    </w:rPr>
  </w:style>
  <w:style w:type="paragraph" w:customStyle="1" w:styleId="49617162E62741F3A89F073FB992531D">
    <w:name w:val="49617162E62741F3A89F073FB992531D"/>
    <w:rsid w:val="001026AA"/>
    <w:pPr>
      <w:spacing w:line="278" w:lineRule="auto"/>
    </w:pPr>
    <w:rPr>
      <w:kern w:val="2"/>
      <w:sz w:val="24"/>
      <w:szCs w:val="24"/>
      <w14:ligatures w14:val="standardContextual"/>
    </w:rPr>
  </w:style>
  <w:style w:type="paragraph" w:customStyle="1" w:styleId="ED89A9D71E6C41A8993B5E32B9A50600">
    <w:name w:val="ED89A9D71E6C41A8993B5E32B9A50600"/>
    <w:rsid w:val="001026AA"/>
    <w:pPr>
      <w:spacing w:line="278" w:lineRule="auto"/>
    </w:pPr>
    <w:rPr>
      <w:kern w:val="2"/>
      <w:sz w:val="24"/>
      <w:szCs w:val="24"/>
      <w14:ligatures w14:val="standardContextual"/>
    </w:rPr>
  </w:style>
  <w:style w:type="paragraph" w:customStyle="1" w:styleId="D1D0A700340841BCABF3DCCF4DF2D745">
    <w:name w:val="D1D0A700340841BCABF3DCCF4DF2D745"/>
    <w:rsid w:val="001026AA"/>
    <w:pPr>
      <w:spacing w:line="278" w:lineRule="auto"/>
    </w:pPr>
    <w:rPr>
      <w:kern w:val="2"/>
      <w:sz w:val="24"/>
      <w:szCs w:val="24"/>
      <w14:ligatures w14:val="standardContextual"/>
    </w:rPr>
  </w:style>
  <w:style w:type="paragraph" w:customStyle="1" w:styleId="BF9894E6FBC2404A92EFD4AB4C9C9E06">
    <w:name w:val="BF9894E6FBC2404A92EFD4AB4C9C9E06"/>
    <w:rsid w:val="001026AA"/>
    <w:pPr>
      <w:spacing w:line="278" w:lineRule="auto"/>
    </w:pPr>
    <w:rPr>
      <w:kern w:val="2"/>
      <w:sz w:val="24"/>
      <w:szCs w:val="24"/>
      <w14:ligatures w14:val="standardContextual"/>
    </w:rPr>
  </w:style>
  <w:style w:type="paragraph" w:customStyle="1" w:styleId="D41F5617A315455F95180E2BD8B98855">
    <w:name w:val="D41F5617A315455F95180E2BD8B98855"/>
    <w:rsid w:val="001026AA"/>
    <w:pPr>
      <w:spacing w:line="278" w:lineRule="auto"/>
    </w:pPr>
    <w:rPr>
      <w:kern w:val="2"/>
      <w:sz w:val="24"/>
      <w:szCs w:val="24"/>
      <w14:ligatures w14:val="standardContextual"/>
    </w:rPr>
  </w:style>
  <w:style w:type="paragraph" w:customStyle="1" w:styleId="9AB94B0FA8924E8B9CF5FBE19A5DEE29">
    <w:name w:val="9AB94B0FA8924E8B9CF5FBE19A5DEE29"/>
    <w:rsid w:val="001026AA"/>
    <w:pPr>
      <w:spacing w:line="278" w:lineRule="auto"/>
    </w:pPr>
    <w:rPr>
      <w:kern w:val="2"/>
      <w:sz w:val="24"/>
      <w:szCs w:val="24"/>
      <w14:ligatures w14:val="standardContextual"/>
    </w:rPr>
  </w:style>
  <w:style w:type="paragraph" w:customStyle="1" w:styleId="BCEBF9ACE9964B538F2DDEC8D28B849D">
    <w:name w:val="BCEBF9ACE9964B538F2DDEC8D28B849D"/>
    <w:rsid w:val="001026AA"/>
    <w:pPr>
      <w:spacing w:line="278" w:lineRule="auto"/>
    </w:pPr>
    <w:rPr>
      <w:kern w:val="2"/>
      <w:sz w:val="24"/>
      <w:szCs w:val="24"/>
      <w14:ligatures w14:val="standardContextual"/>
    </w:rPr>
  </w:style>
  <w:style w:type="paragraph" w:customStyle="1" w:styleId="C018BCEDE4024AF8AB06901806B4A510">
    <w:name w:val="C018BCEDE4024AF8AB06901806B4A510"/>
    <w:rsid w:val="001026AA"/>
    <w:pPr>
      <w:spacing w:line="278" w:lineRule="auto"/>
    </w:pPr>
    <w:rPr>
      <w:kern w:val="2"/>
      <w:sz w:val="24"/>
      <w:szCs w:val="24"/>
      <w14:ligatures w14:val="standardContextual"/>
    </w:rPr>
  </w:style>
  <w:style w:type="paragraph" w:customStyle="1" w:styleId="9973434761FA4061BF901529E19405A0">
    <w:name w:val="9973434761FA4061BF901529E19405A0"/>
    <w:rsid w:val="001026AA"/>
    <w:pPr>
      <w:spacing w:line="278" w:lineRule="auto"/>
    </w:pPr>
    <w:rPr>
      <w:kern w:val="2"/>
      <w:sz w:val="24"/>
      <w:szCs w:val="24"/>
      <w14:ligatures w14:val="standardContextual"/>
    </w:rPr>
  </w:style>
  <w:style w:type="paragraph" w:customStyle="1" w:styleId="9812F687EA6843B999BE7CCD3BF108DD">
    <w:name w:val="9812F687EA6843B999BE7CCD3BF108DD"/>
    <w:rsid w:val="001026AA"/>
    <w:pPr>
      <w:spacing w:line="278" w:lineRule="auto"/>
    </w:pPr>
    <w:rPr>
      <w:kern w:val="2"/>
      <w:sz w:val="24"/>
      <w:szCs w:val="24"/>
      <w14:ligatures w14:val="standardContextual"/>
    </w:rPr>
  </w:style>
  <w:style w:type="paragraph" w:customStyle="1" w:styleId="B15796CDAFF94F2CA34504A9044F4D30">
    <w:name w:val="B15796CDAFF94F2CA34504A9044F4D30"/>
    <w:rsid w:val="001026AA"/>
    <w:pPr>
      <w:spacing w:line="278" w:lineRule="auto"/>
    </w:pPr>
    <w:rPr>
      <w:kern w:val="2"/>
      <w:sz w:val="24"/>
      <w:szCs w:val="24"/>
      <w14:ligatures w14:val="standardContextual"/>
    </w:rPr>
  </w:style>
  <w:style w:type="paragraph" w:customStyle="1" w:styleId="C2677D1C7D664820A7A5F2C5CCA4B0EE">
    <w:name w:val="C2677D1C7D664820A7A5F2C5CCA4B0EE"/>
    <w:rsid w:val="001026AA"/>
    <w:pPr>
      <w:spacing w:line="278" w:lineRule="auto"/>
    </w:pPr>
    <w:rPr>
      <w:kern w:val="2"/>
      <w:sz w:val="24"/>
      <w:szCs w:val="24"/>
      <w14:ligatures w14:val="standardContextual"/>
    </w:rPr>
  </w:style>
  <w:style w:type="paragraph" w:customStyle="1" w:styleId="1B01946C620549DE85BA0906A50C08B7">
    <w:name w:val="1B01946C620549DE85BA0906A50C08B7"/>
    <w:rsid w:val="001026AA"/>
    <w:pPr>
      <w:spacing w:line="278" w:lineRule="auto"/>
    </w:pPr>
    <w:rPr>
      <w:kern w:val="2"/>
      <w:sz w:val="24"/>
      <w:szCs w:val="24"/>
      <w14:ligatures w14:val="standardContextual"/>
    </w:rPr>
  </w:style>
  <w:style w:type="paragraph" w:customStyle="1" w:styleId="3C8AD834D71A4759AD05BA956322E742">
    <w:name w:val="3C8AD834D71A4759AD05BA956322E742"/>
    <w:rsid w:val="001026AA"/>
    <w:pPr>
      <w:spacing w:line="278" w:lineRule="auto"/>
    </w:pPr>
    <w:rPr>
      <w:kern w:val="2"/>
      <w:sz w:val="24"/>
      <w:szCs w:val="24"/>
      <w14:ligatures w14:val="standardContextual"/>
    </w:rPr>
  </w:style>
  <w:style w:type="paragraph" w:customStyle="1" w:styleId="6D4F49920C9F45A2B8866866E9B9D07F">
    <w:name w:val="6D4F49920C9F45A2B8866866E9B9D07F"/>
    <w:rsid w:val="001026AA"/>
    <w:pPr>
      <w:spacing w:line="278" w:lineRule="auto"/>
    </w:pPr>
    <w:rPr>
      <w:kern w:val="2"/>
      <w:sz w:val="24"/>
      <w:szCs w:val="24"/>
      <w14:ligatures w14:val="standardContextual"/>
    </w:rPr>
  </w:style>
  <w:style w:type="paragraph" w:customStyle="1" w:styleId="9E120322189A4AF0B0FC4F97B36D1361">
    <w:name w:val="9E120322189A4AF0B0FC4F97B36D1361"/>
    <w:rsid w:val="001026AA"/>
    <w:pPr>
      <w:spacing w:line="278" w:lineRule="auto"/>
    </w:pPr>
    <w:rPr>
      <w:kern w:val="2"/>
      <w:sz w:val="24"/>
      <w:szCs w:val="24"/>
      <w14:ligatures w14:val="standardContextual"/>
    </w:rPr>
  </w:style>
  <w:style w:type="paragraph" w:customStyle="1" w:styleId="BBF6332CDC54417B9477A905FA763FA4">
    <w:name w:val="BBF6332CDC54417B9477A905FA763FA4"/>
    <w:rsid w:val="001026AA"/>
    <w:pPr>
      <w:spacing w:line="278" w:lineRule="auto"/>
    </w:pPr>
    <w:rPr>
      <w:kern w:val="2"/>
      <w:sz w:val="24"/>
      <w:szCs w:val="24"/>
      <w14:ligatures w14:val="standardContextual"/>
    </w:rPr>
  </w:style>
  <w:style w:type="paragraph" w:customStyle="1" w:styleId="324B06B92FDF4C59BB59D0B6D9ECBA4E">
    <w:name w:val="324B06B92FDF4C59BB59D0B6D9ECBA4E"/>
    <w:rsid w:val="001026AA"/>
    <w:pPr>
      <w:spacing w:line="278" w:lineRule="auto"/>
    </w:pPr>
    <w:rPr>
      <w:kern w:val="2"/>
      <w:sz w:val="24"/>
      <w:szCs w:val="24"/>
      <w14:ligatures w14:val="standardContextual"/>
    </w:rPr>
  </w:style>
  <w:style w:type="paragraph" w:customStyle="1" w:styleId="FA25E5BA0F714557BA1EC66F5C2313F8">
    <w:name w:val="FA25E5BA0F714557BA1EC66F5C2313F8"/>
    <w:rsid w:val="001026AA"/>
    <w:pPr>
      <w:spacing w:line="278" w:lineRule="auto"/>
    </w:pPr>
    <w:rPr>
      <w:kern w:val="2"/>
      <w:sz w:val="24"/>
      <w:szCs w:val="24"/>
      <w14:ligatures w14:val="standardContextual"/>
    </w:rPr>
  </w:style>
  <w:style w:type="paragraph" w:customStyle="1" w:styleId="4F986C2D6399403C90A6586315C10DF6">
    <w:name w:val="4F986C2D6399403C90A6586315C10DF6"/>
    <w:rsid w:val="001026AA"/>
    <w:pPr>
      <w:spacing w:line="278" w:lineRule="auto"/>
    </w:pPr>
    <w:rPr>
      <w:kern w:val="2"/>
      <w:sz w:val="24"/>
      <w:szCs w:val="24"/>
      <w14:ligatures w14:val="standardContextual"/>
    </w:rPr>
  </w:style>
  <w:style w:type="paragraph" w:customStyle="1" w:styleId="6F97FF19641945559D8744292494BC23">
    <w:name w:val="6F97FF19641945559D8744292494BC23"/>
    <w:rsid w:val="001026AA"/>
    <w:pPr>
      <w:spacing w:line="278" w:lineRule="auto"/>
    </w:pPr>
    <w:rPr>
      <w:kern w:val="2"/>
      <w:sz w:val="24"/>
      <w:szCs w:val="24"/>
      <w14:ligatures w14:val="standardContextual"/>
    </w:rPr>
  </w:style>
  <w:style w:type="paragraph" w:customStyle="1" w:styleId="3056CADB10604ECDA8255A600101D224">
    <w:name w:val="3056CADB10604ECDA8255A600101D224"/>
    <w:rsid w:val="001026AA"/>
    <w:pPr>
      <w:spacing w:line="278" w:lineRule="auto"/>
    </w:pPr>
    <w:rPr>
      <w:kern w:val="2"/>
      <w:sz w:val="24"/>
      <w:szCs w:val="24"/>
      <w14:ligatures w14:val="standardContextual"/>
    </w:rPr>
  </w:style>
  <w:style w:type="paragraph" w:customStyle="1" w:styleId="46D205F423334B108EA0EF5FBF39BB48">
    <w:name w:val="46D205F423334B108EA0EF5FBF39BB48"/>
    <w:rsid w:val="001026AA"/>
    <w:pPr>
      <w:spacing w:line="278" w:lineRule="auto"/>
    </w:pPr>
    <w:rPr>
      <w:kern w:val="2"/>
      <w:sz w:val="24"/>
      <w:szCs w:val="24"/>
      <w14:ligatures w14:val="standardContextual"/>
    </w:rPr>
  </w:style>
  <w:style w:type="paragraph" w:customStyle="1" w:styleId="A9E3B6C848964D6BA5CB93AD9AE0D5CC">
    <w:name w:val="A9E3B6C848964D6BA5CB93AD9AE0D5CC"/>
    <w:rsid w:val="001026AA"/>
    <w:pPr>
      <w:spacing w:line="278" w:lineRule="auto"/>
    </w:pPr>
    <w:rPr>
      <w:kern w:val="2"/>
      <w:sz w:val="24"/>
      <w:szCs w:val="24"/>
      <w14:ligatures w14:val="standardContextual"/>
    </w:rPr>
  </w:style>
  <w:style w:type="paragraph" w:customStyle="1" w:styleId="84A2FD53E3784532872D6C4CBC3071DA">
    <w:name w:val="84A2FD53E3784532872D6C4CBC3071DA"/>
    <w:rsid w:val="001026AA"/>
    <w:pPr>
      <w:spacing w:line="278" w:lineRule="auto"/>
    </w:pPr>
    <w:rPr>
      <w:kern w:val="2"/>
      <w:sz w:val="24"/>
      <w:szCs w:val="24"/>
      <w14:ligatures w14:val="standardContextual"/>
    </w:rPr>
  </w:style>
  <w:style w:type="paragraph" w:customStyle="1" w:styleId="90D54DFEA3EA4C0E9F7B01371F6B9117">
    <w:name w:val="90D54DFEA3EA4C0E9F7B01371F6B9117"/>
    <w:rsid w:val="001026AA"/>
    <w:pPr>
      <w:spacing w:line="278" w:lineRule="auto"/>
    </w:pPr>
    <w:rPr>
      <w:kern w:val="2"/>
      <w:sz w:val="24"/>
      <w:szCs w:val="24"/>
      <w14:ligatures w14:val="standardContextual"/>
    </w:rPr>
  </w:style>
  <w:style w:type="paragraph" w:customStyle="1" w:styleId="6F5FEFAA2E06417C969059EA97BF3CEF">
    <w:name w:val="6F5FEFAA2E06417C969059EA97BF3CEF"/>
    <w:rsid w:val="001026AA"/>
    <w:pPr>
      <w:spacing w:line="278" w:lineRule="auto"/>
    </w:pPr>
    <w:rPr>
      <w:kern w:val="2"/>
      <w:sz w:val="24"/>
      <w:szCs w:val="24"/>
      <w14:ligatures w14:val="standardContextual"/>
    </w:rPr>
  </w:style>
  <w:style w:type="paragraph" w:customStyle="1" w:styleId="DC25916F3BCC428F9DAECCE5D32C25A8">
    <w:name w:val="DC25916F3BCC428F9DAECCE5D32C25A8"/>
    <w:rsid w:val="001026AA"/>
    <w:pPr>
      <w:spacing w:line="278" w:lineRule="auto"/>
    </w:pPr>
    <w:rPr>
      <w:kern w:val="2"/>
      <w:sz w:val="24"/>
      <w:szCs w:val="24"/>
      <w14:ligatures w14:val="standardContextual"/>
    </w:rPr>
  </w:style>
  <w:style w:type="paragraph" w:customStyle="1" w:styleId="CAA1BA040D6945559565D1AEF6124551">
    <w:name w:val="CAA1BA040D6945559565D1AEF6124551"/>
    <w:rsid w:val="001026AA"/>
    <w:pPr>
      <w:spacing w:line="278" w:lineRule="auto"/>
    </w:pPr>
    <w:rPr>
      <w:kern w:val="2"/>
      <w:sz w:val="24"/>
      <w:szCs w:val="24"/>
      <w14:ligatures w14:val="standardContextual"/>
    </w:rPr>
  </w:style>
  <w:style w:type="paragraph" w:customStyle="1" w:styleId="4BC0E95531A24B939F34BEA5C8F8B99A">
    <w:name w:val="4BC0E95531A24B939F34BEA5C8F8B99A"/>
    <w:rsid w:val="001026AA"/>
    <w:pPr>
      <w:spacing w:line="278" w:lineRule="auto"/>
    </w:pPr>
    <w:rPr>
      <w:kern w:val="2"/>
      <w:sz w:val="24"/>
      <w:szCs w:val="24"/>
      <w14:ligatures w14:val="standardContextual"/>
    </w:rPr>
  </w:style>
  <w:style w:type="paragraph" w:customStyle="1" w:styleId="C06C2309CD264882BFF2918AB87AA668">
    <w:name w:val="C06C2309CD264882BFF2918AB87AA668"/>
    <w:rsid w:val="001026AA"/>
    <w:pPr>
      <w:spacing w:line="278" w:lineRule="auto"/>
    </w:pPr>
    <w:rPr>
      <w:kern w:val="2"/>
      <w:sz w:val="24"/>
      <w:szCs w:val="24"/>
      <w14:ligatures w14:val="standardContextual"/>
    </w:rPr>
  </w:style>
  <w:style w:type="paragraph" w:customStyle="1" w:styleId="4C5825243DBE42F8BBABF199EC612EC5">
    <w:name w:val="4C5825243DBE42F8BBABF199EC612EC5"/>
    <w:rsid w:val="001026AA"/>
    <w:pPr>
      <w:spacing w:line="278" w:lineRule="auto"/>
    </w:pPr>
    <w:rPr>
      <w:kern w:val="2"/>
      <w:sz w:val="24"/>
      <w:szCs w:val="24"/>
      <w14:ligatures w14:val="standardContextual"/>
    </w:rPr>
  </w:style>
  <w:style w:type="paragraph" w:customStyle="1" w:styleId="35A31B0402CF4B71814204F9B34FFF7A">
    <w:name w:val="35A31B0402CF4B71814204F9B34FFF7A"/>
    <w:rsid w:val="001026AA"/>
    <w:pPr>
      <w:spacing w:line="278" w:lineRule="auto"/>
    </w:pPr>
    <w:rPr>
      <w:kern w:val="2"/>
      <w:sz w:val="24"/>
      <w:szCs w:val="24"/>
      <w14:ligatures w14:val="standardContextual"/>
    </w:rPr>
  </w:style>
  <w:style w:type="paragraph" w:customStyle="1" w:styleId="FA58881BE0094500BA207164DC041411">
    <w:name w:val="FA58881BE0094500BA207164DC041411"/>
    <w:rsid w:val="001026AA"/>
    <w:pPr>
      <w:spacing w:line="278" w:lineRule="auto"/>
    </w:pPr>
    <w:rPr>
      <w:kern w:val="2"/>
      <w:sz w:val="24"/>
      <w:szCs w:val="24"/>
      <w14:ligatures w14:val="standardContextual"/>
    </w:rPr>
  </w:style>
  <w:style w:type="paragraph" w:customStyle="1" w:styleId="5078DE6D111E4E33BC4DEB1DFF464E4C">
    <w:name w:val="5078DE6D111E4E33BC4DEB1DFF464E4C"/>
    <w:rsid w:val="001026AA"/>
    <w:pPr>
      <w:spacing w:line="278" w:lineRule="auto"/>
    </w:pPr>
    <w:rPr>
      <w:kern w:val="2"/>
      <w:sz w:val="24"/>
      <w:szCs w:val="24"/>
      <w14:ligatures w14:val="standardContextual"/>
    </w:rPr>
  </w:style>
  <w:style w:type="paragraph" w:customStyle="1" w:styleId="C4C4BFEFBD6441BE81B240567A74F077">
    <w:name w:val="C4C4BFEFBD6441BE81B240567A74F077"/>
    <w:rsid w:val="001026AA"/>
    <w:pPr>
      <w:spacing w:line="278" w:lineRule="auto"/>
    </w:pPr>
    <w:rPr>
      <w:kern w:val="2"/>
      <w:sz w:val="24"/>
      <w:szCs w:val="24"/>
      <w14:ligatures w14:val="standardContextual"/>
    </w:rPr>
  </w:style>
  <w:style w:type="paragraph" w:customStyle="1" w:styleId="7130CE25A8624B6B99F9BFCD5E8E1206">
    <w:name w:val="7130CE25A8624B6B99F9BFCD5E8E1206"/>
    <w:rsid w:val="001026AA"/>
    <w:pPr>
      <w:spacing w:line="278" w:lineRule="auto"/>
    </w:pPr>
    <w:rPr>
      <w:kern w:val="2"/>
      <w:sz w:val="24"/>
      <w:szCs w:val="24"/>
      <w14:ligatures w14:val="standardContextual"/>
    </w:rPr>
  </w:style>
  <w:style w:type="paragraph" w:customStyle="1" w:styleId="61BC44E06FC8432C8BCA804F5D4DED00">
    <w:name w:val="61BC44E06FC8432C8BCA804F5D4DED00"/>
    <w:rsid w:val="001026AA"/>
    <w:pPr>
      <w:spacing w:line="278" w:lineRule="auto"/>
    </w:pPr>
    <w:rPr>
      <w:kern w:val="2"/>
      <w:sz w:val="24"/>
      <w:szCs w:val="24"/>
      <w14:ligatures w14:val="standardContextual"/>
    </w:rPr>
  </w:style>
  <w:style w:type="paragraph" w:customStyle="1" w:styleId="765794A4E5074425A7C6605D728980F9">
    <w:name w:val="765794A4E5074425A7C6605D728980F9"/>
    <w:rsid w:val="001026AA"/>
    <w:pPr>
      <w:spacing w:line="278" w:lineRule="auto"/>
    </w:pPr>
    <w:rPr>
      <w:kern w:val="2"/>
      <w:sz w:val="24"/>
      <w:szCs w:val="24"/>
      <w14:ligatures w14:val="standardContextual"/>
    </w:rPr>
  </w:style>
  <w:style w:type="paragraph" w:customStyle="1" w:styleId="52AF3ECA05CD4FF59116F18C531D0523">
    <w:name w:val="52AF3ECA05CD4FF59116F18C531D0523"/>
    <w:rsid w:val="001026AA"/>
    <w:pPr>
      <w:spacing w:line="278" w:lineRule="auto"/>
    </w:pPr>
    <w:rPr>
      <w:kern w:val="2"/>
      <w:sz w:val="24"/>
      <w:szCs w:val="24"/>
      <w14:ligatures w14:val="standardContextual"/>
    </w:rPr>
  </w:style>
  <w:style w:type="paragraph" w:customStyle="1" w:styleId="306670E3CE494E17BE33F2AA540D79D1">
    <w:name w:val="306670E3CE494E17BE33F2AA540D79D1"/>
    <w:rsid w:val="001026AA"/>
    <w:pPr>
      <w:spacing w:line="278" w:lineRule="auto"/>
    </w:pPr>
    <w:rPr>
      <w:kern w:val="2"/>
      <w:sz w:val="24"/>
      <w:szCs w:val="24"/>
      <w14:ligatures w14:val="standardContextual"/>
    </w:rPr>
  </w:style>
  <w:style w:type="paragraph" w:customStyle="1" w:styleId="8C5E39A4A9364220AEB63E88CE0E6692">
    <w:name w:val="8C5E39A4A9364220AEB63E88CE0E6692"/>
    <w:rsid w:val="001026AA"/>
    <w:pPr>
      <w:spacing w:line="278" w:lineRule="auto"/>
    </w:pPr>
    <w:rPr>
      <w:kern w:val="2"/>
      <w:sz w:val="24"/>
      <w:szCs w:val="24"/>
      <w14:ligatures w14:val="standardContextual"/>
    </w:rPr>
  </w:style>
  <w:style w:type="paragraph" w:customStyle="1" w:styleId="A3D44FEED6F04D33BF0EE35DA9FEF313">
    <w:name w:val="A3D44FEED6F04D33BF0EE35DA9FEF313"/>
    <w:rsid w:val="001026AA"/>
    <w:pPr>
      <w:spacing w:line="278" w:lineRule="auto"/>
    </w:pPr>
    <w:rPr>
      <w:kern w:val="2"/>
      <w:sz w:val="24"/>
      <w:szCs w:val="24"/>
      <w14:ligatures w14:val="standardContextual"/>
    </w:rPr>
  </w:style>
  <w:style w:type="paragraph" w:customStyle="1" w:styleId="1E2D49CE814E40F3838A14A98BD9EC72">
    <w:name w:val="1E2D49CE814E40F3838A14A98BD9EC72"/>
    <w:rsid w:val="001026AA"/>
    <w:pPr>
      <w:spacing w:line="278" w:lineRule="auto"/>
    </w:pPr>
    <w:rPr>
      <w:kern w:val="2"/>
      <w:sz w:val="24"/>
      <w:szCs w:val="24"/>
      <w14:ligatures w14:val="standardContextual"/>
    </w:rPr>
  </w:style>
  <w:style w:type="paragraph" w:customStyle="1" w:styleId="E16F6C9897804C5CB0C6C2E58C2B87E0">
    <w:name w:val="E16F6C9897804C5CB0C6C2E58C2B87E0"/>
    <w:rsid w:val="001026AA"/>
    <w:pPr>
      <w:spacing w:line="278" w:lineRule="auto"/>
    </w:pPr>
    <w:rPr>
      <w:kern w:val="2"/>
      <w:sz w:val="24"/>
      <w:szCs w:val="24"/>
      <w14:ligatures w14:val="standardContextual"/>
    </w:rPr>
  </w:style>
  <w:style w:type="paragraph" w:customStyle="1" w:styleId="94C9F5C94734408DA8AE5C1F82C10B3D">
    <w:name w:val="94C9F5C94734408DA8AE5C1F82C10B3D"/>
    <w:rsid w:val="001026AA"/>
    <w:pPr>
      <w:spacing w:line="278" w:lineRule="auto"/>
    </w:pPr>
    <w:rPr>
      <w:kern w:val="2"/>
      <w:sz w:val="24"/>
      <w:szCs w:val="24"/>
      <w14:ligatures w14:val="standardContextual"/>
    </w:rPr>
  </w:style>
  <w:style w:type="paragraph" w:customStyle="1" w:styleId="9DB421330B454A4680B31333D996D947">
    <w:name w:val="9DB421330B454A4680B31333D996D947"/>
    <w:rsid w:val="001026AA"/>
    <w:pPr>
      <w:spacing w:line="278" w:lineRule="auto"/>
    </w:pPr>
    <w:rPr>
      <w:kern w:val="2"/>
      <w:sz w:val="24"/>
      <w:szCs w:val="24"/>
      <w14:ligatures w14:val="standardContextual"/>
    </w:rPr>
  </w:style>
  <w:style w:type="paragraph" w:customStyle="1" w:styleId="AF06B47C4AB049B9AE65CB9AEB218336">
    <w:name w:val="AF06B47C4AB049B9AE65CB9AEB218336"/>
    <w:rsid w:val="001026AA"/>
    <w:pPr>
      <w:spacing w:line="278" w:lineRule="auto"/>
    </w:pPr>
    <w:rPr>
      <w:kern w:val="2"/>
      <w:sz w:val="24"/>
      <w:szCs w:val="24"/>
      <w14:ligatures w14:val="standardContextual"/>
    </w:rPr>
  </w:style>
  <w:style w:type="paragraph" w:customStyle="1" w:styleId="037EBED327344E5BB35213992FD00373">
    <w:name w:val="037EBED327344E5BB35213992FD00373"/>
    <w:rsid w:val="001026AA"/>
    <w:pPr>
      <w:spacing w:line="278" w:lineRule="auto"/>
    </w:pPr>
    <w:rPr>
      <w:kern w:val="2"/>
      <w:sz w:val="24"/>
      <w:szCs w:val="24"/>
      <w14:ligatures w14:val="standardContextual"/>
    </w:rPr>
  </w:style>
  <w:style w:type="paragraph" w:customStyle="1" w:styleId="9C82426894854514997F781DDFC97F94">
    <w:name w:val="9C82426894854514997F781DDFC97F94"/>
    <w:rsid w:val="001026AA"/>
    <w:pPr>
      <w:spacing w:line="278" w:lineRule="auto"/>
    </w:pPr>
    <w:rPr>
      <w:kern w:val="2"/>
      <w:sz w:val="24"/>
      <w:szCs w:val="24"/>
      <w14:ligatures w14:val="standardContextual"/>
    </w:rPr>
  </w:style>
  <w:style w:type="paragraph" w:customStyle="1" w:styleId="E064B9AA4D574FFFA9AD29EA88EE332A">
    <w:name w:val="E064B9AA4D574FFFA9AD29EA88EE332A"/>
    <w:rsid w:val="001026AA"/>
    <w:pPr>
      <w:spacing w:line="278" w:lineRule="auto"/>
    </w:pPr>
    <w:rPr>
      <w:kern w:val="2"/>
      <w:sz w:val="24"/>
      <w:szCs w:val="24"/>
      <w14:ligatures w14:val="standardContextual"/>
    </w:rPr>
  </w:style>
  <w:style w:type="paragraph" w:customStyle="1" w:styleId="E90D233F3DDD4F56805B152133AB4979">
    <w:name w:val="E90D233F3DDD4F56805B152133AB4979"/>
    <w:rsid w:val="001026AA"/>
    <w:pPr>
      <w:spacing w:line="278" w:lineRule="auto"/>
    </w:pPr>
    <w:rPr>
      <w:kern w:val="2"/>
      <w:sz w:val="24"/>
      <w:szCs w:val="24"/>
      <w14:ligatures w14:val="standardContextual"/>
    </w:rPr>
  </w:style>
  <w:style w:type="paragraph" w:customStyle="1" w:styleId="DB969055414B46D3A6C76DFC1B4675D7">
    <w:name w:val="DB969055414B46D3A6C76DFC1B4675D7"/>
    <w:rsid w:val="001026AA"/>
    <w:pPr>
      <w:spacing w:line="278" w:lineRule="auto"/>
    </w:pPr>
    <w:rPr>
      <w:kern w:val="2"/>
      <w:sz w:val="24"/>
      <w:szCs w:val="24"/>
      <w14:ligatures w14:val="standardContextual"/>
    </w:rPr>
  </w:style>
  <w:style w:type="paragraph" w:customStyle="1" w:styleId="A4E33D8A83AB463CA585D0B9E81B88F2">
    <w:name w:val="A4E33D8A83AB463CA585D0B9E81B88F2"/>
    <w:rsid w:val="001026AA"/>
    <w:pPr>
      <w:spacing w:line="278" w:lineRule="auto"/>
    </w:pPr>
    <w:rPr>
      <w:kern w:val="2"/>
      <w:sz w:val="24"/>
      <w:szCs w:val="24"/>
      <w14:ligatures w14:val="standardContextual"/>
    </w:rPr>
  </w:style>
  <w:style w:type="paragraph" w:customStyle="1" w:styleId="8C86BC9ACE484C05AB7B3876B20284C1">
    <w:name w:val="8C86BC9ACE484C05AB7B3876B20284C1"/>
    <w:rsid w:val="001026AA"/>
    <w:pPr>
      <w:spacing w:line="278" w:lineRule="auto"/>
    </w:pPr>
    <w:rPr>
      <w:kern w:val="2"/>
      <w:sz w:val="24"/>
      <w:szCs w:val="24"/>
      <w14:ligatures w14:val="standardContextual"/>
    </w:rPr>
  </w:style>
  <w:style w:type="paragraph" w:customStyle="1" w:styleId="A25278365691408C89D91C03EE47A26A">
    <w:name w:val="A25278365691408C89D91C03EE47A26A"/>
    <w:rsid w:val="001026AA"/>
    <w:pPr>
      <w:spacing w:line="278" w:lineRule="auto"/>
    </w:pPr>
    <w:rPr>
      <w:kern w:val="2"/>
      <w:sz w:val="24"/>
      <w:szCs w:val="24"/>
      <w14:ligatures w14:val="standardContextual"/>
    </w:rPr>
  </w:style>
  <w:style w:type="paragraph" w:customStyle="1" w:styleId="DC338AE8FD134344AC901E910781860C">
    <w:name w:val="DC338AE8FD134344AC901E910781860C"/>
    <w:rsid w:val="001026AA"/>
    <w:pPr>
      <w:spacing w:line="278" w:lineRule="auto"/>
    </w:pPr>
    <w:rPr>
      <w:kern w:val="2"/>
      <w:sz w:val="24"/>
      <w:szCs w:val="24"/>
      <w14:ligatures w14:val="standardContextual"/>
    </w:rPr>
  </w:style>
  <w:style w:type="paragraph" w:customStyle="1" w:styleId="75FC271FD80A4D329C463FE32F027058">
    <w:name w:val="75FC271FD80A4D329C463FE32F027058"/>
    <w:rsid w:val="001026AA"/>
    <w:pPr>
      <w:spacing w:line="278" w:lineRule="auto"/>
    </w:pPr>
    <w:rPr>
      <w:kern w:val="2"/>
      <w:sz w:val="24"/>
      <w:szCs w:val="24"/>
      <w14:ligatures w14:val="standardContextual"/>
    </w:rPr>
  </w:style>
  <w:style w:type="paragraph" w:customStyle="1" w:styleId="F5DAF6CEB09C4F35AD9DB45D5BB5BB38">
    <w:name w:val="F5DAF6CEB09C4F35AD9DB45D5BB5BB38"/>
    <w:rsid w:val="001026AA"/>
    <w:pPr>
      <w:spacing w:line="278" w:lineRule="auto"/>
    </w:pPr>
    <w:rPr>
      <w:kern w:val="2"/>
      <w:sz w:val="24"/>
      <w:szCs w:val="24"/>
      <w14:ligatures w14:val="standardContextual"/>
    </w:rPr>
  </w:style>
  <w:style w:type="paragraph" w:customStyle="1" w:styleId="53C5D5C18A4741558E43BDBAC074075A">
    <w:name w:val="53C5D5C18A4741558E43BDBAC074075A"/>
    <w:rsid w:val="001026AA"/>
    <w:pPr>
      <w:spacing w:line="278" w:lineRule="auto"/>
    </w:pPr>
    <w:rPr>
      <w:kern w:val="2"/>
      <w:sz w:val="24"/>
      <w:szCs w:val="24"/>
      <w14:ligatures w14:val="standardContextual"/>
    </w:rPr>
  </w:style>
  <w:style w:type="paragraph" w:customStyle="1" w:styleId="E4799110465440EFBDD7B31FA1E59B88">
    <w:name w:val="E4799110465440EFBDD7B31FA1E59B88"/>
    <w:rsid w:val="001026AA"/>
    <w:pPr>
      <w:spacing w:line="278" w:lineRule="auto"/>
    </w:pPr>
    <w:rPr>
      <w:kern w:val="2"/>
      <w:sz w:val="24"/>
      <w:szCs w:val="24"/>
      <w14:ligatures w14:val="standardContextual"/>
    </w:rPr>
  </w:style>
  <w:style w:type="paragraph" w:customStyle="1" w:styleId="C699C4E468D2463E95E61784EB3D0372">
    <w:name w:val="C699C4E468D2463E95E61784EB3D0372"/>
    <w:rsid w:val="001026AA"/>
    <w:pPr>
      <w:spacing w:line="278" w:lineRule="auto"/>
    </w:pPr>
    <w:rPr>
      <w:kern w:val="2"/>
      <w:sz w:val="24"/>
      <w:szCs w:val="24"/>
      <w14:ligatures w14:val="standardContextual"/>
    </w:rPr>
  </w:style>
  <w:style w:type="paragraph" w:customStyle="1" w:styleId="4B8233E7A9FE4F07BF9D959697D7CDA2">
    <w:name w:val="4B8233E7A9FE4F07BF9D959697D7CDA2"/>
    <w:rsid w:val="001026AA"/>
    <w:pPr>
      <w:spacing w:line="278" w:lineRule="auto"/>
    </w:pPr>
    <w:rPr>
      <w:kern w:val="2"/>
      <w:sz w:val="24"/>
      <w:szCs w:val="24"/>
      <w14:ligatures w14:val="standardContextual"/>
    </w:rPr>
  </w:style>
  <w:style w:type="paragraph" w:customStyle="1" w:styleId="9B057CC4D4594F2882EDC990E7B81D04">
    <w:name w:val="9B057CC4D4594F2882EDC990E7B81D04"/>
    <w:rsid w:val="001026AA"/>
    <w:pPr>
      <w:spacing w:line="278" w:lineRule="auto"/>
    </w:pPr>
    <w:rPr>
      <w:kern w:val="2"/>
      <w:sz w:val="24"/>
      <w:szCs w:val="24"/>
      <w14:ligatures w14:val="standardContextual"/>
    </w:rPr>
  </w:style>
  <w:style w:type="paragraph" w:customStyle="1" w:styleId="33B7742415674D0EA9BCF217FA3F865E">
    <w:name w:val="33B7742415674D0EA9BCF217FA3F865E"/>
    <w:rsid w:val="001026AA"/>
    <w:pPr>
      <w:spacing w:line="278" w:lineRule="auto"/>
    </w:pPr>
    <w:rPr>
      <w:kern w:val="2"/>
      <w:sz w:val="24"/>
      <w:szCs w:val="24"/>
      <w14:ligatures w14:val="standardContextual"/>
    </w:rPr>
  </w:style>
  <w:style w:type="paragraph" w:customStyle="1" w:styleId="481A6A5BDDB2465082260B036E4391D4">
    <w:name w:val="481A6A5BDDB2465082260B036E4391D4"/>
    <w:rsid w:val="001026AA"/>
    <w:pPr>
      <w:spacing w:line="278" w:lineRule="auto"/>
    </w:pPr>
    <w:rPr>
      <w:kern w:val="2"/>
      <w:sz w:val="24"/>
      <w:szCs w:val="24"/>
      <w14:ligatures w14:val="standardContextual"/>
    </w:rPr>
  </w:style>
  <w:style w:type="paragraph" w:customStyle="1" w:styleId="ABF03D5808044B43B3387CC34F57E50E">
    <w:name w:val="ABF03D5808044B43B3387CC34F57E50E"/>
    <w:rsid w:val="001026AA"/>
    <w:pPr>
      <w:spacing w:line="278" w:lineRule="auto"/>
    </w:pPr>
    <w:rPr>
      <w:kern w:val="2"/>
      <w:sz w:val="24"/>
      <w:szCs w:val="24"/>
      <w14:ligatures w14:val="standardContextual"/>
    </w:rPr>
  </w:style>
  <w:style w:type="paragraph" w:customStyle="1" w:styleId="733F879E0C0E4AD69EE6222E876FC2BF">
    <w:name w:val="733F879E0C0E4AD69EE6222E876FC2BF"/>
    <w:rsid w:val="001026AA"/>
    <w:pPr>
      <w:spacing w:line="278" w:lineRule="auto"/>
    </w:pPr>
    <w:rPr>
      <w:kern w:val="2"/>
      <w:sz w:val="24"/>
      <w:szCs w:val="24"/>
      <w14:ligatures w14:val="standardContextual"/>
    </w:rPr>
  </w:style>
  <w:style w:type="paragraph" w:customStyle="1" w:styleId="555CCE37CE1A4F2EA69E53AB1B001CC7">
    <w:name w:val="555CCE37CE1A4F2EA69E53AB1B001CC7"/>
    <w:rsid w:val="001026AA"/>
    <w:pPr>
      <w:spacing w:line="278" w:lineRule="auto"/>
    </w:pPr>
    <w:rPr>
      <w:kern w:val="2"/>
      <w:sz w:val="24"/>
      <w:szCs w:val="24"/>
      <w14:ligatures w14:val="standardContextual"/>
    </w:rPr>
  </w:style>
  <w:style w:type="paragraph" w:customStyle="1" w:styleId="892A1C762C5C481FB5EFF807B7AA98D4">
    <w:name w:val="892A1C762C5C481FB5EFF807B7AA98D4"/>
    <w:rsid w:val="001026AA"/>
    <w:pPr>
      <w:spacing w:line="278" w:lineRule="auto"/>
    </w:pPr>
    <w:rPr>
      <w:kern w:val="2"/>
      <w:sz w:val="24"/>
      <w:szCs w:val="24"/>
      <w14:ligatures w14:val="standardContextual"/>
    </w:rPr>
  </w:style>
  <w:style w:type="paragraph" w:customStyle="1" w:styleId="A45DBA4590884057BBCB88B8950C587D">
    <w:name w:val="A45DBA4590884057BBCB88B8950C587D"/>
    <w:rsid w:val="001026AA"/>
    <w:pPr>
      <w:spacing w:line="278" w:lineRule="auto"/>
    </w:pPr>
    <w:rPr>
      <w:kern w:val="2"/>
      <w:sz w:val="24"/>
      <w:szCs w:val="24"/>
      <w14:ligatures w14:val="standardContextual"/>
    </w:rPr>
  </w:style>
  <w:style w:type="paragraph" w:customStyle="1" w:styleId="12D822AA82E645F08959DBA9ABD6EB66">
    <w:name w:val="12D822AA82E645F08959DBA9ABD6EB66"/>
    <w:rsid w:val="001026AA"/>
    <w:pPr>
      <w:spacing w:line="278" w:lineRule="auto"/>
    </w:pPr>
    <w:rPr>
      <w:kern w:val="2"/>
      <w:sz w:val="24"/>
      <w:szCs w:val="24"/>
      <w14:ligatures w14:val="standardContextual"/>
    </w:rPr>
  </w:style>
  <w:style w:type="paragraph" w:customStyle="1" w:styleId="73E789CB568641C19236B862F67357EF">
    <w:name w:val="73E789CB568641C19236B862F67357EF"/>
    <w:rsid w:val="001026AA"/>
    <w:pPr>
      <w:spacing w:line="278" w:lineRule="auto"/>
    </w:pPr>
    <w:rPr>
      <w:kern w:val="2"/>
      <w:sz w:val="24"/>
      <w:szCs w:val="24"/>
      <w14:ligatures w14:val="standardContextual"/>
    </w:rPr>
  </w:style>
  <w:style w:type="paragraph" w:customStyle="1" w:styleId="A7FB8B4F8BD5406B8CB135F2EAE3430D">
    <w:name w:val="A7FB8B4F8BD5406B8CB135F2EAE3430D"/>
    <w:rsid w:val="001026AA"/>
    <w:pPr>
      <w:spacing w:line="278" w:lineRule="auto"/>
    </w:pPr>
    <w:rPr>
      <w:kern w:val="2"/>
      <w:sz w:val="24"/>
      <w:szCs w:val="24"/>
      <w14:ligatures w14:val="standardContextual"/>
    </w:rPr>
  </w:style>
  <w:style w:type="paragraph" w:customStyle="1" w:styleId="31D904AF60A448F19A473C158059A733">
    <w:name w:val="31D904AF60A448F19A473C158059A733"/>
    <w:rsid w:val="001026AA"/>
    <w:pPr>
      <w:spacing w:line="278" w:lineRule="auto"/>
    </w:pPr>
    <w:rPr>
      <w:kern w:val="2"/>
      <w:sz w:val="24"/>
      <w:szCs w:val="24"/>
      <w14:ligatures w14:val="standardContextual"/>
    </w:rPr>
  </w:style>
  <w:style w:type="paragraph" w:customStyle="1" w:styleId="53592CFACF07468697F6C7FB4D31741A">
    <w:name w:val="53592CFACF07468697F6C7FB4D31741A"/>
    <w:rsid w:val="001026AA"/>
    <w:pPr>
      <w:spacing w:line="278" w:lineRule="auto"/>
    </w:pPr>
    <w:rPr>
      <w:kern w:val="2"/>
      <w:sz w:val="24"/>
      <w:szCs w:val="24"/>
      <w14:ligatures w14:val="standardContextual"/>
    </w:rPr>
  </w:style>
  <w:style w:type="paragraph" w:customStyle="1" w:styleId="98398BD70659411E9A0AE2EA9F7C4649">
    <w:name w:val="98398BD70659411E9A0AE2EA9F7C4649"/>
    <w:rsid w:val="001026AA"/>
    <w:pPr>
      <w:spacing w:line="278" w:lineRule="auto"/>
    </w:pPr>
    <w:rPr>
      <w:kern w:val="2"/>
      <w:sz w:val="24"/>
      <w:szCs w:val="24"/>
      <w14:ligatures w14:val="standardContextual"/>
    </w:rPr>
  </w:style>
  <w:style w:type="paragraph" w:customStyle="1" w:styleId="C264BF79421C4EBF82B15028B805FAC8">
    <w:name w:val="C264BF79421C4EBF82B15028B805FAC8"/>
    <w:rsid w:val="001026AA"/>
    <w:pPr>
      <w:spacing w:line="278" w:lineRule="auto"/>
    </w:pPr>
    <w:rPr>
      <w:kern w:val="2"/>
      <w:sz w:val="24"/>
      <w:szCs w:val="24"/>
      <w14:ligatures w14:val="standardContextual"/>
    </w:rPr>
  </w:style>
  <w:style w:type="paragraph" w:customStyle="1" w:styleId="435BB5EB5EAE4CA4A935E69F7EC848B8">
    <w:name w:val="435BB5EB5EAE4CA4A935E69F7EC848B8"/>
    <w:rsid w:val="001026AA"/>
    <w:pPr>
      <w:spacing w:line="278" w:lineRule="auto"/>
    </w:pPr>
    <w:rPr>
      <w:kern w:val="2"/>
      <w:sz w:val="24"/>
      <w:szCs w:val="24"/>
      <w14:ligatures w14:val="standardContextual"/>
    </w:rPr>
  </w:style>
  <w:style w:type="paragraph" w:customStyle="1" w:styleId="B42AB96D500444C7A4BBC342D21EB754">
    <w:name w:val="B42AB96D500444C7A4BBC342D21EB754"/>
    <w:rsid w:val="001026AA"/>
    <w:pPr>
      <w:spacing w:line="278" w:lineRule="auto"/>
    </w:pPr>
    <w:rPr>
      <w:kern w:val="2"/>
      <w:sz w:val="24"/>
      <w:szCs w:val="24"/>
      <w14:ligatures w14:val="standardContextual"/>
    </w:rPr>
  </w:style>
  <w:style w:type="paragraph" w:customStyle="1" w:styleId="4857989116714AFB8FEBCC8CCFDE8214">
    <w:name w:val="4857989116714AFB8FEBCC8CCFDE8214"/>
    <w:rsid w:val="001026AA"/>
    <w:pPr>
      <w:spacing w:line="278" w:lineRule="auto"/>
    </w:pPr>
    <w:rPr>
      <w:kern w:val="2"/>
      <w:sz w:val="24"/>
      <w:szCs w:val="24"/>
      <w14:ligatures w14:val="standardContextual"/>
    </w:rPr>
  </w:style>
  <w:style w:type="paragraph" w:customStyle="1" w:styleId="F0535B0704094A98B8ECA4B489FB16FB">
    <w:name w:val="F0535B0704094A98B8ECA4B489FB16FB"/>
    <w:rsid w:val="001026AA"/>
    <w:pPr>
      <w:spacing w:line="278" w:lineRule="auto"/>
    </w:pPr>
    <w:rPr>
      <w:kern w:val="2"/>
      <w:sz w:val="24"/>
      <w:szCs w:val="24"/>
      <w14:ligatures w14:val="standardContextual"/>
    </w:rPr>
  </w:style>
  <w:style w:type="paragraph" w:customStyle="1" w:styleId="D1D6863FA6E446E0AE0175DE2648AD61">
    <w:name w:val="D1D6863FA6E446E0AE0175DE2648AD61"/>
    <w:rsid w:val="001026AA"/>
    <w:pPr>
      <w:spacing w:line="278" w:lineRule="auto"/>
    </w:pPr>
    <w:rPr>
      <w:kern w:val="2"/>
      <w:sz w:val="24"/>
      <w:szCs w:val="24"/>
      <w14:ligatures w14:val="standardContextual"/>
    </w:rPr>
  </w:style>
  <w:style w:type="paragraph" w:customStyle="1" w:styleId="094A880504ED4F65B2E8EF9CFE6220EC">
    <w:name w:val="094A880504ED4F65B2E8EF9CFE6220EC"/>
    <w:rsid w:val="001026AA"/>
    <w:pPr>
      <w:spacing w:line="278" w:lineRule="auto"/>
    </w:pPr>
    <w:rPr>
      <w:kern w:val="2"/>
      <w:sz w:val="24"/>
      <w:szCs w:val="24"/>
      <w14:ligatures w14:val="standardContextual"/>
    </w:rPr>
  </w:style>
  <w:style w:type="paragraph" w:customStyle="1" w:styleId="8487217D53A341A9ADA35430CE4F7E76">
    <w:name w:val="8487217D53A341A9ADA35430CE4F7E76"/>
    <w:rsid w:val="001026AA"/>
    <w:pPr>
      <w:spacing w:line="278" w:lineRule="auto"/>
    </w:pPr>
    <w:rPr>
      <w:kern w:val="2"/>
      <w:sz w:val="24"/>
      <w:szCs w:val="24"/>
      <w14:ligatures w14:val="standardContextual"/>
    </w:rPr>
  </w:style>
  <w:style w:type="paragraph" w:customStyle="1" w:styleId="1040278B73864F699104F3A26FFC725D">
    <w:name w:val="1040278B73864F699104F3A26FFC725D"/>
    <w:rsid w:val="001026AA"/>
    <w:pPr>
      <w:spacing w:line="278" w:lineRule="auto"/>
    </w:pPr>
    <w:rPr>
      <w:kern w:val="2"/>
      <w:sz w:val="24"/>
      <w:szCs w:val="24"/>
      <w14:ligatures w14:val="standardContextual"/>
    </w:rPr>
  </w:style>
  <w:style w:type="paragraph" w:customStyle="1" w:styleId="73A446D977D24489B5D903D8D7A0D1F1">
    <w:name w:val="73A446D977D24489B5D903D8D7A0D1F1"/>
    <w:rsid w:val="001026AA"/>
    <w:pPr>
      <w:spacing w:line="278" w:lineRule="auto"/>
    </w:pPr>
    <w:rPr>
      <w:kern w:val="2"/>
      <w:sz w:val="24"/>
      <w:szCs w:val="24"/>
      <w14:ligatures w14:val="standardContextual"/>
    </w:rPr>
  </w:style>
  <w:style w:type="paragraph" w:customStyle="1" w:styleId="0B5A36BF859B42BDA27D218E087F2ECF">
    <w:name w:val="0B5A36BF859B42BDA27D218E087F2ECF"/>
    <w:rsid w:val="001026AA"/>
    <w:pPr>
      <w:spacing w:line="278" w:lineRule="auto"/>
    </w:pPr>
    <w:rPr>
      <w:kern w:val="2"/>
      <w:sz w:val="24"/>
      <w:szCs w:val="24"/>
      <w14:ligatures w14:val="standardContextual"/>
    </w:rPr>
  </w:style>
  <w:style w:type="paragraph" w:customStyle="1" w:styleId="BC1949CA60784F9FA07AEC6BF183BABF">
    <w:name w:val="BC1949CA60784F9FA07AEC6BF183BABF"/>
    <w:rsid w:val="001026AA"/>
    <w:pPr>
      <w:spacing w:line="278" w:lineRule="auto"/>
    </w:pPr>
    <w:rPr>
      <w:kern w:val="2"/>
      <w:sz w:val="24"/>
      <w:szCs w:val="24"/>
      <w14:ligatures w14:val="standardContextual"/>
    </w:rPr>
  </w:style>
  <w:style w:type="paragraph" w:customStyle="1" w:styleId="659AC9BF05454F20AFE94588D6118D3F">
    <w:name w:val="659AC9BF05454F20AFE94588D6118D3F"/>
    <w:rsid w:val="001026AA"/>
    <w:pPr>
      <w:spacing w:line="278" w:lineRule="auto"/>
    </w:pPr>
    <w:rPr>
      <w:kern w:val="2"/>
      <w:sz w:val="24"/>
      <w:szCs w:val="24"/>
      <w14:ligatures w14:val="standardContextual"/>
    </w:rPr>
  </w:style>
  <w:style w:type="paragraph" w:customStyle="1" w:styleId="3F69562D79764305AB29883EFD0CE419">
    <w:name w:val="3F69562D79764305AB29883EFD0CE419"/>
    <w:rsid w:val="001026AA"/>
    <w:pPr>
      <w:spacing w:line="278" w:lineRule="auto"/>
    </w:pPr>
    <w:rPr>
      <w:kern w:val="2"/>
      <w:sz w:val="24"/>
      <w:szCs w:val="24"/>
      <w14:ligatures w14:val="standardContextual"/>
    </w:rPr>
  </w:style>
  <w:style w:type="paragraph" w:customStyle="1" w:styleId="B3E68F5923814B399BEBB46B5FA08690">
    <w:name w:val="B3E68F5923814B399BEBB46B5FA08690"/>
    <w:rsid w:val="001026AA"/>
    <w:pPr>
      <w:spacing w:line="278" w:lineRule="auto"/>
    </w:pPr>
    <w:rPr>
      <w:kern w:val="2"/>
      <w:sz w:val="24"/>
      <w:szCs w:val="24"/>
      <w14:ligatures w14:val="standardContextual"/>
    </w:rPr>
  </w:style>
  <w:style w:type="paragraph" w:customStyle="1" w:styleId="A7BF93AF7B5E486494151647B99B14C7">
    <w:name w:val="A7BF93AF7B5E486494151647B99B14C7"/>
    <w:rsid w:val="001026AA"/>
    <w:pPr>
      <w:spacing w:line="278" w:lineRule="auto"/>
    </w:pPr>
    <w:rPr>
      <w:kern w:val="2"/>
      <w:sz w:val="24"/>
      <w:szCs w:val="24"/>
      <w14:ligatures w14:val="standardContextual"/>
    </w:rPr>
  </w:style>
  <w:style w:type="paragraph" w:customStyle="1" w:styleId="B6F2E9902E7B4314AA63B5BDCACB76A4">
    <w:name w:val="B6F2E9902E7B4314AA63B5BDCACB76A4"/>
    <w:rsid w:val="001026AA"/>
    <w:pPr>
      <w:spacing w:line="278" w:lineRule="auto"/>
    </w:pPr>
    <w:rPr>
      <w:kern w:val="2"/>
      <w:sz w:val="24"/>
      <w:szCs w:val="24"/>
      <w14:ligatures w14:val="standardContextual"/>
    </w:rPr>
  </w:style>
  <w:style w:type="paragraph" w:customStyle="1" w:styleId="DB573854B5B64E7A941944FCD97E1B1E">
    <w:name w:val="DB573854B5B64E7A941944FCD97E1B1E"/>
    <w:rsid w:val="001026AA"/>
    <w:pPr>
      <w:spacing w:line="278" w:lineRule="auto"/>
    </w:pPr>
    <w:rPr>
      <w:kern w:val="2"/>
      <w:sz w:val="24"/>
      <w:szCs w:val="24"/>
      <w14:ligatures w14:val="standardContextual"/>
    </w:rPr>
  </w:style>
  <w:style w:type="paragraph" w:customStyle="1" w:styleId="286B5A018A3848E3B1CB0CB1C1EC5E9E">
    <w:name w:val="286B5A018A3848E3B1CB0CB1C1EC5E9E"/>
    <w:rsid w:val="001026AA"/>
    <w:pPr>
      <w:spacing w:line="278" w:lineRule="auto"/>
    </w:pPr>
    <w:rPr>
      <w:kern w:val="2"/>
      <w:sz w:val="24"/>
      <w:szCs w:val="24"/>
      <w14:ligatures w14:val="standardContextual"/>
    </w:rPr>
  </w:style>
  <w:style w:type="paragraph" w:customStyle="1" w:styleId="9A37E6AE9CB5477287284332FA9E9D5F">
    <w:name w:val="9A37E6AE9CB5477287284332FA9E9D5F"/>
    <w:rsid w:val="001026AA"/>
    <w:pPr>
      <w:spacing w:line="278" w:lineRule="auto"/>
    </w:pPr>
    <w:rPr>
      <w:kern w:val="2"/>
      <w:sz w:val="24"/>
      <w:szCs w:val="24"/>
      <w14:ligatures w14:val="standardContextual"/>
    </w:rPr>
  </w:style>
  <w:style w:type="paragraph" w:customStyle="1" w:styleId="DB3A8D7825E24EDEB08E7E5659BDDB86">
    <w:name w:val="DB3A8D7825E24EDEB08E7E5659BDDB86"/>
    <w:rsid w:val="001026AA"/>
    <w:pPr>
      <w:spacing w:line="278" w:lineRule="auto"/>
    </w:pPr>
    <w:rPr>
      <w:kern w:val="2"/>
      <w:sz w:val="24"/>
      <w:szCs w:val="24"/>
      <w14:ligatures w14:val="standardContextual"/>
    </w:rPr>
  </w:style>
  <w:style w:type="paragraph" w:customStyle="1" w:styleId="97F28FC209E44DC0BE849F94BA531687">
    <w:name w:val="97F28FC209E44DC0BE849F94BA531687"/>
    <w:rsid w:val="001026AA"/>
    <w:pPr>
      <w:spacing w:line="278" w:lineRule="auto"/>
    </w:pPr>
    <w:rPr>
      <w:kern w:val="2"/>
      <w:sz w:val="24"/>
      <w:szCs w:val="24"/>
      <w14:ligatures w14:val="standardContextual"/>
    </w:rPr>
  </w:style>
  <w:style w:type="paragraph" w:customStyle="1" w:styleId="5B9E9D715AE049DDA9C3D5B59B0F20DA">
    <w:name w:val="5B9E9D715AE049DDA9C3D5B59B0F20DA"/>
    <w:rsid w:val="001026AA"/>
    <w:pPr>
      <w:spacing w:line="278" w:lineRule="auto"/>
    </w:pPr>
    <w:rPr>
      <w:kern w:val="2"/>
      <w:sz w:val="24"/>
      <w:szCs w:val="24"/>
      <w14:ligatures w14:val="standardContextual"/>
    </w:rPr>
  </w:style>
  <w:style w:type="paragraph" w:customStyle="1" w:styleId="3EFEA98701C64B7F8040406A5D691BB5">
    <w:name w:val="3EFEA98701C64B7F8040406A5D691BB5"/>
    <w:rsid w:val="001026AA"/>
    <w:pPr>
      <w:spacing w:line="278" w:lineRule="auto"/>
    </w:pPr>
    <w:rPr>
      <w:kern w:val="2"/>
      <w:sz w:val="24"/>
      <w:szCs w:val="24"/>
      <w14:ligatures w14:val="standardContextual"/>
    </w:rPr>
  </w:style>
  <w:style w:type="paragraph" w:customStyle="1" w:styleId="134261C6183A4CEE9B89D7DED62A63CC">
    <w:name w:val="134261C6183A4CEE9B89D7DED62A63CC"/>
    <w:rsid w:val="001026AA"/>
    <w:pPr>
      <w:spacing w:line="278" w:lineRule="auto"/>
    </w:pPr>
    <w:rPr>
      <w:kern w:val="2"/>
      <w:sz w:val="24"/>
      <w:szCs w:val="24"/>
      <w14:ligatures w14:val="standardContextual"/>
    </w:rPr>
  </w:style>
  <w:style w:type="paragraph" w:customStyle="1" w:styleId="8CC435F9997D4606A8CFB72373E31098">
    <w:name w:val="8CC435F9997D4606A8CFB72373E31098"/>
    <w:rsid w:val="001026AA"/>
    <w:pPr>
      <w:spacing w:line="278" w:lineRule="auto"/>
    </w:pPr>
    <w:rPr>
      <w:kern w:val="2"/>
      <w:sz w:val="24"/>
      <w:szCs w:val="24"/>
      <w14:ligatures w14:val="standardContextual"/>
    </w:rPr>
  </w:style>
  <w:style w:type="paragraph" w:customStyle="1" w:styleId="45260B7484404052978D53F6E3AEF41A">
    <w:name w:val="45260B7484404052978D53F6E3AEF41A"/>
    <w:rsid w:val="001026AA"/>
    <w:pPr>
      <w:spacing w:line="278" w:lineRule="auto"/>
    </w:pPr>
    <w:rPr>
      <w:kern w:val="2"/>
      <w:sz w:val="24"/>
      <w:szCs w:val="24"/>
      <w14:ligatures w14:val="standardContextual"/>
    </w:rPr>
  </w:style>
  <w:style w:type="paragraph" w:customStyle="1" w:styleId="F932A472FE5143C2906043CF938FCEA3">
    <w:name w:val="F932A472FE5143C2906043CF938FCEA3"/>
    <w:rsid w:val="001026AA"/>
    <w:pPr>
      <w:spacing w:line="278" w:lineRule="auto"/>
    </w:pPr>
    <w:rPr>
      <w:kern w:val="2"/>
      <w:sz w:val="24"/>
      <w:szCs w:val="24"/>
      <w14:ligatures w14:val="standardContextual"/>
    </w:rPr>
  </w:style>
  <w:style w:type="paragraph" w:customStyle="1" w:styleId="AEE640CAA6724DB98EA1681EFB9C52F4">
    <w:name w:val="AEE640CAA6724DB98EA1681EFB9C52F4"/>
    <w:rsid w:val="001026AA"/>
    <w:pPr>
      <w:spacing w:line="278" w:lineRule="auto"/>
    </w:pPr>
    <w:rPr>
      <w:kern w:val="2"/>
      <w:sz w:val="24"/>
      <w:szCs w:val="24"/>
      <w14:ligatures w14:val="standardContextual"/>
    </w:rPr>
  </w:style>
  <w:style w:type="paragraph" w:customStyle="1" w:styleId="3B0A445F013241C893AEB3DBEA73BBF3">
    <w:name w:val="3B0A445F013241C893AEB3DBEA73BBF3"/>
    <w:rsid w:val="001026AA"/>
    <w:pPr>
      <w:spacing w:line="278" w:lineRule="auto"/>
    </w:pPr>
    <w:rPr>
      <w:kern w:val="2"/>
      <w:sz w:val="24"/>
      <w:szCs w:val="24"/>
      <w14:ligatures w14:val="standardContextual"/>
    </w:rPr>
  </w:style>
  <w:style w:type="paragraph" w:customStyle="1" w:styleId="093E5FDCAF104AE9A6F14A23114E20F0">
    <w:name w:val="093E5FDCAF104AE9A6F14A23114E20F0"/>
    <w:rsid w:val="001026AA"/>
    <w:pPr>
      <w:spacing w:line="278" w:lineRule="auto"/>
    </w:pPr>
    <w:rPr>
      <w:kern w:val="2"/>
      <w:sz w:val="24"/>
      <w:szCs w:val="24"/>
      <w14:ligatures w14:val="standardContextual"/>
    </w:rPr>
  </w:style>
  <w:style w:type="paragraph" w:customStyle="1" w:styleId="9FD5B55E6FF040CC9B3BAD2E80C04BF4">
    <w:name w:val="9FD5B55E6FF040CC9B3BAD2E80C04BF4"/>
    <w:rsid w:val="001026AA"/>
    <w:pPr>
      <w:spacing w:line="278" w:lineRule="auto"/>
    </w:pPr>
    <w:rPr>
      <w:kern w:val="2"/>
      <w:sz w:val="24"/>
      <w:szCs w:val="24"/>
      <w14:ligatures w14:val="standardContextual"/>
    </w:rPr>
  </w:style>
  <w:style w:type="paragraph" w:customStyle="1" w:styleId="0030D61C9FA94096821B9E1304A9FC71">
    <w:name w:val="0030D61C9FA94096821B9E1304A9FC71"/>
    <w:rsid w:val="001026AA"/>
    <w:pPr>
      <w:spacing w:line="278" w:lineRule="auto"/>
    </w:pPr>
    <w:rPr>
      <w:kern w:val="2"/>
      <w:sz w:val="24"/>
      <w:szCs w:val="24"/>
      <w14:ligatures w14:val="standardContextual"/>
    </w:rPr>
  </w:style>
  <w:style w:type="paragraph" w:customStyle="1" w:styleId="931D6FE1E29443E6A53CB46E085CD021">
    <w:name w:val="931D6FE1E29443E6A53CB46E085CD021"/>
    <w:rsid w:val="001026AA"/>
    <w:pPr>
      <w:spacing w:line="278" w:lineRule="auto"/>
    </w:pPr>
    <w:rPr>
      <w:kern w:val="2"/>
      <w:sz w:val="24"/>
      <w:szCs w:val="24"/>
      <w14:ligatures w14:val="standardContextual"/>
    </w:rPr>
  </w:style>
  <w:style w:type="paragraph" w:customStyle="1" w:styleId="EFD7132EBB2B4240B9B73B4C9AB6F7E7">
    <w:name w:val="EFD7132EBB2B4240B9B73B4C9AB6F7E7"/>
    <w:rsid w:val="001026AA"/>
    <w:pPr>
      <w:spacing w:line="278" w:lineRule="auto"/>
    </w:pPr>
    <w:rPr>
      <w:kern w:val="2"/>
      <w:sz w:val="24"/>
      <w:szCs w:val="24"/>
      <w14:ligatures w14:val="standardContextual"/>
    </w:rPr>
  </w:style>
  <w:style w:type="paragraph" w:customStyle="1" w:styleId="E5D001F27A8B4D5AAA51D3943F6BDAB2">
    <w:name w:val="E5D001F27A8B4D5AAA51D3943F6BDAB2"/>
    <w:rsid w:val="001026AA"/>
    <w:pPr>
      <w:spacing w:line="278" w:lineRule="auto"/>
    </w:pPr>
    <w:rPr>
      <w:kern w:val="2"/>
      <w:sz w:val="24"/>
      <w:szCs w:val="24"/>
      <w14:ligatures w14:val="standardContextual"/>
    </w:rPr>
  </w:style>
  <w:style w:type="paragraph" w:customStyle="1" w:styleId="DD408DB168C740A5BE07F1F6F94915B2">
    <w:name w:val="DD408DB168C740A5BE07F1F6F94915B2"/>
    <w:rsid w:val="001026AA"/>
    <w:pPr>
      <w:spacing w:line="278" w:lineRule="auto"/>
    </w:pPr>
    <w:rPr>
      <w:kern w:val="2"/>
      <w:sz w:val="24"/>
      <w:szCs w:val="24"/>
      <w14:ligatures w14:val="standardContextual"/>
    </w:rPr>
  </w:style>
  <w:style w:type="paragraph" w:customStyle="1" w:styleId="33734CE890AD4C679EDFF586DB1CCC22">
    <w:name w:val="33734CE890AD4C679EDFF586DB1CCC22"/>
    <w:rsid w:val="001026AA"/>
    <w:pPr>
      <w:spacing w:line="278" w:lineRule="auto"/>
    </w:pPr>
    <w:rPr>
      <w:kern w:val="2"/>
      <w:sz w:val="24"/>
      <w:szCs w:val="24"/>
      <w14:ligatures w14:val="standardContextual"/>
    </w:rPr>
  </w:style>
  <w:style w:type="paragraph" w:customStyle="1" w:styleId="CA2C157E6F2A4A96813DC140218B34EA">
    <w:name w:val="CA2C157E6F2A4A96813DC140218B34EA"/>
    <w:rsid w:val="001026AA"/>
    <w:pPr>
      <w:spacing w:line="278" w:lineRule="auto"/>
    </w:pPr>
    <w:rPr>
      <w:kern w:val="2"/>
      <w:sz w:val="24"/>
      <w:szCs w:val="24"/>
      <w14:ligatures w14:val="standardContextual"/>
    </w:rPr>
  </w:style>
  <w:style w:type="paragraph" w:customStyle="1" w:styleId="2E214654A58F4F7B9002C3DE56BB4E4B">
    <w:name w:val="2E214654A58F4F7B9002C3DE56BB4E4B"/>
    <w:rsid w:val="001026AA"/>
    <w:pPr>
      <w:spacing w:line="278" w:lineRule="auto"/>
    </w:pPr>
    <w:rPr>
      <w:kern w:val="2"/>
      <w:sz w:val="24"/>
      <w:szCs w:val="24"/>
      <w14:ligatures w14:val="standardContextual"/>
    </w:rPr>
  </w:style>
  <w:style w:type="paragraph" w:customStyle="1" w:styleId="6AB991A4DF73482181B6BC1859789142">
    <w:name w:val="6AB991A4DF73482181B6BC1859789142"/>
    <w:rsid w:val="001026AA"/>
    <w:pPr>
      <w:spacing w:line="278" w:lineRule="auto"/>
    </w:pPr>
    <w:rPr>
      <w:kern w:val="2"/>
      <w:sz w:val="24"/>
      <w:szCs w:val="24"/>
      <w14:ligatures w14:val="standardContextual"/>
    </w:rPr>
  </w:style>
  <w:style w:type="paragraph" w:customStyle="1" w:styleId="1AFA6AC409684520A6938CDEA686DE13">
    <w:name w:val="1AFA6AC409684520A6938CDEA686DE13"/>
    <w:rsid w:val="001026AA"/>
    <w:pPr>
      <w:spacing w:line="278" w:lineRule="auto"/>
    </w:pPr>
    <w:rPr>
      <w:kern w:val="2"/>
      <w:sz w:val="24"/>
      <w:szCs w:val="24"/>
      <w14:ligatures w14:val="standardContextual"/>
    </w:rPr>
  </w:style>
  <w:style w:type="paragraph" w:customStyle="1" w:styleId="13902F01E5F2411EB3992587AE8F1680">
    <w:name w:val="13902F01E5F2411EB3992587AE8F1680"/>
    <w:rsid w:val="001026AA"/>
    <w:pPr>
      <w:spacing w:line="278" w:lineRule="auto"/>
    </w:pPr>
    <w:rPr>
      <w:kern w:val="2"/>
      <w:sz w:val="24"/>
      <w:szCs w:val="24"/>
      <w14:ligatures w14:val="standardContextual"/>
    </w:rPr>
  </w:style>
  <w:style w:type="paragraph" w:customStyle="1" w:styleId="F8E77C5A9F0948DA91DFFCCF25027194">
    <w:name w:val="F8E77C5A9F0948DA91DFFCCF25027194"/>
    <w:rsid w:val="001026AA"/>
    <w:pPr>
      <w:spacing w:line="278" w:lineRule="auto"/>
    </w:pPr>
    <w:rPr>
      <w:kern w:val="2"/>
      <w:sz w:val="24"/>
      <w:szCs w:val="24"/>
      <w14:ligatures w14:val="standardContextual"/>
    </w:rPr>
  </w:style>
  <w:style w:type="paragraph" w:customStyle="1" w:styleId="3208EDAD69FF43F99D6F38109283E674">
    <w:name w:val="3208EDAD69FF43F99D6F38109283E674"/>
    <w:rsid w:val="001026AA"/>
    <w:pPr>
      <w:spacing w:line="278" w:lineRule="auto"/>
    </w:pPr>
    <w:rPr>
      <w:kern w:val="2"/>
      <w:sz w:val="24"/>
      <w:szCs w:val="24"/>
      <w14:ligatures w14:val="standardContextual"/>
    </w:rPr>
  </w:style>
  <w:style w:type="paragraph" w:customStyle="1" w:styleId="F0CCEED0296A46D597671B65D7EFFBE3">
    <w:name w:val="F0CCEED0296A46D597671B65D7EFFBE3"/>
    <w:rsid w:val="001026AA"/>
    <w:pPr>
      <w:spacing w:line="278" w:lineRule="auto"/>
    </w:pPr>
    <w:rPr>
      <w:kern w:val="2"/>
      <w:sz w:val="24"/>
      <w:szCs w:val="24"/>
      <w14:ligatures w14:val="standardContextual"/>
    </w:rPr>
  </w:style>
  <w:style w:type="paragraph" w:customStyle="1" w:styleId="BAE14E8A702341DFBD9E4D34F4F0C8E8">
    <w:name w:val="BAE14E8A702341DFBD9E4D34F4F0C8E8"/>
    <w:rsid w:val="001026AA"/>
    <w:pPr>
      <w:spacing w:line="278" w:lineRule="auto"/>
    </w:pPr>
    <w:rPr>
      <w:kern w:val="2"/>
      <w:sz w:val="24"/>
      <w:szCs w:val="24"/>
      <w14:ligatures w14:val="standardContextual"/>
    </w:rPr>
  </w:style>
  <w:style w:type="paragraph" w:customStyle="1" w:styleId="C074B86E3653449DB447FC26F12747B0">
    <w:name w:val="C074B86E3653449DB447FC26F12747B0"/>
    <w:rsid w:val="001026AA"/>
    <w:pPr>
      <w:spacing w:line="278" w:lineRule="auto"/>
    </w:pPr>
    <w:rPr>
      <w:kern w:val="2"/>
      <w:sz w:val="24"/>
      <w:szCs w:val="24"/>
      <w14:ligatures w14:val="standardContextual"/>
    </w:rPr>
  </w:style>
  <w:style w:type="paragraph" w:customStyle="1" w:styleId="466E0BD0A7F84ABCB9754D83C7FAF01F">
    <w:name w:val="466E0BD0A7F84ABCB9754D83C7FAF01F"/>
    <w:rsid w:val="001026AA"/>
    <w:pPr>
      <w:spacing w:line="278" w:lineRule="auto"/>
    </w:pPr>
    <w:rPr>
      <w:kern w:val="2"/>
      <w:sz w:val="24"/>
      <w:szCs w:val="24"/>
      <w14:ligatures w14:val="standardContextual"/>
    </w:rPr>
  </w:style>
  <w:style w:type="paragraph" w:customStyle="1" w:styleId="68CF775B88A344FCB0AE01300423EF0D">
    <w:name w:val="68CF775B88A344FCB0AE01300423EF0D"/>
    <w:rsid w:val="001026AA"/>
    <w:pPr>
      <w:spacing w:line="278" w:lineRule="auto"/>
    </w:pPr>
    <w:rPr>
      <w:kern w:val="2"/>
      <w:sz w:val="24"/>
      <w:szCs w:val="24"/>
      <w14:ligatures w14:val="standardContextual"/>
    </w:rPr>
  </w:style>
  <w:style w:type="paragraph" w:customStyle="1" w:styleId="27BB8BB6D9C54DFDACD36028EE487419">
    <w:name w:val="27BB8BB6D9C54DFDACD36028EE487419"/>
    <w:rsid w:val="001026AA"/>
    <w:pPr>
      <w:spacing w:line="278" w:lineRule="auto"/>
    </w:pPr>
    <w:rPr>
      <w:kern w:val="2"/>
      <w:sz w:val="24"/>
      <w:szCs w:val="24"/>
      <w14:ligatures w14:val="standardContextual"/>
    </w:rPr>
  </w:style>
  <w:style w:type="paragraph" w:customStyle="1" w:styleId="A0355E9A583B497D8DF90AA7EF3C0EB2">
    <w:name w:val="A0355E9A583B497D8DF90AA7EF3C0EB2"/>
    <w:rsid w:val="001026AA"/>
    <w:pPr>
      <w:spacing w:line="278" w:lineRule="auto"/>
    </w:pPr>
    <w:rPr>
      <w:kern w:val="2"/>
      <w:sz w:val="24"/>
      <w:szCs w:val="24"/>
      <w14:ligatures w14:val="standardContextual"/>
    </w:rPr>
  </w:style>
  <w:style w:type="paragraph" w:customStyle="1" w:styleId="6957AFB98D074853AC9E736A2B8A130E">
    <w:name w:val="6957AFB98D074853AC9E736A2B8A130E"/>
    <w:rsid w:val="001026AA"/>
    <w:pPr>
      <w:spacing w:line="278" w:lineRule="auto"/>
    </w:pPr>
    <w:rPr>
      <w:kern w:val="2"/>
      <w:sz w:val="24"/>
      <w:szCs w:val="24"/>
      <w14:ligatures w14:val="standardContextual"/>
    </w:rPr>
  </w:style>
  <w:style w:type="paragraph" w:customStyle="1" w:styleId="F6C353719A5343B8A6A0D73124FBA0DB">
    <w:name w:val="F6C353719A5343B8A6A0D73124FBA0DB"/>
    <w:rsid w:val="001026AA"/>
    <w:pPr>
      <w:spacing w:line="278" w:lineRule="auto"/>
    </w:pPr>
    <w:rPr>
      <w:kern w:val="2"/>
      <w:sz w:val="24"/>
      <w:szCs w:val="24"/>
      <w14:ligatures w14:val="standardContextual"/>
    </w:rPr>
  </w:style>
  <w:style w:type="paragraph" w:customStyle="1" w:styleId="0B00DF3B96794475857D8F0407F994CA">
    <w:name w:val="0B00DF3B96794475857D8F0407F994CA"/>
    <w:rsid w:val="001026AA"/>
    <w:pPr>
      <w:spacing w:line="278" w:lineRule="auto"/>
    </w:pPr>
    <w:rPr>
      <w:kern w:val="2"/>
      <w:sz w:val="24"/>
      <w:szCs w:val="24"/>
      <w14:ligatures w14:val="standardContextual"/>
    </w:rPr>
  </w:style>
  <w:style w:type="paragraph" w:customStyle="1" w:styleId="1C35A09908934697BB2B80FA1215E289">
    <w:name w:val="1C35A09908934697BB2B80FA1215E289"/>
    <w:rsid w:val="001026AA"/>
    <w:pPr>
      <w:spacing w:line="278" w:lineRule="auto"/>
    </w:pPr>
    <w:rPr>
      <w:kern w:val="2"/>
      <w:sz w:val="24"/>
      <w:szCs w:val="24"/>
      <w14:ligatures w14:val="standardContextual"/>
    </w:rPr>
  </w:style>
  <w:style w:type="paragraph" w:customStyle="1" w:styleId="DE82F8A986264140A48F6490DBA2F358">
    <w:name w:val="DE82F8A986264140A48F6490DBA2F358"/>
    <w:rsid w:val="001026AA"/>
    <w:pPr>
      <w:spacing w:line="278" w:lineRule="auto"/>
    </w:pPr>
    <w:rPr>
      <w:kern w:val="2"/>
      <w:sz w:val="24"/>
      <w:szCs w:val="24"/>
      <w14:ligatures w14:val="standardContextual"/>
    </w:rPr>
  </w:style>
  <w:style w:type="paragraph" w:customStyle="1" w:styleId="EA7E40D530BE46B0BD258E322BC3DEE9">
    <w:name w:val="EA7E40D530BE46B0BD258E322BC3DEE9"/>
    <w:rsid w:val="001026AA"/>
    <w:pPr>
      <w:spacing w:line="278" w:lineRule="auto"/>
    </w:pPr>
    <w:rPr>
      <w:kern w:val="2"/>
      <w:sz w:val="24"/>
      <w:szCs w:val="24"/>
      <w14:ligatures w14:val="standardContextual"/>
    </w:rPr>
  </w:style>
  <w:style w:type="paragraph" w:customStyle="1" w:styleId="24BC5C28B2D6424BBCA0022F1649C02F">
    <w:name w:val="24BC5C28B2D6424BBCA0022F1649C02F"/>
    <w:rsid w:val="001026AA"/>
    <w:pPr>
      <w:spacing w:line="278" w:lineRule="auto"/>
    </w:pPr>
    <w:rPr>
      <w:kern w:val="2"/>
      <w:sz w:val="24"/>
      <w:szCs w:val="24"/>
      <w14:ligatures w14:val="standardContextual"/>
    </w:rPr>
  </w:style>
  <w:style w:type="paragraph" w:customStyle="1" w:styleId="AFAC954160394F3BA085D7B276927203">
    <w:name w:val="AFAC954160394F3BA085D7B276927203"/>
    <w:rsid w:val="001026AA"/>
    <w:pPr>
      <w:spacing w:line="278" w:lineRule="auto"/>
    </w:pPr>
    <w:rPr>
      <w:kern w:val="2"/>
      <w:sz w:val="24"/>
      <w:szCs w:val="24"/>
      <w14:ligatures w14:val="standardContextual"/>
    </w:rPr>
  </w:style>
  <w:style w:type="paragraph" w:customStyle="1" w:styleId="3F13F8158E2841298C5692F2464795C8">
    <w:name w:val="3F13F8158E2841298C5692F2464795C8"/>
    <w:rsid w:val="001026AA"/>
    <w:pPr>
      <w:spacing w:line="278" w:lineRule="auto"/>
    </w:pPr>
    <w:rPr>
      <w:kern w:val="2"/>
      <w:sz w:val="24"/>
      <w:szCs w:val="24"/>
      <w14:ligatures w14:val="standardContextual"/>
    </w:rPr>
  </w:style>
  <w:style w:type="paragraph" w:customStyle="1" w:styleId="AE4C23E9A5A34658B342AEC5FB3155FD">
    <w:name w:val="AE4C23E9A5A34658B342AEC5FB3155FD"/>
    <w:rsid w:val="001026AA"/>
    <w:pPr>
      <w:spacing w:line="278" w:lineRule="auto"/>
    </w:pPr>
    <w:rPr>
      <w:kern w:val="2"/>
      <w:sz w:val="24"/>
      <w:szCs w:val="24"/>
      <w14:ligatures w14:val="standardContextual"/>
    </w:rPr>
  </w:style>
  <w:style w:type="paragraph" w:customStyle="1" w:styleId="2FF97A21D12D4D6794AACA015DED933D">
    <w:name w:val="2FF97A21D12D4D6794AACA015DED933D"/>
    <w:rsid w:val="001026AA"/>
    <w:pPr>
      <w:spacing w:line="278" w:lineRule="auto"/>
    </w:pPr>
    <w:rPr>
      <w:kern w:val="2"/>
      <w:sz w:val="24"/>
      <w:szCs w:val="24"/>
      <w14:ligatures w14:val="standardContextual"/>
    </w:rPr>
  </w:style>
  <w:style w:type="paragraph" w:customStyle="1" w:styleId="0D1353AEA8E3457E983B1AD40B1FE53D">
    <w:name w:val="0D1353AEA8E3457E983B1AD40B1FE53D"/>
    <w:rsid w:val="001026AA"/>
    <w:pPr>
      <w:spacing w:line="278" w:lineRule="auto"/>
    </w:pPr>
    <w:rPr>
      <w:kern w:val="2"/>
      <w:sz w:val="24"/>
      <w:szCs w:val="24"/>
      <w14:ligatures w14:val="standardContextual"/>
    </w:rPr>
  </w:style>
  <w:style w:type="paragraph" w:customStyle="1" w:styleId="52E5C13291914BE39D27639A8BF06C01">
    <w:name w:val="52E5C13291914BE39D27639A8BF06C01"/>
    <w:rsid w:val="001026AA"/>
    <w:pPr>
      <w:spacing w:line="278" w:lineRule="auto"/>
    </w:pPr>
    <w:rPr>
      <w:kern w:val="2"/>
      <w:sz w:val="24"/>
      <w:szCs w:val="24"/>
      <w14:ligatures w14:val="standardContextual"/>
    </w:rPr>
  </w:style>
  <w:style w:type="paragraph" w:customStyle="1" w:styleId="2798174EC08B4CCEBB24A40E716080E3">
    <w:name w:val="2798174EC08B4CCEBB24A40E716080E3"/>
    <w:rsid w:val="001026AA"/>
    <w:pPr>
      <w:spacing w:line="278" w:lineRule="auto"/>
    </w:pPr>
    <w:rPr>
      <w:kern w:val="2"/>
      <w:sz w:val="24"/>
      <w:szCs w:val="24"/>
      <w14:ligatures w14:val="standardContextual"/>
    </w:rPr>
  </w:style>
  <w:style w:type="paragraph" w:customStyle="1" w:styleId="849008585C7F4F3BBE7D118D99374970">
    <w:name w:val="849008585C7F4F3BBE7D118D99374970"/>
    <w:rsid w:val="001026AA"/>
    <w:pPr>
      <w:spacing w:line="278" w:lineRule="auto"/>
    </w:pPr>
    <w:rPr>
      <w:kern w:val="2"/>
      <w:sz w:val="24"/>
      <w:szCs w:val="24"/>
      <w14:ligatures w14:val="standardContextual"/>
    </w:rPr>
  </w:style>
  <w:style w:type="paragraph" w:customStyle="1" w:styleId="07DDD956AE0F4449AF03C05AB5349830">
    <w:name w:val="07DDD956AE0F4449AF03C05AB5349830"/>
    <w:rsid w:val="001026AA"/>
    <w:pPr>
      <w:spacing w:line="278" w:lineRule="auto"/>
    </w:pPr>
    <w:rPr>
      <w:kern w:val="2"/>
      <w:sz w:val="24"/>
      <w:szCs w:val="24"/>
      <w14:ligatures w14:val="standardContextual"/>
    </w:rPr>
  </w:style>
  <w:style w:type="paragraph" w:customStyle="1" w:styleId="F8E05FE67541408AB072DC5C13170C68">
    <w:name w:val="F8E05FE67541408AB072DC5C13170C68"/>
    <w:rsid w:val="001026AA"/>
    <w:pPr>
      <w:spacing w:line="278" w:lineRule="auto"/>
    </w:pPr>
    <w:rPr>
      <w:kern w:val="2"/>
      <w:sz w:val="24"/>
      <w:szCs w:val="24"/>
      <w14:ligatures w14:val="standardContextual"/>
    </w:rPr>
  </w:style>
  <w:style w:type="paragraph" w:customStyle="1" w:styleId="7633448BA31E43FDB9215277EF9E01B1">
    <w:name w:val="7633448BA31E43FDB9215277EF9E01B1"/>
    <w:rsid w:val="001026AA"/>
    <w:pPr>
      <w:spacing w:line="278" w:lineRule="auto"/>
    </w:pPr>
    <w:rPr>
      <w:kern w:val="2"/>
      <w:sz w:val="24"/>
      <w:szCs w:val="24"/>
      <w14:ligatures w14:val="standardContextual"/>
    </w:rPr>
  </w:style>
  <w:style w:type="paragraph" w:customStyle="1" w:styleId="F69E3DD0CB8E4D6D967EF98FDC31EFCA">
    <w:name w:val="F69E3DD0CB8E4D6D967EF98FDC31EFCA"/>
    <w:rsid w:val="001026AA"/>
    <w:pPr>
      <w:spacing w:line="278" w:lineRule="auto"/>
    </w:pPr>
    <w:rPr>
      <w:kern w:val="2"/>
      <w:sz w:val="24"/>
      <w:szCs w:val="24"/>
      <w14:ligatures w14:val="standardContextual"/>
    </w:rPr>
  </w:style>
  <w:style w:type="paragraph" w:customStyle="1" w:styleId="27B5B16DF4BC488CBDA35F44BC7B82F7">
    <w:name w:val="27B5B16DF4BC488CBDA35F44BC7B82F7"/>
    <w:rsid w:val="001026AA"/>
    <w:pPr>
      <w:spacing w:line="278" w:lineRule="auto"/>
    </w:pPr>
    <w:rPr>
      <w:kern w:val="2"/>
      <w:sz w:val="24"/>
      <w:szCs w:val="24"/>
      <w14:ligatures w14:val="standardContextual"/>
    </w:rPr>
  </w:style>
  <w:style w:type="paragraph" w:customStyle="1" w:styleId="FBB9EEFCDF8E420ABEA71A882426AA20">
    <w:name w:val="FBB9EEFCDF8E420ABEA71A882426AA20"/>
    <w:rsid w:val="001026AA"/>
    <w:pPr>
      <w:spacing w:line="278" w:lineRule="auto"/>
    </w:pPr>
    <w:rPr>
      <w:kern w:val="2"/>
      <w:sz w:val="24"/>
      <w:szCs w:val="24"/>
      <w14:ligatures w14:val="standardContextual"/>
    </w:rPr>
  </w:style>
  <w:style w:type="paragraph" w:customStyle="1" w:styleId="71DD66F66AA94CA991452DE6237D8C8B">
    <w:name w:val="71DD66F66AA94CA991452DE6237D8C8B"/>
    <w:rsid w:val="001026AA"/>
    <w:pPr>
      <w:spacing w:line="278" w:lineRule="auto"/>
    </w:pPr>
    <w:rPr>
      <w:kern w:val="2"/>
      <w:sz w:val="24"/>
      <w:szCs w:val="24"/>
      <w14:ligatures w14:val="standardContextual"/>
    </w:rPr>
  </w:style>
  <w:style w:type="paragraph" w:customStyle="1" w:styleId="FBDFA93A946B465682E9D519786A3695">
    <w:name w:val="FBDFA93A946B465682E9D519786A3695"/>
    <w:rsid w:val="001026AA"/>
    <w:pPr>
      <w:spacing w:line="278" w:lineRule="auto"/>
    </w:pPr>
    <w:rPr>
      <w:kern w:val="2"/>
      <w:sz w:val="24"/>
      <w:szCs w:val="24"/>
      <w14:ligatures w14:val="standardContextual"/>
    </w:rPr>
  </w:style>
  <w:style w:type="paragraph" w:customStyle="1" w:styleId="0A0E287EB01B4489BD19F77235EC5486">
    <w:name w:val="0A0E287EB01B4489BD19F77235EC5486"/>
    <w:rsid w:val="001026AA"/>
    <w:pPr>
      <w:spacing w:line="278" w:lineRule="auto"/>
    </w:pPr>
    <w:rPr>
      <w:kern w:val="2"/>
      <w:sz w:val="24"/>
      <w:szCs w:val="24"/>
      <w14:ligatures w14:val="standardContextual"/>
    </w:rPr>
  </w:style>
  <w:style w:type="paragraph" w:customStyle="1" w:styleId="DD1CBC77DF8A4D9F919CDBE5829B93A0">
    <w:name w:val="DD1CBC77DF8A4D9F919CDBE5829B93A0"/>
    <w:rsid w:val="001026AA"/>
    <w:pPr>
      <w:spacing w:line="278" w:lineRule="auto"/>
    </w:pPr>
    <w:rPr>
      <w:kern w:val="2"/>
      <w:sz w:val="24"/>
      <w:szCs w:val="24"/>
      <w14:ligatures w14:val="standardContextual"/>
    </w:rPr>
  </w:style>
  <w:style w:type="paragraph" w:customStyle="1" w:styleId="2068FC3161E14987AF95B22CC08DFD28">
    <w:name w:val="2068FC3161E14987AF95B22CC08DFD28"/>
    <w:rsid w:val="001026AA"/>
    <w:pPr>
      <w:spacing w:line="278" w:lineRule="auto"/>
    </w:pPr>
    <w:rPr>
      <w:kern w:val="2"/>
      <w:sz w:val="24"/>
      <w:szCs w:val="24"/>
      <w14:ligatures w14:val="standardContextual"/>
    </w:rPr>
  </w:style>
  <w:style w:type="paragraph" w:customStyle="1" w:styleId="69EAC9F3A1DC4C3FAAE0EE327755196C">
    <w:name w:val="69EAC9F3A1DC4C3FAAE0EE327755196C"/>
    <w:rsid w:val="001026AA"/>
    <w:pPr>
      <w:spacing w:line="278" w:lineRule="auto"/>
    </w:pPr>
    <w:rPr>
      <w:kern w:val="2"/>
      <w:sz w:val="24"/>
      <w:szCs w:val="24"/>
      <w14:ligatures w14:val="standardContextual"/>
    </w:rPr>
  </w:style>
  <w:style w:type="paragraph" w:customStyle="1" w:styleId="A65A331AA4EC436B8AEDBB97D7D2B69B">
    <w:name w:val="A65A331AA4EC436B8AEDBB97D7D2B69B"/>
    <w:rsid w:val="001026AA"/>
    <w:pPr>
      <w:spacing w:line="278" w:lineRule="auto"/>
    </w:pPr>
    <w:rPr>
      <w:kern w:val="2"/>
      <w:sz w:val="24"/>
      <w:szCs w:val="24"/>
      <w14:ligatures w14:val="standardContextual"/>
    </w:rPr>
  </w:style>
  <w:style w:type="paragraph" w:customStyle="1" w:styleId="C600A5AFE751457D9FE9C8A106A95256">
    <w:name w:val="C600A5AFE751457D9FE9C8A106A95256"/>
    <w:rsid w:val="001026AA"/>
    <w:pPr>
      <w:spacing w:line="278" w:lineRule="auto"/>
    </w:pPr>
    <w:rPr>
      <w:kern w:val="2"/>
      <w:sz w:val="24"/>
      <w:szCs w:val="24"/>
      <w14:ligatures w14:val="standardContextual"/>
    </w:rPr>
  </w:style>
  <w:style w:type="paragraph" w:customStyle="1" w:styleId="FD3EC7626A3D443CA50D22DB7E071816">
    <w:name w:val="FD3EC7626A3D443CA50D22DB7E071816"/>
    <w:rsid w:val="001026AA"/>
    <w:pPr>
      <w:spacing w:line="278" w:lineRule="auto"/>
    </w:pPr>
    <w:rPr>
      <w:kern w:val="2"/>
      <w:sz w:val="24"/>
      <w:szCs w:val="24"/>
      <w14:ligatures w14:val="standardContextual"/>
    </w:rPr>
  </w:style>
  <w:style w:type="paragraph" w:customStyle="1" w:styleId="4BD8813316144FE09876380B952B3747">
    <w:name w:val="4BD8813316144FE09876380B952B3747"/>
    <w:rsid w:val="001026AA"/>
    <w:pPr>
      <w:spacing w:line="278" w:lineRule="auto"/>
    </w:pPr>
    <w:rPr>
      <w:kern w:val="2"/>
      <w:sz w:val="24"/>
      <w:szCs w:val="24"/>
      <w14:ligatures w14:val="standardContextual"/>
    </w:rPr>
  </w:style>
  <w:style w:type="paragraph" w:customStyle="1" w:styleId="F3B25346D85F4B6D9D7ABFCE8BCC515F">
    <w:name w:val="F3B25346D85F4B6D9D7ABFCE8BCC515F"/>
    <w:rsid w:val="001026AA"/>
    <w:pPr>
      <w:spacing w:line="278" w:lineRule="auto"/>
    </w:pPr>
    <w:rPr>
      <w:kern w:val="2"/>
      <w:sz w:val="24"/>
      <w:szCs w:val="24"/>
      <w14:ligatures w14:val="standardContextual"/>
    </w:rPr>
  </w:style>
  <w:style w:type="paragraph" w:customStyle="1" w:styleId="99C8BFE93F1D48C59E64A4E938F98588">
    <w:name w:val="99C8BFE93F1D48C59E64A4E938F98588"/>
    <w:rsid w:val="001026AA"/>
    <w:pPr>
      <w:spacing w:line="278" w:lineRule="auto"/>
    </w:pPr>
    <w:rPr>
      <w:kern w:val="2"/>
      <w:sz w:val="24"/>
      <w:szCs w:val="24"/>
      <w14:ligatures w14:val="standardContextual"/>
    </w:rPr>
  </w:style>
  <w:style w:type="paragraph" w:customStyle="1" w:styleId="BAC04D650D7B4CEAB0DDFE228C0B46F2">
    <w:name w:val="BAC04D650D7B4CEAB0DDFE228C0B46F2"/>
    <w:rsid w:val="001026AA"/>
    <w:pPr>
      <w:spacing w:line="278" w:lineRule="auto"/>
    </w:pPr>
    <w:rPr>
      <w:kern w:val="2"/>
      <w:sz w:val="24"/>
      <w:szCs w:val="24"/>
      <w14:ligatures w14:val="standardContextual"/>
    </w:rPr>
  </w:style>
  <w:style w:type="paragraph" w:customStyle="1" w:styleId="D97FC13CAC48452CACCD0CC671FB4D36">
    <w:name w:val="D97FC13CAC48452CACCD0CC671FB4D36"/>
    <w:rsid w:val="001026AA"/>
    <w:pPr>
      <w:spacing w:line="278" w:lineRule="auto"/>
    </w:pPr>
    <w:rPr>
      <w:kern w:val="2"/>
      <w:sz w:val="24"/>
      <w:szCs w:val="24"/>
      <w14:ligatures w14:val="standardContextual"/>
    </w:rPr>
  </w:style>
  <w:style w:type="paragraph" w:customStyle="1" w:styleId="71A70167A8AB4F2EBD5DEBB7AD59CEA1">
    <w:name w:val="71A70167A8AB4F2EBD5DEBB7AD59CEA1"/>
    <w:rsid w:val="001026AA"/>
    <w:pPr>
      <w:spacing w:line="278" w:lineRule="auto"/>
    </w:pPr>
    <w:rPr>
      <w:kern w:val="2"/>
      <w:sz w:val="24"/>
      <w:szCs w:val="24"/>
      <w14:ligatures w14:val="standardContextual"/>
    </w:rPr>
  </w:style>
  <w:style w:type="paragraph" w:customStyle="1" w:styleId="BE29F461D14946278210D8AFE6A997B8">
    <w:name w:val="BE29F461D14946278210D8AFE6A997B8"/>
    <w:rsid w:val="001026AA"/>
    <w:pPr>
      <w:spacing w:line="278" w:lineRule="auto"/>
    </w:pPr>
    <w:rPr>
      <w:kern w:val="2"/>
      <w:sz w:val="24"/>
      <w:szCs w:val="24"/>
      <w14:ligatures w14:val="standardContextual"/>
    </w:rPr>
  </w:style>
  <w:style w:type="paragraph" w:customStyle="1" w:styleId="D7A163D6B0434294830A2FE50D569903">
    <w:name w:val="D7A163D6B0434294830A2FE50D569903"/>
    <w:rsid w:val="001026AA"/>
    <w:pPr>
      <w:spacing w:line="278" w:lineRule="auto"/>
    </w:pPr>
    <w:rPr>
      <w:kern w:val="2"/>
      <w:sz w:val="24"/>
      <w:szCs w:val="24"/>
      <w14:ligatures w14:val="standardContextual"/>
    </w:rPr>
  </w:style>
  <w:style w:type="paragraph" w:customStyle="1" w:styleId="813000C13DF248C29F2351A9067558B1">
    <w:name w:val="813000C13DF248C29F2351A9067558B1"/>
    <w:rsid w:val="001026AA"/>
    <w:pPr>
      <w:spacing w:line="278" w:lineRule="auto"/>
    </w:pPr>
    <w:rPr>
      <w:kern w:val="2"/>
      <w:sz w:val="24"/>
      <w:szCs w:val="24"/>
      <w14:ligatures w14:val="standardContextual"/>
    </w:rPr>
  </w:style>
  <w:style w:type="paragraph" w:customStyle="1" w:styleId="2C5369CAFEFA4A5D86D73A293A3539C9">
    <w:name w:val="2C5369CAFEFA4A5D86D73A293A3539C9"/>
    <w:rsid w:val="001026AA"/>
    <w:pPr>
      <w:spacing w:line="278" w:lineRule="auto"/>
    </w:pPr>
    <w:rPr>
      <w:kern w:val="2"/>
      <w:sz w:val="24"/>
      <w:szCs w:val="24"/>
      <w14:ligatures w14:val="standardContextual"/>
    </w:rPr>
  </w:style>
  <w:style w:type="paragraph" w:customStyle="1" w:styleId="5C492FD0A95D49B69AC831E59321E7A7">
    <w:name w:val="5C492FD0A95D49B69AC831E59321E7A7"/>
    <w:rsid w:val="001026AA"/>
    <w:pPr>
      <w:spacing w:line="278" w:lineRule="auto"/>
    </w:pPr>
    <w:rPr>
      <w:kern w:val="2"/>
      <w:sz w:val="24"/>
      <w:szCs w:val="24"/>
      <w14:ligatures w14:val="standardContextual"/>
    </w:rPr>
  </w:style>
  <w:style w:type="paragraph" w:customStyle="1" w:styleId="1AB90F8D30114443A5F4C8CC04480AFD">
    <w:name w:val="1AB90F8D30114443A5F4C8CC04480AFD"/>
    <w:rsid w:val="001026AA"/>
    <w:pPr>
      <w:spacing w:line="278" w:lineRule="auto"/>
    </w:pPr>
    <w:rPr>
      <w:kern w:val="2"/>
      <w:sz w:val="24"/>
      <w:szCs w:val="24"/>
      <w14:ligatures w14:val="standardContextual"/>
    </w:rPr>
  </w:style>
  <w:style w:type="paragraph" w:customStyle="1" w:styleId="2E81757709C3465A93B7067B95884E24">
    <w:name w:val="2E81757709C3465A93B7067B95884E24"/>
    <w:rsid w:val="001026AA"/>
    <w:pPr>
      <w:spacing w:line="278" w:lineRule="auto"/>
    </w:pPr>
    <w:rPr>
      <w:kern w:val="2"/>
      <w:sz w:val="24"/>
      <w:szCs w:val="24"/>
      <w14:ligatures w14:val="standardContextual"/>
    </w:rPr>
  </w:style>
  <w:style w:type="paragraph" w:customStyle="1" w:styleId="295AE33DA1A54BADA9EBD052068E8EE3">
    <w:name w:val="295AE33DA1A54BADA9EBD052068E8EE3"/>
    <w:rsid w:val="001026AA"/>
    <w:pPr>
      <w:spacing w:line="278" w:lineRule="auto"/>
    </w:pPr>
    <w:rPr>
      <w:kern w:val="2"/>
      <w:sz w:val="24"/>
      <w:szCs w:val="24"/>
      <w14:ligatures w14:val="standardContextual"/>
    </w:rPr>
  </w:style>
  <w:style w:type="paragraph" w:customStyle="1" w:styleId="91E6FBF72B1D462BB57C6FC74C11D9A7">
    <w:name w:val="91E6FBF72B1D462BB57C6FC74C11D9A7"/>
    <w:rsid w:val="001026AA"/>
    <w:pPr>
      <w:spacing w:line="278" w:lineRule="auto"/>
    </w:pPr>
    <w:rPr>
      <w:kern w:val="2"/>
      <w:sz w:val="24"/>
      <w:szCs w:val="24"/>
      <w14:ligatures w14:val="standardContextual"/>
    </w:rPr>
  </w:style>
  <w:style w:type="paragraph" w:customStyle="1" w:styleId="9988452954E34091AC1947C3D9BC7DCA">
    <w:name w:val="9988452954E34091AC1947C3D9BC7DCA"/>
    <w:rsid w:val="001026AA"/>
    <w:pPr>
      <w:spacing w:line="278" w:lineRule="auto"/>
    </w:pPr>
    <w:rPr>
      <w:kern w:val="2"/>
      <w:sz w:val="24"/>
      <w:szCs w:val="24"/>
      <w14:ligatures w14:val="standardContextual"/>
    </w:rPr>
  </w:style>
  <w:style w:type="paragraph" w:customStyle="1" w:styleId="B41E25901ABC4FE6B6BFE201C55B7C24">
    <w:name w:val="B41E25901ABC4FE6B6BFE201C55B7C24"/>
    <w:rsid w:val="001026AA"/>
    <w:pPr>
      <w:spacing w:line="278" w:lineRule="auto"/>
    </w:pPr>
    <w:rPr>
      <w:kern w:val="2"/>
      <w:sz w:val="24"/>
      <w:szCs w:val="24"/>
      <w14:ligatures w14:val="standardContextual"/>
    </w:rPr>
  </w:style>
  <w:style w:type="paragraph" w:customStyle="1" w:styleId="9BA89EA2E9994430BCBD674FE41D48AE">
    <w:name w:val="9BA89EA2E9994430BCBD674FE41D48AE"/>
    <w:rsid w:val="001026AA"/>
    <w:pPr>
      <w:spacing w:line="278" w:lineRule="auto"/>
    </w:pPr>
    <w:rPr>
      <w:kern w:val="2"/>
      <w:sz w:val="24"/>
      <w:szCs w:val="24"/>
      <w14:ligatures w14:val="standardContextual"/>
    </w:rPr>
  </w:style>
  <w:style w:type="paragraph" w:customStyle="1" w:styleId="C0A376FF7F814288815FDFE35D9E3DD1">
    <w:name w:val="C0A376FF7F814288815FDFE35D9E3DD1"/>
    <w:rsid w:val="001026AA"/>
    <w:pPr>
      <w:spacing w:line="278" w:lineRule="auto"/>
    </w:pPr>
    <w:rPr>
      <w:kern w:val="2"/>
      <w:sz w:val="24"/>
      <w:szCs w:val="24"/>
      <w14:ligatures w14:val="standardContextual"/>
    </w:rPr>
  </w:style>
  <w:style w:type="paragraph" w:customStyle="1" w:styleId="6D46042227794E5287A8969E50002E88">
    <w:name w:val="6D46042227794E5287A8969E50002E88"/>
    <w:rsid w:val="001026AA"/>
    <w:pPr>
      <w:spacing w:line="278" w:lineRule="auto"/>
    </w:pPr>
    <w:rPr>
      <w:kern w:val="2"/>
      <w:sz w:val="24"/>
      <w:szCs w:val="24"/>
      <w14:ligatures w14:val="standardContextual"/>
    </w:rPr>
  </w:style>
  <w:style w:type="paragraph" w:customStyle="1" w:styleId="B0338B761A0C4C0CA5E0B90AAEFF90A1">
    <w:name w:val="B0338B761A0C4C0CA5E0B90AAEFF90A1"/>
    <w:rsid w:val="001026AA"/>
    <w:pPr>
      <w:spacing w:line="278" w:lineRule="auto"/>
    </w:pPr>
    <w:rPr>
      <w:kern w:val="2"/>
      <w:sz w:val="24"/>
      <w:szCs w:val="24"/>
      <w14:ligatures w14:val="standardContextual"/>
    </w:rPr>
  </w:style>
  <w:style w:type="paragraph" w:customStyle="1" w:styleId="C4545BBC57694A4FA01BDF4E0B547378">
    <w:name w:val="C4545BBC57694A4FA01BDF4E0B547378"/>
    <w:rsid w:val="001026AA"/>
    <w:pPr>
      <w:spacing w:line="278" w:lineRule="auto"/>
    </w:pPr>
    <w:rPr>
      <w:kern w:val="2"/>
      <w:sz w:val="24"/>
      <w:szCs w:val="24"/>
      <w14:ligatures w14:val="standardContextual"/>
    </w:rPr>
  </w:style>
  <w:style w:type="paragraph" w:customStyle="1" w:styleId="71E9A2A19CA846FCB519909DCD9A1523">
    <w:name w:val="71E9A2A19CA846FCB519909DCD9A1523"/>
    <w:rsid w:val="001026AA"/>
    <w:pPr>
      <w:spacing w:line="278" w:lineRule="auto"/>
    </w:pPr>
    <w:rPr>
      <w:kern w:val="2"/>
      <w:sz w:val="24"/>
      <w:szCs w:val="24"/>
      <w14:ligatures w14:val="standardContextual"/>
    </w:rPr>
  </w:style>
  <w:style w:type="paragraph" w:customStyle="1" w:styleId="BB321E42DFEE4C739FC8D8F398E31241">
    <w:name w:val="BB321E42DFEE4C739FC8D8F398E31241"/>
    <w:rsid w:val="001026AA"/>
    <w:pPr>
      <w:spacing w:line="278" w:lineRule="auto"/>
    </w:pPr>
    <w:rPr>
      <w:kern w:val="2"/>
      <w:sz w:val="24"/>
      <w:szCs w:val="24"/>
      <w14:ligatures w14:val="standardContextual"/>
    </w:rPr>
  </w:style>
  <w:style w:type="paragraph" w:customStyle="1" w:styleId="24D4C3E9A5304A29AE0B6D00E92CD002">
    <w:name w:val="24D4C3E9A5304A29AE0B6D00E92CD002"/>
    <w:rsid w:val="001026AA"/>
    <w:pPr>
      <w:spacing w:line="278" w:lineRule="auto"/>
    </w:pPr>
    <w:rPr>
      <w:kern w:val="2"/>
      <w:sz w:val="24"/>
      <w:szCs w:val="24"/>
      <w14:ligatures w14:val="standardContextual"/>
    </w:rPr>
  </w:style>
  <w:style w:type="paragraph" w:customStyle="1" w:styleId="4AA64D67249044EFB7034D8669EF4DE4">
    <w:name w:val="4AA64D67249044EFB7034D8669EF4DE4"/>
    <w:rsid w:val="001026AA"/>
    <w:pPr>
      <w:spacing w:line="278" w:lineRule="auto"/>
    </w:pPr>
    <w:rPr>
      <w:kern w:val="2"/>
      <w:sz w:val="24"/>
      <w:szCs w:val="24"/>
      <w14:ligatures w14:val="standardContextual"/>
    </w:rPr>
  </w:style>
  <w:style w:type="paragraph" w:customStyle="1" w:styleId="5B81B04EAA874572B8A1DF44150F5B94">
    <w:name w:val="5B81B04EAA874572B8A1DF44150F5B94"/>
    <w:rsid w:val="001026AA"/>
    <w:pPr>
      <w:spacing w:line="278" w:lineRule="auto"/>
    </w:pPr>
    <w:rPr>
      <w:kern w:val="2"/>
      <w:sz w:val="24"/>
      <w:szCs w:val="24"/>
      <w14:ligatures w14:val="standardContextual"/>
    </w:rPr>
  </w:style>
  <w:style w:type="paragraph" w:customStyle="1" w:styleId="650E0169F2E646E68ED23CBC05704AF4">
    <w:name w:val="650E0169F2E646E68ED23CBC05704AF4"/>
    <w:rsid w:val="001026AA"/>
    <w:pPr>
      <w:spacing w:line="278" w:lineRule="auto"/>
    </w:pPr>
    <w:rPr>
      <w:kern w:val="2"/>
      <w:sz w:val="24"/>
      <w:szCs w:val="24"/>
      <w14:ligatures w14:val="standardContextual"/>
    </w:rPr>
  </w:style>
  <w:style w:type="paragraph" w:customStyle="1" w:styleId="0CFF358C21924D25AE51C3CBE795D400">
    <w:name w:val="0CFF358C21924D25AE51C3CBE795D400"/>
    <w:rsid w:val="001026AA"/>
    <w:pPr>
      <w:spacing w:line="278" w:lineRule="auto"/>
    </w:pPr>
    <w:rPr>
      <w:kern w:val="2"/>
      <w:sz w:val="24"/>
      <w:szCs w:val="24"/>
      <w14:ligatures w14:val="standardContextual"/>
    </w:rPr>
  </w:style>
  <w:style w:type="paragraph" w:customStyle="1" w:styleId="5DD1CF80EE5B4519BDFE9D9B0BACDAED">
    <w:name w:val="5DD1CF80EE5B4519BDFE9D9B0BACDAED"/>
    <w:rsid w:val="001026AA"/>
    <w:pPr>
      <w:spacing w:line="278" w:lineRule="auto"/>
    </w:pPr>
    <w:rPr>
      <w:kern w:val="2"/>
      <w:sz w:val="24"/>
      <w:szCs w:val="24"/>
      <w14:ligatures w14:val="standardContextual"/>
    </w:rPr>
  </w:style>
  <w:style w:type="paragraph" w:customStyle="1" w:styleId="475387527274422E91D85E1F8252D0A6">
    <w:name w:val="475387527274422E91D85E1F8252D0A6"/>
    <w:rsid w:val="001026AA"/>
    <w:pPr>
      <w:spacing w:line="278" w:lineRule="auto"/>
    </w:pPr>
    <w:rPr>
      <w:kern w:val="2"/>
      <w:sz w:val="24"/>
      <w:szCs w:val="24"/>
      <w14:ligatures w14:val="standardContextual"/>
    </w:rPr>
  </w:style>
  <w:style w:type="paragraph" w:customStyle="1" w:styleId="A204DDC414F24CC28050DA6B39E8039B">
    <w:name w:val="A204DDC414F24CC28050DA6B39E8039B"/>
    <w:rsid w:val="001026AA"/>
    <w:pPr>
      <w:spacing w:line="278" w:lineRule="auto"/>
    </w:pPr>
    <w:rPr>
      <w:kern w:val="2"/>
      <w:sz w:val="24"/>
      <w:szCs w:val="24"/>
      <w14:ligatures w14:val="standardContextual"/>
    </w:rPr>
  </w:style>
  <w:style w:type="paragraph" w:customStyle="1" w:styleId="0A0EFDE80E02414DBE3697DEBD192B7B">
    <w:name w:val="0A0EFDE80E02414DBE3697DEBD192B7B"/>
    <w:rsid w:val="001026AA"/>
    <w:pPr>
      <w:spacing w:line="278" w:lineRule="auto"/>
    </w:pPr>
    <w:rPr>
      <w:kern w:val="2"/>
      <w:sz w:val="24"/>
      <w:szCs w:val="24"/>
      <w14:ligatures w14:val="standardContextual"/>
    </w:rPr>
  </w:style>
  <w:style w:type="paragraph" w:customStyle="1" w:styleId="2C7C78BCF75040D4AFC6D575D4CB9DA8">
    <w:name w:val="2C7C78BCF75040D4AFC6D575D4CB9DA8"/>
    <w:rsid w:val="001026AA"/>
    <w:pPr>
      <w:spacing w:line="278" w:lineRule="auto"/>
    </w:pPr>
    <w:rPr>
      <w:kern w:val="2"/>
      <w:sz w:val="24"/>
      <w:szCs w:val="24"/>
      <w14:ligatures w14:val="standardContextual"/>
    </w:rPr>
  </w:style>
  <w:style w:type="paragraph" w:customStyle="1" w:styleId="7B60013C452F4B3DB9D7D66E106F4F09">
    <w:name w:val="7B60013C452F4B3DB9D7D66E106F4F09"/>
    <w:rsid w:val="001026AA"/>
    <w:pPr>
      <w:spacing w:line="278" w:lineRule="auto"/>
    </w:pPr>
    <w:rPr>
      <w:kern w:val="2"/>
      <w:sz w:val="24"/>
      <w:szCs w:val="24"/>
      <w14:ligatures w14:val="standardContextual"/>
    </w:rPr>
  </w:style>
  <w:style w:type="paragraph" w:customStyle="1" w:styleId="54B155692E9843FB843FE6CB2C11E7B8">
    <w:name w:val="54B155692E9843FB843FE6CB2C11E7B8"/>
    <w:rsid w:val="001026AA"/>
    <w:pPr>
      <w:spacing w:line="278" w:lineRule="auto"/>
    </w:pPr>
    <w:rPr>
      <w:kern w:val="2"/>
      <w:sz w:val="24"/>
      <w:szCs w:val="24"/>
      <w14:ligatures w14:val="standardContextual"/>
    </w:rPr>
  </w:style>
  <w:style w:type="paragraph" w:customStyle="1" w:styleId="962CBCB837D94818A332CDDF3CE5A2CB">
    <w:name w:val="962CBCB837D94818A332CDDF3CE5A2CB"/>
    <w:rsid w:val="001026AA"/>
    <w:pPr>
      <w:spacing w:line="278" w:lineRule="auto"/>
    </w:pPr>
    <w:rPr>
      <w:kern w:val="2"/>
      <w:sz w:val="24"/>
      <w:szCs w:val="24"/>
      <w14:ligatures w14:val="standardContextual"/>
    </w:rPr>
  </w:style>
  <w:style w:type="paragraph" w:customStyle="1" w:styleId="34320BC0C60C4D24BE6CD7AD8FD35DAE">
    <w:name w:val="34320BC0C60C4D24BE6CD7AD8FD35DAE"/>
    <w:rsid w:val="001026AA"/>
    <w:pPr>
      <w:spacing w:line="278" w:lineRule="auto"/>
    </w:pPr>
    <w:rPr>
      <w:kern w:val="2"/>
      <w:sz w:val="24"/>
      <w:szCs w:val="24"/>
      <w14:ligatures w14:val="standardContextual"/>
    </w:rPr>
  </w:style>
  <w:style w:type="paragraph" w:customStyle="1" w:styleId="43A61EA6310E414A8BC53FF253F11CCB">
    <w:name w:val="43A61EA6310E414A8BC53FF253F11CCB"/>
    <w:rsid w:val="001026AA"/>
    <w:pPr>
      <w:spacing w:line="278" w:lineRule="auto"/>
    </w:pPr>
    <w:rPr>
      <w:kern w:val="2"/>
      <w:sz w:val="24"/>
      <w:szCs w:val="24"/>
      <w14:ligatures w14:val="standardContextual"/>
    </w:rPr>
  </w:style>
  <w:style w:type="paragraph" w:customStyle="1" w:styleId="650098EF8E794154B18FE720446C9610">
    <w:name w:val="650098EF8E794154B18FE720446C9610"/>
    <w:rsid w:val="001026AA"/>
    <w:pPr>
      <w:spacing w:line="278" w:lineRule="auto"/>
    </w:pPr>
    <w:rPr>
      <w:kern w:val="2"/>
      <w:sz w:val="24"/>
      <w:szCs w:val="24"/>
      <w14:ligatures w14:val="standardContextual"/>
    </w:rPr>
  </w:style>
  <w:style w:type="paragraph" w:customStyle="1" w:styleId="9EC2E4D50FAF4A3CBC1AEF8CDF0918C0">
    <w:name w:val="9EC2E4D50FAF4A3CBC1AEF8CDF0918C0"/>
    <w:rsid w:val="001026AA"/>
    <w:pPr>
      <w:spacing w:line="278" w:lineRule="auto"/>
    </w:pPr>
    <w:rPr>
      <w:kern w:val="2"/>
      <w:sz w:val="24"/>
      <w:szCs w:val="24"/>
      <w14:ligatures w14:val="standardContextual"/>
    </w:rPr>
  </w:style>
  <w:style w:type="paragraph" w:customStyle="1" w:styleId="99C702079BDB40A0B8D38AF2E74E2924">
    <w:name w:val="99C702079BDB40A0B8D38AF2E74E2924"/>
    <w:rsid w:val="001026AA"/>
    <w:pPr>
      <w:spacing w:line="278" w:lineRule="auto"/>
    </w:pPr>
    <w:rPr>
      <w:kern w:val="2"/>
      <w:sz w:val="24"/>
      <w:szCs w:val="24"/>
      <w14:ligatures w14:val="standardContextual"/>
    </w:rPr>
  </w:style>
  <w:style w:type="paragraph" w:customStyle="1" w:styleId="BC6022D426F1487A97185C24A3E02223">
    <w:name w:val="BC6022D426F1487A97185C24A3E02223"/>
    <w:rsid w:val="001026AA"/>
    <w:pPr>
      <w:spacing w:line="278" w:lineRule="auto"/>
    </w:pPr>
    <w:rPr>
      <w:kern w:val="2"/>
      <w:sz w:val="24"/>
      <w:szCs w:val="24"/>
      <w14:ligatures w14:val="standardContextual"/>
    </w:rPr>
  </w:style>
  <w:style w:type="paragraph" w:customStyle="1" w:styleId="E172B8DADFB84881BD8F74AC00FBB085">
    <w:name w:val="E172B8DADFB84881BD8F74AC00FBB085"/>
    <w:rsid w:val="001026AA"/>
    <w:pPr>
      <w:spacing w:line="278" w:lineRule="auto"/>
    </w:pPr>
    <w:rPr>
      <w:kern w:val="2"/>
      <w:sz w:val="24"/>
      <w:szCs w:val="24"/>
      <w14:ligatures w14:val="standardContextual"/>
    </w:rPr>
  </w:style>
  <w:style w:type="paragraph" w:customStyle="1" w:styleId="6AFEEE7AD37F4C3EAC78C99B2E410926">
    <w:name w:val="6AFEEE7AD37F4C3EAC78C99B2E410926"/>
    <w:rsid w:val="001026AA"/>
    <w:pPr>
      <w:spacing w:line="278" w:lineRule="auto"/>
    </w:pPr>
    <w:rPr>
      <w:kern w:val="2"/>
      <w:sz w:val="24"/>
      <w:szCs w:val="24"/>
      <w14:ligatures w14:val="standardContextual"/>
    </w:rPr>
  </w:style>
  <w:style w:type="paragraph" w:customStyle="1" w:styleId="B500532369054A34802626BD804AE9AB">
    <w:name w:val="B500532369054A34802626BD804AE9AB"/>
    <w:rsid w:val="001026AA"/>
    <w:pPr>
      <w:spacing w:line="278" w:lineRule="auto"/>
    </w:pPr>
    <w:rPr>
      <w:kern w:val="2"/>
      <w:sz w:val="24"/>
      <w:szCs w:val="24"/>
      <w14:ligatures w14:val="standardContextual"/>
    </w:rPr>
  </w:style>
  <w:style w:type="paragraph" w:customStyle="1" w:styleId="2B2C6D7625B04EB2AD33065398B11877">
    <w:name w:val="2B2C6D7625B04EB2AD33065398B11877"/>
    <w:rsid w:val="001026AA"/>
    <w:pPr>
      <w:spacing w:line="278" w:lineRule="auto"/>
    </w:pPr>
    <w:rPr>
      <w:kern w:val="2"/>
      <w:sz w:val="24"/>
      <w:szCs w:val="24"/>
      <w14:ligatures w14:val="standardContextual"/>
    </w:rPr>
  </w:style>
  <w:style w:type="paragraph" w:customStyle="1" w:styleId="95EB5A9E8A0641F1AFB754E08F994527">
    <w:name w:val="95EB5A9E8A0641F1AFB754E08F994527"/>
    <w:rsid w:val="001026AA"/>
    <w:pPr>
      <w:spacing w:line="278" w:lineRule="auto"/>
    </w:pPr>
    <w:rPr>
      <w:kern w:val="2"/>
      <w:sz w:val="24"/>
      <w:szCs w:val="24"/>
      <w14:ligatures w14:val="standardContextual"/>
    </w:rPr>
  </w:style>
  <w:style w:type="paragraph" w:customStyle="1" w:styleId="32C68D49A0B142E5B64168D0672ED989">
    <w:name w:val="32C68D49A0B142E5B64168D0672ED989"/>
    <w:rsid w:val="001026AA"/>
    <w:pPr>
      <w:spacing w:line="278" w:lineRule="auto"/>
    </w:pPr>
    <w:rPr>
      <w:kern w:val="2"/>
      <w:sz w:val="24"/>
      <w:szCs w:val="24"/>
      <w14:ligatures w14:val="standardContextual"/>
    </w:rPr>
  </w:style>
  <w:style w:type="paragraph" w:customStyle="1" w:styleId="38BB02E1CCE44483B0273FE8BF024250">
    <w:name w:val="38BB02E1CCE44483B0273FE8BF024250"/>
    <w:rsid w:val="001026AA"/>
    <w:pPr>
      <w:spacing w:line="278" w:lineRule="auto"/>
    </w:pPr>
    <w:rPr>
      <w:kern w:val="2"/>
      <w:sz w:val="24"/>
      <w:szCs w:val="24"/>
      <w14:ligatures w14:val="standardContextual"/>
    </w:rPr>
  </w:style>
  <w:style w:type="paragraph" w:customStyle="1" w:styleId="CF247E8173D3417F9B9DD1087D771D2C">
    <w:name w:val="CF247E8173D3417F9B9DD1087D771D2C"/>
    <w:rsid w:val="001026AA"/>
    <w:pPr>
      <w:spacing w:line="278" w:lineRule="auto"/>
    </w:pPr>
    <w:rPr>
      <w:kern w:val="2"/>
      <w:sz w:val="24"/>
      <w:szCs w:val="24"/>
      <w14:ligatures w14:val="standardContextual"/>
    </w:rPr>
  </w:style>
  <w:style w:type="paragraph" w:customStyle="1" w:styleId="3B3833B45E064B588B53AC23BCE9D4A7">
    <w:name w:val="3B3833B45E064B588B53AC23BCE9D4A7"/>
    <w:rsid w:val="001026AA"/>
    <w:pPr>
      <w:spacing w:line="278" w:lineRule="auto"/>
    </w:pPr>
    <w:rPr>
      <w:kern w:val="2"/>
      <w:sz w:val="24"/>
      <w:szCs w:val="24"/>
      <w14:ligatures w14:val="standardContextual"/>
    </w:rPr>
  </w:style>
  <w:style w:type="paragraph" w:customStyle="1" w:styleId="DE0E0CDFE51F47DFB08433497879CCCC">
    <w:name w:val="DE0E0CDFE51F47DFB08433497879CCCC"/>
    <w:rsid w:val="001026AA"/>
    <w:pPr>
      <w:spacing w:line="278" w:lineRule="auto"/>
    </w:pPr>
    <w:rPr>
      <w:kern w:val="2"/>
      <w:sz w:val="24"/>
      <w:szCs w:val="24"/>
      <w14:ligatures w14:val="standardContextual"/>
    </w:rPr>
  </w:style>
  <w:style w:type="paragraph" w:customStyle="1" w:styleId="231E3E8ABC724E7A886DDFF91AD4CB4A">
    <w:name w:val="231E3E8ABC724E7A886DDFF91AD4CB4A"/>
    <w:rsid w:val="001026AA"/>
    <w:pPr>
      <w:spacing w:line="278" w:lineRule="auto"/>
    </w:pPr>
    <w:rPr>
      <w:kern w:val="2"/>
      <w:sz w:val="24"/>
      <w:szCs w:val="24"/>
      <w14:ligatures w14:val="standardContextual"/>
    </w:rPr>
  </w:style>
  <w:style w:type="paragraph" w:customStyle="1" w:styleId="F8B77A87BC884F90A9F6C9F0FD709673">
    <w:name w:val="F8B77A87BC884F90A9F6C9F0FD709673"/>
    <w:rsid w:val="001026AA"/>
    <w:pPr>
      <w:spacing w:line="278" w:lineRule="auto"/>
    </w:pPr>
    <w:rPr>
      <w:kern w:val="2"/>
      <w:sz w:val="24"/>
      <w:szCs w:val="24"/>
      <w14:ligatures w14:val="standardContextual"/>
    </w:rPr>
  </w:style>
  <w:style w:type="paragraph" w:customStyle="1" w:styleId="4CF16ABFA2D74E889FA95DB46E6E4CF1">
    <w:name w:val="4CF16ABFA2D74E889FA95DB46E6E4CF1"/>
    <w:rsid w:val="001026AA"/>
    <w:pPr>
      <w:spacing w:line="278" w:lineRule="auto"/>
    </w:pPr>
    <w:rPr>
      <w:kern w:val="2"/>
      <w:sz w:val="24"/>
      <w:szCs w:val="24"/>
      <w14:ligatures w14:val="standardContextual"/>
    </w:rPr>
  </w:style>
  <w:style w:type="paragraph" w:customStyle="1" w:styleId="27F54DD7850F450D88246376BDD375CA">
    <w:name w:val="27F54DD7850F450D88246376BDD375CA"/>
    <w:rsid w:val="001026AA"/>
    <w:pPr>
      <w:spacing w:line="278" w:lineRule="auto"/>
    </w:pPr>
    <w:rPr>
      <w:kern w:val="2"/>
      <w:sz w:val="24"/>
      <w:szCs w:val="24"/>
      <w14:ligatures w14:val="standardContextual"/>
    </w:rPr>
  </w:style>
  <w:style w:type="paragraph" w:customStyle="1" w:styleId="5A0615666803400BB8E8E97F103FFF15">
    <w:name w:val="5A0615666803400BB8E8E97F103FFF15"/>
    <w:rsid w:val="001026AA"/>
    <w:pPr>
      <w:spacing w:line="278" w:lineRule="auto"/>
    </w:pPr>
    <w:rPr>
      <w:kern w:val="2"/>
      <w:sz w:val="24"/>
      <w:szCs w:val="24"/>
      <w14:ligatures w14:val="standardContextual"/>
    </w:rPr>
  </w:style>
  <w:style w:type="paragraph" w:customStyle="1" w:styleId="ACB15AC834C5420EA578264B92D7DA2A">
    <w:name w:val="ACB15AC834C5420EA578264B92D7DA2A"/>
    <w:rsid w:val="001026AA"/>
    <w:pPr>
      <w:spacing w:line="278" w:lineRule="auto"/>
    </w:pPr>
    <w:rPr>
      <w:kern w:val="2"/>
      <w:sz w:val="24"/>
      <w:szCs w:val="24"/>
      <w14:ligatures w14:val="standardContextual"/>
    </w:rPr>
  </w:style>
  <w:style w:type="paragraph" w:customStyle="1" w:styleId="FEFDAB99D3954E2BA2ED4D4250DB8A1F">
    <w:name w:val="FEFDAB99D3954E2BA2ED4D4250DB8A1F"/>
    <w:rsid w:val="001026AA"/>
    <w:pPr>
      <w:spacing w:line="278" w:lineRule="auto"/>
    </w:pPr>
    <w:rPr>
      <w:kern w:val="2"/>
      <w:sz w:val="24"/>
      <w:szCs w:val="24"/>
      <w14:ligatures w14:val="standardContextual"/>
    </w:rPr>
  </w:style>
  <w:style w:type="paragraph" w:customStyle="1" w:styleId="A781C5AA80D94E15B20F55BBE01BE308">
    <w:name w:val="A781C5AA80D94E15B20F55BBE01BE308"/>
    <w:rsid w:val="001026AA"/>
    <w:pPr>
      <w:spacing w:line="278" w:lineRule="auto"/>
    </w:pPr>
    <w:rPr>
      <w:kern w:val="2"/>
      <w:sz w:val="24"/>
      <w:szCs w:val="24"/>
      <w14:ligatures w14:val="standardContextual"/>
    </w:rPr>
  </w:style>
  <w:style w:type="paragraph" w:customStyle="1" w:styleId="B90C3C008CC94B94B6FC185D23BF7EA7">
    <w:name w:val="B90C3C008CC94B94B6FC185D23BF7EA7"/>
    <w:rsid w:val="001026AA"/>
    <w:pPr>
      <w:spacing w:line="278" w:lineRule="auto"/>
    </w:pPr>
    <w:rPr>
      <w:kern w:val="2"/>
      <w:sz w:val="24"/>
      <w:szCs w:val="24"/>
      <w14:ligatures w14:val="standardContextual"/>
    </w:rPr>
  </w:style>
  <w:style w:type="paragraph" w:customStyle="1" w:styleId="8168E0188F6F4DFBA88CC19D65618F98">
    <w:name w:val="8168E0188F6F4DFBA88CC19D65618F98"/>
    <w:rsid w:val="001026AA"/>
    <w:pPr>
      <w:spacing w:line="278" w:lineRule="auto"/>
    </w:pPr>
    <w:rPr>
      <w:kern w:val="2"/>
      <w:sz w:val="24"/>
      <w:szCs w:val="24"/>
      <w14:ligatures w14:val="standardContextual"/>
    </w:rPr>
  </w:style>
  <w:style w:type="paragraph" w:customStyle="1" w:styleId="C6E04306B7124959903F69138D181560">
    <w:name w:val="C6E04306B7124959903F69138D181560"/>
    <w:rsid w:val="001026AA"/>
    <w:pPr>
      <w:spacing w:line="278" w:lineRule="auto"/>
    </w:pPr>
    <w:rPr>
      <w:kern w:val="2"/>
      <w:sz w:val="24"/>
      <w:szCs w:val="24"/>
      <w14:ligatures w14:val="standardContextual"/>
    </w:rPr>
  </w:style>
  <w:style w:type="paragraph" w:customStyle="1" w:styleId="A7132641079E4157A3430D1266ACB0C6">
    <w:name w:val="A7132641079E4157A3430D1266ACB0C6"/>
    <w:rsid w:val="001026AA"/>
    <w:pPr>
      <w:spacing w:line="278" w:lineRule="auto"/>
    </w:pPr>
    <w:rPr>
      <w:kern w:val="2"/>
      <w:sz w:val="24"/>
      <w:szCs w:val="24"/>
      <w14:ligatures w14:val="standardContextual"/>
    </w:rPr>
  </w:style>
  <w:style w:type="paragraph" w:customStyle="1" w:styleId="86E4259F213748C88D294417AE3F6DDE">
    <w:name w:val="86E4259F213748C88D294417AE3F6DDE"/>
    <w:pPr>
      <w:spacing w:line="278" w:lineRule="auto"/>
    </w:pPr>
    <w:rPr>
      <w:kern w:val="2"/>
      <w:sz w:val="24"/>
      <w:szCs w:val="24"/>
      <w14:ligatures w14:val="standardContextual"/>
    </w:rPr>
  </w:style>
  <w:style w:type="paragraph" w:customStyle="1" w:styleId="7F8F40E9F61B4B17ACC125F18B8D1D9A">
    <w:name w:val="7F8F40E9F61B4B17ACC125F18B8D1D9A"/>
    <w:pPr>
      <w:spacing w:line="278" w:lineRule="auto"/>
    </w:pPr>
    <w:rPr>
      <w:kern w:val="2"/>
      <w:sz w:val="24"/>
      <w:szCs w:val="24"/>
      <w14:ligatures w14:val="standardContextual"/>
    </w:rPr>
  </w:style>
  <w:style w:type="paragraph" w:customStyle="1" w:styleId="A65265CB3D3C45E28889698A574E371C">
    <w:name w:val="A65265CB3D3C45E28889698A574E371C"/>
    <w:pPr>
      <w:spacing w:line="278" w:lineRule="auto"/>
    </w:pPr>
    <w:rPr>
      <w:kern w:val="2"/>
      <w:sz w:val="24"/>
      <w:szCs w:val="24"/>
      <w14:ligatures w14:val="standardContextual"/>
    </w:rPr>
  </w:style>
  <w:style w:type="paragraph" w:customStyle="1" w:styleId="81FB473AEE364B51948F94C90EF466D9">
    <w:name w:val="81FB473AEE364B51948F94C90EF466D9"/>
    <w:pPr>
      <w:spacing w:line="278" w:lineRule="auto"/>
    </w:pPr>
    <w:rPr>
      <w:kern w:val="2"/>
      <w:sz w:val="24"/>
      <w:szCs w:val="24"/>
      <w14:ligatures w14:val="standardContextual"/>
    </w:rPr>
  </w:style>
  <w:style w:type="paragraph" w:customStyle="1" w:styleId="4FB0776E529346C4BACEAD1BF5A6FFEA">
    <w:name w:val="4FB0776E529346C4BACEAD1BF5A6FFEA"/>
    <w:pPr>
      <w:spacing w:line="278" w:lineRule="auto"/>
    </w:pPr>
    <w:rPr>
      <w:kern w:val="2"/>
      <w:sz w:val="24"/>
      <w:szCs w:val="24"/>
      <w14:ligatures w14:val="standardContextual"/>
    </w:rPr>
  </w:style>
  <w:style w:type="paragraph" w:customStyle="1" w:styleId="6D98F05B91614973930354AF63307A2B">
    <w:name w:val="6D98F05B91614973930354AF63307A2B"/>
    <w:pPr>
      <w:spacing w:line="278" w:lineRule="auto"/>
    </w:pPr>
    <w:rPr>
      <w:kern w:val="2"/>
      <w:sz w:val="24"/>
      <w:szCs w:val="24"/>
      <w14:ligatures w14:val="standardContextual"/>
    </w:rPr>
  </w:style>
  <w:style w:type="paragraph" w:customStyle="1" w:styleId="D1517109D9A44CD7BC26A6386831CC6B">
    <w:name w:val="D1517109D9A44CD7BC26A6386831CC6B"/>
    <w:pPr>
      <w:spacing w:line="278" w:lineRule="auto"/>
    </w:pPr>
    <w:rPr>
      <w:kern w:val="2"/>
      <w:sz w:val="24"/>
      <w:szCs w:val="24"/>
      <w14:ligatures w14:val="standardContextual"/>
    </w:rPr>
  </w:style>
  <w:style w:type="paragraph" w:customStyle="1" w:styleId="BC42EB90348C4517990FBFA57E69FE30">
    <w:name w:val="BC42EB90348C4517990FBFA57E69FE30"/>
    <w:pPr>
      <w:spacing w:line="278" w:lineRule="auto"/>
    </w:pPr>
    <w:rPr>
      <w:kern w:val="2"/>
      <w:sz w:val="24"/>
      <w:szCs w:val="24"/>
      <w14:ligatures w14:val="standardContextual"/>
    </w:rPr>
  </w:style>
  <w:style w:type="paragraph" w:customStyle="1" w:styleId="1BE0898382954A19AF0128D8860BB35D">
    <w:name w:val="1BE0898382954A19AF0128D8860BB35D"/>
    <w:pPr>
      <w:spacing w:line="278" w:lineRule="auto"/>
    </w:pPr>
    <w:rPr>
      <w:kern w:val="2"/>
      <w:sz w:val="24"/>
      <w:szCs w:val="24"/>
      <w14:ligatures w14:val="standardContextual"/>
    </w:rPr>
  </w:style>
  <w:style w:type="paragraph" w:customStyle="1" w:styleId="139F5ABA564C4847A1AC78349B5F09DB">
    <w:name w:val="139F5ABA564C4847A1AC78349B5F09DB"/>
    <w:pPr>
      <w:spacing w:line="278" w:lineRule="auto"/>
    </w:pPr>
    <w:rPr>
      <w:kern w:val="2"/>
      <w:sz w:val="24"/>
      <w:szCs w:val="24"/>
      <w14:ligatures w14:val="standardContextual"/>
    </w:rPr>
  </w:style>
  <w:style w:type="paragraph" w:customStyle="1" w:styleId="77962BD58327417183BB62CAE4E24063">
    <w:name w:val="77962BD58327417183BB62CAE4E24063"/>
    <w:pPr>
      <w:spacing w:line="278" w:lineRule="auto"/>
    </w:pPr>
    <w:rPr>
      <w:kern w:val="2"/>
      <w:sz w:val="24"/>
      <w:szCs w:val="24"/>
      <w14:ligatures w14:val="standardContextual"/>
    </w:rPr>
  </w:style>
  <w:style w:type="paragraph" w:customStyle="1" w:styleId="57C460E0F8654685892A99238312B523">
    <w:name w:val="57C460E0F8654685892A99238312B523"/>
    <w:pPr>
      <w:spacing w:line="278" w:lineRule="auto"/>
    </w:pPr>
    <w:rPr>
      <w:kern w:val="2"/>
      <w:sz w:val="24"/>
      <w:szCs w:val="24"/>
      <w14:ligatures w14:val="standardContextual"/>
    </w:rPr>
  </w:style>
  <w:style w:type="paragraph" w:customStyle="1" w:styleId="72A6FF8ABA1641959BE2221C0FB25D08">
    <w:name w:val="72A6FF8ABA1641959BE2221C0FB25D08"/>
    <w:pPr>
      <w:spacing w:line="278" w:lineRule="auto"/>
    </w:pPr>
    <w:rPr>
      <w:kern w:val="2"/>
      <w:sz w:val="24"/>
      <w:szCs w:val="24"/>
      <w14:ligatures w14:val="standardContextual"/>
    </w:rPr>
  </w:style>
  <w:style w:type="paragraph" w:customStyle="1" w:styleId="B395DE8386814CB39168354C07C51F16">
    <w:name w:val="B395DE8386814CB39168354C07C51F16"/>
    <w:pPr>
      <w:spacing w:line="278" w:lineRule="auto"/>
    </w:pPr>
    <w:rPr>
      <w:kern w:val="2"/>
      <w:sz w:val="24"/>
      <w:szCs w:val="24"/>
      <w14:ligatures w14:val="standardContextual"/>
    </w:rPr>
  </w:style>
  <w:style w:type="paragraph" w:customStyle="1" w:styleId="766A2614DEE5426E9B073CB2E00537D7">
    <w:name w:val="766A2614DEE5426E9B073CB2E00537D7"/>
    <w:pPr>
      <w:spacing w:line="278" w:lineRule="auto"/>
    </w:pPr>
    <w:rPr>
      <w:kern w:val="2"/>
      <w:sz w:val="24"/>
      <w:szCs w:val="24"/>
      <w14:ligatures w14:val="standardContextual"/>
    </w:rPr>
  </w:style>
  <w:style w:type="paragraph" w:customStyle="1" w:styleId="271C1311C492434D86FF676AE06036DB">
    <w:name w:val="271C1311C492434D86FF676AE06036DB"/>
    <w:pPr>
      <w:spacing w:line="278" w:lineRule="auto"/>
    </w:pPr>
    <w:rPr>
      <w:kern w:val="2"/>
      <w:sz w:val="24"/>
      <w:szCs w:val="24"/>
      <w14:ligatures w14:val="standardContextual"/>
    </w:rPr>
  </w:style>
  <w:style w:type="paragraph" w:customStyle="1" w:styleId="332CE4EAEC364FE38F9BE7DA65AB491A">
    <w:name w:val="332CE4EAEC364FE38F9BE7DA65AB491A"/>
    <w:pPr>
      <w:spacing w:line="278" w:lineRule="auto"/>
    </w:pPr>
    <w:rPr>
      <w:kern w:val="2"/>
      <w:sz w:val="24"/>
      <w:szCs w:val="24"/>
      <w14:ligatures w14:val="standardContextual"/>
    </w:rPr>
  </w:style>
  <w:style w:type="paragraph" w:customStyle="1" w:styleId="D81B77C0CED34BB6B6B6F8985F6424B6">
    <w:name w:val="D81B77C0CED34BB6B6B6F8985F6424B6"/>
    <w:pPr>
      <w:spacing w:line="278" w:lineRule="auto"/>
    </w:pPr>
    <w:rPr>
      <w:kern w:val="2"/>
      <w:sz w:val="24"/>
      <w:szCs w:val="24"/>
      <w14:ligatures w14:val="standardContextual"/>
    </w:rPr>
  </w:style>
  <w:style w:type="paragraph" w:customStyle="1" w:styleId="5CF223465A0A433EBD72DB37897AB295">
    <w:name w:val="5CF223465A0A433EBD72DB37897AB295"/>
    <w:pPr>
      <w:spacing w:line="278" w:lineRule="auto"/>
    </w:pPr>
    <w:rPr>
      <w:kern w:val="2"/>
      <w:sz w:val="24"/>
      <w:szCs w:val="24"/>
      <w14:ligatures w14:val="standardContextual"/>
    </w:rPr>
  </w:style>
  <w:style w:type="paragraph" w:customStyle="1" w:styleId="2EA4E35F89BB4B59AD86BD9EF64FCBCC">
    <w:name w:val="2EA4E35F89BB4B59AD86BD9EF64FCBCC"/>
    <w:pPr>
      <w:spacing w:line="278" w:lineRule="auto"/>
    </w:pPr>
    <w:rPr>
      <w:kern w:val="2"/>
      <w:sz w:val="24"/>
      <w:szCs w:val="24"/>
      <w14:ligatures w14:val="standardContextual"/>
    </w:rPr>
  </w:style>
  <w:style w:type="paragraph" w:customStyle="1" w:styleId="E0B58F97B27D459B9ED6E6750B5D1984">
    <w:name w:val="E0B58F97B27D459B9ED6E6750B5D1984"/>
    <w:pPr>
      <w:spacing w:line="278" w:lineRule="auto"/>
    </w:pPr>
    <w:rPr>
      <w:kern w:val="2"/>
      <w:sz w:val="24"/>
      <w:szCs w:val="24"/>
      <w14:ligatures w14:val="standardContextual"/>
    </w:rPr>
  </w:style>
  <w:style w:type="paragraph" w:customStyle="1" w:styleId="FC4E5D0DFC724C3B940F941C90EE28FA">
    <w:name w:val="FC4E5D0DFC724C3B940F941C90EE28FA"/>
    <w:pPr>
      <w:spacing w:line="278" w:lineRule="auto"/>
    </w:pPr>
    <w:rPr>
      <w:kern w:val="2"/>
      <w:sz w:val="24"/>
      <w:szCs w:val="24"/>
      <w14:ligatures w14:val="standardContextual"/>
    </w:rPr>
  </w:style>
  <w:style w:type="paragraph" w:customStyle="1" w:styleId="46A23B78320C45D28DB970E70F80EABF">
    <w:name w:val="46A23B78320C45D28DB970E70F80EABF"/>
    <w:pPr>
      <w:spacing w:line="278" w:lineRule="auto"/>
    </w:pPr>
    <w:rPr>
      <w:kern w:val="2"/>
      <w:sz w:val="24"/>
      <w:szCs w:val="24"/>
      <w14:ligatures w14:val="standardContextual"/>
    </w:rPr>
  </w:style>
  <w:style w:type="paragraph" w:customStyle="1" w:styleId="251CD3B181824D588198D15134AAF973">
    <w:name w:val="251CD3B181824D588198D15134AAF973"/>
    <w:pPr>
      <w:spacing w:line="278" w:lineRule="auto"/>
    </w:pPr>
    <w:rPr>
      <w:kern w:val="2"/>
      <w:sz w:val="24"/>
      <w:szCs w:val="24"/>
      <w14:ligatures w14:val="standardContextual"/>
    </w:rPr>
  </w:style>
  <w:style w:type="paragraph" w:customStyle="1" w:styleId="27467B5D227240B0A450F1355163A53D">
    <w:name w:val="27467B5D227240B0A450F1355163A53D"/>
    <w:pPr>
      <w:spacing w:line="278" w:lineRule="auto"/>
    </w:pPr>
    <w:rPr>
      <w:kern w:val="2"/>
      <w:sz w:val="24"/>
      <w:szCs w:val="24"/>
      <w14:ligatures w14:val="standardContextual"/>
    </w:rPr>
  </w:style>
  <w:style w:type="paragraph" w:customStyle="1" w:styleId="0553CE6C5C54416C9D71A829007011C4">
    <w:name w:val="0553CE6C5C54416C9D71A829007011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094E-D911-4B2E-BB59-BA42EA8D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238C0-D9B5-42B7-9C26-24A78FC51E2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2B7B9AC-FDD2-4894-8884-9A998417BC05}">
  <ds:schemaRefs>
    <ds:schemaRef ds:uri="http://schemas.microsoft.com/sharepoint/v3/contenttype/forms"/>
  </ds:schemaRefs>
</ds:datastoreItem>
</file>

<file path=customXml/itemProps4.xml><?xml version="1.0" encoding="utf-8"?>
<ds:datastoreItem xmlns:ds="http://schemas.openxmlformats.org/officeDocument/2006/customXml" ds:itemID="{4F37062E-C32C-4121-A8EE-40F997C2112C}">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6502</Words>
  <Characters>35699</Characters>
  <Application>Microsoft Office Word</Application>
  <DocSecurity>0</DocSecurity>
  <Lines>1373</Lines>
  <Paragraphs>827</Paragraphs>
  <ScaleCrop>false</ScaleCrop>
  <Company>ACGME</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4</cp:revision>
  <cp:lastPrinted>2017-05-15T16:09:00Z</cp:lastPrinted>
  <dcterms:created xsi:type="dcterms:W3CDTF">2025-12-22T21:25:00Z</dcterms:created>
  <dcterms:modified xsi:type="dcterms:W3CDTF">2025-12-22T21:26:00Z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