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4596A" w14:textId="552202A9" w:rsidR="00403D45" w:rsidRPr="001A12B0" w:rsidRDefault="00403D45" w:rsidP="00403D45">
      <w:pPr>
        <w:jc w:val="center"/>
        <w:rPr>
          <w:b/>
          <w:sz w:val="28"/>
        </w:rPr>
      </w:pPr>
      <w:r w:rsidRPr="001A12B0">
        <w:rPr>
          <w:b/>
          <w:sz w:val="28"/>
        </w:rPr>
        <w:t>New Application: Internal Medicine and Pediatrics</w:t>
      </w:r>
    </w:p>
    <w:p w14:paraId="60A70D4D" w14:textId="77777777" w:rsidR="00403D45" w:rsidRPr="001A12B0" w:rsidRDefault="00403D45" w:rsidP="00403D45">
      <w:pPr>
        <w:jc w:val="center"/>
        <w:rPr>
          <w:b/>
          <w:bCs/>
          <w:sz w:val="24"/>
        </w:rPr>
      </w:pPr>
      <w:r w:rsidRPr="001A12B0">
        <w:rPr>
          <w:b/>
          <w:bCs/>
          <w:sz w:val="24"/>
        </w:rPr>
        <w:t>Review Committees for Internal Medicine and Pediatrics</w:t>
      </w:r>
    </w:p>
    <w:p w14:paraId="05402F65" w14:textId="2A4852F2" w:rsidR="00E05A3E" w:rsidRDefault="00403D45" w:rsidP="00BB42CB">
      <w:pPr>
        <w:jc w:val="center"/>
        <w:rPr>
          <w:b/>
          <w:sz w:val="24"/>
        </w:rPr>
      </w:pPr>
      <w:r w:rsidRPr="001A12B0">
        <w:rPr>
          <w:b/>
          <w:bCs/>
          <w:sz w:val="24"/>
        </w:rPr>
        <w:t>ACGME</w:t>
      </w:r>
    </w:p>
    <w:p w14:paraId="21F77D99" w14:textId="77777777" w:rsidR="006A0F3C" w:rsidRDefault="006A0F3C" w:rsidP="00020714">
      <w:pPr>
        <w:widowControl w:val="0"/>
        <w:jc w:val="both"/>
        <w:rPr>
          <w:b/>
          <w:bCs/>
          <w:smallCaps/>
        </w:rPr>
      </w:pPr>
    </w:p>
    <w:p w14:paraId="2BC7DE39" w14:textId="77777777" w:rsidR="00683DE0" w:rsidRDefault="00683DE0" w:rsidP="00020714">
      <w:pPr>
        <w:widowControl w:val="0"/>
        <w:jc w:val="both"/>
        <w:rPr>
          <w:b/>
          <w:bCs/>
          <w:smallCaps/>
        </w:rPr>
      </w:pPr>
    </w:p>
    <w:p w14:paraId="74C93743" w14:textId="45FD919C" w:rsidR="00403D45" w:rsidRPr="00020714" w:rsidRDefault="00A36D72" w:rsidP="00020714">
      <w:pPr>
        <w:widowControl w:val="0"/>
        <w:jc w:val="both"/>
        <w:rPr>
          <w:bCs/>
          <w:smallCaps/>
        </w:rPr>
      </w:pPr>
      <w:r>
        <w:rPr>
          <w:b/>
          <w:bCs/>
          <w:smallCaps/>
        </w:rPr>
        <w:t>Oversight</w:t>
      </w:r>
    </w:p>
    <w:p w14:paraId="00E7A090" w14:textId="4FDBC531" w:rsidR="002A2063" w:rsidRDefault="002A2063" w:rsidP="00A931EF">
      <w:pPr>
        <w:widowControl w:val="0"/>
        <w:tabs>
          <w:tab w:val="left" w:pos="360"/>
          <w:tab w:val="right" w:leader="dot" w:pos="10080"/>
        </w:tabs>
        <w:ind w:left="720" w:hanging="720"/>
        <w:rPr>
          <w:b/>
        </w:rPr>
      </w:pPr>
    </w:p>
    <w:p w14:paraId="3D28BF7E" w14:textId="20DB3E92" w:rsidR="009B7C44" w:rsidRDefault="00A36D72" w:rsidP="00A931EF">
      <w:pPr>
        <w:widowControl w:val="0"/>
        <w:tabs>
          <w:tab w:val="left" w:pos="360"/>
          <w:tab w:val="right" w:leader="dot" w:pos="10080"/>
        </w:tabs>
        <w:ind w:left="720" w:hanging="720"/>
        <w:rPr>
          <w:b/>
        </w:rPr>
      </w:pPr>
      <w:r>
        <w:rPr>
          <w:b/>
        </w:rPr>
        <w:t>Participating Sites</w:t>
      </w:r>
    </w:p>
    <w:p w14:paraId="15FC2C5A" w14:textId="77777777" w:rsidR="00A36D72" w:rsidRDefault="00A36D72" w:rsidP="00A931EF">
      <w:pPr>
        <w:widowControl w:val="0"/>
        <w:tabs>
          <w:tab w:val="left" w:pos="360"/>
          <w:tab w:val="right" w:leader="dot" w:pos="10080"/>
        </w:tabs>
        <w:ind w:left="720" w:hanging="720"/>
        <w:rPr>
          <w:b/>
        </w:rPr>
      </w:pPr>
    </w:p>
    <w:p w14:paraId="37A357DC" w14:textId="32EB0010" w:rsidR="00A36D72" w:rsidRPr="00A36D72" w:rsidRDefault="00A36D72" w:rsidP="007134B5">
      <w:pPr>
        <w:widowControl w:val="0"/>
        <w:tabs>
          <w:tab w:val="left" w:pos="360"/>
        </w:tabs>
        <w:rPr>
          <w:bCs/>
        </w:rPr>
      </w:pPr>
      <w:r w:rsidRPr="00A36D72">
        <w:rPr>
          <w:bCs/>
        </w:rPr>
        <w:t xml:space="preserve">Explain how the program directors </w:t>
      </w:r>
      <w:r w:rsidR="0090610F">
        <w:rPr>
          <w:bCs/>
        </w:rPr>
        <w:t xml:space="preserve">of the internal medicine and pediatrics programs </w:t>
      </w:r>
      <w:r w:rsidR="00FB1DF6">
        <w:rPr>
          <w:bCs/>
        </w:rPr>
        <w:t xml:space="preserve">and the program director of the combined program </w:t>
      </w:r>
      <w:r w:rsidRPr="00A36D72">
        <w:rPr>
          <w:bCs/>
        </w:rPr>
        <w:t xml:space="preserve">will demonstrate coordination and collaboration </w:t>
      </w:r>
      <w:r w:rsidR="00B75152">
        <w:rPr>
          <w:bCs/>
        </w:rPr>
        <w:t>of curriculum and rotations</w:t>
      </w:r>
      <w:r w:rsidRPr="00A36D72">
        <w:rPr>
          <w:bCs/>
        </w:rPr>
        <w:t xml:space="preserve">. [PR </w:t>
      </w:r>
      <w:r w:rsidR="00855171" w:rsidRPr="00855171">
        <w:rPr>
          <w:bCs/>
        </w:rPr>
        <w:t>1.2.</w:t>
      </w:r>
      <w:r w:rsidR="00B75152">
        <w:rPr>
          <w:bCs/>
        </w:rPr>
        <w:t>c</w:t>
      </w:r>
      <w:r w:rsidR="00855171" w:rsidRPr="00855171">
        <w:rPr>
          <w:bCs/>
        </w:rPr>
        <w:t>.</w:t>
      </w:r>
      <w:r w:rsidRPr="00A36D72">
        <w:rPr>
          <w:bCs/>
        </w:rPr>
        <w:t>]</w:t>
      </w:r>
    </w:p>
    <w:p w14:paraId="106E572F" w14:textId="77777777" w:rsidR="00A36D72" w:rsidRPr="00C56738" w:rsidRDefault="00A36D72" w:rsidP="00C56738">
      <w:pPr>
        <w:widowControl w:val="0"/>
        <w:tabs>
          <w:tab w:val="left" w:pos="720"/>
        </w:tabs>
        <w:rPr>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A36D72" w:rsidRPr="001A12B0" w14:paraId="2819C878" w14:textId="77777777" w:rsidTr="007134B5">
        <w:sdt>
          <w:sdtPr>
            <w:id w:val="-970985013"/>
            <w:lock w:val="sdtLocked"/>
            <w:placeholder>
              <w:docPart w:val="94DDA3DE60454D8084BA6945A48A9ACC"/>
            </w:placeholder>
            <w:showingPlcHdr/>
          </w:sdtPr>
          <w:sdtContent>
            <w:tc>
              <w:tcPr>
                <w:tcW w:w="5000" w:type="pct"/>
              </w:tcPr>
              <w:p w14:paraId="74136BC1" w14:textId="77777777" w:rsidR="00A36D72" w:rsidRPr="001A12B0" w:rsidRDefault="00A36D72" w:rsidP="00A36D72">
                <w:pPr>
                  <w:widowControl w:val="0"/>
                </w:pPr>
                <w:r w:rsidRPr="001A12B0">
                  <w:rPr>
                    <w:rStyle w:val="PlaceholderText"/>
                  </w:rPr>
                  <w:t>Click here to enter text.</w:t>
                </w:r>
              </w:p>
            </w:tc>
          </w:sdtContent>
        </w:sdt>
      </w:tr>
    </w:tbl>
    <w:p w14:paraId="484F9930" w14:textId="77777777" w:rsidR="00683DE0" w:rsidRDefault="00683DE0" w:rsidP="00021720">
      <w:pPr>
        <w:widowControl w:val="0"/>
        <w:jc w:val="both"/>
        <w:rPr>
          <w:b/>
          <w:bCs/>
          <w:smallCaps/>
        </w:rPr>
      </w:pPr>
    </w:p>
    <w:p w14:paraId="100F59FD" w14:textId="280E64D7" w:rsidR="00A36D72" w:rsidRDefault="00A36D72" w:rsidP="00A36D72">
      <w:pPr>
        <w:tabs>
          <w:tab w:val="left" w:pos="720"/>
        </w:tabs>
        <w:rPr>
          <w:bCs/>
        </w:rPr>
      </w:pPr>
    </w:p>
    <w:tbl>
      <w:tblPr>
        <w:tblW w:w="4991" w:type="pct"/>
        <w:tblCellMar>
          <w:top w:w="75" w:type="dxa"/>
          <w:left w:w="75" w:type="dxa"/>
          <w:bottom w:w="75" w:type="dxa"/>
          <w:right w:w="75" w:type="dxa"/>
        </w:tblCellMar>
        <w:tblLook w:val="04A0" w:firstRow="1" w:lastRow="0" w:firstColumn="1" w:lastColumn="0" w:noHBand="0" w:noVBand="1"/>
      </w:tblPr>
      <w:tblGrid>
        <w:gridCol w:w="10062"/>
      </w:tblGrid>
      <w:tr w:rsidR="005D22A8" w:rsidRPr="005D22A8" w14:paraId="1856EA3A" w14:textId="77777777">
        <w:tc>
          <w:tcPr>
            <w:tcW w:w="5000" w:type="pct"/>
          </w:tcPr>
          <w:p w14:paraId="7E18CBFF" w14:textId="77777777" w:rsidR="005D22A8" w:rsidRPr="005D22A8" w:rsidRDefault="005D22A8" w:rsidP="005D22A8">
            <w:pPr>
              <w:ind w:left="-75"/>
              <w:rPr>
                <w:b/>
              </w:rPr>
            </w:pPr>
            <w:r w:rsidRPr="005D22A8">
              <w:rPr>
                <w:b/>
              </w:rPr>
              <w:t>Resources</w:t>
            </w:r>
          </w:p>
        </w:tc>
      </w:tr>
    </w:tbl>
    <w:p w14:paraId="59647ED2" w14:textId="77777777" w:rsidR="005D22A8" w:rsidRPr="005D22A8" w:rsidRDefault="005D22A8" w:rsidP="005D22A8"/>
    <w:p w14:paraId="7F6230A0" w14:textId="77777777" w:rsidR="005D22A8" w:rsidRPr="005D22A8" w:rsidRDefault="005D22A8" w:rsidP="005D22A8">
      <w:r w:rsidRPr="005D22A8">
        <w:t>Will the program, in partnership with its Sponsoring Institution:</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5D22A8" w:rsidRPr="005D22A8" w14:paraId="1BA1CE7F" w14:textId="7777777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74F0715E" w14:textId="072F8787" w:rsidR="005D22A8" w:rsidRPr="005D22A8" w:rsidRDefault="005D22A8" w:rsidP="005D22A8">
            <w:pPr>
              <w:widowControl w:val="0"/>
            </w:pPr>
            <w:r w:rsidRPr="005D22A8">
              <w:t xml:space="preserve">Provide the broad range of facilities and clinical support services necessary to provide comprehensive care of </w:t>
            </w:r>
            <w:r w:rsidR="002A70B2">
              <w:t xml:space="preserve">the full spectrum of </w:t>
            </w:r>
            <w:r w:rsidRPr="005D22A8">
              <w:t>adult</w:t>
            </w:r>
            <w:r w:rsidR="00DB529C">
              <w:t xml:space="preserve"> and pediatric</w:t>
            </w:r>
            <w:r w:rsidRPr="005D22A8">
              <w:t xml:space="preserve"> patients? [PR 1.7.a.]</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473A1E1B" w14:textId="77777777" w:rsidR="005D22A8" w:rsidRPr="005D22A8" w:rsidRDefault="00000000" w:rsidP="005D22A8">
            <w:pPr>
              <w:widowControl w:val="0"/>
              <w:jc w:val="center"/>
            </w:pPr>
            <w:sdt>
              <w:sdtPr>
                <w:rPr>
                  <w:rFonts w:eastAsia="Calibri" w:cs="Times New Roman"/>
                </w:rPr>
                <w:id w:val="-340238294"/>
                <w14:checkbox>
                  <w14:checked w14:val="0"/>
                  <w14:checkedState w14:val="2612" w14:font="MS Gothic"/>
                  <w14:uncheckedState w14:val="2610" w14:font="MS Gothic"/>
                </w14:checkbox>
              </w:sdtPr>
              <w:sdtContent>
                <w:r w:rsidR="005D22A8" w:rsidRPr="005D22A8">
                  <w:rPr>
                    <w:rFonts w:ascii="Segoe UI Symbol" w:eastAsia="Calibri" w:hAnsi="Segoe UI Symbol" w:cs="Segoe UI Symbol"/>
                  </w:rPr>
                  <w:t>☐</w:t>
                </w:r>
              </w:sdtContent>
            </w:sdt>
            <w:r w:rsidR="005D22A8" w:rsidRPr="005D22A8">
              <w:rPr>
                <w:rFonts w:eastAsia="Calibri" w:cs="Times New Roman"/>
              </w:rPr>
              <w:t xml:space="preserve"> YES </w:t>
            </w:r>
            <w:sdt>
              <w:sdtPr>
                <w:rPr>
                  <w:rFonts w:eastAsia="Calibri" w:cs="Times New Roman"/>
                </w:rPr>
                <w:id w:val="1932388246"/>
                <w14:checkbox>
                  <w14:checked w14:val="0"/>
                  <w14:checkedState w14:val="2612" w14:font="MS Gothic"/>
                  <w14:uncheckedState w14:val="2610" w14:font="MS Gothic"/>
                </w14:checkbox>
              </w:sdtPr>
              <w:sdtContent>
                <w:r w:rsidR="005D22A8" w:rsidRPr="005D22A8">
                  <w:rPr>
                    <w:rFonts w:ascii="Segoe UI Symbol" w:eastAsia="Calibri" w:hAnsi="Segoe UI Symbol" w:cs="Segoe UI Symbol"/>
                  </w:rPr>
                  <w:t>☐</w:t>
                </w:r>
              </w:sdtContent>
            </w:sdt>
            <w:r w:rsidR="005D22A8" w:rsidRPr="005D22A8">
              <w:rPr>
                <w:rFonts w:eastAsia="Calibri" w:cs="Times New Roman"/>
              </w:rPr>
              <w:t xml:space="preserve"> NO</w:t>
            </w:r>
          </w:p>
        </w:tc>
      </w:tr>
      <w:tr w:rsidR="005D22A8" w:rsidRPr="005D22A8" w14:paraId="6695CD8C" w14:textId="7777777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297BAC10" w14:textId="20CE9CBC" w:rsidR="005D22A8" w:rsidRPr="005D22A8" w:rsidRDefault="005D22A8" w:rsidP="005D22A8">
            <w:pPr>
              <w:widowControl w:val="0"/>
            </w:pPr>
            <w:r w:rsidRPr="005D22A8">
              <w:t>Ensure the program has adequate space available, including meeting rooms, classrooms, examination rooms, computers, visual and other educational aids, and office space? [PR 1.7.</w:t>
            </w:r>
            <w:r w:rsidR="00D64B34">
              <w:t>b</w:t>
            </w:r>
            <w:r w:rsidR="008E36B1">
              <w:t>.</w:t>
            </w:r>
            <w:r w:rsidRPr="005D22A8">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0884B80F" w14:textId="6CBA4809" w:rsidR="005D22A8" w:rsidRPr="005D22A8" w:rsidRDefault="00000000" w:rsidP="005D22A8">
            <w:pPr>
              <w:widowControl w:val="0"/>
              <w:jc w:val="center"/>
            </w:pPr>
            <w:sdt>
              <w:sdtPr>
                <w:rPr>
                  <w:rFonts w:eastAsia="Calibri" w:cs="Times New Roman"/>
                </w:rPr>
                <w:id w:val="-1056860402"/>
                <w14:checkbox>
                  <w14:checked w14:val="0"/>
                  <w14:checkedState w14:val="2612" w14:font="MS Gothic"/>
                  <w14:uncheckedState w14:val="2610" w14:font="MS Gothic"/>
                </w14:checkbox>
              </w:sdtPr>
              <w:sdtContent>
                <w:r w:rsidR="007134B5">
                  <w:rPr>
                    <w:rFonts w:ascii="MS Gothic" w:eastAsia="MS Gothic" w:hAnsi="MS Gothic" w:cs="Times New Roman" w:hint="eastAsia"/>
                  </w:rPr>
                  <w:t>☐</w:t>
                </w:r>
              </w:sdtContent>
            </w:sdt>
            <w:r w:rsidR="005D22A8" w:rsidRPr="005D22A8">
              <w:rPr>
                <w:rFonts w:eastAsia="Calibri" w:cs="Times New Roman"/>
              </w:rPr>
              <w:t xml:space="preserve"> YES </w:t>
            </w:r>
            <w:sdt>
              <w:sdtPr>
                <w:rPr>
                  <w:rFonts w:eastAsia="Calibri" w:cs="Times New Roman"/>
                </w:rPr>
                <w:id w:val="1697496744"/>
                <w14:checkbox>
                  <w14:checked w14:val="0"/>
                  <w14:checkedState w14:val="2612" w14:font="MS Gothic"/>
                  <w14:uncheckedState w14:val="2610" w14:font="MS Gothic"/>
                </w14:checkbox>
              </w:sdtPr>
              <w:sdtContent>
                <w:r w:rsidR="005D22A8" w:rsidRPr="005D22A8">
                  <w:rPr>
                    <w:rFonts w:ascii="Segoe UI Symbol" w:eastAsia="Calibri" w:hAnsi="Segoe UI Symbol" w:cs="Segoe UI Symbol"/>
                  </w:rPr>
                  <w:t>☐</w:t>
                </w:r>
              </w:sdtContent>
            </w:sdt>
            <w:r w:rsidR="005D22A8" w:rsidRPr="005D22A8">
              <w:rPr>
                <w:rFonts w:eastAsia="Calibri" w:cs="Times New Roman"/>
              </w:rPr>
              <w:t xml:space="preserve"> NO</w:t>
            </w:r>
          </w:p>
        </w:tc>
      </w:tr>
      <w:tr w:rsidR="00656D39" w:rsidRPr="005D22A8" w14:paraId="431130B2" w14:textId="7777777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D4A0CA7" w14:textId="298E3879" w:rsidR="00656D39" w:rsidRPr="005D22A8" w:rsidRDefault="00972446" w:rsidP="005D22A8">
            <w:pPr>
              <w:widowControl w:val="0"/>
            </w:pPr>
            <w:r>
              <w:t xml:space="preserve">Ensures that </w:t>
            </w:r>
            <w:r w:rsidR="00E94C31">
              <w:t>i</w:t>
            </w:r>
            <w:r>
              <w:t xml:space="preserve">n addition to an emergency facility providing care for adults, </w:t>
            </w:r>
            <w:r w:rsidR="00443A30">
              <w:t>that the program has</w:t>
            </w:r>
            <w:r>
              <w:t xml:space="preserve"> emergency facility that specializes in the care of pediatric patients and that receives pediatric patients who have been transported via the Emergency Medical Services system</w:t>
            </w:r>
            <w:r w:rsidR="009B6B3C">
              <w:t xml:space="preserve"> </w:t>
            </w:r>
            <w:r w:rsidR="009B6B3C" w:rsidRPr="005D22A8">
              <w:t>[PR 1.7.</w:t>
            </w:r>
            <w:r w:rsidR="009B6B3C">
              <w:t>c.</w:t>
            </w:r>
            <w:r w:rsidR="009B6B3C" w:rsidRPr="005D22A8">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CD42EB9" w14:textId="409A4622" w:rsidR="00656D39" w:rsidRPr="005D22A8" w:rsidRDefault="00000000" w:rsidP="005D22A8">
            <w:pPr>
              <w:widowControl w:val="0"/>
              <w:jc w:val="center"/>
              <w:rPr>
                <w:rFonts w:eastAsia="Calibri" w:cs="Times New Roman"/>
              </w:rPr>
            </w:pPr>
            <w:sdt>
              <w:sdtPr>
                <w:rPr>
                  <w:rFonts w:eastAsia="Calibri" w:cs="Times New Roman"/>
                </w:rPr>
                <w:id w:val="-1072434278"/>
                <w14:checkbox>
                  <w14:checked w14:val="0"/>
                  <w14:checkedState w14:val="2612" w14:font="MS Gothic"/>
                  <w14:uncheckedState w14:val="2610" w14:font="MS Gothic"/>
                </w14:checkbox>
              </w:sdtPr>
              <w:sdtContent>
                <w:r w:rsidR="007134B5">
                  <w:rPr>
                    <w:rFonts w:ascii="MS Gothic" w:eastAsia="MS Gothic" w:hAnsi="MS Gothic" w:cs="Times New Roman" w:hint="eastAsia"/>
                  </w:rPr>
                  <w:t>☐</w:t>
                </w:r>
              </w:sdtContent>
            </w:sdt>
            <w:r w:rsidR="009B6B3C" w:rsidRPr="005D22A8">
              <w:rPr>
                <w:rFonts w:eastAsia="Calibri" w:cs="Times New Roman"/>
              </w:rPr>
              <w:t xml:space="preserve"> YES </w:t>
            </w:r>
            <w:sdt>
              <w:sdtPr>
                <w:rPr>
                  <w:rFonts w:eastAsia="Calibri" w:cs="Times New Roman"/>
                </w:rPr>
                <w:id w:val="-1199780509"/>
                <w14:checkbox>
                  <w14:checked w14:val="0"/>
                  <w14:checkedState w14:val="2612" w14:font="MS Gothic"/>
                  <w14:uncheckedState w14:val="2610" w14:font="MS Gothic"/>
                </w14:checkbox>
              </w:sdtPr>
              <w:sdtContent>
                <w:r w:rsidR="009B6B3C" w:rsidRPr="005D22A8">
                  <w:rPr>
                    <w:rFonts w:ascii="Segoe UI Symbol" w:eastAsia="Calibri" w:hAnsi="Segoe UI Symbol" w:cs="Segoe UI Symbol"/>
                  </w:rPr>
                  <w:t>☐</w:t>
                </w:r>
              </w:sdtContent>
            </w:sdt>
            <w:r w:rsidR="009B6B3C" w:rsidRPr="005D22A8">
              <w:rPr>
                <w:rFonts w:eastAsia="Calibri" w:cs="Times New Roman"/>
              </w:rPr>
              <w:t xml:space="preserve"> NO</w:t>
            </w:r>
          </w:p>
        </w:tc>
      </w:tr>
      <w:tr w:rsidR="005D22A8" w:rsidRPr="005D22A8" w14:paraId="2E695154" w14:textId="7777777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BFB533F" w14:textId="58528044" w:rsidR="005D22A8" w:rsidRPr="005D22A8" w:rsidRDefault="005D22A8" w:rsidP="005D22A8">
            <w:pPr>
              <w:widowControl w:val="0"/>
            </w:pPr>
            <w:r w:rsidRPr="005D22A8">
              <w:t>Ensure that appropriate in-person or remote/virtual consultations, including those done using telecommunication technology, are available in settings in which residents work? [PR 1.7.</w:t>
            </w:r>
            <w:r w:rsidR="00E74D13">
              <w:t>d</w:t>
            </w:r>
            <w:r w:rsidRPr="005D22A8">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13B55422" w14:textId="77777777" w:rsidR="005D22A8" w:rsidRPr="005D22A8" w:rsidRDefault="00000000" w:rsidP="005D22A8">
            <w:pPr>
              <w:widowControl w:val="0"/>
              <w:jc w:val="center"/>
              <w:rPr>
                <w:rFonts w:ascii="MS Gothic" w:eastAsia="MS Gothic" w:cs="Times New Roman"/>
              </w:rPr>
            </w:pPr>
            <w:sdt>
              <w:sdtPr>
                <w:rPr>
                  <w:rFonts w:eastAsia="Calibri" w:cs="Times New Roman"/>
                </w:rPr>
                <w:id w:val="853458135"/>
                <w14:checkbox>
                  <w14:checked w14:val="0"/>
                  <w14:checkedState w14:val="2612" w14:font="MS Gothic"/>
                  <w14:uncheckedState w14:val="2610" w14:font="MS Gothic"/>
                </w14:checkbox>
              </w:sdtPr>
              <w:sdtContent>
                <w:r w:rsidR="005D22A8" w:rsidRPr="005D22A8">
                  <w:rPr>
                    <w:rFonts w:ascii="Segoe UI Symbol" w:eastAsia="Calibri" w:hAnsi="Segoe UI Symbol" w:cs="Segoe UI Symbol"/>
                  </w:rPr>
                  <w:t>☐</w:t>
                </w:r>
              </w:sdtContent>
            </w:sdt>
            <w:r w:rsidR="005D22A8" w:rsidRPr="005D22A8">
              <w:rPr>
                <w:rFonts w:eastAsia="Calibri" w:cs="Times New Roman"/>
              </w:rPr>
              <w:t xml:space="preserve"> YES </w:t>
            </w:r>
            <w:sdt>
              <w:sdtPr>
                <w:rPr>
                  <w:rFonts w:eastAsia="Calibri" w:cs="Times New Roman"/>
                </w:rPr>
                <w:id w:val="-343855410"/>
                <w14:checkbox>
                  <w14:checked w14:val="0"/>
                  <w14:checkedState w14:val="2612" w14:font="MS Gothic"/>
                  <w14:uncheckedState w14:val="2610" w14:font="MS Gothic"/>
                </w14:checkbox>
              </w:sdtPr>
              <w:sdtContent>
                <w:r w:rsidR="005D22A8" w:rsidRPr="005D22A8">
                  <w:rPr>
                    <w:rFonts w:ascii="Segoe UI Symbol" w:eastAsia="Calibri" w:hAnsi="Segoe UI Symbol" w:cs="Segoe UI Symbol"/>
                  </w:rPr>
                  <w:t>☐</w:t>
                </w:r>
              </w:sdtContent>
            </w:sdt>
            <w:r w:rsidR="005D22A8" w:rsidRPr="005D22A8">
              <w:rPr>
                <w:rFonts w:eastAsia="Calibri" w:cs="Times New Roman"/>
              </w:rPr>
              <w:t xml:space="preserve"> NO</w:t>
            </w:r>
          </w:p>
        </w:tc>
      </w:tr>
      <w:tr w:rsidR="005D22A8" w:rsidRPr="005D22A8" w14:paraId="024BAECD" w14:textId="7777777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961C71B" w14:textId="3753C623" w:rsidR="005D22A8" w:rsidRPr="005D22A8" w:rsidRDefault="005D22A8" w:rsidP="005D22A8">
            <w:pPr>
              <w:widowControl w:val="0"/>
            </w:pPr>
            <w:r w:rsidRPr="005D22A8">
              <w:t>Provide access to an electronic health record? [PR 1.7.</w:t>
            </w:r>
            <w:r w:rsidR="00656D39">
              <w:t>f</w:t>
            </w:r>
            <w:r w:rsidRPr="005D22A8">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57200424" w14:textId="77777777" w:rsidR="005D22A8" w:rsidRPr="005D22A8" w:rsidRDefault="00000000" w:rsidP="005D22A8">
            <w:pPr>
              <w:widowControl w:val="0"/>
              <w:jc w:val="center"/>
              <w:rPr>
                <w:rFonts w:ascii="MS Gothic" w:eastAsia="MS Gothic" w:cs="Times New Roman"/>
              </w:rPr>
            </w:pPr>
            <w:sdt>
              <w:sdtPr>
                <w:rPr>
                  <w:rFonts w:eastAsia="Calibri" w:cs="Times New Roman"/>
                </w:rPr>
                <w:id w:val="-1510286120"/>
                <w14:checkbox>
                  <w14:checked w14:val="0"/>
                  <w14:checkedState w14:val="2612" w14:font="MS Gothic"/>
                  <w14:uncheckedState w14:val="2610" w14:font="MS Gothic"/>
                </w14:checkbox>
              </w:sdtPr>
              <w:sdtContent>
                <w:r w:rsidR="005D22A8" w:rsidRPr="005D22A8">
                  <w:rPr>
                    <w:rFonts w:ascii="Segoe UI Symbol" w:eastAsia="Calibri" w:hAnsi="Segoe UI Symbol" w:cs="Segoe UI Symbol"/>
                  </w:rPr>
                  <w:t>☐</w:t>
                </w:r>
              </w:sdtContent>
            </w:sdt>
            <w:r w:rsidR="005D22A8" w:rsidRPr="005D22A8">
              <w:rPr>
                <w:rFonts w:eastAsia="Calibri" w:cs="Times New Roman"/>
              </w:rPr>
              <w:t xml:space="preserve"> YES </w:t>
            </w:r>
            <w:sdt>
              <w:sdtPr>
                <w:rPr>
                  <w:rFonts w:eastAsia="Calibri" w:cs="Times New Roman"/>
                </w:rPr>
                <w:id w:val="-1145806604"/>
                <w14:checkbox>
                  <w14:checked w14:val="0"/>
                  <w14:checkedState w14:val="2612" w14:font="MS Gothic"/>
                  <w14:uncheckedState w14:val="2610" w14:font="MS Gothic"/>
                </w14:checkbox>
              </w:sdtPr>
              <w:sdtContent>
                <w:r w:rsidR="005D22A8" w:rsidRPr="005D22A8">
                  <w:rPr>
                    <w:rFonts w:ascii="Segoe UI Symbol" w:eastAsia="Calibri" w:hAnsi="Segoe UI Symbol" w:cs="Segoe UI Symbol"/>
                  </w:rPr>
                  <w:t>☐</w:t>
                </w:r>
              </w:sdtContent>
            </w:sdt>
            <w:r w:rsidR="005D22A8" w:rsidRPr="005D22A8">
              <w:rPr>
                <w:rFonts w:eastAsia="Calibri" w:cs="Times New Roman"/>
              </w:rPr>
              <w:t xml:space="preserve"> NO</w:t>
            </w:r>
          </w:p>
        </w:tc>
      </w:tr>
    </w:tbl>
    <w:p w14:paraId="2C7D9A28" w14:textId="77777777" w:rsidR="005D22A8" w:rsidRPr="005D22A8" w:rsidRDefault="005D22A8" w:rsidP="005D22A8"/>
    <w:p w14:paraId="698FC666" w14:textId="77777777" w:rsidR="005D22A8" w:rsidRPr="005D22A8" w:rsidRDefault="005D22A8" w:rsidP="005D22A8">
      <w:pPr>
        <w:rPr>
          <w:rFonts w:eastAsia="Calibri"/>
          <w:bCs/>
          <w:iCs/>
          <w:szCs w:val="20"/>
        </w:rPr>
      </w:pPr>
      <w:bookmarkStart w:id="0" w:name="_Hlk52969572"/>
      <w:r w:rsidRPr="005D22A8">
        <w:rPr>
          <w:rFonts w:eastAsia="Calibri"/>
        </w:rPr>
        <w:t xml:space="preserve">Explain any NO responses. </w:t>
      </w:r>
      <w:r w:rsidRPr="005D22A8">
        <w:rPr>
          <w:rFonts w:eastAsia="Calibri"/>
          <w:bCs/>
        </w:rPr>
        <w:t>(Limit response to 300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5D22A8" w:rsidRPr="005D22A8" w14:paraId="66E2208E" w14:textId="77777777">
        <w:trPr>
          <w:trHeight w:val="336"/>
        </w:trPr>
        <w:sdt>
          <w:sdtPr>
            <w:rPr>
              <w:rFonts w:eastAsia="Calibri"/>
            </w:rPr>
            <w:id w:val="1690724292"/>
            <w:placeholder>
              <w:docPart w:val="877F30E039054B40A14574CF5DB86286"/>
            </w:placeholder>
            <w:showingPlcHdr/>
          </w:sdtPr>
          <w:sdtContent>
            <w:tc>
              <w:tcPr>
                <w:tcW w:w="5000" w:type="pct"/>
                <w:tcBorders>
                  <w:top w:val="single" w:sz="4" w:space="0" w:color="auto"/>
                  <w:left w:val="single" w:sz="4" w:space="0" w:color="auto"/>
                  <w:bottom w:val="single" w:sz="4" w:space="0" w:color="auto"/>
                  <w:right w:val="single" w:sz="4" w:space="0" w:color="auto"/>
                </w:tcBorders>
                <w:vAlign w:val="center"/>
                <w:hideMark/>
              </w:tcPr>
              <w:p w14:paraId="4BBB2E0A" w14:textId="77777777" w:rsidR="005D22A8" w:rsidRPr="005D22A8" w:rsidRDefault="005D22A8" w:rsidP="005D22A8">
                <w:pPr>
                  <w:widowControl w:val="0"/>
                  <w:rPr>
                    <w:rFonts w:eastAsia="Calibri"/>
                  </w:rPr>
                </w:pPr>
                <w:r w:rsidRPr="005D22A8">
                  <w:rPr>
                    <w:rFonts w:eastAsia="Calibri" w:cs="Times New Roman"/>
                    <w:color w:val="808080"/>
                  </w:rPr>
                  <w:t>Click here to enter text.</w:t>
                </w:r>
              </w:p>
            </w:tc>
          </w:sdtContent>
        </w:sdt>
      </w:tr>
      <w:bookmarkEnd w:id="0"/>
    </w:tbl>
    <w:p w14:paraId="0C07C925" w14:textId="77777777" w:rsidR="005D22A8" w:rsidRPr="005D22A8" w:rsidRDefault="005D22A8" w:rsidP="005D22A8">
      <w:pPr>
        <w:rPr>
          <w:vanish/>
        </w:rPr>
      </w:pPr>
    </w:p>
    <w:p w14:paraId="21BC56F3" w14:textId="77777777" w:rsidR="005D22A8" w:rsidRPr="005D22A8" w:rsidRDefault="005D22A8" w:rsidP="005D22A8"/>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5D22A8" w:rsidRPr="005D22A8" w14:paraId="7DFC6F9C" w14:textId="77777777">
        <w:tc>
          <w:tcPr>
            <w:tcW w:w="5000" w:type="pct"/>
            <w:hideMark/>
          </w:tcPr>
          <w:p w14:paraId="51607F32" w14:textId="31221208" w:rsidR="005D22A8" w:rsidRPr="005D22A8" w:rsidRDefault="005D22A8" w:rsidP="005D22A8">
            <w:pPr>
              <w:ind w:left="-75"/>
            </w:pPr>
            <w:r w:rsidRPr="005D22A8">
              <w:t>How will the Sponsoring Institution and participating sites provide residents with access to training using simulation to support resident education and patient safety? [PR 1.7.</w:t>
            </w:r>
            <w:r w:rsidR="00B148C6">
              <w:t>e</w:t>
            </w:r>
            <w:r w:rsidRPr="005D22A8">
              <w:t>.] (Limit response to 300 words)</w:t>
            </w:r>
          </w:p>
        </w:tc>
      </w:tr>
      <w:tr w:rsidR="005D22A8" w:rsidRPr="005D22A8" w14:paraId="78D0FE6D" w14:textId="77777777">
        <w:sdt>
          <w:sdtPr>
            <w:id w:val="1753391429"/>
            <w:placeholder>
              <w:docPart w:val="03E3F0114E6543828275F5987B1B1C85"/>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5852BAB1" w14:textId="77777777" w:rsidR="005D22A8" w:rsidRPr="005D22A8" w:rsidRDefault="005D22A8" w:rsidP="005D22A8">
                <w:r w:rsidRPr="005D22A8">
                  <w:rPr>
                    <w:rFonts w:eastAsia="Calibri" w:cs="Times New Roman"/>
                    <w:color w:val="808080"/>
                  </w:rPr>
                  <w:t>Click here to enter text.</w:t>
                </w:r>
              </w:p>
            </w:tc>
          </w:sdtContent>
        </w:sdt>
      </w:tr>
    </w:tbl>
    <w:p w14:paraId="04BD8B8B" w14:textId="77777777" w:rsidR="005D22A8" w:rsidRPr="005D22A8" w:rsidRDefault="005D22A8" w:rsidP="005D22A8"/>
    <w:p w14:paraId="769F155B" w14:textId="3DED64C3" w:rsidR="005D22A8" w:rsidRPr="005D22A8" w:rsidRDefault="005D22A8" w:rsidP="005D22A8">
      <w:r w:rsidRPr="005D22A8">
        <w:t xml:space="preserve">Describe how the program will provide residents with a patient population representative of both the </w:t>
      </w:r>
      <w:r w:rsidRPr="005D22A8">
        <w:rPr>
          <w:rFonts w:eastAsia="Calibri" w:cs="Times New Roman"/>
        </w:rPr>
        <w:t>broad spectrum of clinical disorders and medical conditions</w:t>
      </w:r>
      <w:r w:rsidRPr="005D22A8">
        <w:t xml:space="preserve"> managed by internists</w:t>
      </w:r>
      <w:r w:rsidR="00783657">
        <w:t xml:space="preserve"> and pediatricians</w:t>
      </w:r>
      <w:r w:rsidRPr="005D22A8">
        <w:t>, and of the community being served. [PR 1.7.</w:t>
      </w:r>
      <w:r w:rsidR="00B148C6">
        <w:t>g</w:t>
      </w:r>
      <w:r w:rsidRPr="005D22A8">
        <w:t>.] (Limit response to 300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5D22A8" w:rsidRPr="005D22A8" w14:paraId="266D4689" w14:textId="77777777">
        <w:trPr>
          <w:trHeight w:val="489"/>
        </w:trPr>
        <w:sdt>
          <w:sdtPr>
            <w:rPr>
              <w:rFonts w:eastAsia="Calibri"/>
            </w:rPr>
            <w:id w:val="273682541"/>
            <w:placeholder>
              <w:docPart w:val="203E735A3B244FD1A915FE87303E330A"/>
            </w:placeholder>
            <w:showingPlcHdr/>
          </w:sdtPr>
          <w:sdtContent>
            <w:tc>
              <w:tcPr>
                <w:tcW w:w="5000" w:type="pct"/>
                <w:tcBorders>
                  <w:top w:val="single" w:sz="4" w:space="0" w:color="auto"/>
                  <w:left w:val="single" w:sz="4" w:space="0" w:color="auto"/>
                  <w:bottom w:val="single" w:sz="4" w:space="0" w:color="auto"/>
                  <w:right w:val="single" w:sz="4" w:space="0" w:color="auto"/>
                </w:tcBorders>
                <w:vAlign w:val="center"/>
                <w:hideMark/>
              </w:tcPr>
              <w:p w14:paraId="5003374C" w14:textId="77777777" w:rsidR="005D22A8" w:rsidRPr="005D22A8" w:rsidRDefault="005D22A8" w:rsidP="005D22A8">
                <w:pPr>
                  <w:widowControl w:val="0"/>
                  <w:rPr>
                    <w:rFonts w:eastAsia="Calibri"/>
                  </w:rPr>
                </w:pPr>
                <w:r w:rsidRPr="005D22A8">
                  <w:rPr>
                    <w:rFonts w:eastAsia="Calibri" w:cs="Times New Roman"/>
                    <w:color w:val="808080"/>
                  </w:rPr>
                  <w:t>Click here to enter text.</w:t>
                </w:r>
              </w:p>
            </w:tc>
          </w:sdtContent>
        </w:sdt>
      </w:tr>
    </w:tbl>
    <w:p w14:paraId="4937CD23" w14:textId="77777777" w:rsidR="005D22A8" w:rsidRPr="005D22A8" w:rsidRDefault="005D22A8" w:rsidP="005D22A8">
      <w:pPr>
        <w:rPr>
          <w:b/>
          <w:smallCaps/>
          <w:sz w:val="24"/>
        </w:rPr>
      </w:pPr>
    </w:p>
    <w:p w14:paraId="3FF1D05D" w14:textId="404753FF" w:rsidR="00683DE0" w:rsidRDefault="00683DE0" w:rsidP="00020714">
      <w:pPr>
        <w:widowControl w:val="0"/>
        <w:rPr>
          <w:b/>
          <w:bCs/>
          <w:smallCaps/>
        </w:rPr>
      </w:pPr>
    </w:p>
    <w:p w14:paraId="4E262C4A" w14:textId="77777777" w:rsidR="00444247" w:rsidRDefault="00685F96" w:rsidP="00685F96">
      <w:pPr>
        <w:sectPr w:rsidR="00444247" w:rsidSect="00C56738">
          <w:footerReference w:type="default" r:id="rId11"/>
          <w:pgSz w:w="12240" w:h="15840" w:code="1"/>
          <w:pgMar w:top="1080" w:right="1080" w:bottom="1080" w:left="1080" w:header="720" w:footer="360" w:gutter="0"/>
          <w:cols w:space="720"/>
          <w:docGrid w:linePitch="360"/>
        </w:sectPr>
      </w:pPr>
      <w:r w:rsidRPr="00685F96">
        <w:t>List the faculty members who have expertise in the analysis and interpretation of practice data, data management science and clinical decision support systems, and managing emerging health issues. [PR 2.</w:t>
      </w:r>
      <w:r>
        <w:t>10.f</w:t>
      </w:r>
      <w:r w:rsidRPr="00685F96">
        <w:t>.] (Add rows as needed)</w:t>
      </w:r>
    </w:p>
    <w:p w14:paraId="29B2DB53" w14:textId="77777777" w:rsidR="00685F96" w:rsidRPr="00685F96" w:rsidRDefault="00685F96" w:rsidP="00685F96"/>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2333"/>
        <w:gridCol w:w="2792"/>
        <w:gridCol w:w="2699"/>
        <w:gridCol w:w="2240"/>
      </w:tblGrid>
      <w:tr w:rsidR="00685F96" w:rsidRPr="00685F96" w14:paraId="65571482" w14:textId="77777777" w:rsidTr="00444247">
        <w:trPr>
          <w:cantSplit/>
          <w:tblHeader/>
        </w:trPr>
        <w:tc>
          <w:tcPr>
            <w:tcW w:w="1159" w:type="pct"/>
            <w:tcBorders>
              <w:top w:val="single" w:sz="6" w:space="0" w:color="000000"/>
              <w:left w:val="single" w:sz="6" w:space="0" w:color="000000"/>
              <w:bottom w:val="single" w:sz="6" w:space="0" w:color="000000"/>
              <w:right w:val="single" w:sz="6" w:space="0" w:color="000000"/>
            </w:tcBorders>
            <w:vAlign w:val="bottom"/>
          </w:tcPr>
          <w:p w14:paraId="4D94C0B7" w14:textId="77777777" w:rsidR="00685F96" w:rsidRPr="00685F96" w:rsidRDefault="00685F96" w:rsidP="00685F96">
            <w:pPr>
              <w:rPr>
                <w:b/>
                <w:bCs/>
              </w:rPr>
            </w:pPr>
            <w:r w:rsidRPr="00685F96">
              <w:rPr>
                <w:b/>
                <w:bCs/>
              </w:rPr>
              <w:t>Area of Expertise</w:t>
            </w:r>
          </w:p>
        </w:tc>
        <w:tc>
          <w:tcPr>
            <w:tcW w:w="1387" w:type="pct"/>
            <w:tcBorders>
              <w:top w:val="single" w:sz="6" w:space="0" w:color="000000"/>
              <w:left w:val="single" w:sz="6" w:space="0" w:color="000000"/>
              <w:bottom w:val="single" w:sz="6" w:space="0" w:color="000000"/>
              <w:right w:val="single" w:sz="6" w:space="0" w:color="000000"/>
            </w:tcBorders>
            <w:vAlign w:val="bottom"/>
          </w:tcPr>
          <w:p w14:paraId="5EB203D8" w14:textId="77777777" w:rsidR="00685F96" w:rsidRPr="00685F96" w:rsidRDefault="00685F96" w:rsidP="00685F96">
            <w:pPr>
              <w:jc w:val="center"/>
              <w:rPr>
                <w:b/>
                <w:bCs/>
              </w:rPr>
            </w:pPr>
            <w:r w:rsidRPr="00685F96">
              <w:rPr>
                <w:b/>
                <w:bCs/>
              </w:rPr>
              <w:t>Last Name</w:t>
            </w:r>
          </w:p>
        </w:tc>
        <w:tc>
          <w:tcPr>
            <w:tcW w:w="1341" w:type="pct"/>
            <w:tcBorders>
              <w:top w:val="single" w:sz="6" w:space="0" w:color="000000"/>
              <w:left w:val="single" w:sz="6" w:space="0" w:color="000000"/>
              <w:bottom w:val="single" w:sz="6" w:space="0" w:color="000000"/>
              <w:right w:val="single" w:sz="6" w:space="0" w:color="000000"/>
            </w:tcBorders>
            <w:vAlign w:val="bottom"/>
          </w:tcPr>
          <w:p w14:paraId="6E4A6DBA" w14:textId="77777777" w:rsidR="00685F96" w:rsidRPr="00685F96" w:rsidRDefault="00685F96" w:rsidP="00685F96">
            <w:pPr>
              <w:jc w:val="center"/>
              <w:rPr>
                <w:b/>
                <w:bCs/>
              </w:rPr>
            </w:pPr>
            <w:r w:rsidRPr="00685F96">
              <w:rPr>
                <w:b/>
                <w:bCs/>
              </w:rPr>
              <w:t>First Name</w:t>
            </w:r>
          </w:p>
        </w:tc>
        <w:tc>
          <w:tcPr>
            <w:tcW w:w="1113" w:type="pct"/>
            <w:tcBorders>
              <w:top w:val="single" w:sz="6" w:space="0" w:color="000000"/>
              <w:left w:val="single" w:sz="6" w:space="0" w:color="000000"/>
              <w:bottom w:val="single" w:sz="6" w:space="0" w:color="000000"/>
              <w:right w:val="single" w:sz="6" w:space="0" w:color="000000"/>
            </w:tcBorders>
            <w:vAlign w:val="bottom"/>
          </w:tcPr>
          <w:p w14:paraId="386066DE" w14:textId="77777777" w:rsidR="00685F96" w:rsidRPr="00685F96" w:rsidRDefault="00685F96" w:rsidP="00685F96">
            <w:pPr>
              <w:jc w:val="center"/>
              <w:rPr>
                <w:b/>
                <w:bCs/>
              </w:rPr>
            </w:pPr>
            <w:r w:rsidRPr="00685F96">
              <w:rPr>
                <w:b/>
                <w:bCs/>
              </w:rPr>
              <w:t>Credentials</w:t>
            </w:r>
          </w:p>
        </w:tc>
      </w:tr>
      <w:tr w:rsidR="00444247" w:rsidRPr="00685F96" w14:paraId="2DDE4EAB" w14:textId="77777777" w:rsidTr="005A750A">
        <w:sdt>
          <w:sdtPr>
            <w:id w:val="632834111"/>
            <w:placeholder>
              <w:docPart w:val="E2E12401AF2D47FEA773B6B95506E4A7"/>
            </w:placeholder>
            <w:showingPlcHdr/>
          </w:sdtPr>
          <w:sdtContent>
            <w:tc>
              <w:tcPr>
                <w:tcW w:w="1159" w:type="pct"/>
                <w:tcBorders>
                  <w:top w:val="single" w:sz="6" w:space="0" w:color="000000"/>
                  <w:left w:val="single" w:sz="6" w:space="0" w:color="000000"/>
                  <w:bottom w:val="single" w:sz="6" w:space="0" w:color="000000"/>
                  <w:right w:val="single" w:sz="6" w:space="0" w:color="000000"/>
                </w:tcBorders>
                <w:vAlign w:val="center"/>
              </w:tcPr>
              <w:p w14:paraId="58BAB277" w14:textId="501E4F0C" w:rsidR="00444247" w:rsidRPr="00685F96" w:rsidRDefault="00444247" w:rsidP="00444247">
                <w:r w:rsidRPr="00160271">
                  <w:rPr>
                    <w:rStyle w:val="PlaceholderText"/>
                  </w:rPr>
                  <w:t>Click or tap here to enter text.</w:t>
                </w:r>
              </w:p>
            </w:tc>
          </w:sdtContent>
        </w:sdt>
        <w:sdt>
          <w:sdtPr>
            <w:id w:val="1789857644"/>
            <w:placeholder>
              <w:docPart w:val="C52C02F94D894DEC834E7F8ECCC1726B"/>
            </w:placeholder>
            <w:showingPlcHdr/>
          </w:sdtPr>
          <w:sdtContent>
            <w:tc>
              <w:tcPr>
                <w:tcW w:w="1387" w:type="pct"/>
                <w:tcBorders>
                  <w:top w:val="single" w:sz="6" w:space="0" w:color="000000"/>
                  <w:left w:val="single" w:sz="6" w:space="0" w:color="000000"/>
                  <w:bottom w:val="single" w:sz="6" w:space="0" w:color="000000"/>
                  <w:right w:val="single" w:sz="6" w:space="0" w:color="000000"/>
                </w:tcBorders>
              </w:tcPr>
              <w:p w14:paraId="0D5D6702" w14:textId="763CEEC4" w:rsidR="00444247" w:rsidRPr="00685F96" w:rsidRDefault="00444247" w:rsidP="00444247">
                <w:pPr>
                  <w:jc w:val="center"/>
                </w:pPr>
                <w:r w:rsidRPr="009569E1">
                  <w:rPr>
                    <w:rStyle w:val="PlaceholderText"/>
                  </w:rPr>
                  <w:t>Click or tap here to enter text.</w:t>
                </w:r>
              </w:p>
            </w:tc>
          </w:sdtContent>
        </w:sdt>
        <w:sdt>
          <w:sdtPr>
            <w:id w:val="-476227437"/>
            <w:placeholder>
              <w:docPart w:val="490301AF7D944EDF9B87F30BE9946ED0"/>
            </w:placeholder>
            <w:showingPlcHdr/>
          </w:sdtPr>
          <w:sdtContent>
            <w:tc>
              <w:tcPr>
                <w:tcW w:w="1341" w:type="pct"/>
                <w:tcBorders>
                  <w:top w:val="single" w:sz="6" w:space="0" w:color="000000"/>
                  <w:left w:val="single" w:sz="6" w:space="0" w:color="000000"/>
                  <w:bottom w:val="single" w:sz="6" w:space="0" w:color="000000"/>
                  <w:right w:val="single" w:sz="6" w:space="0" w:color="000000"/>
                </w:tcBorders>
              </w:tcPr>
              <w:p w14:paraId="53458128" w14:textId="337ED521" w:rsidR="00444247" w:rsidRPr="00685F96" w:rsidRDefault="00444247" w:rsidP="00444247">
                <w:r w:rsidRPr="009569E1">
                  <w:rPr>
                    <w:rStyle w:val="PlaceholderText"/>
                  </w:rPr>
                  <w:t>Click or tap here to enter text.</w:t>
                </w:r>
              </w:p>
            </w:tc>
          </w:sdtContent>
        </w:sdt>
        <w:sdt>
          <w:sdtPr>
            <w:id w:val="-1682124996"/>
            <w:placeholder>
              <w:docPart w:val="326287ED24B445958E3A60348016E4C2"/>
            </w:placeholder>
            <w:showingPlcHdr/>
          </w:sdtPr>
          <w:sdtContent>
            <w:tc>
              <w:tcPr>
                <w:tcW w:w="1113" w:type="pct"/>
                <w:tcBorders>
                  <w:top w:val="single" w:sz="6" w:space="0" w:color="000000"/>
                  <w:left w:val="single" w:sz="6" w:space="0" w:color="000000"/>
                  <w:bottom w:val="single" w:sz="6" w:space="0" w:color="000000"/>
                  <w:right w:val="single" w:sz="6" w:space="0" w:color="000000"/>
                </w:tcBorders>
              </w:tcPr>
              <w:p w14:paraId="2C78B5AC" w14:textId="4655AFE7" w:rsidR="00444247" w:rsidRPr="00685F96" w:rsidRDefault="00444247" w:rsidP="00444247">
                <w:pPr>
                  <w:jc w:val="center"/>
                </w:pPr>
                <w:r w:rsidRPr="009569E1">
                  <w:rPr>
                    <w:rStyle w:val="PlaceholderText"/>
                  </w:rPr>
                  <w:t>Click or tap here to enter text.</w:t>
                </w:r>
              </w:p>
            </w:tc>
          </w:sdtContent>
        </w:sdt>
      </w:tr>
      <w:tr w:rsidR="00444247" w:rsidRPr="00685F96" w14:paraId="71A7FA9A" w14:textId="77777777" w:rsidTr="00444247">
        <w:sdt>
          <w:sdtPr>
            <w:id w:val="1196819741"/>
            <w:placeholder>
              <w:docPart w:val="66CA8AF198A54E64BDE9FA3CF26851A8"/>
            </w:placeholder>
            <w:showingPlcHdr/>
          </w:sdtPr>
          <w:sdtContent>
            <w:tc>
              <w:tcPr>
                <w:tcW w:w="1159" w:type="pct"/>
                <w:tcBorders>
                  <w:top w:val="single" w:sz="6" w:space="0" w:color="000000"/>
                  <w:left w:val="single" w:sz="6" w:space="0" w:color="000000"/>
                  <w:bottom w:val="single" w:sz="6" w:space="0" w:color="000000"/>
                  <w:right w:val="single" w:sz="6" w:space="0" w:color="000000"/>
                </w:tcBorders>
              </w:tcPr>
              <w:p w14:paraId="447CBF07" w14:textId="640ECBB1" w:rsidR="00444247" w:rsidRPr="00685F96" w:rsidRDefault="00444247" w:rsidP="00444247">
                <w:r w:rsidRPr="000E1D52">
                  <w:rPr>
                    <w:rStyle w:val="PlaceholderText"/>
                  </w:rPr>
                  <w:t>Click or tap here to enter text.</w:t>
                </w:r>
              </w:p>
            </w:tc>
          </w:sdtContent>
        </w:sdt>
        <w:sdt>
          <w:sdtPr>
            <w:id w:val="987596884"/>
            <w:placeholder>
              <w:docPart w:val="7F31E3ED666841E98877A3430F4D8840"/>
            </w:placeholder>
            <w:showingPlcHdr/>
          </w:sdtPr>
          <w:sdtContent>
            <w:tc>
              <w:tcPr>
                <w:tcW w:w="1387" w:type="pct"/>
                <w:tcBorders>
                  <w:top w:val="single" w:sz="6" w:space="0" w:color="000000"/>
                  <w:left w:val="single" w:sz="6" w:space="0" w:color="000000"/>
                  <w:bottom w:val="single" w:sz="6" w:space="0" w:color="000000"/>
                  <w:right w:val="single" w:sz="6" w:space="0" w:color="000000"/>
                </w:tcBorders>
              </w:tcPr>
              <w:p w14:paraId="00B93F45" w14:textId="2C9DB3DD" w:rsidR="00444247" w:rsidRPr="00685F96" w:rsidRDefault="00444247" w:rsidP="00444247">
                <w:pPr>
                  <w:jc w:val="center"/>
                </w:pPr>
                <w:r w:rsidRPr="000E1D52">
                  <w:rPr>
                    <w:rStyle w:val="PlaceholderText"/>
                  </w:rPr>
                  <w:t>Click or tap here to enter text.</w:t>
                </w:r>
              </w:p>
            </w:tc>
          </w:sdtContent>
        </w:sdt>
        <w:sdt>
          <w:sdtPr>
            <w:id w:val="895315855"/>
            <w:placeholder>
              <w:docPart w:val="1FA11FBA0C12496DB2C02D9F9B8AF554"/>
            </w:placeholder>
            <w:showingPlcHdr/>
          </w:sdtPr>
          <w:sdtContent>
            <w:tc>
              <w:tcPr>
                <w:tcW w:w="1341" w:type="pct"/>
                <w:tcBorders>
                  <w:top w:val="single" w:sz="6" w:space="0" w:color="000000"/>
                  <w:left w:val="single" w:sz="6" w:space="0" w:color="000000"/>
                  <w:bottom w:val="single" w:sz="6" w:space="0" w:color="000000"/>
                  <w:right w:val="single" w:sz="6" w:space="0" w:color="000000"/>
                </w:tcBorders>
              </w:tcPr>
              <w:p w14:paraId="5DBCF7BB" w14:textId="049139F0" w:rsidR="00444247" w:rsidRPr="00685F96" w:rsidRDefault="00444247" w:rsidP="00444247">
                <w:r w:rsidRPr="000E1D52">
                  <w:rPr>
                    <w:rStyle w:val="PlaceholderText"/>
                  </w:rPr>
                  <w:t>Click or tap here to enter text.</w:t>
                </w:r>
              </w:p>
            </w:tc>
          </w:sdtContent>
        </w:sdt>
        <w:sdt>
          <w:sdtPr>
            <w:id w:val="538867094"/>
            <w:placeholder>
              <w:docPart w:val="F2411582CC6F4F52B24070121DDA21FD"/>
            </w:placeholder>
            <w:showingPlcHdr/>
          </w:sdtPr>
          <w:sdtContent>
            <w:tc>
              <w:tcPr>
                <w:tcW w:w="1113" w:type="pct"/>
                <w:tcBorders>
                  <w:top w:val="single" w:sz="6" w:space="0" w:color="000000"/>
                  <w:left w:val="single" w:sz="6" w:space="0" w:color="000000"/>
                  <w:bottom w:val="single" w:sz="6" w:space="0" w:color="000000"/>
                  <w:right w:val="single" w:sz="6" w:space="0" w:color="000000"/>
                </w:tcBorders>
              </w:tcPr>
              <w:p w14:paraId="3578AD95" w14:textId="2E87E235" w:rsidR="00444247" w:rsidRPr="00685F96" w:rsidRDefault="00444247" w:rsidP="00444247">
                <w:pPr>
                  <w:jc w:val="center"/>
                </w:pPr>
                <w:r w:rsidRPr="000E1D52">
                  <w:rPr>
                    <w:rStyle w:val="PlaceholderText"/>
                  </w:rPr>
                  <w:t>Click or tap here to enter text.</w:t>
                </w:r>
              </w:p>
            </w:tc>
          </w:sdtContent>
        </w:sdt>
      </w:tr>
      <w:tr w:rsidR="00444247" w:rsidRPr="00685F96" w14:paraId="08FBB93E" w14:textId="77777777" w:rsidTr="00444247">
        <w:sdt>
          <w:sdtPr>
            <w:id w:val="1150327921"/>
            <w:placeholder>
              <w:docPart w:val="CF75BF4C7C44438D9AAC6548A60E2A0B"/>
            </w:placeholder>
            <w:showingPlcHdr/>
          </w:sdtPr>
          <w:sdtContent>
            <w:tc>
              <w:tcPr>
                <w:tcW w:w="1159" w:type="pct"/>
                <w:tcBorders>
                  <w:top w:val="single" w:sz="6" w:space="0" w:color="000000"/>
                  <w:left w:val="single" w:sz="6" w:space="0" w:color="000000"/>
                  <w:bottom w:val="single" w:sz="6" w:space="0" w:color="000000"/>
                  <w:right w:val="single" w:sz="6" w:space="0" w:color="000000"/>
                </w:tcBorders>
              </w:tcPr>
              <w:p w14:paraId="5445DF1A" w14:textId="066C8835" w:rsidR="00444247" w:rsidRPr="00685F96" w:rsidRDefault="00444247" w:rsidP="00444247">
                <w:r w:rsidRPr="000E1D52">
                  <w:rPr>
                    <w:rStyle w:val="PlaceholderText"/>
                  </w:rPr>
                  <w:t>Click or tap here to enter text.</w:t>
                </w:r>
              </w:p>
            </w:tc>
          </w:sdtContent>
        </w:sdt>
        <w:sdt>
          <w:sdtPr>
            <w:id w:val="-1174802562"/>
            <w:placeholder>
              <w:docPart w:val="1CB59F6696FD4ECD8FAE7C9860BF8804"/>
            </w:placeholder>
            <w:showingPlcHdr/>
          </w:sdtPr>
          <w:sdtContent>
            <w:tc>
              <w:tcPr>
                <w:tcW w:w="1387" w:type="pct"/>
                <w:tcBorders>
                  <w:top w:val="single" w:sz="6" w:space="0" w:color="000000"/>
                  <w:left w:val="single" w:sz="6" w:space="0" w:color="000000"/>
                  <w:bottom w:val="single" w:sz="6" w:space="0" w:color="000000"/>
                  <w:right w:val="single" w:sz="6" w:space="0" w:color="000000"/>
                </w:tcBorders>
              </w:tcPr>
              <w:p w14:paraId="178CDDB6" w14:textId="0C578750" w:rsidR="00444247" w:rsidRPr="00685F96" w:rsidRDefault="00444247" w:rsidP="00444247">
                <w:pPr>
                  <w:jc w:val="center"/>
                </w:pPr>
                <w:r w:rsidRPr="000E1D52">
                  <w:rPr>
                    <w:rStyle w:val="PlaceholderText"/>
                  </w:rPr>
                  <w:t>Click or tap here to enter text.</w:t>
                </w:r>
              </w:p>
            </w:tc>
          </w:sdtContent>
        </w:sdt>
        <w:sdt>
          <w:sdtPr>
            <w:id w:val="-1379933895"/>
            <w:placeholder>
              <w:docPart w:val="F9DAE4530E964F2FB0FB9F826610A801"/>
            </w:placeholder>
            <w:showingPlcHdr/>
          </w:sdtPr>
          <w:sdtContent>
            <w:tc>
              <w:tcPr>
                <w:tcW w:w="1341" w:type="pct"/>
                <w:tcBorders>
                  <w:top w:val="single" w:sz="6" w:space="0" w:color="000000"/>
                  <w:left w:val="single" w:sz="6" w:space="0" w:color="000000"/>
                  <w:bottom w:val="single" w:sz="6" w:space="0" w:color="000000"/>
                  <w:right w:val="single" w:sz="6" w:space="0" w:color="000000"/>
                </w:tcBorders>
              </w:tcPr>
              <w:p w14:paraId="12224CDC" w14:textId="5E77B44B" w:rsidR="00444247" w:rsidRPr="00685F96" w:rsidRDefault="00444247" w:rsidP="00444247">
                <w:r w:rsidRPr="000E1D52">
                  <w:rPr>
                    <w:rStyle w:val="PlaceholderText"/>
                  </w:rPr>
                  <w:t>Click or tap here to enter text.</w:t>
                </w:r>
              </w:p>
            </w:tc>
          </w:sdtContent>
        </w:sdt>
        <w:sdt>
          <w:sdtPr>
            <w:id w:val="-1800607517"/>
            <w:placeholder>
              <w:docPart w:val="1234CDDF288548FC864E1877BB4FC61F"/>
            </w:placeholder>
            <w:showingPlcHdr/>
          </w:sdtPr>
          <w:sdtContent>
            <w:tc>
              <w:tcPr>
                <w:tcW w:w="1113" w:type="pct"/>
                <w:tcBorders>
                  <w:top w:val="single" w:sz="6" w:space="0" w:color="000000"/>
                  <w:left w:val="single" w:sz="6" w:space="0" w:color="000000"/>
                  <w:bottom w:val="single" w:sz="6" w:space="0" w:color="000000"/>
                  <w:right w:val="single" w:sz="6" w:space="0" w:color="000000"/>
                </w:tcBorders>
              </w:tcPr>
              <w:p w14:paraId="48EB612C" w14:textId="654D3211" w:rsidR="00444247" w:rsidRPr="00685F96" w:rsidRDefault="00444247" w:rsidP="00444247">
                <w:pPr>
                  <w:jc w:val="center"/>
                </w:pPr>
                <w:r w:rsidRPr="000E1D52">
                  <w:rPr>
                    <w:rStyle w:val="PlaceholderText"/>
                  </w:rPr>
                  <w:t>Click or tap here to enter text.</w:t>
                </w:r>
              </w:p>
            </w:tc>
          </w:sdtContent>
        </w:sdt>
      </w:tr>
      <w:tr w:rsidR="00444247" w:rsidRPr="00685F96" w14:paraId="38B01657" w14:textId="77777777" w:rsidTr="00444247">
        <w:sdt>
          <w:sdtPr>
            <w:id w:val="1643462095"/>
            <w:placeholder>
              <w:docPart w:val="9E679842236E433FB463816D0C75DF35"/>
            </w:placeholder>
            <w:showingPlcHdr/>
          </w:sdtPr>
          <w:sdtContent>
            <w:tc>
              <w:tcPr>
                <w:tcW w:w="1159" w:type="pct"/>
                <w:tcBorders>
                  <w:top w:val="single" w:sz="6" w:space="0" w:color="000000"/>
                  <w:left w:val="single" w:sz="6" w:space="0" w:color="000000"/>
                  <w:bottom w:val="single" w:sz="6" w:space="0" w:color="000000"/>
                  <w:right w:val="single" w:sz="6" w:space="0" w:color="000000"/>
                </w:tcBorders>
              </w:tcPr>
              <w:p w14:paraId="3BFE3459" w14:textId="439B1E0D" w:rsidR="00444247" w:rsidRPr="00685F96" w:rsidRDefault="00444247" w:rsidP="00444247">
                <w:r w:rsidRPr="000E1D52">
                  <w:rPr>
                    <w:rStyle w:val="PlaceholderText"/>
                  </w:rPr>
                  <w:t>Click or tap here to enter text.</w:t>
                </w:r>
              </w:p>
            </w:tc>
          </w:sdtContent>
        </w:sdt>
        <w:sdt>
          <w:sdtPr>
            <w:id w:val="-908154947"/>
            <w:placeholder>
              <w:docPart w:val="EB47A8BAFB3B4B23BE0B8FF69E5F2C03"/>
            </w:placeholder>
            <w:showingPlcHdr/>
          </w:sdtPr>
          <w:sdtContent>
            <w:tc>
              <w:tcPr>
                <w:tcW w:w="1387" w:type="pct"/>
                <w:tcBorders>
                  <w:top w:val="single" w:sz="6" w:space="0" w:color="000000"/>
                  <w:left w:val="single" w:sz="6" w:space="0" w:color="000000"/>
                  <w:bottom w:val="single" w:sz="6" w:space="0" w:color="000000"/>
                  <w:right w:val="single" w:sz="6" w:space="0" w:color="000000"/>
                </w:tcBorders>
              </w:tcPr>
              <w:p w14:paraId="222B1659" w14:textId="3507626D" w:rsidR="00444247" w:rsidRPr="00685F96" w:rsidRDefault="00444247" w:rsidP="00444247">
                <w:pPr>
                  <w:jc w:val="center"/>
                </w:pPr>
                <w:r w:rsidRPr="000E1D52">
                  <w:rPr>
                    <w:rStyle w:val="PlaceholderText"/>
                  </w:rPr>
                  <w:t>Click or tap here to enter text.</w:t>
                </w:r>
              </w:p>
            </w:tc>
          </w:sdtContent>
        </w:sdt>
        <w:sdt>
          <w:sdtPr>
            <w:id w:val="-1659064895"/>
            <w:placeholder>
              <w:docPart w:val="87D4455DD97E4090B8EC037A55865189"/>
            </w:placeholder>
            <w:showingPlcHdr/>
          </w:sdtPr>
          <w:sdtContent>
            <w:tc>
              <w:tcPr>
                <w:tcW w:w="1341" w:type="pct"/>
                <w:tcBorders>
                  <w:top w:val="single" w:sz="6" w:space="0" w:color="000000"/>
                  <w:left w:val="single" w:sz="6" w:space="0" w:color="000000"/>
                  <w:bottom w:val="single" w:sz="6" w:space="0" w:color="000000"/>
                  <w:right w:val="single" w:sz="6" w:space="0" w:color="000000"/>
                </w:tcBorders>
              </w:tcPr>
              <w:p w14:paraId="6A0509E7" w14:textId="1D03A83C" w:rsidR="00444247" w:rsidRPr="00685F96" w:rsidRDefault="00444247" w:rsidP="00444247">
                <w:r w:rsidRPr="000E1D52">
                  <w:rPr>
                    <w:rStyle w:val="PlaceholderText"/>
                  </w:rPr>
                  <w:t>Click or tap here to enter text.</w:t>
                </w:r>
              </w:p>
            </w:tc>
          </w:sdtContent>
        </w:sdt>
        <w:sdt>
          <w:sdtPr>
            <w:id w:val="-1667244647"/>
            <w:placeholder>
              <w:docPart w:val="F9AB64BE3F2E449781A2DE1BA2B27064"/>
            </w:placeholder>
            <w:showingPlcHdr/>
          </w:sdtPr>
          <w:sdtContent>
            <w:tc>
              <w:tcPr>
                <w:tcW w:w="1113" w:type="pct"/>
                <w:tcBorders>
                  <w:top w:val="single" w:sz="6" w:space="0" w:color="000000"/>
                  <w:left w:val="single" w:sz="6" w:space="0" w:color="000000"/>
                  <w:bottom w:val="single" w:sz="6" w:space="0" w:color="000000"/>
                  <w:right w:val="single" w:sz="6" w:space="0" w:color="000000"/>
                </w:tcBorders>
              </w:tcPr>
              <w:p w14:paraId="5E59DE40" w14:textId="505C87B4" w:rsidR="00444247" w:rsidRPr="00685F96" w:rsidRDefault="00444247" w:rsidP="00444247">
                <w:pPr>
                  <w:jc w:val="center"/>
                </w:pPr>
                <w:r w:rsidRPr="000E1D52">
                  <w:rPr>
                    <w:rStyle w:val="PlaceholderText"/>
                  </w:rPr>
                  <w:t>Click or tap here to enter text.</w:t>
                </w:r>
              </w:p>
            </w:tc>
          </w:sdtContent>
        </w:sdt>
      </w:tr>
    </w:tbl>
    <w:p w14:paraId="64F54052" w14:textId="77777777" w:rsidR="00444247" w:rsidRDefault="00444247" w:rsidP="00020714">
      <w:pPr>
        <w:widowControl w:val="0"/>
        <w:rPr>
          <w:b/>
          <w:bCs/>
          <w:smallCaps/>
        </w:rPr>
        <w:sectPr w:rsidR="00444247" w:rsidSect="00444247">
          <w:type w:val="continuous"/>
          <w:pgSz w:w="12240" w:h="15840" w:code="1"/>
          <w:pgMar w:top="1080" w:right="1080" w:bottom="1080" w:left="1080" w:header="720" w:footer="360" w:gutter="0"/>
          <w:cols w:space="720"/>
          <w:formProt w:val="0"/>
          <w:docGrid w:linePitch="360"/>
        </w:sectPr>
      </w:pPr>
    </w:p>
    <w:p w14:paraId="590FC253" w14:textId="77777777" w:rsidR="00571C3B" w:rsidRDefault="00571C3B" w:rsidP="00020714">
      <w:pPr>
        <w:widowControl w:val="0"/>
        <w:rPr>
          <w:b/>
          <w:bCs/>
          <w:smallCaps/>
        </w:rPr>
      </w:pPr>
    </w:p>
    <w:p w14:paraId="14F30DF0" w14:textId="77777777" w:rsidR="00571C3B" w:rsidRDefault="00571C3B" w:rsidP="00020714">
      <w:pPr>
        <w:widowControl w:val="0"/>
        <w:rPr>
          <w:b/>
          <w:bCs/>
          <w:smallCaps/>
        </w:rPr>
      </w:pPr>
    </w:p>
    <w:p w14:paraId="0BD54A6A" w14:textId="7C395EAB" w:rsidR="00D527DC" w:rsidRPr="00020714" w:rsidRDefault="008B4069" w:rsidP="00020714">
      <w:pPr>
        <w:widowControl w:val="0"/>
        <w:rPr>
          <w:b/>
          <w:bCs/>
          <w:smallCaps/>
        </w:rPr>
      </w:pPr>
      <w:r w:rsidRPr="00020714">
        <w:rPr>
          <w:b/>
          <w:bCs/>
          <w:smallCaps/>
        </w:rPr>
        <w:t>Educational Program</w:t>
      </w:r>
    </w:p>
    <w:p w14:paraId="6A69EA99" w14:textId="3423C11F" w:rsidR="005F5D4A" w:rsidRDefault="005F5D4A" w:rsidP="00BB42CB">
      <w:pPr>
        <w:widowControl w:val="0"/>
        <w:jc w:val="both"/>
        <w:rPr>
          <w:bCs/>
        </w:rPr>
      </w:pPr>
    </w:p>
    <w:p w14:paraId="33D98F45" w14:textId="77777777" w:rsidR="001F65F9" w:rsidRDefault="001F65F9" w:rsidP="00B647C9">
      <w:pPr>
        <w:widowControl w:val="0"/>
        <w:tabs>
          <w:tab w:val="left" w:pos="90"/>
        </w:tabs>
        <w:jc w:val="both"/>
        <w:rPr>
          <w:b/>
        </w:rPr>
      </w:pPr>
      <w:r>
        <w:rPr>
          <w:b/>
        </w:rPr>
        <w:t>Patient Care and Procedural Skills</w:t>
      </w:r>
    </w:p>
    <w:p w14:paraId="1ABA2276" w14:textId="77777777" w:rsidR="001F65F9" w:rsidRDefault="001F65F9" w:rsidP="00B647C9">
      <w:pPr>
        <w:widowControl w:val="0"/>
        <w:tabs>
          <w:tab w:val="left" w:pos="90"/>
        </w:tabs>
        <w:jc w:val="both"/>
        <w:rPr>
          <w:b/>
        </w:rPr>
      </w:pPr>
    </w:p>
    <w:p w14:paraId="67689AFB" w14:textId="54A15CA2" w:rsidR="001F65F9" w:rsidRPr="00020714" w:rsidRDefault="001F65F9" w:rsidP="006F2D06">
      <w:pPr>
        <w:widowControl w:val="0"/>
        <w:tabs>
          <w:tab w:val="left" w:pos="720"/>
          <w:tab w:val="right" w:leader="dot" w:pos="10800"/>
        </w:tabs>
      </w:pPr>
      <w:r>
        <w:t>Describe the mechanism that will be used to determine residents’ procedural competence. On the day of the site visit</w:t>
      </w:r>
      <w:r w:rsidR="5DB78D5D">
        <w:t>,</w:t>
      </w:r>
      <w:r>
        <w:t xml:space="preserve"> provide the Field Representative</w:t>
      </w:r>
      <w:r w:rsidR="72C9DAC6">
        <w:t xml:space="preserve"> with the mechanism used to assess procedural competence</w:t>
      </w:r>
      <w:r>
        <w:t xml:space="preserve">. [PR </w:t>
      </w:r>
      <w:r w:rsidR="004D6707">
        <w:t>4.5.</w:t>
      </w:r>
      <w:r w:rsidR="0073399B">
        <w:t>b</w:t>
      </w:r>
      <w:r w:rsidR="004D6707">
        <w:t>.</w:t>
      </w:r>
      <w:r>
        <w:t>]</w:t>
      </w:r>
      <w:r>
        <w:br/>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1F65F9" w:rsidRPr="001A12B0" w14:paraId="4C2D4DD9" w14:textId="77777777" w:rsidTr="006F2D06">
        <w:sdt>
          <w:sdtPr>
            <w:id w:val="-1768070444"/>
            <w:lock w:val="sdtLocked"/>
            <w:placeholder>
              <w:docPart w:val="704EAA4341B04CC4AE634A2BCDD0135F"/>
            </w:placeholder>
            <w:showingPlcHdr/>
          </w:sdtPr>
          <w:sdtContent>
            <w:tc>
              <w:tcPr>
                <w:tcW w:w="5000" w:type="pct"/>
              </w:tcPr>
              <w:p w14:paraId="330E71B7" w14:textId="77777777" w:rsidR="001F65F9" w:rsidRPr="001A12B0" w:rsidRDefault="001F65F9">
                <w:pPr>
                  <w:widowControl w:val="0"/>
                  <w:ind w:left="720" w:hanging="720"/>
                </w:pPr>
                <w:r w:rsidRPr="001A12B0">
                  <w:rPr>
                    <w:rStyle w:val="PlaceholderText"/>
                  </w:rPr>
                  <w:t>Click here to enter text.</w:t>
                </w:r>
              </w:p>
            </w:tc>
          </w:sdtContent>
        </w:sdt>
      </w:tr>
    </w:tbl>
    <w:p w14:paraId="01106BE8" w14:textId="77777777" w:rsidR="001F65F9" w:rsidRDefault="001F65F9" w:rsidP="001F65F9">
      <w:pPr>
        <w:pStyle w:val="ListParagraph"/>
        <w:widowControl w:val="0"/>
        <w:rPr>
          <w:bCs/>
        </w:rPr>
      </w:pPr>
    </w:p>
    <w:p w14:paraId="6E08503C" w14:textId="712AF8EC" w:rsidR="001F65F9" w:rsidRPr="00020714" w:rsidRDefault="001F65F9" w:rsidP="006F2D06">
      <w:pPr>
        <w:widowControl w:val="0"/>
        <w:tabs>
          <w:tab w:val="left" w:pos="360"/>
          <w:tab w:val="right" w:leader="dot" w:pos="10800"/>
        </w:tabs>
        <w:rPr>
          <w:bCs/>
        </w:rPr>
      </w:pPr>
      <w:r w:rsidRPr="0088091F">
        <w:rPr>
          <w:bCs/>
        </w:rPr>
        <w:t>Explain the process that will be used to remediate residents when deficiencies in procedural competence are identified</w:t>
      </w:r>
      <w:r w:rsidRPr="00402999">
        <w:rPr>
          <w:bCs/>
        </w:rPr>
        <w:t xml:space="preserve">. </w:t>
      </w:r>
      <w:r>
        <w:rPr>
          <w:bCs/>
        </w:rPr>
        <w:t>[</w:t>
      </w:r>
      <w:r w:rsidRPr="00402999">
        <w:rPr>
          <w:bCs/>
        </w:rPr>
        <w:t xml:space="preserve">PR </w:t>
      </w:r>
      <w:r w:rsidR="00C74AC6" w:rsidRPr="00C74AC6">
        <w:rPr>
          <w:bCs/>
        </w:rPr>
        <w:t>4.5.</w:t>
      </w:r>
      <w:r w:rsidR="0073399B">
        <w:rPr>
          <w:bCs/>
        </w:rPr>
        <w:t>b</w:t>
      </w:r>
      <w:r w:rsidR="00C74AC6" w:rsidRPr="00C74AC6">
        <w:rPr>
          <w:bCs/>
        </w:rPr>
        <w:t>.</w:t>
      </w:r>
      <w:r>
        <w:rPr>
          <w:bCs/>
        </w:rPr>
        <w:t>]</w:t>
      </w:r>
      <w:r>
        <w:rPr>
          <w:bCs/>
        </w:rPr>
        <w:br/>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1F65F9" w:rsidRPr="001A12B0" w14:paraId="6D3DF451" w14:textId="77777777" w:rsidTr="006F2D06">
        <w:sdt>
          <w:sdtPr>
            <w:id w:val="-1410929221"/>
            <w:lock w:val="sdtLocked"/>
            <w:placeholder>
              <w:docPart w:val="C84D6103E2734E63BD3F6C190C99FE3A"/>
            </w:placeholder>
            <w:showingPlcHdr/>
          </w:sdtPr>
          <w:sdtContent>
            <w:tc>
              <w:tcPr>
                <w:tcW w:w="5000" w:type="pct"/>
              </w:tcPr>
              <w:p w14:paraId="4FFB0D66" w14:textId="77777777" w:rsidR="001F65F9" w:rsidRPr="001A12B0" w:rsidRDefault="001F65F9">
                <w:pPr>
                  <w:widowControl w:val="0"/>
                </w:pPr>
                <w:r w:rsidRPr="001A12B0">
                  <w:rPr>
                    <w:rStyle w:val="PlaceholderText"/>
                  </w:rPr>
                  <w:t>Click here to enter text.</w:t>
                </w:r>
              </w:p>
            </w:tc>
          </w:sdtContent>
        </w:sdt>
      </w:tr>
    </w:tbl>
    <w:p w14:paraId="6D0E9F5B" w14:textId="77777777" w:rsidR="001F65F9" w:rsidRDefault="001F65F9" w:rsidP="00B647C9">
      <w:pPr>
        <w:widowControl w:val="0"/>
        <w:tabs>
          <w:tab w:val="left" w:pos="90"/>
        </w:tabs>
        <w:jc w:val="both"/>
        <w:rPr>
          <w:b/>
        </w:rPr>
      </w:pPr>
    </w:p>
    <w:p w14:paraId="25D013DF" w14:textId="2CA5BB49" w:rsidR="00B647C9" w:rsidRPr="00A36D72" w:rsidRDefault="00B647C9" w:rsidP="00B647C9">
      <w:pPr>
        <w:widowControl w:val="0"/>
        <w:tabs>
          <w:tab w:val="left" w:pos="90"/>
        </w:tabs>
        <w:jc w:val="both"/>
        <w:rPr>
          <w:b/>
        </w:rPr>
      </w:pPr>
      <w:r w:rsidRPr="00A36D72">
        <w:rPr>
          <w:b/>
        </w:rPr>
        <w:t xml:space="preserve">Curriculum </w:t>
      </w:r>
      <w:r w:rsidR="00EF6716">
        <w:rPr>
          <w:b/>
        </w:rPr>
        <w:t>Organization and Resident Experiences</w:t>
      </w:r>
    </w:p>
    <w:p w14:paraId="3A970BA2" w14:textId="69B9EF9F" w:rsidR="00B647C9" w:rsidRDefault="00B647C9" w:rsidP="00B647C9">
      <w:pPr>
        <w:widowControl w:val="0"/>
      </w:pPr>
    </w:p>
    <w:p w14:paraId="0CAB8F38" w14:textId="6EF84D84" w:rsidR="00EF6716" w:rsidRPr="00402999" w:rsidRDefault="00EF6716" w:rsidP="006F2D06">
      <w:pPr>
        <w:widowControl w:val="0"/>
        <w:tabs>
          <w:tab w:val="left" w:pos="720"/>
          <w:tab w:val="right" w:leader="dot" w:pos="10800"/>
        </w:tabs>
        <w:rPr>
          <w:bCs/>
        </w:rPr>
      </w:pPr>
      <w:r w:rsidRPr="0088091F">
        <w:rPr>
          <w:bCs/>
        </w:rPr>
        <w:t>Describe how residents will attend joint conferences in each of the specialties</w:t>
      </w:r>
      <w:r>
        <w:rPr>
          <w:bCs/>
        </w:rPr>
        <w:t>,</w:t>
      </w:r>
      <w:r w:rsidRPr="0088091F">
        <w:rPr>
          <w:bCs/>
        </w:rPr>
        <w:t xml:space="preserve"> or internal medicine-pediatrics</w:t>
      </w:r>
      <w:r>
        <w:rPr>
          <w:bCs/>
        </w:rPr>
        <w:t>-</w:t>
      </w:r>
      <w:r w:rsidRPr="0088091F">
        <w:rPr>
          <w:bCs/>
        </w:rPr>
        <w:t>only</w:t>
      </w:r>
      <w:r w:rsidRPr="00402999">
        <w:rPr>
          <w:bCs/>
        </w:rPr>
        <w:t xml:space="preserve">. [PR </w:t>
      </w:r>
      <w:r w:rsidR="00085F99" w:rsidRPr="00085F99">
        <w:rPr>
          <w:bCs/>
        </w:rPr>
        <w:t>4.11.a.</w:t>
      </w:r>
      <w:r w:rsidR="00982F92">
        <w:rPr>
          <w:bCs/>
        </w:rPr>
        <w:t>1</w:t>
      </w:r>
      <w:r w:rsidR="00085F99" w:rsidRPr="00085F99">
        <w:rPr>
          <w:bCs/>
        </w:rPr>
        <w:t>.</w:t>
      </w:r>
      <w:r w:rsidRPr="00402999">
        <w:rPr>
          <w:bCs/>
        </w:rPr>
        <w:t>]</w:t>
      </w:r>
      <w:r w:rsidR="00D04D44">
        <w:rPr>
          <w:bCs/>
        </w:rPr>
        <w:br/>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EF6716" w:rsidRPr="001A12B0" w14:paraId="600FE5C0" w14:textId="77777777" w:rsidTr="006F2D06">
        <w:sdt>
          <w:sdtPr>
            <w:id w:val="1273672096"/>
            <w:lock w:val="sdtLocked"/>
            <w:placeholder>
              <w:docPart w:val="50A3B00FDF4F46F0892D355119551E26"/>
            </w:placeholder>
            <w:showingPlcHdr/>
          </w:sdtPr>
          <w:sdtContent>
            <w:tc>
              <w:tcPr>
                <w:tcW w:w="5000" w:type="pct"/>
              </w:tcPr>
              <w:p w14:paraId="2CA20E6B" w14:textId="77777777" w:rsidR="00EF6716" w:rsidRPr="001A12B0" w:rsidRDefault="00EF6716" w:rsidP="00F27510">
                <w:pPr>
                  <w:widowControl w:val="0"/>
                </w:pPr>
                <w:r w:rsidRPr="001A12B0">
                  <w:rPr>
                    <w:rStyle w:val="PlaceholderText"/>
                  </w:rPr>
                  <w:t>Click here to enter text.</w:t>
                </w:r>
              </w:p>
            </w:tc>
          </w:sdtContent>
        </w:sdt>
      </w:tr>
    </w:tbl>
    <w:p w14:paraId="5CEDF082" w14:textId="77777777" w:rsidR="00EF6716" w:rsidRPr="001A12B0" w:rsidRDefault="00EF6716" w:rsidP="00EF6716">
      <w:pPr>
        <w:widowControl w:val="0"/>
        <w:ind w:left="360"/>
        <w:rPr>
          <w:bCs/>
        </w:rPr>
      </w:pPr>
    </w:p>
    <w:p w14:paraId="0C03761E" w14:textId="1F4066ED" w:rsidR="00EF6716" w:rsidRPr="00020714" w:rsidRDefault="00EF6716" w:rsidP="006F2D06">
      <w:pPr>
        <w:widowControl w:val="0"/>
        <w:tabs>
          <w:tab w:val="left" w:pos="720"/>
          <w:tab w:val="right" w:leader="dot" w:pos="10800"/>
        </w:tabs>
        <w:rPr>
          <w:bCs/>
        </w:rPr>
      </w:pPr>
      <w:r w:rsidRPr="0088091F">
        <w:rPr>
          <w:bCs/>
        </w:rPr>
        <w:t xml:space="preserve">Explain how the curriculum will provide a cohesive planned educational experience and not simply a series of rotations between the </w:t>
      </w:r>
      <w:r w:rsidRPr="00402999">
        <w:rPr>
          <w:bCs/>
        </w:rPr>
        <w:t xml:space="preserve">two specialties. [PR </w:t>
      </w:r>
      <w:r w:rsidR="00AF24B2" w:rsidRPr="00AF24B2">
        <w:rPr>
          <w:bCs/>
        </w:rPr>
        <w:t>4.11.c.1.</w:t>
      </w:r>
      <w:r w:rsidRPr="00402999">
        <w:rPr>
          <w:bCs/>
        </w:rPr>
        <w:t>]</w:t>
      </w:r>
      <w:r>
        <w:rPr>
          <w:bCs/>
        </w:rPr>
        <w:br/>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EF6716" w:rsidRPr="001A12B0" w14:paraId="04348935" w14:textId="77777777" w:rsidTr="006F2D06">
        <w:sdt>
          <w:sdtPr>
            <w:id w:val="1404337187"/>
            <w:lock w:val="sdtLocked"/>
            <w:placeholder>
              <w:docPart w:val="1F5F2136946947D8A04B72E8ED070BE7"/>
            </w:placeholder>
            <w:showingPlcHdr/>
          </w:sdtPr>
          <w:sdtContent>
            <w:tc>
              <w:tcPr>
                <w:tcW w:w="5000" w:type="pct"/>
              </w:tcPr>
              <w:p w14:paraId="7BD70DAC" w14:textId="77777777" w:rsidR="00EF6716" w:rsidRPr="001A12B0" w:rsidRDefault="00EF6716" w:rsidP="00F27510">
                <w:pPr>
                  <w:widowControl w:val="0"/>
                </w:pPr>
                <w:r w:rsidRPr="001A12B0">
                  <w:rPr>
                    <w:rStyle w:val="PlaceholderText"/>
                  </w:rPr>
                  <w:t>Click here to enter text.</w:t>
                </w:r>
              </w:p>
            </w:tc>
          </w:sdtContent>
        </w:sdt>
      </w:tr>
    </w:tbl>
    <w:p w14:paraId="1D2A89BF" w14:textId="7B2B96FF" w:rsidR="00EF6716" w:rsidRPr="001A12B0" w:rsidRDefault="00EF6716" w:rsidP="00B647C9">
      <w:pPr>
        <w:widowControl w:val="0"/>
      </w:pPr>
    </w:p>
    <w:p w14:paraId="4FA6137A" w14:textId="5C7ED7C9" w:rsidR="00B647C9" w:rsidRPr="007D1A1D" w:rsidRDefault="00B647C9" w:rsidP="006F2D06">
      <w:pPr>
        <w:widowControl w:val="0"/>
        <w:tabs>
          <w:tab w:val="left" w:pos="720"/>
          <w:tab w:val="right" w:leader="dot" w:pos="10800"/>
        </w:tabs>
      </w:pPr>
      <w:r w:rsidRPr="001A12B0">
        <w:t xml:space="preserve">Provide a narrative description of any experiences that differ from the </w:t>
      </w:r>
      <w:r w:rsidR="008105DF">
        <w:t>educational program</w:t>
      </w:r>
      <w:r w:rsidR="008105DF" w:rsidRPr="001A12B0">
        <w:t xml:space="preserve"> </w:t>
      </w:r>
      <w:r w:rsidRPr="001A12B0">
        <w:t xml:space="preserve">in the internal </w:t>
      </w:r>
      <w:r w:rsidRPr="005F0BDF">
        <w:rPr>
          <w:bCs/>
        </w:rPr>
        <w:t>medicine</w:t>
      </w:r>
      <w:r w:rsidRPr="001A12B0">
        <w:t xml:space="preserve"> or pediatrics residencies and experiences that are unique to the </w:t>
      </w:r>
      <w:r w:rsidR="008105DF">
        <w:t xml:space="preserve">internal </w:t>
      </w:r>
      <w:r w:rsidRPr="001A12B0">
        <w:t>medicine-pediatrics program.</w:t>
      </w:r>
      <w:r>
        <w:t xml:space="preserve"> </w:t>
      </w:r>
      <w:r w:rsidR="00EF6716">
        <w:br/>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B647C9" w:rsidRPr="007D1A1D" w14:paraId="67E2AFAB" w14:textId="77777777" w:rsidTr="006F2D06">
        <w:trPr>
          <w:trHeight w:val="226"/>
        </w:trPr>
        <w:sdt>
          <w:sdtPr>
            <w:id w:val="-728387905"/>
            <w:lock w:val="sdtLocked"/>
            <w:placeholder>
              <w:docPart w:val="6893CFC94FE949A781F304BBBF38A9A2"/>
            </w:placeholder>
            <w:showingPlcHdr/>
          </w:sdtPr>
          <w:sdtContent>
            <w:tc>
              <w:tcPr>
                <w:tcW w:w="5000" w:type="pct"/>
              </w:tcPr>
              <w:p w14:paraId="3146100E" w14:textId="77777777" w:rsidR="00B647C9" w:rsidRPr="007D1A1D" w:rsidRDefault="00B647C9" w:rsidP="00EF5094">
                <w:pPr>
                  <w:widowControl w:val="0"/>
                </w:pPr>
                <w:r w:rsidRPr="007D1A1D">
                  <w:rPr>
                    <w:rStyle w:val="PlaceholderText"/>
                  </w:rPr>
                  <w:t>Click here to enter text.</w:t>
                </w:r>
              </w:p>
            </w:tc>
          </w:sdtContent>
        </w:sdt>
      </w:tr>
    </w:tbl>
    <w:p w14:paraId="70D7D10F" w14:textId="77777777" w:rsidR="005E4B9A" w:rsidRDefault="005E4B9A" w:rsidP="005E4B9A">
      <w:pPr>
        <w:widowControl w:val="0"/>
        <w:tabs>
          <w:tab w:val="left" w:pos="720"/>
          <w:tab w:val="right" w:leader="dot" w:pos="10800"/>
        </w:tabs>
      </w:pPr>
    </w:p>
    <w:p w14:paraId="7A2C03C2" w14:textId="53549DEB" w:rsidR="00444247" w:rsidRDefault="00444247" w:rsidP="005E4B9A">
      <w:pPr>
        <w:widowControl w:val="0"/>
        <w:tabs>
          <w:tab w:val="left" w:pos="720"/>
          <w:tab w:val="right" w:leader="dot" w:pos="10800"/>
        </w:tabs>
        <w:rPr>
          <w:b/>
          <w:bCs/>
          <w:smallCaps/>
          <w:lang w:val="fr-FR"/>
        </w:rPr>
      </w:pPr>
      <w:proofErr w:type="spellStart"/>
      <w:r w:rsidRPr="00322D58">
        <w:rPr>
          <w:b/>
          <w:bCs/>
          <w:smallCaps/>
          <w:lang w:val="fr-FR"/>
        </w:rPr>
        <w:t>Continuity</w:t>
      </w:r>
      <w:proofErr w:type="spellEnd"/>
      <w:r w:rsidRPr="00322D58">
        <w:rPr>
          <w:b/>
          <w:bCs/>
          <w:smallCaps/>
          <w:lang w:val="fr-FR"/>
        </w:rPr>
        <w:t xml:space="preserve"> </w:t>
      </w:r>
      <w:proofErr w:type="spellStart"/>
      <w:r w:rsidRPr="00322D58">
        <w:rPr>
          <w:b/>
          <w:bCs/>
          <w:smallCaps/>
          <w:lang w:val="fr-FR"/>
        </w:rPr>
        <w:t>Clinics</w:t>
      </w:r>
      <w:proofErr w:type="spellEnd"/>
    </w:p>
    <w:p w14:paraId="77649DBC" w14:textId="77777777" w:rsidR="00444247" w:rsidRDefault="00444247" w:rsidP="005E4B9A">
      <w:pPr>
        <w:widowControl w:val="0"/>
        <w:tabs>
          <w:tab w:val="left" w:pos="720"/>
          <w:tab w:val="right" w:leader="dot" w:pos="10800"/>
        </w:tabs>
      </w:pPr>
    </w:p>
    <w:p w14:paraId="09086DF3" w14:textId="05F22235" w:rsidR="00403D45" w:rsidRPr="001A12B0" w:rsidRDefault="00403D45" w:rsidP="006F2D06">
      <w:pPr>
        <w:widowControl w:val="0"/>
        <w:tabs>
          <w:tab w:val="left" w:pos="720"/>
          <w:tab w:val="right" w:leader="dot" w:pos="10800"/>
        </w:tabs>
      </w:pPr>
      <w:r w:rsidRPr="001A12B0">
        <w:t xml:space="preserve">How will the program ensure continuity of patient care for the combined residents? </w:t>
      </w:r>
      <w:r w:rsidR="00641785" w:rsidRPr="00641785">
        <w:t>[PR</w:t>
      </w:r>
      <w:r w:rsidR="00226C66">
        <w:t>s</w:t>
      </w:r>
      <w:r w:rsidR="00641785" w:rsidRPr="00641785">
        <w:t xml:space="preserve"> </w:t>
      </w:r>
      <w:r w:rsidR="00BD2E66" w:rsidRPr="00BD2E66">
        <w:rPr>
          <w:bCs/>
        </w:rPr>
        <w:t>4.11.d.</w:t>
      </w:r>
      <w:r w:rsidR="009B459B">
        <w:rPr>
          <w:bCs/>
        </w:rPr>
        <w:t>-</w:t>
      </w:r>
      <w:r w:rsidR="009B459B" w:rsidRPr="009B459B">
        <w:rPr>
          <w:bCs/>
        </w:rPr>
        <w:t>4.11.d.</w:t>
      </w:r>
      <w:r w:rsidR="00DA1F9A">
        <w:rPr>
          <w:bCs/>
        </w:rPr>
        <w:t>9</w:t>
      </w:r>
      <w:r w:rsidR="009B459B" w:rsidRPr="009B459B">
        <w:rPr>
          <w:bCs/>
        </w:rPr>
        <w:t>.</w:t>
      </w:r>
      <w:r w:rsidR="00641785" w:rsidRPr="00641785">
        <w:t>]</w:t>
      </w:r>
      <w:r w:rsidR="0074636F">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74636F" w:rsidRPr="001A12B0" w14:paraId="70BB22EC" w14:textId="77777777" w:rsidTr="006F2D06">
        <w:sdt>
          <w:sdtPr>
            <w:id w:val="-274175420"/>
            <w:lock w:val="sdtLocked"/>
            <w:placeholder>
              <w:docPart w:val="6BBB94F30AA64E5E941E39151C669BAF"/>
            </w:placeholder>
            <w:showingPlcHdr/>
          </w:sdtPr>
          <w:sdtContent>
            <w:tc>
              <w:tcPr>
                <w:tcW w:w="5000" w:type="pct"/>
              </w:tcPr>
              <w:p w14:paraId="05C1A3F2" w14:textId="77777777" w:rsidR="0074636F" w:rsidRPr="001A12B0" w:rsidRDefault="0074636F" w:rsidP="009F2445">
                <w:pPr>
                  <w:widowControl w:val="0"/>
                </w:pPr>
                <w:r w:rsidRPr="001A12B0">
                  <w:rPr>
                    <w:rStyle w:val="PlaceholderText"/>
                  </w:rPr>
                  <w:t>Click here to enter text.</w:t>
                </w:r>
              </w:p>
            </w:tc>
          </w:sdtContent>
        </w:sdt>
      </w:tr>
    </w:tbl>
    <w:p w14:paraId="6A3943EF" w14:textId="77777777" w:rsidR="00403D45" w:rsidRPr="001A12B0" w:rsidRDefault="00403D45" w:rsidP="00A931EF">
      <w:pPr>
        <w:widowControl w:val="0"/>
        <w:ind w:left="720" w:hanging="720"/>
        <w:rPr>
          <w:bCs/>
        </w:rPr>
      </w:pPr>
    </w:p>
    <w:p w14:paraId="64DD8A7B" w14:textId="7430CD4A" w:rsidR="00403D45" w:rsidRPr="001A12B0" w:rsidRDefault="00403D45" w:rsidP="006F2D06">
      <w:pPr>
        <w:widowControl w:val="0"/>
        <w:tabs>
          <w:tab w:val="left" w:pos="720"/>
          <w:tab w:val="right" w:leader="dot" w:pos="10800"/>
        </w:tabs>
      </w:pPr>
      <w:r w:rsidRPr="001A12B0">
        <w:t xml:space="preserve">If residents are assigned to different continuity sites during the course of the </w:t>
      </w:r>
      <w:r w:rsidR="008105DF">
        <w:t>program</w:t>
      </w:r>
      <w:r w:rsidRPr="001A12B0">
        <w:t xml:space="preserve">, explain how continuity will be maintained throughout the four years of </w:t>
      </w:r>
      <w:r w:rsidR="008105DF">
        <w:t>the educational program</w:t>
      </w:r>
      <w:r w:rsidRPr="001A12B0">
        <w:t xml:space="preserve">. </w:t>
      </w:r>
      <w:r w:rsidR="009C0538" w:rsidRPr="00F33F7D">
        <w:t>[</w:t>
      </w:r>
      <w:r w:rsidR="001A12B0" w:rsidRPr="00F33F7D">
        <w:t>PR</w:t>
      </w:r>
      <w:r w:rsidR="00226C66">
        <w:t>s</w:t>
      </w:r>
      <w:r w:rsidR="009C0538" w:rsidRPr="00F33F7D">
        <w:t xml:space="preserve"> </w:t>
      </w:r>
      <w:r w:rsidR="007779F5" w:rsidRPr="007779F5">
        <w:rPr>
          <w:bCs/>
        </w:rPr>
        <w:t>4.11.d.</w:t>
      </w:r>
      <w:r w:rsidR="006335F5">
        <w:rPr>
          <w:bCs/>
        </w:rPr>
        <w:t>-</w:t>
      </w:r>
      <w:r w:rsidR="006335F5" w:rsidRPr="006335F5">
        <w:rPr>
          <w:bCs/>
        </w:rPr>
        <w:t>4.11.d.</w:t>
      </w:r>
      <w:r w:rsidR="00DA1F9A">
        <w:rPr>
          <w:bCs/>
        </w:rPr>
        <w:t>9</w:t>
      </w:r>
      <w:r w:rsidR="006335F5" w:rsidRPr="006335F5">
        <w:rPr>
          <w:bCs/>
        </w:rPr>
        <w:t>.</w:t>
      </w:r>
      <w:r w:rsidR="00641785" w:rsidRPr="00641785">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403D45" w:rsidRPr="001A12B0" w14:paraId="5412250B" w14:textId="77777777" w:rsidTr="006F2D06">
        <w:sdt>
          <w:sdtPr>
            <w:id w:val="1441878067"/>
            <w:lock w:val="sdtLocked"/>
            <w:placeholder>
              <w:docPart w:val="F21886511B424522A15D43C7781940D4"/>
            </w:placeholder>
            <w:showingPlcHdr/>
          </w:sdtPr>
          <w:sdtContent>
            <w:tc>
              <w:tcPr>
                <w:tcW w:w="5000" w:type="pct"/>
              </w:tcPr>
              <w:p w14:paraId="22167EFB" w14:textId="77777777" w:rsidR="00403D45" w:rsidRPr="001A12B0" w:rsidRDefault="00DF22AB" w:rsidP="00BB57DB">
                <w:pPr>
                  <w:widowControl w:val="0"/>
                </w:pPr>
                <w:r w:rsidRPr="001A12B0">
                  <w:rPr>
                    <w:rStyle w:val="PlaceholderText"/>
                  </w:rPr>
                  <w:t>Click here to enter text.</w:t>
                </w:r>
              </w:p>
            </w:tc>
          </w:sdtContent>
        </w:sdt>
      </w:tr>
    </w:tbl>
    <w:p w14:paraId="021A90D5" w14:textId="589362C6" w:rsidR="00AB384A" w:rsidRDefault="00AB384A" w:rsidP="000E2AAC">
      <w:pPr>
        <w:widowControl w:val="0"/>
        <w:rPr>
          <w:b/>
        </w:rPr>
      </w:pPr>
    </w:p>
    <w:p w14:paraId="29412E62" w14:textId="77777777" w:rsidR="00AB384A" w:rsidRDefault="00AB384A">
      <w:pPr>
        <w:rPr>
          <w:b/>
        </w:rPr>
      </w:pPr>
      <w:r>
        <w:rPr>
          <w:b/>
        </w:rPr>
        <w:br w:type="page"/>
      </w:r>
    </w:p>
    <w:p w14:paraId="1ED47B85" w14:textId="77777777" w:rsidR="009B7C44" w:rsidRDefault="009B7C44" w:rsidP="000E2AAC">
      <w:pPr>
        <w:widowControl w:val="0"/>
        <w:rPr>
          <w:b/>
        </w:rPr>
      </w:pPr>
    </w:p>
    <w:p w14:paraId="2F713299" w14:textId="2BC2DA76" w:rsidR="009B7C44" w:rsidRPr="00683DE0" w:rsidRDefault="009B7C44" w:rsidP="00683DE0">
      <w:pPr>
        <w:widowControl w:val="0"/>
        <w:jc w:val="both"/>
        <w:rPr>
          <w:b/>
          <w:smallCaps/>
        </w:rPr>
      </w:pPr>
      <w:r w:rsidRPr="00683DE0">
        <w:rPr>
          <w:b/>
          <w:smallCaps/>
        </w:rPr>
        <w:t xml:space="preserve">Internal Medicine </w:t>
      </w:r>
      <w:r w:rsidR="00B647C9" w:rsidRPr="00683DE0">
        <w:rPr>
          <w:b/>
          <w:smallCaps/>
        </w:rPr>
        <w:t>Experiences</w:t>
      </w:r>
    </w:p>
    <w:p w14:paraId="1BE7B737" w14:textId="77777777" w:rsidR="004F6723" w:rsidRPr="004F6723" w:rsidRDefault="004F6723" w:rsidP="004F6723">
      <w:pPr>
        <w:widowControl w:val="0"/>
        <w:rPr>
          <w:bCs/>
        </w:rPr>
      </w:pPr>
      <w:r w:rsidRPr="004F6723">
        <w:rPr>
          <w:bCs/>
        </w:rPr>
        <w:t>Will the educational program for all residents include the following?</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182"/>
        <w:gridCol w:w="1882"/>
      </w:tblGrid>
      <w:tr w:rsidR="004F6723" w:rsidRPr="004F6723" w14:paraId="717E33E7" w14:textId="77777777" w:rsidTr="00BF1EF7">
        <w:trPr>
          <w:tblHeader/>
        </w:trPr>
        <w:tc>
          <w:tcPr>
            <w:tcW w:w="8182" w:type="dxa"/>
            <w:tcBorders>
              <w:top w:val="single" w:sz="6" w:space="0" w:color="000000"/>
              <w:left w:val="single" w:sz="6" w:space="0" w:color="000000"/>
              <w:bottom w:val="single" w:sz="6" w:space="0" w:color="000000"/>
              <w:right w:val="single" w:sz="6" w:space="0" w:color="000000"/>
            </w:tcBorders>
            <w:vAlign w:val="center"/>
          </w:tcPr>
          <w:p w14:paraId="236C8662" w14:textId="0FAFB49B" w:rsidR="004F6723" w:rsidRPr="004F6723" w:rsidRDefault="004F6723" w:rsidP="004F6723">
            <w:pPr>
              <w:widowControl w:val="0"/>
            </w:pPr>
            <w:r w:rsidRPr="004F6723">
              <w:t xml:space="preserve">At least </w:t>
            </w:r>
            <w:r>
              <w:t>20</w:t>
            </w:r>
            <w:r w:rsidRPr="004F6723">
              <w:t xml:space="preserve"> months of clinical experience [PR 4.11.</w:t>
            </w:r>
            <w:r>
              <w:t>f</w:t>
            </w:r>
            <w:r w:rsidRPr="004F6723">
              <w:t>.]</w:t>
            </w:r>
          </w:p>
        </w:tc>
        <w:tc>
          <w:tcPr>
            <w:tcW w:w="1882" w:type="dxa"/>
            <w:tcBorders>
              <w:top w:val="single" w:sz="6" w:space="0" w:color="000000"/>
              <w:left w:val="single" w:sz="6" w:space="0" w:color="000000"/>
              <w:bottom w:val="single" w:sz="6" w:space="0" w:color="000000"/>
              <w:right w:val="single" w:sz="6" w:space="0" w:color="000000"/>
            </w:tcBorders>
            <w:vAlign w:val="center"/>
          </w:tcPr>
          <w:p w14:paraId="156C296F" w14:textId="77777777" w:rsidR="004F6723" w:rsidRPr="004F6723" w:rsidRDefault="00000000" w:rsidP="004F6723">
            <w:pPr>
              <w:widowControl w:val="0"/>
            </w:pPr>
            <w:sdt>
              <w:sdtPr>
                <w:id w:val="-141436540"/>
                <w14:checkbox>
                  <w14:checked w14:val="0"/>
                  <w14:checkedState w14:val="2612" w14:font="MS Gothic"/>
                  <w14:uncheckedState w14:val="2610" w14:font="MS Gothic"/>
                </w14:checkbox>
              </w:sdtPr>
              <w:sdtContent>
                <w:r w:rsidR="004F6723" w:rsidRPr="004F6723">
                  <w:rPr>
                    <w:rFonts w:ascii="Segoe UI Symbol" w:hAnsi="Segoe UI Symbol" w:cs="Segoe UI Symbol"/>
                  </w:rPr>
                  <w:t>☐</w:t>
                </w:r>
              </w:sdtContent>
            </w:sdt>
            <w:r w:rsidR="004F6723" w:rsidRPr="004F6723">
              <w:t xml:space="preserve"> YES </w:t>
            </w:r>
            <w:sdt>
              <w:sdtPr>
                <w:id w:val="435721741"/>
                <w14:checkbox>
                  <w14:checked w14:val="0"/>
                  <w14:checkedState w14:val="2612" w14:font="MS Gothic"/>
                  <w14:uncheckedState w14:val="2610" w14:font="MS Gothic"/>
                </w14:checkbox>
              </w:sdtPr>
              <w:sdtContent>
                <w:r w:rsidR="004F6723" w:rsidRPr="004F6723">
                  <w:rPr>
                    <w:rFonts w:ascii="Segoe UI Symbol" w:hAnsi="Segoe UI Symbol" w:cs="Segoe UI Symbol"/>
                  </w:rPr>
                  <w:t>☐</w:t>
                </w:r>
              </w:sdtContent>
            </w:sdt>
            <w:r w:rsidR="004F6723" w:rsidRPr="004F6723">
              <w:t xml:space="preserve"> NO</w:t>
            </w:r>
          </w:p>
        </w:tc>
      </w:tr>
      <w:tr w:rsidR="004F6723" w:rsidRPr="004F6723" w14:paraId="0B3AF6CC" w14:textId="77777777" w:rsidTr="00BF1EF7">
        <w:trPr>
          <w:tblHeader/>
        </w:trPr>
        <w:tc>
          <w:tcPr>
            <w:tcW w:w="8182" w:type="dxa"/>
            <w:tcBorders>
              <w:top w:val="single" w:sz="6" w:space="0" w:color="000000"/>
              <w:left w:val="single" w:sz="6" w:space="0" w:color="000000"/>
              <w:bottom w:val="single" w:sz="6" w:space="0" w:color="000000"/>
              <w:right w:val="single" w:sz="6" w:space="0" w:color="000000"/>
            </w:tcBorders>
            <w:vAlign w:val="center"/>
          </w:tcPr>
          <w:p w14:paraId="04EA38E6" w14:textId="63488470" w:rsidR="004F6723" w:rsidRPr="004F6723" w:rsidRDefault="004F6723" w:rsidP="004F6723">
            <w:pPr>
              <w:widowControl w:val="0"/>
            </w:pPr>
            <w:r w:rsidRPr="004F6723">
              <w:t xml:space="preserve">At least </w:t>
            </w:r>
            <w:r w:rsidR="00C047B7">
              <w:t xml:space="preserve">8 </w:t>
            </w:r>
            <w:r w:rsidRPr="004F6723">
              <w:t>months of foundational internal medicine clinical experiences in the outpatient setting [PR 4.11.</w:t>
            </w:r>
            <w:r w:rsidR="00F54932">
              <w:t>f</w:t>
            </w:r>
            <w:r w:rsidRPr="004F6723">
              <w:t>.</w:t>
            </w:r>
            <w:r w:rsidR="00F54932">
              <w:t>2</w:t>
            </w:r>
            <w:r w:rsidRPr="004F6723">
              <w:t>.]</w:t>
            </w:r>
          </w:p>
        </w:tc>
        <w:tc>
          <w:tcPr>
            <w:tcW w:w="1882" w:type="dxa"/>
            <w:tcBorders>
              <w:top w:val="single" w:sz="6" w:space="0" w:color="000000"/>
              <w:left w:val="single" w:sz="6" w:space="0" w:color="000000"/>
              <w:bottom w:val="single" w:sz="6" w:space="0" w:color="000000"/>
              <w:right w:val="single" w:sz="6" w:space="0" w:color="000000"/>
            </w:tcBorders>
            <w:vAlign w:val="center"/>
          </w:tcPr>
          <w:p w14:paraId="289585CE" w14:textId="77777777" w:rsidR="004F6723" w:rsidRPr="004F6723" w:rsidRDefault="00000000" w:rsidP="004F6723">
            <w:pPr>
              <w:widowControl w:val="0"/>
            </w:pPr>
            <w:sdt>
              <w:sdtPr>
                <w:id w:val="-1695224045"/>
                <w14:checkbox>
                  <w14:checked w14:val="0"/>
                  <w14:checkedState w14:val="2612" w14:font="MS Gothic"/>
                  <w14:uncheckedState w14:val="2610" w14:font="MS Gothic"/>
                </w14:checkbox>
              </w:sdtPr>
              <w:sdtContent>
                <w:r w:rsidR="004F6723" w:rsidRPr="004F6723">
                  <w:rPr>
                    <w:rFonts w:ascii="Segoe UI Symbol" w:hAnsi="Segoe UI Symbol" w:cs="Segoe UI Symbol"/>
                  </w:rPr>
                  <w:t>☐</w:t>
                </w:r>
              </w:sdtContent>
            </w:sdt>
            <w:r w:rsidR="004F6723" w:rsidRPr="004F6723">
              <w:t xml:space="preserve"> YES </w:t>
            </w:r>
            <w:sdt>
              <w:sdtPr>
                <w:id w:val="571857686"/>
                <w14:checkbox>
                  <w14:checked w14:val="0"/>
                  <w14:checkedState w14:val="2612" w14:font="MS Gothic"/>
                  <w14:uncheckedState w14:val="2610" w14:font="MS Gothic"/>
                </w14:checkbox>
              </w:sdtPr>
              <w:sdtContent>
                <w:r w:rsidR="004F6723" w:rsidRPr="004F6723">
                  <w:rPr>
                    <w:rFonts w:ascii="Segoe UI Symbol" w:hAnsi="Segoe UI Symbol" w:cs="Segoe UI Symbol"/>
                  </w:rPr>
                  <w:t>☐</w:t>
                </w:r>
              </w:sdtContent>
            </w:sdt>
            <w:r w:rsidR="004F6723" w:rsidRPr="004F6723">
              <w:t xml:space="preserve"> NO</w:t>
            </w:r>
          </w:p>
        </w:tc>
      </w:tr>
      <w:tr w:rsidR="004F6723" w:rsidRPr="004F6723" w14:paraId="045BA0F6" w14:textId="77777777" w:rsidTr="00BF1EF7">
        <w:trPr>
          <w:tblHeader/>
        </w:trPr>
        <w:tc>
          <w:tcPr>
            <w:tcW w:w="8182" w:type="dxa"/>
            <w:tcBorders>
              <w:top w:val="single" w:sz="6" w:space="0" w:color="000000"/>
              <w:left w:val="single" w:sz="6" w:space="0" w:color="000000"/>
              <w:bottom w:val="single" w:sz="6" w:space="0" w:color="000000"/>
              <w:right w:val="single" w:sz="6" w:space="0" w:color="000000"/>
            </w:tcBorders>
            <w:vAlign w:val="center"/>
          </w:tcPr>
          <w:p w14:paraId="701AA41B" w14:textId="2EEB8E52" w:rsidR="004F6723" w:rsidRPr="004F6723" w:rsidRDefault="004F6723" w:rsidP="004F6723">
            <w:pPr>
              <w:widowControl w:val="0"/>
            </w:pPr>
            <w:r w:rsidRPr="004F6723">
              <w:t>At least 10 months of foundational internal medicine clinical experiences in the inpatient setting</w:t>
            </w:r>
            <w:r w:rsidR="001062D0">
              <w:t>, including critical care</w:t>
            </w:r>
            <w:r w:rsidRPr="004F6723">
              <w:t xml:space="preserve"> [PR 4.11.c.</w:t>
            </w:r>
            <w:r w:rsidR="00F54932">
              <w:t>1</w:t>
            </w:r>
            <w:r w:rsidRPr="004F6723">
              <w:t>.]</w:t>
            </w:r>
          </w:p>
        </w:tc>
        <w:tc>
          <w:tcPr>
            <w:tcW w:w="1882" w:type="dxa"/>
            <w:tcBorders>
              <w:top w:val="single" w:sz="6" w:space="0" w:color="000000"/>
              <w:left w:val="single" w:sz="6" w:space="0" w:color="000000"/>
              <w:bottom w:val="single" w:sz="6" w:space="0" w:color="000000"/>
              <w:right w:val="single" w:sz="6" w:space="0" w:color="000000"/>
            </w:tcBorders>
            <w:vAlign w:val="center"/>
          </w:tcPr>
          <w:p w14:paraId="4916A242" w14:textId="77777777" w:rsidR="004F6723" w:rsidRPr="004F6723" w:rsidRDefault="00000000" w:rsidP="004F6723">
            <w:pPr>
              <w:widowControl w:val="0"/>
            </w:pPr>
            <w:sdt>
              <w:sdtPr>
                <w:id w:val="-512141359"/>
                <w14:checkbox>
                  <w14:checked w14:val="0"/>
                  <w14:checkedState w14:val="2612" w14:font="MS Gothic"/>
                  <w14:uncheckedState w14:val="2610" w14:font="MS Gothic"/>
                </w14:checkbox>
              </w:sdtPr>
              <w:sdtContent>
                <w:r w:rsidR="004F6723" w:rsidRPr="004F6723">
                  <w:rPr>
                    <w:rFonts w:ascii="Segoe UI Symbol" w:hAnsi="Segoe UI Symbol" w:cs="Segoe UI Symbol"/>
                  </w:rPr>
                  <w:t>☐</w:t>
                </w:r>
              </w:sdtContent>
            </w:sdt>
            <w:r w:rsidR="004F6723" w:rsidRPr="004F6723">
              <w:t xml:space="preserve"> YES </w:t>
            </w:r>
            <w:sdt>
              <w:sdtPr>
                <w:id w:val="1153096432"/>
                <w14:checkbox>
                  <w14:checked w14:val="0"/>
                  <w14:checkedState w14:val="2612" w14:font="MS Gothic"/>
                  <w14:uncheckedState w14:val="2610" w14:font="MS Gothic"/>
                </w14:checkbox>
              </w:sdtPr>
              <w:sdtContent>
                <w:r w:rsidR="004F6723" w:rsidRPr="004F6723">
                  <w:rPr>
                    <w:rFonts w:ascii="Segoe UI Symbol" w:hAnsi="Segoe UI Symbol" w:cs="Segoe UI Symbol"/>
                  </w:rPr>
                  <w:t>☐</w:t>
                </w:r>
              </w:sdtContent>
            </w:sdt>
            <w:r w:rsidR="004F6723" w:rsidRPr="004F6723">
              <w:t xml:space="preserve"> NO</w:t>
            </w:r>
          </w:p>
        </w:tc>
      </w:tr>
      <w:tr w:rsidR="004F6723" w:rsidRPr="004F6723" w14:paraId="6B6EE027" w14:textId="77777777">
        <w:trPr>
          <w:tblHeader/>
        </w:trPr>
        <w:tc>
          <w:tcPr>
            <w:tcW w:w="10064" w:type="dxa"/>
            <w:gridSpan w:val="2"/>
            <w:tcBorders>
              <w:top w:val="single" w:sz="6" w:space="0" w:color="000000"/>
              <w:left w:val="single" w:sz="6" w:space="0" w:color="000000"/>
              <w:bottom w:val="single" w:sz="6" w:space="0" w:color="000000"/>
              <w:right w:val="single" w:sz="6" w:space="0" w:color="000000"/>
            </w:tcBorders>
            <w:vAlign w:val="center"/>
          </w:tcPr>
          <w:p w14:paraId="2C76FA59" w14:textId="18736090" w:rsidR="004F6723" w:rsidRPr="004F6723" w:rsidRDefault="004F6723" w:rsidP="004F6723">
            <w:pPr>
              <w:widowControl w:val="0"/>
            </w:pPr>
            <w:r w:rsidRPr="004F6723">
              <w:t>Clinical experience in: [PR 4.11.</w:t>
            </w:r>
            <w:r w:rsidR="009A0414">
              <w:t>f</w:t>
            </w:r>
            <w:r w:rsidRPr="004F6723">
              <w:t>.3.-4.11.</w:t>
            </w:r>
            <w:r w:rsidR="009A0414">
              <w:t>f</w:t>
            </w:r>
            <w:r w:rsidRPr="004F6723">
              <w:t>.4.]</w:t>
            </w:r>
          </w:p>
        </w:tc>
      </w:tr>
      <w:tr w:rsidR="004F6723" w:rsidRPr="004F6723" w14:paraId="29F86A68" w14:textId="77777777" w:rsidTr="00BF1EF7">
        <w:trPr>
          <w:tblHeader/>
        </w:trPr>
        <w:tc>
          <w:tcPr>
            <w:tcW w:w="8182" w:type="dxa"/>
            <w:tcBorders>
              <w:top w:val="single" w:sz="6" w:space="0" w:color="000000"/>
              <w:left w:val="single" w:sz="6" w:space="0" w:color="000000"/>
              <w:bottom w:val="single" w:sz="6" w:space="0" w:color="000000"/>
              <w:right w:val="single" w:sz="6" w:space="0" w:color="000000"/>
            </w:tcBorders>
            <w:vAlign w:val="center"/>
          </w:tcPr>
          <w:p w14:paraId="179A1E5F" w14:textId="77777777" w:rsidR="004F6723" w:rsidRPr="004F6723" w:rsidRDefault="004F6723" w:rsidP="004F6723">
            <w:pPr>
              <w:widowControl w:val="0"/>
            </w:pPr>
            <w:r w:rsidRPr="004F6723">
              <w:t>Addiction medicine</w:t>
            </w:r>
          </w:p>
        </w:tc>
        <w:tc>
          <w:tcPr>
            <w:tcW w:w="1882" w:type="dxa"/>
            <w:tcBorders>
              <w:top w:val="single" w:sz="6" w:space="0" w:color="000000"/>
              <w:left w:val="single" w:sz="6" w:space="0" w:color="000000"/>
              <w:bottom w:val="single" w:sz="6" w:space="0" w:color="000000"/>
              <w:right w:val="single" w:sz="6" w:space="0" w:color="000000"/>
            </w:tcBorders>
            <w:vAlign w:val="center"/>
          </w:tcPr>
          <w:p w14:paraId="0E8BF310" w14:textId="77777777" w:rsidR="004F6723" w:rsidRPr="004F6723" w:rsidRDefault="00000000" w:rsidP="004F6723">
            <w:pPr>
              <w:widowControl w:val="0"/>
            </w:pPr>
            <w:sdt>
              <w:sdtPr>
                <w:id w:val="-95868070"/>
                <w14:checkbox>
                  <w14:checked w14:val="0"/>
                  <w14:checkedState w14:val="2612" w14:font="MS Gothic"/>
                  <w14:uncheckedState w14:val="2610" w14:font="MS Gothic"/>
                </w14:checkbox>
              </w:sdtPr>
              <w:sdtContent>
                <w:r w:rsidR="004F6723" w:rsidRPr="004F6723">
                  <w:rPr>
                    <w:rFonts w:ascii="Segoe UI Symbol" w:hAnsi="Segoe UI Symbol" w:cs="Segoe UI Symbol"/>
                  </w:rPr>
                  <w:t>☐</w:t>
                </w:r>
              </w:sdtContent>
            </w:sdt>
            <w:r w:rsidR="004F6723" w:rsidRPr="004F6723">
              <w:t xml:space="preserve"> YES </w:t>
            </w:r>
            <w:sdt>
              <w:sdtPr>
                <w:id w:val="1878743737"/>
                <w14:checkbox>
                  <w14:checked w14:val="0"/>
                  <w14:checkedState w14:val="2612" w14:font="MS Gothic"/>
                  <w14:uncheckedState w14:val="2610" w14:font="MS Gothic"/>
                </w14:checkbox>
              </w:sdtPr>
              <w:sdtContent>
                <w:r w:rsidR="004F6723" w:rsidRPr="004F6723">
                  <w:rPr>
                    <w:rFonts w:ascii="Segoe UI Symbol" w:hAnsi="Segoe UI Symbol" w:cs="Segoe UI Symbol"/>
                  </w:rPr>
                  <w:t>☐</w:t>
                </w:r>
              </w:sdtContent>
            </w:sdt>
            <w:r w:rsidR="004F6723" w:rsidRPr="004F6723">
              <w:t xml:space="preserve"> NO</w:t>
            </w:r>
          </w:p>
        </w:tc>
      </w:tr>
      <w:tr w:rsidR="004F6723" w:rsidRPr="004F6723" w14:paraId="457D386B" w14:textId="77777777" w:rsidTr="00BF1EF7">
        <w:trPr>
          <w:tblHeader/>
        </w:trPr>
        <w:tc>
          <w:tcPr>
            <w:tcW w:w="8182" w:type="dxa"/>
            <w:tcBorders>
              <w:top w:val="single" w:sz="6" w:space="0" w:color="000000"/>
              <w:left w:val="single" w:sz="6" w:space="0" w:color="000000"/>
              <w:bottom w:val="single" w:sz="6" w:space="0" w:color="000000"/>
              <w:right w:val="single" w:sz="6" w:space="0" w:color="000000"/>
            </w:tcBorders>
            <w:vAlign w:val="center"/>
          </w:tcPr>
          <w:p w14:paraId="3A16D719" w14:textId="77777777" w:rsidR="004F6723" w:rsidRPr="004F6723" w:rsidRDefault="004F6723" w:rsidP="004F6723">
            <w:pPr>
              <w:widowControl w:val="0"/>
            </w:pPr>
            <w:r w:rsidRPr="004F6723">
              <w:t>Cardiovascular disease</w:t>
            </w:r>
          </w:p>
        </w:tc>
        <w:tc>
          <w:tcPr>
            <w:tcW w:w="1882" w:type="dxa"/>
            <w:tcBorders>
              <w:top w:val="single" w:sz="6" w:space="0" w:color="000000"/>
              <w:left w:val="single" w:sz="6" w:space="0" w:color="000000"/>
              <w:bottom w:val="single" w:sz="6" w:space="0" w:color="000000"/>
              <w:right w:val="single" w:sz="6" w:space="0" w:color="000000"/>
            </w:tcBorders>
            <w:vAlign w:val="center"/>
          </w:tcPr>
          <w:p w14:paraId="1946A038" w14:textId="77777777" w:rsidR="004F6723" w:rsidRPr="004F6723" w:rsidRDefault="00000000" w:rsidP="004F6723">
            <w:pPr>
              <w:widowControl w:val="0"/>
            </w:pPr>
            <w:sdt>
              <w:sdtPr>
                <w:id w:val="1528209808"/>
                <w14:checkbox>
                  <w14:checked w14:val="0"/>
                  <w14:checkedState w14:val="2612" w14:font="MS Gothic"/>
                  <w14:uncheckedState w14:val="2610" w14:font="MS Gothic"/>
                </w14:checkbox>
              </w:sdtPr>
              <w:sdtContent>
                <w:r w:rsidR="004F6723" w:rsidRPr="004F6723">
                  <w:rPr>
                    <w:rFonts w:ascii="Segoe UI Symbol" w:hAnsi="Segoe UI Symbol" w:cs="Segoe UI Symbol"/>
                  </w:rPr>
                  <w:t>☐</w:t>
                </w:r>
              </w:sdtContent>
            </w:sdt>
            <w:r w:rsidR="004F6723" w:rsidRPr="004F6723">
              <w:t xml:space="preserve"> YES </w:t>
            </w:r>
            <w:sdt>
              <w:sdtPr>
                <w:id w:val="2118243591"/>
                <w14:checkbox>
                  <w14:checked w14:val="0"/>
                  <w14:checkedState w14:val="2612" w14:font="MS Gothic"/>
                  <w14:uncheckedState w14:val="2610" w14:font="MS Gothic"/>
                </w14:checkbox>
              </w:sdtPr>
              <w:sdtContent>
                <w:r w:rsidR="004F6723" w:rsidRPr="004F6723">
                  <w:rPr>
                    <w:rFonts w:ascii="Segoe UI Symbol" w:hAnsi="Segoe UI Symbol" w:cs="Segoe UI Symbol"/>
                  </w:rPr>
                  <w:t>☐</w:t>
                </w:r>
              </w:sdtContent>
            </w:sdt>
            <w:r w:rsidR="004F6723" w:rsidRPr="004F6723">
              <w:t xml:space="preserve"> NO</w:t>
            </w:r>
          </w:p>
        </w:tc>
      </w:tr>
      <w:tr w:rsidR="004F6723" w:rsidRPr="004F6723" w14:paraId="79B3E465" w14:textId="77777777" w:rsidTr="00BF1EF7">
        <w:trPr>
          <w:tblHeader/>
        </w:trPr>
        <w:tc>
          <w:tcPr>
            <w:tcW w:w="8182" w:type="dxa"/>
            <w:tcBorders>
              <w:top w:val="single" w:sz="6" w:space="0" w:color="000000"/>
              <w:left w:val="single" w:sz="6" w:space="0" w:color="000000"/>
              <w:bottom w:val="single" w:sz="6" w:space="0" w:color="000000"/>
              <w:right w:val="single" w:sz="6" w:space="0" w:color="000000"/>
            </w:tcBorders>
            <w:vAlign w:val="center"/>
          </w:tcPr>
          <w:p w14:paraId="6FEA43EC" w14:textId="77777777" w:rsidR="004F6723" w:rsidRPr="004F6723" w:rsidRDefault="004F6723" w:rsidP="004F6723">
            <w:pPr>
              <w:widowControl w:val="0"/>
            </w:pPr>
            <w:r w:rsidRPr="004F6723">
              <w:t>Critical care medicine</w:t>
            </w:r>
          </w:p>
        </w:tc>
        <w:tc>
          <w:tcPr>
            <w:tcW w:w="1882" w:type="dxa"/>
            <w:tcBorders>
              <w:top w:val="single" w:sz="6" w:space="0" w:color="000000"/>
              <w:left w:val="single" w:sz="6" w:space="0" w:color="000000"/>
              <w:bottom w:val="single" w:sz="6" w:space="0" w:color="000000"/>
              <w:right w:val="single" w:sz="6" w:space="0" w:color="000000"/>
            </w:tcBorders>
          </w:tcPr>
          <w:p w14:paraId="093CB9E3" w14:textId="77777777" w:rsidR="004F6723" w:rsidRPr="004F6723" w:rsidRDefault="00000000" w:rsidP="004F6723">
            <w:pPr>
              <w:widowControl w:val="0"/>
            </w:pPr>
            <w:sdt>
              <w:sdtPr>
                <w:id w:val="968090202"/>
                <w14:checkbox>
                  <w14:checked w14:val="0"/>
                  <w14:checkedState w14:val="2612" w14:font="MS Gothic"/>
                  <w14:uncheckedState w14:val="2610" w14:font="MS Gothic"/>
                </w14:checkbox>
              </w:sdtPr>
              <w:sdtContent>
                <w:r w:rsidR="004F6723" w:rsidRPr="004F6723">
                  <w:rPr>
                    <w:rFonts w:ascii="Segoe UI Symbol" w:hAnsi="Segoe UI Symbol" w:cs="Segoe UI Symbol"/>
                  </w:rPr>
                  <w:t>☐</w:t>
                </w:r>
              </w:sdtContent>
            </w:sdt>
            <w:r w:rsidR="004F6723" w:rsidRPr="004F6723">
              <w:t xml:space="preserve"> YES </w:t>
            </w:r>
            <w:sdt>
              <w:sdtPr>
                <w:id w:val="277691233"/>
                <w14:checkbox>
                  <w14:checked w14:val="0"/>
                  <w14:checkedState w14:val="2612" w14:font="MS Gothic"/>
                  <w14:uncheckedState w14:val="2610" w14:font="MS Gothic"/>
                </w14:checkbox>
              </w:sdtPr>
              <w:sdtContent>
                <w:r w:rsidR="004F6723" w:rsidRPr="004F6723">
                  <w:rPr>
                    <w:rFonts w:ascii="Segoe UI Symbol" w:hAnsi="Segoe UI Symbol" w:cs="Segoe UI Symbol"/>
                  </w:rPr>
                  <w:t>☐</w:t>
                </w:r>
              </w:sdtContent>
            </w:sdt>
            <w:r w:rsidR="004F6723" w:rsidRPr="004F6723">
              <w:t xml:space="preserve"> NO</w:t>
            </w:r>
          </w:p>
        </w:tc>
      </w:tr>
      <w:tr w:rsidR="004F6723" w:rsidRPr="004F6723" w14:paraId="66746D31" w14:textId="77777777" w:rsidTr="00BF1EF7">
        <w:trPr>
          <w:tblHeader/>
        </w:trPr>
        <w:tc>
          <w:tcPr>
            <w:tcW w:w="8182" w:type="dxa"/>
            <w:tcBorders>
              <w:top w:val="single" w:sz="6" w:space="0" w:color="000000"/>
              <w:left w:val="single" w:sz="6" w:space="0" w:color="000000"/>
              <w:bottom w:val="single" w:sz="6" w:space="0" w:color="000000"/>
              <w:right w:val="single" w:sz="6" w:space="0" w:color="000000"/>
            </w:tcBorders>
            <w:vAlign w:val="center"/>
          </w:tcPr>
          <w:p w14:paraId="054DF9F8" w14:textId="77777777" w:rsidR="004F6723" w:rsidRPr="004F6723" w:rsidRDefault="004F6723" w:rsidP="004F6723">
            <w:pPr>
              <w:widowControl w:val="0"/>
            </w:pPr>
            <w:r w:rsidRPr="004F6723">
              <w:t>Emergency medicine</w:t>
            </w:r>
          </w:p>
        </w:tc>
        <w:tc>
          <w:tcPr>
            <w:tcW w:w="1882" w:type="dxa"/>
            <w:tcBorders>
              <w:top w:val="single" w:sz="6" w:space="0" w:color="000000"/>
              <w:left w:val="single" w:sz="6" w:space="0" w:color="000000"/>
              <w:bottom w:val="single" w:sz="6" w:space="0" w:color="000000"/>
              <w:right w:val="single" w:sz="6" w:space="0" w:color="000000"/>
            </w:tcBorders>
          </w:tcPr>
          <w:p w14:paraId="1B7B5B90" w14:textId="77777777" w:rsidR="004F6723" w:rsidRPr="004F6723" w:rsidRDefault="00000000" w:rsidP="004F6723">
            <w:pPr>
              <w:widowControl w:val="0"/>
            </w:pPr>
            <w:sdt>
              <w:sdtPr>
                <w:id w:val="2045018517"/>
                <w14:checkbox>
                  <w14:checked w14:val="0"/>
                  <w14:checkedState w14:val="2612" w14:font="MS Gothic"/>
                  <w14:uncheckedState w14:val="2610" w14:font="MS Gothic"/>
                </w14:checkbox>
              </w:sdtPr>
              <w:sdtContent>
                <w:r w:rsidR="004F6723" w:rsidRPr="004F6723">
                  <w:rPr>
                    <w:rFonts w:ascii="Segoe UI Symbol" w:hAnsi="Segoe UI Symbol" w:cs="Segoe UI Symbol"/>
                  </w:rPr>
                  <w:t>☐</w:t>
                </w:r>
              </w:sdtContent>
            </w:sdt>
            <w:r w:rsidR="004F6723" w:rsidRPr="004F6723">
              <w:t xml:space="preserve"> YES </w:t>
            </w:r>
            <w:sdt>
              <w:sdtPr>
                <w:id w:val="-1812091904"/>
                <w14:checkbox>
                  <w14:checked w14:val="0"/>
                  <w14:checkedState w14:val="2612" w14:font="MS Gothic"/>
                  <w14:uncheckedState w14:val="2610" w14:font="MS Gothic"/>
                </w14:checkbox>
              </w:sdtPr>
              <w:sdtContent>
                <w:r w:rsidR="004F6723" w:rsidRPr="004F6723">
                  <w:rPr>
                    <w:rFonts w:ascii="Segoe UI Symbol" w:hAnsi="Segoe UI Symbol" w:cs="Segoe UI Symbol"/>
                  </w:rPr>
                  <w:t>☐</w:t>
                </w:r>
              </w:sdtContent>
            </w:sdt>
            <w:r w:rsidR="004F6723" w:rsidRPr="004F6723">
              <w:t xml:space="preserve"> NO</w:t>
            </w:r>
          </w:p>
        </w:tc>
      </w:tr>
      <w:tr w:rsidR="004F6723" w:rsidRPr="004F6723" w14:paraId="14E06A2D" w14:textId="77777777" w:rsidTr="00BF1EF7">
        <w:trPr>
          <w:tblHeader/>
        </w:trPr>
        <w:tc>
          <w:tcPr>
            <w:tcW w:w="8182" w:type="dxa"/>
            <w:tcBorders>
              <w:top w:val="single" w:sz="6" w:space="0" w:color="000000"/>
              <w:left w:val="single" w:sz="6" w:space="0" w:color="000000"/>
              <w:bottom w:val="single" w:sz="6" w:space="0" w:color="000000"/>
              <w:right w:val="single" w:sz="6" w:space="0" w:color="000000"/>
            </w:tcBorders>
            <w:vAlign w:val="center"/>
          </w:tcPr>
          <w:p w14:paraId="1B8DCE64" w14:textId="77777777" w:rsidR="004F6723" w:rsidRPr="004F6723" w:rsidRDefault="004F6723" w:rsidP="004F6723">
            <w:pPr>
              <w:widowControl w:val="0"/>
            </w:pPr>
            <w:r w:rsidRPr="004F6723">
              <w:t>Endocrinology, diabetes, and metabolism</w:t>
            </w:r>
          </w:p>
        </w:tc>
        <w:tc>
          <w:tcPr>
            <w:tcW w:w="1882" w:type="dxa"/>
            <w:tcBorders>
              <w:top w:val="single" w:sz="6" w:space="0" w:color="000000"/>
              <w:left w:val="single" w:sz="6" w:space="0" w:color="000000"/>
              <w:bottom w:val="single" w:sz="6" w:space="0" w:color="000000"/>
              <w:right w:val="single" w:sz="6" w:space="0" w:color="000000"/>
            </w:tcBorders>
          </w:tcPr>
          <w:p w14:paraId="2A3380C9" w14:textId="77777777" w:rsidR="004F6723" w:rsidRPr="004F6723" w:rsidRDefault="00000000" w:rsidP="004F6723">
            <w:pPr>
              <w:widowControl w:val="0"/>
            </w:pPr>
            <w:sdt>
              <w:sdtPr>
                <w:id w:val="-1589999126"/>
                <w14:checkbox>
                  <w14:checked w14:val="0"/>
                  <w14:checkedState w14:val="2612" w14:font="MS Gothic"/>
                  <w14:uncheckedState w14:val="2610" w14:font="MS Gothic"/>
                </w14:checkbox>
              </w:sdtPr>
              <w:sdtContent>
                <w:r w:rsidR="004F6723" w:rsidRPr="004F6723">
                  <w:rPr>
                    <w:rFonts w:ascii="Segoe UI Symbol" w:hAnsi="Segoe UI Symbol" w:cs="Segoe UI Symbol"/>
                  </w:rPr>
                  <w:t>☐</w:t>
                </w:r>
              </w:sdtContent>
            </w:sdt>
            <w:r w:rsidR="004F6723" w:rsidRPr="004F6723">
              <w:t xml:space="preserve"> YES </w:t>
            </w:r>
            <w:sdt>
              <w:sdtPr>
                <w:id w:val="774065279"/>
                <w14:checkbox>
                  <w14:checked w14:val="0"/>
                  <w14:checkedState w14:val="2612" w14:font="MS Gothic"/>
                  <w14:uncheckedState w14:val="2610" w14:font="MS Gothic"/>
                </w14:checkbox>
              </w:sdtPr>
              <w:sdtContent>
                <w:r w:rsidR="004F6723" w:rsidRPr="004F6723">
                  <w:rPr>
                    <w:rFonts w:ascii="Segoe UI Symbol" w:hAnsi="Segoe UI Symbol" w:cs="Segoe UI Symbol"/>
                  </w:rPr>
                  <w:t>☐</w:t>
                </w:r>
              </w:sdtContent>
            </w:sdt>
            <w:r w:rsidR="004F6723" w:rsidRPr="004F6723">
              <w:t xml:space="preserve"> NO</w:t>
            </w:r>
          </w:p>
        </w:tc>
      </w:tr>
      <w:tr w:rsidR="004F6723" w:rsidRPr="004F6723" w14:paraId="03E21029" w14:textId="77777777" w:rsidTr="00BF1EF7">
        <w:trPr>
          <w:tblHeader/>
        </w:trPr>
        <w:tc>
          <w:tcPr>
            <w:tcW w:w="8182" w:type="dxa"/>
            <w:tcBorders>
              <w:top w:val="single" w:sz="6" w:space="0" w:color="000000"/>
              <w:left w:val="single" w:sz="6" w:space="0" w:color="000000"/>
              <w:bottom w:val="single" w:sz="6" w:space="0" w:color="000000"/>
              <w:right w:val="single" w:sz="6" w:space="0" w:color="000000"/>
            </w:tcBorders>
            <w:vAlign w:val="center"/>
          </w:tcPr>
          <w:p w14:paraId="0055FAF2" w14:textId="77777777" w:rsidR="004F6723" w:rsidRPr="004F6723" w:rsidRDefault="004F6723" w:rsidP="004F6723">
            <w:pPr>
              <w:widowControl w:val="0"/>
            </w:pPr>
            <w:r w:rsidRPr="004F6723">
              <w:t>Gastroenterology</w:t>
            </w:r>
          </w:p>
        </w:tc>
        <w:tc>
          <w:tcPr>
            <w:tcW w:w="1882" w:type="dxa"/>
            <w:tcBorders>
              <w:top w:val="single" w:sz="6" w:space="0" w:color="000000"/>
              <w:left w:val="single" w:sz="6" w:space="0" w:color="000000"/>
              <w:bottom w:val="single" w:sz="6" w:space="0" w:color="000000"/>
              <w:right w:val="single" w:sz="6" w:space="0" w:color="000000"/>
            </w:tcBorders>
          </w:tcPr>
          <w:p w14:paraId="7D88CB09" w14:textId="77777777" w:rsidR="004F6723" w:rsidRPr="004F6723" w:rsidRDefault="00000000" w:rsidP="004F6723">
            <w:pPr>
              <w:widowControl w:val="0"/>
            </w:pPr>
            <w:sdt>
              <w:sdtPr>
                <w:id w:val="-1540968406"/>
                <w14:checkbox>
                  <w14:checked w14:val="0"/>
                  <w14:checkedState w14:val="2612" w14:font="MS Gothic"/>
                  <w14:uncheckedState w14:val="2610" w14:font="MS Gothic"/>
                </w14:checkbox>
              </w:sdtPr>
              <w:sdtContent>
                <w:r w:rsidR="004F6723" w:rsidRPr="004F6723">
                  <w:rPr>
                    <w:rFonts w:ascii="Segoe UI Symbol" w:hAnsi="Segoe UI Symbol" w:cs="Segoe UI Symbol"/>
                  </w:rPr>
                  <w:t>☐</w:t>
                </w:r>
              </w:sdtContent>
            </w:sdt>
            <w:r w:rsidR="004F6723" w:rsidRPr="004F6723">
              <w:t xml:space="preserve"> YES </w:t>
            </w:r>
            <w:sdt>
              <w:sdtPr>
                <w:id w:val="-1919170148"/>
                <w14:checkbox>
                  <w14:checked w14:val="0"/>
                  <w14:checkedState w14:val="2612" w14:font="MS Gothic"/>
                  <w14:uncheckedState w14:val="2610" w14:font="MS Gothic"/>
                </w14:checkbox>
              </w:sdtPr>
              <w:sdtContent>
                <w:r w:rsidR="004F6723" w:rsidRPr="004F6723">
                  <w:rPr>
                    <w:rFonts w:ascii="Segoe UI Symbol" w:hAnsi="Segoe UI Symbol" w:cs="Segoe UI Symbol"/>
                  </w:rPr>
                  <w:t>☐</w:t>
                </w:r>
              </w:sdtContent>
            </w:sdt>
            <w:r w:rsidR="004F6723" w:rsidRPr="004F6723">
              <w:t xml:space="preserve"> NO</w:t>
            </w:r>
          </w:p>
        </w:tc>
      </w:tr>
      <w:tr w:rsidR="004F6723" w:rsidRPr="004F6723" w14:paraId="2B29E277" w14:textId="77777777" w:rsidTr="00BF1EF7">
        <w:trPr>
          <w:tblHeader/>
        </w:trPr>
        <w:tc>
          <w:tcPr>
            <w:tcW w:w="8182" w:type="dxa"/>
            <w:tcBorders>
              <w:top w:val="single" w:sz="6" w:space="0" w:color="000000"/>
              <w:left w:val="single" w:sz="6" w:space="0" w:color="000000"/>
              <w:bottom w:val="single" w:sz="6" w:space="0" w:color="000000"/>
              <w:right w:val="single" w:sz="6" w:space="0" w:color="000000"/>
            </w:tcBorders>
            <w:vAlign w:val="center"/>
          </w:tcPr>
          <w:p w14:paraId="1292A860" w14:textId="77777777" w:rsidR="004F6723" w:rsidRPr="004F6723" w:rsidRDefault="004F6723" w:rsidP="004F6723">
            <w:pPr>
              <w:widowControl w:val="0"/>
            </w:pPr>
            <w:r w:rsidRPr="004F6723">
              <w:t>Geriatric medicine</w:t>
            </w:r>
          </w:p>
        </w:tc>
        <w:tc>
          <w:tcPr>
            <w:tcW w:w="1882" w:type="dxa"/>
            <w:tcBorders>
              <w:top w:val="single" w:sz="6" w:space="0" w:color="000000"/>
              <w:left w:val="single" w:sz="6" w:space="0" w:color="000000"/>
              <w:bottom w:val="single" w:sz="6" w:space="0" w:color="000000"/>
              <w:right w:val="single" w:sz="6" w:space="0" w:color="000000"/>
            </w:tcBorders>
          </w:tcPr>
          <w:p w14:paraId="1F521630" w14:textId="77777777" w:rsidR="004F6723" w:rsidRPr="004F6723" w:rsidRDefault="00000000" w:rsidP="004F6723">
            <w:pPr>
              <w:widowControl w:val="0"/>
            </w:pPr>
            <w:sdt>
              <w:sdtPr>
                <w:id w:val="1544255124"/>
                <w14:checkbox>
                  <w14:checked w14:val="0"/>
                  <w14:checkedState w14:val="2612" w14:font="MS Gothic"/>
                  <w14:uncheckedState w14:val="2610" w14:font="MS Gothic"/>
                </w14:checkbox>
              </w:sdtPr>
              <w:sdtContent>
                <w:r w:rsidR="004F6723" w:rsidRPr="004F6723">
                  <w:rPr>
                    <w:rFonts w:ascii="Segoe UI Symbol" w:hAnsi="Segoe UI Symbol" w:cs="Segoe UI Symbol"/>
                  </w:rPr>
                  <w:t>☐</w:t>
                </w:r>
              </w:sdtContent>
            </w:sdt>
            <w:r w:rsidR="004F6723" w:rsidRPr="004F6723">
              <w:t xml:space="preserve"> YES </w:t>
            </w:r>
            <w:sdt>
              <w:sdtPr>
                <w:id w:val="1458379547"/>
                <w14:checkbox>
                  <w14:checked w14:val="0"/>
                  <w14:checkedState w14:val="2612" w14:font="MS Gothic"/>
                  <w14:uncheckedState w14:val="2610" w14:font="MS Gothic"/>
                </w14:checkbox>
              </w:sdtPr>
              <w:sdtContent>
                <w:r w:rsidR="004F6723" w:rsidRPr="004F6723">
                  <w:rPr>
                    <w:rFonts w:ascii="Segoe UI Symbol" w:hAnsi="Segoe UI Symbol" w:cs="Segoe UI Symbol"/>
                  </w:rPr>
                  <w:t>☐</w:t>
                </w:r>
              </w:sdtContent>
            </w:sdt>
            <w:r w:rsidR="004F6723" w:rsidRPr="004F6723">
              <w:t xml:space="preserve"> NO</w:t>
            </w:r>
          </w:p>
        </w:tc>
      </w:tr>
      <w:tr w:rsidR="004F6723" w:rsidRPr="004F6723" w14:paraId="525998F4" w14:textId="77777777" w:rsidTr="00BF1EF7">
        <w:trPr>
          <w:tblHeader/>
        </w:trPr>
        <w:tc>
          <w:tcPr>
            <w:tcW w:w="8182" w:type="dxa"/>
            <w:tcBorders>
              <w:top w:val="single" w:sz="6" w:space="0" w:color="000000"/>
              <w:left w:val="single" w:sz="6" w:space="0" w:color="000000"/>
              <w:bottom w:val="single" w:sz="6" w:space="0" w:color="000000"/>
              <w:right w:val="single" w:sz="6" w:space="0" w:color="000000"/>
            </w:tcBorders>
            <w:vAlign w:val="center"/>
          </w:tcPr>
          <w:p w14:paraId="00E1BD76" w14:textId="77777777" w:rsidR="004F6723" w:rsidRPr="004F6723" w:rsidRDefault="004F6723" w:rsidP="004F6723">
            <w:pPr>
              <w:widowControl w:val="0"/>
            </w:pPr>
            <w:r w:rsidRPr="004F6723">
              <w:t>Hematology</w:t>
            </w:r>
          </w:p>
        </w:tc>
        <w:tc>
          <w:tcPr>
            <w:tcW w:w="1882" w:type="dxa"/>
            <w:tcBorders>
              <w:top w:val="single" w:sz="6" w:space="0" w:color="000000"/>
              <w:left w:val="single" w:sz="6" w:space="0" w:color="000000"/>
              <w:bottom w:val="single" w:sz="6" w:space="0" w:color="000000"/>
              <w:right w:val="single" w:sz="6" w:space="0" w:color="000000"/>
            </w:tcBorders>
          </w:tcPr>
          <w:p w14:paraId="6F2DFD41" w14:textId="77777777" w:rsidR="004F6723" w:rsidRPr="004F6723" w:rsidRDefault="00000000" w:rsidP="004F6723">
            <w:pPr>
              <w:widowControl w:val="0"/>
            </w:pPr>
            <w:sdt>
              <w:sdtPr>
                <w:id w:val="-336453300"/>
                <w14:checkbox>
                  <w14:checked w14:val="0"/>
                  <w14:checkedState w14:val="2612" w14:font="MS Gothic"/>
                  <w14:uncheckedState w14:val="2610" w14:font="MS Gothic"/>
                </w14:checkbox>
              </w:sdtPr>
              <w:sdtContent>
                <w:r w:rsidR="004F6723" w:rsidRPr="004F6723">
                  <w:rPr>
                    <w:rFonts w:ascii="Segoe UI Symbol" w:hAnsi="Segoe UI Symbol" w:cs="Segoe UI Symbol"/>
                  </w:rPr>
                  <w:t>☐</w:t>
                </w:r>
              </w:sdtContent>
            </w:sdt>
            <w:r w:rsidR="004F6723" w:rsidRPr="004F6723">
              <w:t xml:space="preserve"> YES </w:t>
            </w:r>
            <w:sdt>
              <w:sdtPr>
                <w:id w:val="-1125922959"/>
                <w14:checkbox>
                  <w14:checked w14:val="0"/>
                  <w14:checkedState w14:val="2612" w14:font="MS Gothic"/>
                  <w14:uncheckedState w14:val="2610" w14:font="MS Gothic"/>
                </w14:checkbox>
              </w:sdtPr>
              <w:sdtContent>
                <w:r w:rsidR="004F6723" w:rsidRPr="004F6723">
                  <w:rPr>
                    <w:rFonts w:ascii="Segoe UI Symbol" w:hAnsi="Segoe UI Symbol" w:cs="Segoe UI Symbol"/>
                  </w:rPr>
                  <w:t>☐</w:t>
                </w:r>
              </w:sdtContent>
            </w:sdt>
            <w:r w:rsidR="004F6723" w:rsidRPr="004F6723">
              <w:t xml:space="preserve"> NO</w:t>
            </w:r>
          </w:p>
        </w:tc>
      </w:tr>
      <w:tr w:rsidR="004F6723" w:rsidRPr="004F6723" w14:paraId="3AB98355" w14:textId="77777777" w:rsidTr="00BF1EF7">
        <w:trPr>
          <w:tblHeader/>
        </w:trPr>
        <w:tc>
          <w:tcPr>
            <w:tcW w:w="8182" w:type="dxa"/>
            <w:tcBorders>
              <w:top w:val="single" w:sz="6" w:space="0" w:color="000000"/>
              <w:left w:val="single" w:sz="6" w:space="0" w:color="000000"/>
              <w:bottom w:val="single" w:sz="6" w:space="0" w:color="000000"/>
              <w:right w:val="single" w:sz="6" w:space="0" w:color="000000"/>
            </w:tcBorders>
            <w:vAlign w:val="center"/>
          </w:tcPr>
          <w:p w14:paraId="524DB510" w14:textId="77777777" w:rsidR="004F6723" w:rsidRPr="004F6723" w:rsidRDefault="004F6723" w:rsidP="004F6723">
            <w:pPr>
              <w:widowControl w:val="0"/>
            </w:pPr>
            <w:r w:rsidRPr="004F6723">
              <w:t>Hospice and palliative medicine</w:t>
            </w:r>
          </w:p>
        </w:tc>
        <w:tc>
          <w:tcPr>
            <w:tcW w:w="1882" w:type="dxa"/>
            <w:tcBorders>
              <w:top w:val="single" w:sz="6" w:space="0" w:color="000000"/>
              <w:left w:val="single" w:sz="6" w:space="0" w:color="000000"/>
              <w:bottom w:val="single" w:sz="6" w:space="0" w:color="000000"/>
              <w:right w:val="single" w:sz="6" w:space="0" w:color="000000"/>
            </w:tcBorders>
          </w:tcPr>
          <w:p w14:paraId="0A27FA49" w14:textId="77777777" w:rsidR="004F6723" w:rsidRPr="004F6723" w:rsidRDefault="00000000" w:rsidP="004F6723">
            <w:pPr>
              <w:widowControl w:val="0"/>
            </w:pPr>
            <w:sdt>
              <w:sdtPr>
                <w:id w:val="830181697"/>
                <w14:checkbox>
                  <w14:checked w14:val="0"/>
                  <w14:checkedState w14:val="2612" w14:font="MS Gothic"/>
                  <w14:uncheckedState w14:val="2610" w14:font="MS Gothic"/>
                </w14:checkbox>
              </w:sdtPr>
              <w:sdtContent>
                <w:r w:rsidR="004F6723" w:rsidRPr="004F6723">
                  <w:rPr>
                    <w:rFonts w:ascii="Segoe UI Symbol" w:hAnsi="Segoe UI Symbol" w:cs="Segoe UI Symbol"/>
                  </w:rPr>
                  <w:t>☐</w:t>
                </w:r>
              </w:sdtContent>
            </w:sdt>
            <w:r w:rsidR="004F6723" w:rsidRPr="004F6723">
              <w:t xml:space="preserve"> YES </w:t>
            </w:r>
            <w:sdt>
              <w:sdtPr>
                <w:id w:val="-808017737"/>
                <w14:checkbox>
                  <w14:checked w14:val="0"/>
                  <w14:checkedState w14:val="2612" w14:font="MS Gothic"/>
                  <w14:uncheckedState w14:val="2610" w14:font="MS Gothic"/>
                </w14:checkbox>
              </w:sdtPr>
              <w:sdtContent>
                <w:r w:rsidR="004F6723" w:rsidRPr="004F6723">
                  <w:rPr>
                    <w:rFonts w:ascii="Segoe UI Symbol" w:hAnsi="Segoe UI Symbol" w:cs="Segoe UI Symbol"/>
                  </w:rPr>
                  <w:t>☐</w:t>
                </w:r>
              </w:sdtContent>
            </w:sdt>
            <w:r w:rsidR="004F6723" w:rsidRPr="004F6723">
              <w:t xml:space="preserve"> NO</w:t>
            </w:r>
          </w:p>
        </w:tc>
      </w:tr>
      <w:tr w:rsidR="004F6723" w:rsidRPr="004F6723" w14:paraId="603885BF" w14:textId="77777777" w:rsidTr="00BF1EF7">
        <w:trPr>
          <w:tblHeader/>
        </w:trPr>
        <w:tc>
          <w:tcPr>
            <w:tcW w:w="8182" w:type="dxa"/>
            <w:tcBorders>
              <w:top w:val="single" w:sz="6" w:space="0" w:color="000000"/>
              <w:left w:val="single" w:sz="6" w:space="0" w:color="000000"/>
              <w:bottom w:val="single" w:sz="6" w:space="0" w:color="000000"/>
              <w:right w:val="single" w:sz="6" w:space="0" w:color="000000"/>
            </w:tcBorders>
            <w:vAlign w:val="center"/>
          </w:tcPr>
          <w:p w14:paraId="79F03249" w14:textId="77777777" w:rsidR="004F6723" w:rsidRPr="004F6723" w:rsidRDefault="004F6723" w:rsidP="004F6723">
            <w:pPr>
              <w:widowControl w:val="0"/>
            </w:pPr>
            <w:r w:rsidRPr="004F6723">
              <w:t>Infectious disease</w:t>
            </w:r>
          </w:p>
        </w:tc>
        <w:tc>
          <w:tcPr>
            <w:tcW w:w="1882" w:type="dxa"/>
            <w:tcBorders>
              <w:top w:val="single" w:sz="6" w:space="0" w:color="000000"/>
              <w:left w:val="single" w:sz="6" w:space="0" w:color="000000"/>
              <w:bottom w:val="single" w:sz="6" w:space="0" w:color="000000"/>
              <w:right w:val="single" w:sz="6" w:space="0" w:color="000000"/>
            </w:tcBorders>
          </w:tcPr>
          <w:p w14:paraId="0EC615A1" w14:textId="77777777" w:rsidR="004F6723" w:rsidRPr="004F6723" w:rsidRDefault="00000000" w:rsidP="004F6723">
            <w:pPr>
              <w:widowControl w:val="0"/>
            </w:pPr>
            <w:sdt>
              <w:sdtPr>
                <w:id w:val="-44068515"/>
                <w14:checkbox>
                  <w14:checked w14:val="0"/>
                  <w14:checkedState w14:val="2612" w14:font="MS Gothic"/>
                  <w14:uncheckedState w14:val="2610" w14:font="MS Gothic"/>
                </w14:checkbox>
              </w:sdtPr>
              <w:sdtContent>
                <w:r w:rsidR="004F6723" w:rsidRPr="004F6723">
                  <w:rPr>
                    <w:rFonts w:ascii="Segoe UI Symbol" w:hAnsi="Segoe UI Symbol" w:cs="Segoe UI Symbol"/>
                  </w:rPr>
                  <w:t>☐</w:t>
                </w:r>
              </w:sdtContent>
            </w:sdt>
            <w:r w:rsidR="004F6723" w:rsidRPr="004F6723">
              <w:t xml:space="preserve"> YES </w:t>
            </w:r>
            <w:sdt>
              <w:sdtPr>
                <w:id w:val="73632695"/>
                <w14:checkbox>
                  <w14:checked w14:val="0"/>
                  <w14:checkedState w14:val="2612" w14:font="MS Gothic"/>
                  <w14:uncheckedState w14:val="2610" w14:font="MS Gothic"/>
                </w14:checkbox>
              </w:sdtPr>
              <w:sdtContent>
                <w:r w:rsidR="004F6723" w:rsidRPr="004F6723">
                  <w:rPr>
                    <w:rFonts w:ascii="Segoe UI Symbol" w:hAnsi="Segoe UI Symbol" w:cs="Segoe UI Symbol"/>
                  </w:rPr>
                  <w:t>☐</w:t>
                </w:r>
              </w:sdtContent>
            </w:sdt>
            <w:r w:rsidR="004F6723" w:rsidRPr="004F6723">
              <w:t xml:space="preserve"> NO</w:t>
            </w:r>
          </w:p>
        </w:tc>
      </w:tr>
      <w:tr w:rsidR="004F6723" w:rsidRPr="004F6723" w14:paraId="3103A9EC" w14:textId="77777777" w:rsidTr="00BF1EF7">
        <w:trPr>
          <w:tblHeader/>
        </w:trPr>
        <w:tc>
          <w:tcPr>
            <w:tcW w:w="8182" w:type="dxa"/>
            <w:tcBorders>
              <w:top w:val="single" w:sz="6" w:space="0" w:color="000000"/>
              <w:left w:val="single" w:sz="6" w:space="0" w:color="000000"/>
              <w:bottom w:val="single" w:sz="6" w:space="0" w:color="000000"/>
              <w:right w:val="single" w:sz="6" w:space="0" w:color="000000"/>
            </w:tcBorders>
            <w:vAlign w:val="center"/>
          </w:tcPr>
          <w:p w14:paraId="736FDC6E" w14:textId="77777777" w:rsidR="004F6723" w:rsidRPr="004F6723" w:rsidRDefault="004F6723" w:rsidP="004F6723">
            <w:pPr>
              <w:widowControl w:val="0"/>
            </w:pPr>
            <w:r w:rsidRPr="004F6723">
              <w:t>Medical oncology</w:t>
            </w:r>
          </w:p>
        </w:tc>
        <w:tc>
          <w:tcPr>
            <w:tcW w:w="1882" w:type="dxa"/>
            <w:tcBorders>
              <w:top w:val="single" w:sz="6" w:space="0" w:color="000000"/>
              <w:left w:val="single" w:sz="6" w:space="0" w:color="000000"/>
              <w:bottom w:val="single" w:sz="6" w:space="0" w:color="000000"/>
              <w:right w:val="single" w:sz="6" w:space="0" w:color="000000"/>
            </w:tcBorders>
          </w:tcPr>
          <w:p w14:paraId="25686551" w14:textId="77777777" w:rsidR="004F6723" w:rsidRPr="004F6723" w:rsidRDefault="00000000" w:rsidP="004F6723">
            <w:pPr>
              <w:widowControl w:val="0"/>
            </w:pPr>
            <w:sdt>
              <w:sdtPr>
                <w:id w:val="731663940"/>
                <w14:checkbox>
                  <w14:checked w14:val="0"/>
                  <w14:checkedState w14:val="2612" w14:font="MS Gothic"/>
                  <w14:uncheckedState w14:val="2610" w14:font="MS Gothic"/>
                </w14:checkbox>
              </w:sdtPr>
              <w:sdtContent>
                <w:r w:rsidR="004F6723" w:rsidRPr="004F6723">
                  <w:rPr>
                    <w:rFonts w:ascii="Segoe UI Symbol" w:hAnsi="Segoe UI Symbol" w:cs="Segoe UI Symbol"/>
                  </w:rPr>
                  <w:t>☐</w:t>
                </w:r>
              </w:sdtContent>
            </w:sdt>
            <w:r w:rsidR="004F6723" w:rsidRPr="004F6723">
              <w:t xml:space="preserve"> YES </w:t>
            </w:r>
            <w:sdt>
              <w:sdtPr>
                <w:id w:val="-684512551"/>
                <w14:checkbox>
                  <w14:checked w14:val="0"/>
                  <w14:checkedState w14:val="2612" w14:font="MS Gothic"/>
                  <w14:uncheckedState w14:val="2610" w14:font="MS Gothic"/>
                </w14:checkbox>
              </w:sdtPr>
              <w:sdtContent>
                <w:r w:rsidR="004F6723" w:rsidRPr="004F6723">
                  <w:rPr>
                    <w:rFonts w:ascii="Segoe UI Symbol" w:hAnsi="Segoe UI Symbol" w:cs="Segoe UI Symbol"/>
                  </w:rPr>
                  <w:t>☐</w:t>
                </w:r>
              </w:sdtContent>
            </w:sdt>
            <w:r w:rsidR="004F6723" w:rsidRPr="004F6723">
              <w:t xml:space="preserve"> NO</w:t>
            </w:r>
          </w:p>
        </w:tc>
      </w:tr>
      <w:tr w:rsidR="004F6723" w:rsidRPr="004F6723" w14:paraId="3E26973E" w14:textId="77777777" w:rsidTr="00BF1EF7">
        <w:trPr>
          <w:tblHeader/>
        </w:trPr>
        <w:tc>
          <w:tcPr>
            <w:tcW w:w="8182" w:type="dxa"/>
            <w:tcBorders>
              <w:top w:val="single" w:sz="6" w:space="0" w:color="000000"/>
              <w:left w:val="single" w:sz="6" w:space="0" w:color="000000"/>
              <w:bottom w:val="single" w:sz="6" w:space="0" w:color="000000"/>
              <w:right w:val="single" w:sz="6" w:space="0" w:color="000000"/>
            </w:tcBorders>
            <w:vAlign w:val="center"/>
          </w:tcPr>
          <w:p w14:paraId="749A7FDF" w14:textId="77777777" w:rsidR="004F6723" w:rsidRPr="004F6723" w:rsidRDefault="004F6723" w:rsidP="004F6723">
            <w:pPr>
              <w:widowControl w:val="0"/>
            </w:pPr>
            <w:r w:rsidRPr="004F6723">
              <w:t>Nephrology</w:t>
            </w:r>
          </w:p>
        </w:tc>
        <w:tc>
          <w:tcPr>
            <w:tcW w:w="1882" w:type="dxa"/>
            <w:tcBorders>
              <w:top w:val="single" w:sz="6" w:space="0" w:color="000000"/>
              <w:left w:val="single" w:sz="6" w:space="0" w:color="000000"/>
              <w:bottom w:val="single" w:sz="6" w:space="0" w:color="000000"/>
              <w:right w:val="single" w:sz="6" w:space="0" w:color="000000"/>
            </w:tcBorders>
          </w:tcPr>
          <w:p w14:paraId="6628969B" w14:textId="77777777" w:rsidR="004F6723" w:rsidRPr="004F6723" w:rsidRDefault="00000000" w:rsidP="004F6723">
            <w:pPr>
              <w:widowControl w:val="0"/>
            </w:pPr>
            <w:sdt>
              <w:sdtPr>
                <w:id w:val="506872816"/>
                <w14:checkbox>
                  <w14:checked w14:val="0"/>
                  <w14:checkedState w14:val="2612" w14:font="MS Gothic"/>
                  <w14:uncheckedState w14:val="2610" w14:font="MS Gothic"/>
                </w14:checkbox>
              </w:sdtPr>
              <w:sdtContent>
                <w:r w:rsidR="004F6723" w:rsidRPr="004F6723">
                  <w:rPr>
                    <w:rFonts w:ascii="Segoe UI Symbol" w:hAnsi="Segoe UI Symbol" w:cs="Segoe UI Symbol"/>
                  </w:rPr>
                  <w:t>☐</w:t>
                </w:r>
              </w:sdtContent>
            </w:sdt>
            <w:r w:rsidR="004F6723" w:rsidRPr="004F6723">
              <w:t xml:space="preserve"> YES </w:t>
            </w:r>
            <w:sdt>
              <w:sdtPr>
                <w:id w:val="-1757435421"/>
                <w14:checkbox>
                  <w14:checked w14:val="0"/>
                  <w14:checkedState w14:val="2612" w14:font="MS Gothic"/>
                  <w14:uncheckedState w14:val="2610" w14:font="MS Gothic"/>
                </w14:checkbox>
              </w:sdtPr>
              <w:sdtContent>
                <w:r w:rsidR="004F6723" w:rsidRPr="004F6723">
                  <w:rPr>
                    <w:rFonts w:ascii="Segoe UI Symbol" w:hAnsi="Segoe UI Symbol" w:cs="Segoe UI Symbol"/>
                  </w:rPr>
                  <w:t>☐</w:t>
                </w:r>
              </w:sdtContent>
            </w:sdt>
            <w:r w:rsidR="004F6723" w:rsidRPr="004F6723">
              <w:t xml:space="preserve"> NO</w:t>
            </w:r>
          </w:p>
        </w:tc>
      </w:tr>
      <w:tr w:rsidR="004F6723" w:rsidRPr="004F6723" w14:paraId="4CB31421" w14:textId="77777777" w:rsidTr="00BF1EF7">
        <w:trPr>
          <w:tblHeader/>
        </w:trPr>
        <w:tc>
          <w:tcPr>
            <w:tcW w:w="8182" w:type="dxa"/>
            <w:tcBorders>
              <w:top w:val="single" w:sz="6" w:space="0" w:color="000000"/>
              <w:left w:val="single" w:sz="6" w:space="0" w:color="000000"/>
              <w:bottom w:val="single" w:sz="6" w:space="0" w:color="000000"/>
              <w:right w:val="single" w:sz="6" w:space="0" w:color="000000"/>
            </w:tcBorders>
            <w:vAlign w:val="center"/>
          </w:tcPr>
          <w:p w14:paraId="698504AE" w14:textId="77777777" w:rsidR="004F6723" w:rsidRPr="004F6723" w:rsidRDefault="004F6723" w:rsidP="004F6723">
            <w:pPr>
              <w:widowControl w:val="0"/>
            </w:pPr>
            <w:r w:rsidRPr="004F6723">
              <w:t>Neurology</w:t>
            </w:r>
          </w:p>
        </w:tc>
        <w:tc>
          <w:tcPr>
            <w:tcW w:w="1882" w:type="dxa"/>
            <w:tcBorders>
              <w:top w:val="single" w:sz="6" w:space="0" w:color="000000"/>
              <w:left w:val="single" w:sz="6" w:space="0" w:color="000000"/>
              <w:bottom w:val="single" w:sz="6" w:space="0" w:color="000000"/>
              <w:right w:val="single" w:sz="6" w:space="0" w:color="000000"/>
            </w:tcBorders>
          </w:tcPr>
          <w:p w14:paraId="2F117B47" w14:textId="77777777" w:rsidR="004F6723" w:rsidRPr="004F6723" w:rsidRDefault="00000000" w:rsidP="004F6723">
            <w:pPr>
              <w:widowControl w:val="0"/>
            </w:pPr>
            <w:sdt>
              <w:sdtPr>
                <w:id w:val="-1298296666"/>
                <w14:checkbox>
                  <w14:checked w14:val="0"/>
                  <w14:checkedState w14:val="2612" w14:font="MS Gothic"/>
                  <w14:uncheckedState w14:val="2610" w14:font="MS Gothic"/>
                </w14:checkbox>
              </w:sdtPr>
              <w:sdtContent>
                <w:r w:rsidR="004F6723" w:rsidRPr="004F6723">
                  <w:rPr>
                    <w:rFonts w:ascii="Segoe UI Symbol" w:hAnsi="Segoe UI Symbol" w:cs="Segoe UI Symbol"/>
                  </w:rPr>
                  <w:t>☐</w:t>
                </w:r>
              </w:sdtContent>
            </w:sdt>
            <w:r w:rsidR="004F6723" w:rsidRPr="004F6723">
              <w:t xml:space="preserve"> YES </w:t>
            </w:r>
            <w:sdt>
              <w:sdtPr>
                <w:id w:val="-1660693649"/>
                <w14:checkbox>
                  <w14:checked w14:val="0"/>
                  <w14:checkedState w14:val="2612" w14:font="MS Gothic"/>
                  <w14:uncheckedState w14:val="2610" w14:font="MS Gothic"/>
                </w14:checkbox>
              </w:sdtPr>
              <w:sdtContent>
                <w:r w:rsidR="004F6723" w:rsidRPr="004F6723">
                  <w:rPr>
                    <w:rFonts w:ascii="Segoe UI Symbol" w:hAnsi="Segoe UI Symbol" w:cs="Segoe UI Symbol"/>
                  </w:rPr>
                  <w:t>☐</w:t>
                </w:r>
              </w:sdtContent>
            </w:sdt>
            <w:r w:rsidR="004F6723" w:rsidRPr="004F6723">
              <w:t xml:space="preserve"> NO</w:t>
            </w:r>
          </w:p>
        </w:tc>
      </w:tr>
      <w:tr w:rsidR="004F6723" w:rsidRPr="004F6723" w14:paraId="7B973875" w14:textId="77777777" w:rsidTr="00BF1EF7">
        <w:trPr>
          <w:tblHeader/>
        </w:trPr>
        <w:tc>
          <w:tcPr>
            <w:tcW w:w="8182" w:type="dxa"/>
            <w:tcBorders>
              <w:top w:val="single" w:sz="6" w:space="0" w:color="000000"/>
              <w:left w:val="single" w:sz="6" w:space="0" w:color="000000"/>
              <w:bottom w:val="single" w:sz="6" w:space="0" w:color="000000"/>
              <w:right w:val="single" w:sz="6" w:space="0" w:color="000000"/>
            </w:tcBorders>
            <w:vAlign w:val="center"/>
          </w:tcPr>
          <w:p w14:paraId="0D181ED1" w14:textId="77777777" w:rsidR="004F6723" w:rsidRPr="004F6723" w:rsidRDefault="004F6723" w:rsidP="004F6723">
            <w:pPr>
              <w:widowControl w:val="0"/>
            </w:pPr>
            <w:r w:rsidRPr="004F6723">
              <w:t>Pulmonary disease</w:t>
            </w:r>
          </w:p>
        </w:tc>
        <w:tc>
          <w:tcPr>
            <w:tcW w:w="1882" w:type="dxa"/>
            <w:tcBorders>
              <w:top w:val="single" w:sz="6" w:space="0" w:color="000000"/>
              <w:left w:val="single" w:sz="6" w:space="0" w:color="000000"/>
              <w:bottom w:val="single" w:sz="6" w:space="0" w:color="000000"/>
              <w:right w:val="single" w:sz="6" w:space="0" w:color="000000"/>
            </w:tcBorders>
          </w:tcPr>
          <w:p w14:paraId="7162EFD2" w14:textId="77777777" w:rsidR="004F6723" w:rsidRPr="004F6723" w:rsidRDefault="00000000" w:rsidP="004F6723">
            <w:pPr>
              <w:widowControl w:val="0"/>
            </w:pPr>
            <w:sdt>
              <w:sdtPr>
                <w:id w:val="1018346113"/>
                <w14:checkbox>
                  <w14:checked w14:val="0"/>
                  <w14:checkedState w14:val="2612" w14:font="MS Gothic"/>
                  <w14:uncheckedState w14:val="2610" w14:font="MS Gothic"/>
                </w14:checkbox>
              </w:sdtPr>
              <w:sdtContent>
                <w:r w:rsidR="004F6723" w:rsidRPr="004F6723">
                  <w:rPr>
                    <w:rFonts w:ascii="Segoe UI Symbol" w:hAnsi="Segoe UI Symbol" w:cs="Segoe UI Symbol"/>
                  </w:rPr>
                  <w:t>☐</w:t>
                </w:r>
              </w:sdtContent>
            </w:sdt>
            <w:r w:rsidR="004F6723" w:rsidRPr="004F6723">
              <w:t xml:space="preserve"> YES </w:t>
            </w:r>
            <w:sdt>
              <w:sdtPr>
                <w:id w:val="1348147951"/>
                <w14:checkbox>
                  <w14:checked w14:val="0"/>
                  <w14:checkedState w14:val="2612" w14:font="MS Gothic"/>
                  <w14:uncheckedState w14:val="2610" w14:font="MS Gothic"/>
                </w14:checkbox>
              </w:sdtPr>
              <w:sdtContent>
                <w:r w:rsidR="004F6723" w:rsidRPr="004F6723">
                  <w:rPr>
                    <w:rFonts w:ascii="Segoe UI Symbol" w:hAnsi="Segoe UI Symbol" w:cs="Segoe UI Symbol"/>
                  </w:rPr>
                  <w:t>☐</w:t>
                </w:r>
              </w:sdtContent>
            </w:sdt>
            <w:r w:rsidR="004F6723" w:rsidRPr="004F6723">
              <w:t xml:space="preserve"> NO</w:t>
            </w:r>
          </w:p>
        </w:tc>
      </w:tr>
      <w:tr w:rsidR="004F6723" w:rsidRPr="004F6723" w14:paraId="3C87DB65" w14:textId="77777777" w:rsidTr="00BF1EF7">
        <w:trPr>
          <w:tblHeader/>
        </w:trPr>
        <w:tc>
          <w:tcPr>
            <w:tcW w:w="8182" w:type="dxa"/>
            <w:tcBorders>
              <w:top w:val="single" w:sz="6" w:space="0" w:color="000000"/>
              <w:left w:val="single" w:sz="6" w:space="0" w:color="000000"/>
              <w:bottom w:val="single" w:sz="6" w:space="0" w:color="000000"/>
              <w:right w:val="single" w:sz="6" w:space="0" w:color="000000"/>
            </w:tcBorders>
            <w:vAlign w:val="center"/>
          </w:tcPr>
          <w:p w14:paraId="735DD35E" w14:textId="77777777" w:rsidR="004F6723" w:rsidRPr="004F6723" w:rsidRDefault="004F6723" w:rsidP="004F6723">
            <w:pPr>
              <w:widowControl w:val="0"/>
            </w:pPr>
            <w:r w:rsidRPr="004F6723">
              <w:t>Rheumatology</w:t>
            </w:r>
          </w:p>
        </w:tc>
        <w:tc>
          <w:tcPr>
            <w:tcW w:w="1882" w:type="dxa"/>
            <w:tcBorders>
              <w:top w:val="single" w:sz="6" w:space="0" w:color="000000"/>
              <w:left w:val="single" w:sz="6" w:space="0" w:color="000000"/>
              <w:bottom w:val="single" w:sz="6" w:space="0" w:color="000000"/>
              <w:right w:val="single" w:sz="6" w:space="0" w:color="000000"/>
            </w:tcBorders>
          </w:tcPr>
          <w:p w14:paraId="7182A885" w14:textId="77777777" w:rsidR="004F6723" w:rsidRPr="004F6723" w:rsidRDefault="00000000" w:rsidP="004F6723">
            <w:pPr>
              <w:widowControl w:val="0"/>
            </w:pPr>
            <w:sdt>
              <w:sdtPr>
                <w:id w:val="-1997874917"/>
                <w14:checkbox>
                  <w14:checked w14:val="0"/>
                  <w14:checkedState w14:val="2612" w14:font="MS Gothic"/>
                  <w14:uncheckedState w14:val="2610" w14:font="MS Gothic"/>
                </w14:checkbox>
              </w:sdtPr>
              <w:sdtContent>
                <w:r w:rsidR="004F6723" w:rsidRPr="004F6723">
                  <w:rPr>
                    <w:rFonts w:ascii="Segoe UI Symbol" w:hAnsi="Segoe UI Symbol" w:cs="Segoe UI Symbol"/>
                  </w:rPr>
                  <w:t>☐</w:t>
                </w:r>
              </w:sdtContent>
            </w:sdt>
            <w:r w:rsidR="004F6723" w:rsidRPr="004F6723">
              <w:t xml:space="preserve"> YES </w:t>
            </w:r>
            <w:sdt>
              <w:sdtPr>
                <w:id w:val="1110937280"/>
                <w14:checkbox>
                  <w14:checked w14:val="0"/>
                  <w14:checkedState w14:val="2612" w14:font="MS Gothic"/>
                  <w14:uncheckedState w14:val="2610" w14:font="MS Gothic"/>
                </w14:checkbox>
              </w:sdtPr>
              <w:sdtContent>
                <w:r w:rsidR="004F6723" w:rsidRPr="004F6723">
                  <w:rPr>
                    <w:rFonts w:ascii="Segoe UI Symbol" w:hAnsi="Segoe UI Symbol" w:cs="Segoe UI Symbol"/>
                  </w:rPr>
                  <w:t>☐</w:t>
                </w:r>
              </w:sdtContent>
            </w:sdt>
            <w:r w:rsidR="004F6723" w:rsidRPr="004F6723">
              <w:t xml:space="preserve"> NO</w:t>
            </w:r>
          </w:p>
        </w:tc>
      </w:tr>
      <w:tr w:rsidR="004F6723" w:rsidRPr="004F6723" w14:paraId="6D68F4AF" w14:textId="77777777" w:rsidTr="00BF1EF7">
        <w:trPr>
          <w:tblHeader/>
        </w:trPr>
        <w:tc>
          <w:tcPr>
            <w:tcW w:w="8182" w:type="dxa"/>
            <w:tcBorders>
              <w:top w:val="single" w:sz="6" w:space="0" w:color="000000"/>
              <w:left w:val="single" w:sz="6" w:space="0" w:color="000000"/>
              <w:bottom w:val="single" w:sz="6" w:space="0" w:color="000000"/>
              <w:right w:val="single" w:sz="6" w:space="0" w:color="000000"/>
            </w:tcBorders>
            <w:vAlign w:val="center"/>
          </w:tcPr>
          <w:p w14:paraId="42F88CE1" w14:textId="53481468" w:rsidR="004F6723" w:rsidRPr="004F6723" w:rsidRDefault="00FE7787" w:rsidP="004F6723">
            <w:pPr>
              <w:widowControl w:val="0"/>
            </w:pPr>
            <w:r>
              <w:t>I</w:t>
            </w:r>
            <w:r w:rsidR="004F6723" w:rsidRPr="004F6723">
              <w:t>ndividualized educational experiences to participate in opportunities relevant to their future practice or to further skill/competency development in the foundational areas [PR 4.11.</w:t>
            </w:r>
            <w:r w:rsidR="00FB224E">
              <w:t>5</w:t>
            </w:r>
            <w:r w:rsidR="004F6723" w:rsidRPr="004F6723">
              <w:t>.]</w:t>
            </w:r>
          </w:p>
        </w:tc>
        <w:tc>
          <w:tcPr>
            <w:tcW w:w="1882" w:type="dxa"/>
            <w:tcBorders>
              <w:top w:val="single" w:sz="6" w:space="0" w:color="000000"/>
              <w:left w:val="single" w:sz="6" w:space="0" w:color="000000"/>
              <w:bottom w:val="single" w:sz="6" w:space="0" w:color="000000"/>
              <w:right w:val="single" w:sz="6" w:space="0" w:color="000000"/>
            </w:tcBorders>
          </w:tcPr>
          <w:p w14:paraId="54416FC0" w14:textId="77777777" w:rsidR="004F6723" w:rsidRPr="004F6723" w:rsidRDefault="00000000" w:rsidP="004F6723">
            <w:pPr>
              <w:widowControl w:val="0"/>
            </w:pPr>
            <w:sdt>
              <w:sdtPr>
                <w:id w:val="-847091114"/>
                <w14:checkbox>
                  <w14:checked w14:val="0"/>
                  <w14:checkedState w14:val="2612" w14:font="MS Gothic"/>
                  <w14:uncheckedState w14:val="2610" w14:font="MS Gothic"/>
                </w14:checkbox>
              </w:sdtPr>
              <w:sdtContent>
                <w:r w:rsidR="004F6723" w:rsidRPr="004F6723">
                  <w:rPr>
                    <w:rFonts w:ascii="Segoe UI Symbol" w:hAnsi="Segoe UI Symbol" w:cs="Segoe UI Symbol"/>
                  </w:rPr>
                  <w:t>☐</w:t>
                </w:r>
              </w:sdtContent>
            </w:sdt>
            <w:r w:rsidR="004F6723" w:rsidRPr="004F6723">
              <w:t xml:space="preserve"> YES </w:t>
            </w:r>
            <w:sdt>
              <w:sdtPr>
                <w:id w:val="-797755233"/>
                <w14:checkbox>
                  <w14:checked w14:val="0"/>
                  <w14:checkedState w14:val="2612" w14:font="MS Gothic"/>
                  <w14:uncheckedState w14:val="2610" w14:font="MS Gothic"/>
                </w14:checkbox>
              </w:sdtPr>
              <w:sdtContent>
                <w:r w:rsidR="004F6723" w:rsidRPr="004F6723">
                  <w:rPr>
                    <w:rFonts w:ascii="Segoe UI Symbol" w:hAnsi="Segoe UI Symbol" w:cs="Segoe UI Symbol"/>
                  </w:rPr>
                  <w:t>☐</w:t>
                </w:r>
              </w:sdtContent>
            </w:sdt>
            <w:r w:rsidR="004F6723" w:rsidRPr="004F6723">
              <w:t xml:space="preserve"> NO</w:t>
            </w:r>
          </w:p>
        </w:tc>
      </w:tr>
    </w:tbl>
    <w:p w14:paraId="6E7FD8E7" w14:textId="77777777" w:rsidR="004F6723" w:rsidRPr="004F6723" w:rsidRDefault="004F6723" w:rsidP="004F6723">
      <w:pPr>
        <w:widowControl w:val="0"/>
        <w:rPr>
          <w:bCs/>
        </w:rPr>
      </w:pPr>
    </w:p>
    <w:p w14:paraId="39B11586" w14:textId="77777777" w:rsidR="004F6723" w:rsidRPr="004F6723" w:rsidRDefault="004F6723" w:rsidP="004F6723">
      <w:pPr>
        <w:widowControl w:val="0"/>
        <w:rPr>
          <w:bCs/>
          <w:iCs/>
        </w:rPr>
      </w:pPr>
      <w:r w:rsidRPr="004F6723">
        <w:t xml:space="preserve">Explain any NO responses. </w:t>
      </w:r>
      <w:r w:rsidRPr="004F6723">
        <w:rPr>
          <w:bCs/>
        </w:rPr>
        <w:t>(Limit response to 300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4F6723" w:rsidRPr="004F6723" w14:paraId="09245EF6" w14:textId="77777777">
        <w:trPr>
          <w:trHeight w:val="318"/>
        </w:trPr>
        <w:sdt>
          <w:sdtPr>
            <w:id w:val="470568256"/>
            <w:placeholder>
              <w:docPart w:val="DE79D06B51FB49A6A5E9AABC1935B0D4"/>
            </w:placeholder>
            <w:showingPlcHdr/>
          </w:sdtPr>
          <w:sdtContent>
            <w:tc>
              <w:tcPr>
                <w:tcW w:w="5000" w:type="pct"/>
                <w:tcBorders>
                  <w:top w:val="single" w:sz="4" w:space="0" w:color="auto"/>
                  <w:left w:val="single" w:sz="4" w:space="0" w:color="auto"/>
                  <w:bottom w:val="single" w:sz="4" w:space="0" w:color="auto"/>
                  <w:right w:val="single" w:sz="4" w:space="0" w:color="auto"/>
                </w:tcBorders>
                <w:vAlign w:val="center"/>
                <w:hideMark/>
              </w:tcPr>
              <w:p w14:paraId="5993760B" w14:textId="77777777" w:rsidR="004F6723" w:rsidRPr="004F6723" w:rsidRDefault="004F6723" w:rsidP="004F6723">
                <w:pPr>
                  <w:widowControl w:val="0"/>
                </w:pPr>
                <w:r w:rsidRPr="004F6723">
                  <w:t>Click here to enter text.</w:t>
                </w:r>
              </w:p>
            </w:tc>
          </w:sdtContent>
        </w:sdt>
      </w:tr>
    </w:tbl>
    <w:p w14:paraId="535BCA79" w14:textId="77777777" w:rsidR="004F6723" w:rsidRDefault="004F6723" w:rsidP="004F6723">
      <w:pPr>
        <w:widowControl w:val="0"/>
        <w:rPr>
          <w:b/>
          <w:bCs/>
        </w:rPr>
      </w:pPr>
    </w:p>
    <w:p w14:paraId="5B08983A" w14:textId="77777777" w:rsidR="00AB384A" w:rsidRDefault="00AB384A" w:rsidP="004F6723">
      <w:pPr>
        <w:widowControl w:val="0"/>
        <w:rPr>
          <w:b/>
          <w:bCs/>
        </w:rPr>
      </w:pPr>
    </w:p>
    <w:p w14:paraId="61EB8E7B" w14:textId="77777777" w:rsidR="00AB384A" w:rsidRDefault="00AB384A" w:rsidP="004F6723">
      <w:pPr>
        <w:widowControl w:val="0"/>
        <w:rPr>
          <w:b/>
          <w:bCs/>
        </w:rPr>
      </w:pPr>
    </w:p>
    <w:p w14:paraId="5B2C5058" w14:textId="77777777" w:rsidR="00AB384A" w:rsidRDefault="00AB384A" w:rsidP="004F6723">
      <w:pPr>
        <w:widowControl w:val="0"/>
        <w:rPr>
          <w:b/>
          <w:bCs/>
        </w:rPr>
      </w:pPr>
    </w:p>
    <w:p w14:paraId="4EA6A24D" w14:textId="77777777" w:rsidR="00AB384A" w:rsidRDefault="00AB384A" w:rsidP="004F6723">
      <w:pPr>
        <w:widowControl w:val="0"/>
        <w:rPr>
          <w:b/>
          <w:bCs/>
        </w:rPr>
      </w:pPr>
    </w:p>
    <w:p w14:paraId="3662A3A6" w14:textId="77777777" w:rsidR="00AB384A" w:rsidRDefault="00AB384A" w:rsidP="004F6723">
      <w:pPr>
        <w:widowControl w:val="0"/>
        <w:rPr>
          <w:b/>
          <w:bCs/>
        </w:rPr>
      </w:pPr>
    </w:p>
    <w:p w14:paraId="334034B8" w14:textId="77777777" w:rsidR="00AB384A" w:rsidRDefault="00AB384A" w:rsidP="004F6723">
      <w:pPr>
        <w:widowControl w:val="0"/>
        <w:rPr>
          <w:b/>
          <w:bCs/>
        </w:rPr>
      </w:pPr>
    </w:p>
    <w:p w14:paraId="67803432" w14:textId="77777777" w:rsidR="00AB384A" w:rsidRPr="004F6723" w:rsidRDefault="00AB384A" w:rsidP="004F6723">
      <w:pPr>
        <w:widowControl w:val="0"/>
        <w:rPr>
          <w:b/>
          <w:bCs/>
        </w:rPr>
      </w:pPr>
    </w:p>
    <w:p w14:paraId="483DA0EA" w14:textId="46AF512F" w:rsidR="005955ED" w:rsidRPr="005955ED" w:rsidRDefault="00D35199" w:rsidP="005955ED">
      <w:pPr>
        <w:widowControl w:val="0"/>
        <w:rPr>
          <w:b/>
          <w:bCs/>
        </w:rPr>
      </w:pPr>
      <w:r>
        <w:rPr>
          <w:b/>
          <w:bCs/>
        </w:rPr>
        <w:lastRenderedPageBreak/>
        <w:t xml:space="preserve">Internal Medicine </w:t>
      </w:r>
      <w:r w:rsidR="005955ED" w:rsidRPr="005955ED">
        <w:rPr>
          <w:b/>
          <w:bCs/>
        </w:rPr>
        <w:t xml:space="preserve">Inpatient </w:t>
      </w:r>
      <w:r>
        <w:rPr>
          <w:b/>
          <w:bCs/>
        </w:rPr>
        <w:t>Experiences</w:t>
      </w:r>
    </w:p>
    <w:p w14:paraId="7F5300CE" w14:textId="77777777" w:rsidR="005955ED" w:rsidRPr="005955ED" w:rsidRDefault="005955ED" w:rsidP="005955ED">
      <w:pPr>
        <w:widowControl w:val="0"/>
        <w:rPr>
          <w:b/>
          <w:bCs/>
        </w:rPr>
      </w:pPr>
    </w:p>
    <w:p w14:paraId="2E52C9D6" w14:textId="77777777" w:rsidR="005955ED" w:rsidRPr="005955ED" w:rsidRDefault="005955ED" w:rsidP="005955ED">
      <w:pPr>
        <w:widowControl w:val="0"/>
      </w:pPr>
      <w:r w:rsidRPr="005955ED">
        <w:t>While on inpatient rotations:</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272"/>
        <w:gridCol w:w="1792"/>
      </w:tblGrid>
      <w:tr w:rsidR="005955ED" w:rsidRPr="005955ED" w14:paraId="4A6497D5" w14:textId="77777777">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0510C55F" w14:textId="3FD6B646" w:rsidR="005955ED" w:rsidRPr="005955ED" w:rsidRDefault="005955ED" w:rsidP="005955ED">
            <w:pPr>
              <w:widowControl w:val="0"/>
            </w:pPr>
            <w:r w:rsidRPr="005955ED">
              <w:t>Will PGY-1 residents be assigned no more than five new patients per admitting day? [PR 4.11.</w:t>
            </w:r>
            <w:r w:rsidR="00190F47">
              <w:t>f</w:t>
            </w:r>
            <w:r w:rsidRPr="005955ED">
              <w:t>.</w:t>
            </w:r>
            <w:r w:rsidR="00190F47">
              <w:t>6</w:t>
            </w:r>
            <w:r w:rsidRPr="005955ED">
              <w:t>.</w:t>
            </w:r>
            <w:r w:rsidR="00190F47">
              <w:t>a</w:t>
            </w:r>
            <w:r w:rsidRPr="005955ED">
              <w:t>]</w:t>
            </w:r>
          </w:p>
        </w:tc>
        <w:tc>
          <w:tcPr>
            <w:tcW w:w="1792" w:type="dxa"/>
            <w:tcBorders>
              <w:top w:val="single" w:sz="6" w:space="0" w:color="000000"/>
              <w:left w:val="single" w:sz="6" w:space="0" w:color="000000"/>
              <w:bottom w:val="single" w:sz="6" w:space="0" w:color="000000"/>
              <w:right w:val="single" w:sz="6" w:space="0" w:color="000000"/>
            </w:tcBorders>
          </w:tcPr>
          <w:p w14:paraId="6F708328" w14:textId="77777777" w:rsidR="005955ED" w:rsidRPr="005955ED" w:rsidRDefault="00000000" w:rsidP="005955ED">
            <w:pPr>
              <w:widowControl w:val="0"/>
            </w:pPr>
            <w:sdt>
              <w:sdtPr>
                <w:id w:val="-149058146"/>
                <w14:checkbox>
                  <w14:checked w14:val="0"/>
                  <w14:checkedState w14:val="2612" w14:font="MS Gothic"/>
                  <w14:uncheckedState w14:val="2610" w14:font="MS Gothic"/>
                </w14:checkbox>
              </w:sdtPr>
              <w:sdtContent>
                <w:r w:rsidR="005955ED" w:rsidRPr="005955ED">
                  <w:rPr>
                    <w:rFonts w:ascii="Segoe UI Symbol" w:hAnsi="Segoe UI Symbol" w:cs="Segoe UI Symbol"/>
                  </w:rPr>
                  <w:t>☐</w:t>
                </w:r>
              </w:sdtContent>
            </w:sdt>
            <w:r w:rsidR="005955ED" w:rsidRPr="005955ED">
              <w:t xml:space="preserve"> YES </w:t>
            </w:r>
            <w:sdt>
              <w:sdtPr>
                <w:id w:val="1348751767"/>
                <w14:checkbox>
                  <w14:checked w14:val="0"/>
                  <w14:checkedState w14:val="2612" w14:font="MS Gothic"/>
                  <w14:uncheckedState w14:val="2610" w14:font="MS Gothic"/>
                </w14:checkbox>
              </w:sdtPr>
              <w:sdtContent>
                <w:r w:rsidR="005955ED" w:rsidRPr="005955ED">
                  <w:rPr>
                    <w:rFonts w:ascii="Segoe UI Symbol" w:hAnsi="Segoe UI Symbol" w:cs="Segoe UI Symbol"/>
                  </w:rPr>
                  <w:t>☐</w:t>
                </w:r>
              </w:sdtContent>
            </w:sdt>
            <w:r w:rsidR="005955ED" w:rsidRPr="005955ED">
              <w:t xml:space="preserve"> NO</w:t>
            </w:r>
          </w:p>
        </w:tc>
      </w:tr>
      <w:tr w:rsidR="005955ED" w:rsidRPr="005955ED" w14:paraId="63B237D7" w14:textId="77777777">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10219B6D" w14:textId="61AD7D30" w:rsidR="005955ED" w:rsidRPr="005955ED" w:rsidRDefault="005955ED" w:rsidP="005955ED">
            <w:pPr>
              <w:widowControl w:val="0"/>
            </w:pPr>
            <w:r w:rsidRPr="005955ED">
              <w:t>Will PGY-1 residents be assigned no more than eight new patients in a 48-hour period? [PR 4.11.</w:t>
            </w:r>
            <w:r w:rsidR="00190F47">
              <w:t>f</w:t>
            </w:r>
            <w:r w:rsidRPr="005955ED">
              <w:t>.</w:t>
            </w:r>
            <w:r w:rsidR="00190F47">
              <w:t>6.b</w:t>
            </w:r>
            <w:r w:rsidRPr="005955ED">
              <w:t>.]</w:t>
            </w:r>
          </w:p>
        </w:tc>
        <w:tc>
          <w:tcPr>
            <w:tcW w:w="1792" w:type="dxa"/>
            <w:tcBorders>
              <w:top w:val="single" w:sz="6" w:space="0" w:color="000000"/>
              <w:left w:val="single" w:sz="6" w:space="0" w:color="000000"/>
              <w:bottom w:val="single" w:sz="6" w:space="0" w:color="000000"/>
              <w:right w:val="single" w:sz="6" w:space="0" w:color="000000"/>
            </w:tcBorders>
          </w:tcPr>
          <w:p w14:paraId="74545E4A" w14:textId="77777777" w:rsidR="005955ED" w:rsidRPr="005955ED" w:rsidRDefault="00000000" w:rsidP="005955ED">
            <w:pPr>
              <w:widowControl w:val="0"/>
            </w:pPr>
            <w:sdt>
              <w:sdtPr>
                <w:id w:val="-10141232"/>
                <w14:checkbox>
                  <w14:checked w14:val="0"/>
                  <w14:checkedState w14:val="2612" w14:font="MS Gothic"/>
                  <w14:uncheckedState w14:val="2610" w14:font="MS Gothic"/>
                </w14:checkbox>
              </w:sdtPr>
              <w:sdtContent>
                <w:r w:rsidR="005955ED" w:rsidRPr="005955ED">
                  <w:rPr>
                    <w:rFonts w:ascii="Segoe UI Symbol" w:hAnsi="Segoe UI Symbol" w:cs="Segoe UI Symbol"/>
                  </w:rPr>
                  <w:t>☐</w:t>
                </w:r>
              </w:sdtContent>
            </w:sdt>
            <w:r w:rsidR="005955ED" w:rsidRPr="005955ED">
              <w:t xml:space="preserve"> YES </w:t>
            </w:r>
            <w:sdt>
              <w:sdtPr>
                <w:id w:val="254106527"/>
                <w14:checkbox>
                  <w14:checked w14:val="0"/>
                  <w14:checkedState w14:val="2612" w14:font="MS Gothic"/>
                  <w14:uncheckedState w14:val="2610" w14:font="MS Gothic"/>
                </w14:checkbox>
              </w:sdtPr>
              <w:sdtContent>
                <w:r w:rsidR="005955ED" w:rsidRPr="005955ED">
                  <w:rPr>
                    <w:rFonts w:ascii="Segoe UI Symbol" w:hAnsi="Segoe UI Symbol" w:cs="Segoe UI Symbol"/>
                  </w:rPr>
                  <w:t>☐</w:t>
                </w:r>
              </w:sdtContent>
            </w:sdt>
            <w:r w:rsidR="005955ED" w:rsidRPr="005955ED">
              <w:t xml:space="preserve"> NO</w:t>
            </w:r>
          </w:p>
        </w:tc>
      </w:tr>
      <w:tr w:rsidR="005955ED" w:rsidRPr="005955ED" w14:paraId="70EC18B9" w14:textId="77777777">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47150FCB" w14:textId="0E3FBC8E" w:rsidR="005955ED" w:rsidRPr="005955ED" w:rsidRDefault="005955ED" w:rsidP="005955ED">
            <w:pPr>
              <w:widowControl w:val="0"/>
            </w:pPr>
            <w:r w:rsidRPr="005955ED">
              <w:t>Will PGY-1 residents be responsible for the ongoing care of no more than 10 patients? [PR 4.11.</w:t>
            </w:r>
            <w:r w:rsidR="00190F47">
              <w:t>6.c</w:t>
            </w:r>
            <w:r w:rsidRPr="005955ED">
              <w:t>.]</w:t>
            </w:r>
          </w:p>
        </w:tc>
        <w:tc>
          <w:tcPr>
            <w:tcW w:w="1792" w:type="dxa"/>
            <w:tcBorders>
              <w:top w:val="single" w:sz="6" w:space="0" w:color="000000"/>
              <w:left w:val="single" w:sz="6" w:space="0" w:color="000000"/>
              <w:bottom w:val="single" w:sz="6" w:space="0" w:color="000000"/>
              <w:right w:val="single" w:sz="6" w:space="0" w:color="000000"/>
            </w:tcBorders>
          </w:tcPr>
          <w:p w14:paraId="0E0BACAD" w14:textId="77777777" w:rsidR="005955ED" w:rsidRPr="005955ED" w:rsidRDefault="00000000" w:rsidP="005955ED">
            <w:pPr>
              <w:widowControl w:val="0"/>
            </w:pPr>
            <w:sdt>
              <w:sdtPr>
                <w:id w:val="-679660764"/>
                <w14:checkbox>
                  <w14:checked w14:val="0"/>
                  <w14:checkedState w14:val="2612" w14:font="MS Gothic"/>
                  <w14:uncheckedState w14:val="2610" w14:font="MS Gothic"/>
                </w14:checkbox>
              </w:sdtPr>
              <w:sdtContent>
                <w:r w:rsidR="005955ED" w:rsidRPr="005955ED">
                  <w:rPr>
                    <w:rFonts w:ascii="Segoe UI Symbol" w:hAnsi="Segoe UI Symbol" w:cs="Segoe UI Symbol"/>
                  </w:rPr>
                  <w:t>☐</w:t>
                </w:r>
              </w:sdtContent>
            </w:sdt>
            <w:r w:rsidR="005955ED" w:rsidRPr="005955ED">
              <w:t xml:space="preserve"> YES </w:t>
            </w:r>
            <w:sdt>
              <w:sdtPr>
                <w:id w:val="1035011796"/>
                <w14:checkbox>
                  <w14:checked w14:val="0"/>
                  <w14:checkedState w14:val="2612" w14:font="MS Gothic"/>
                  <w14:uncheckedState w14:val="2610" w14:font="MS Gothic"/>
                </w14:checkbox>
              </w:sdtPr>
              <w:sdtContent>
                <w:r w:rsidR="005955ED" w:rsidRPr="005955ED">
                  <w:rPr>
                    <w:rFonts w:ascii="Segoe UI Symbol" w:hAnsi="Segoe UI Symbol" w:cs="Segoe UI Symbol"/>
                  </w:rPr>
                  <w:t>☐</w:t>
                </w:r>
              </w:sdtContent>
            </w:sdt>
            <w:r w:rsidR="005955ED" w:rsidRPr="005955ED">
              <w:t xml:space="preserve"> NO</w:t>
            </w:r>
          </w:p>
        </w:tc>
      </w:tr>
      <w:tr w:rsidR="005955ED" w:rsidRPr="005955ED" w14:paraId="1F0A573B" w14:textId="77777777">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2C7D7409" w14:textId="194CB7A6" w:rsidR="005955ED" w:rsidRPr="005955ED" w:rsidRDefault="005955ED" w:rsidP="005955ED">
            <w:pPr>
              <w:widowControl w:val="0"/>
            </w:pPr>
            <w:r w:rsidRPr="005955ED">
              <w:t>When supervising more than one PGY-1 resident, will the PGY-2</w:t>
            </w:r>
            <w:r w:rsidR="00190F47">
              <w:t xml:space="preserve">, </w:t>
            </w:r>
            <w:r w:rsidRPr="005955ED">
              <w:t>-3</w:t>
            </w:r>
            <w:r w:rsidR="009F7B03">
              <w:t xml:space="preserve"> or -4</w:t>
            </w:r>
            <w:r w:rsidRPr="005955ED">
              <w:t xml:space="preserve"> supervising resident be responsible for the supervision or admission of no more than 10 new patients and four transfer patients</w:t>
            </w:r>
            <w:r w:rsidR="009F7B03">
              <w:t xml:space="preserve"> per admitting day, or no more than 16 new patients</w:t>
            </w:r>
            <w:r w:rsidRPr="005955ED">
              <w:t xml:space="preserve"> per admitting day? [PR 4.11.</w:t>
            </w:r>
            <w:r w:rsidR="009F7B03">
              <w:t>f.</w:t>
            </w:r>
            <w:r w:rsidR="00353364">
              <w:t>6.d.</w:t>
            </w:r>
            <w:r w:rsidRPr="005955ED">
              <w:t>]</w:t>
            </w:r>
          </w:p>
        </w:tc>
        <w:tc>
          <w:tcPr>
            <w:tcW w:w="1792" w:type="dxa"/>
            <w:tcBorders>
              <w:top w:val="single" w:sz="6" w:space="0" w:color="000000"/>
              <w:left w:val="single" w:sz="6" w:space="0" w:color="000000"/>
              <w:bottom w:val="single" w:sz="6" w:space="0" w:color="000000"/>
              <w:right w:val="single" w:sz="6" w:space="0" w:color="000000"/>
            </w:tcBorders>
          </w:tcPr>
          <w:p w14:paraId="63D93670" w14:textId="77777777" w:rsidR="005955ED" w:rsidRPr="005955ED" w:rsidRDefault="00000000" w:rsidP="005955ED">
            <w:pPr>
              <w:widowControl w:val="0"/>
            </w:pPr>
            <w:sdt>
              <w:sdtPr>
                <w:id w:val="-1389648886"/>
                <w14:checkbox>
                  <w14:checked w14:val="0"/>
                  <w14:checkedState w14:val="2612" w14:font="MS Gothic"/>
                  <w14:uncheckedState w14:val="2610" w14:font="MS Gothic"/>
                </w14:checkbox>
              </w:sdtPr>
              <w:sdtContent>
                <w:r w:rsidR="005955ED" w:rsidRPr="005955ED">
                  <w:rPr>
                    <w:rFonts w:ascii="Segoe UI Symbol" w:hAnsi="Segoe UI Symbol" w:cs="Segoe UI Symbol"/>
                  </w:rPr>
                  <w:t>☐</w:t>
                </w:r>
              </w:sdtContent>
            </w:sdt>
            <w:r w:rsidR="005955ED" w:rsidRPr="005955ED">
              <w:t xml:space="preserve"> YES </w:t>
            </w:r>
            <w:sdt>
              <w:sdtPr>
                <w:id w:val="1871798902"/>
                <w14:checkbox>
                  <w14:checked w14:val="0"/>
                  <w14:checkedState w14:val="2612" w14:font="MS Gothic"/>
                  <w14:uncheckedState w14:val="2610" w14:font="MS Gothic"/>
                </w14:checkbox>
              </w:sdtPr>
              <w:sdtContent>
                <w:r w:rsidR="005955ED" w:rsidRPr="005955ED">
                  <w:rPr>
                    <w:rFonts w:ascii="Segoe UI Symbol" w:hAnsi="Segoe UI Symbol" w:cs="Segoe UI Symbol"/>
                  </w:rPr>
                  <w:t>☐</w:t>
                </w:r>
              </w:sdtContent>
            </w:sdt>
            <w:r w:rsidR="005955ED" w:rsidRPr="005955ED">
              <w:t xml:space="preserve"> NO</w:t>
            </w:r>
          </w:p>
        </w:tc>
      </w:tr>
      <w:tr w:rsidR="005955ED" w:rsidRPr="005955ED" w14:paraId="5E61E3AC" w14:textId="77777777">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6AC14587" w14:textId="5D7C90D8" w:rsidR="005955ED" w:rsidRPr="005955ED" w:rsidRDefault="00C54265" w:rsidP="005955ED">
            <w:pPr>
              <w:widowControl w:val="0"/>
            </w:pPr>
            <w:r w:rsidRPr="00C54265">
              <w:t>When supervising one PGY-1 resident, will the PGY-2</w:t>
            </w:r>
            <w:r>
              <w:t xml:space="preserve">, -3 or -4 </w:t>
            </w:r>
            <w:r w:rsidRPr="00C54265">
              <w:t>supervising resident be responsible for the ongoing care of no more than 14 patients? [PR 4.11.</w:t>
            </w:r>
            <w:r w:rsidR="00DB28A1">
              <w:t>f</w:t>
            </w:r>
            <w:r w:rsidRPr="00C54265">
              <w:t>.</w:t>
            </w:r>
            <w:r w:rsidR="00DB28A1">
              <w:t>6.e.</w:t>
            </w:r>
            <w:r w:rsidRPr="00C54265">
              <w:t>]</w:t>
            </w:r>
          </w:p>
        </w:tc>
        <w:tc>
          <w:tcPr>
            <w:tcW w:w="1792" w:type="dxa"/>
            <w:tcBorders>
              <w:top w:val="single" w:sz="6" w:space="0" w:color="000000"/>
              <w:left w:val="single" w:sz="6" w:space="0" w:color="000000"/>
              <w:bottom w:val="single" w:sz="6" w:space="0" w:color="000000"/>
              <w:right w:val="single" w:sz="6" w:space="0" w:color="000000"/>
            </w:tcBorders>
          </w:tcPr>
          <w:p w14:paraId="139536BE" w14:textId="77777777" w:rsidR="005955ED" w:rsidRPr="005955ED" w:rsidRDefault="00000000" w:rsidP="005955ED">
            <w:pPr>
              <w:widowControl w:val="0"/>
            </w:pPr>
            <w:sdt>
              <w:sdtPr>
                <w:id w:val="2014947572"/>
                <w14:checkbox>
                  <w14:checked w14:val="0"/>
                  <w14:checkedState w14:val="2612" w14:font="MS Gothic"/>
                  <w14:uncheckedState w14:val="2610" w14:font="MS Gothic"/>
                </w14:checkbox>
              </w:sdtPr>
              <w:sdtContent>
                <w:r w:rsidR="005955ED" w:rsidRPr="005955ED">
                  <w:rPr>
                    <w:rFonts w:ascii="Segoe UI Symbol" w:hAnsi="Segoe UI Symbol" w:cs="Segoe UI Symbol"/>
                  </w:rPr>
                  <w:t>☐</w:t>
                </w:r>
              </w:sdtContent>
            </w:sdt>
            <w:r w:rsidR="005955ED" w:rsidRPr="005955ED">
              <w:t xml:space="preserve"> YES </w:t>
            </w:r>
            <w:sdt>
              <w:sdtPr>
                <w:id w:val="-217743420"/>
                <w14:checkbox>
                  <w14:checked w14:val="0"/>
                  <w14:checkedState w14:val="2612" w14:font="MS Gothic"/>
                  <w14:uncheckedState w14:val="2610" w14:font="MS Gothic"/>
                </w14:checkbox>
              </w:sdtPr>
              <w:sdtContent>
                <w:r w:rsidR="005955ED" w:rsidRPr="005955ED">
                  <w:rPr>
                    <w:rFonts w:ascii="Segoe UI Symbol" w:hAnsi="Segoe UI Symbol" w:cs="Segoe UI Symbol"/>
                  </w:rPr>
                  <w:t>☐</w:t>
                </w:r>
              </w:sdtContent>
            </w:sdt>
            <w:r w:rsidR="005955ED" w:rsidRPr="005955ED">
              <w:t xml:space="preserve"> NO</w:t>
            </w:r>
          </w:p>
        </w:tc>
      </w:tr>
      <w:tr w:rsidR="005955ED" w:rsidRPr="005955ED" w14:paraId="0936BCBE" w14:textId="77777777">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49C1AD20" w14:textId="2B2012FA" w:rsidR="005955ED" w:rsidRPr="005955ED" w:rsidRDefault="005955ED" w:rsidP="005955ED">
            <w:pPr>
              <w:widowControl w:val="0"/>
            </w:pPr>
            <w:r w:rsidRPr="005955ED">
              <w:t>When supervising more than one PGY-1 resident, will the PGY-2</w:t>
            </w:r>
            <w:r w:rsidR="00DB28A1">
              <w:t xml:space="preserve">, -3 or </w:t>
            </w:r>
            <w:r w:rsidRPr="005955ED">
              <w:t>-</w:t>
            </w:r>
            <w:r w:rsidR="00DB28A1">
              <w:t>4</w:t>
            </w:r>
            <w:r w:rsidRPr="005955ED">
              <w:t xml:space="preserve"> supervising resident be responsible for the ongoing care of no more than 20 patients? [PR 4.11</w:t>
            </w:r>
            <w:r w:rsidR="00735A5A">
              <w:t>.f.6.f.</w:t>
            </w:r>
            <w:r w:rsidRPr="005955ED">
              <w:t>]</w:t>
            </w:r>
          </w:p>
        </w:tc>
        <w:tc>
          <w:tcPr>
            <w:tcW w:w="1792" w:type="dxa"/>
            <w:tcBorders>
              <w:top w:val="single" w:sz="6" w:space="0" w:color="000000"/>
              <w:left w:val="single" w:sz="6" w:space="0" w:color="000000"/>
              <w:bottom w:val="single" w:sz="6" w:space="0" w:color="000000"/>
              <w:right w:val="single" w:sz="6" w:space="0" w:color="000000"/>
            </w:tcBorders>
          </w:tcPr>
          <w:p w14:paraId="261B87D5" w14:textId="77777777" w:rsidR="005955ED" w:rsidRPr="005955ED" w:rsidRDefault="00000000" w:rsidP="005955ED">
            <w:pPr>
              <w:widowControl w:val="0"/>
            </w:pPr>
            <w:sdt>
              <w:sdtPr>
                <w:id w:val="1987816762"/>
                <w14:checkbox>
                  <w14:checked w14:val="0"/>
                  <w14:checkedState w14:val="2612" w14:font="MS Gothic"/>
                  <w14:uncheckedState w14:val="2610" w14:font="MS Gothic"/>
                </w14:checkbox>
              </w:sdtPr>
              <w:sdtContent>
                <w:r w:rsidR="005955ED" w:rsidRPr="005955ED">
                  <w:rPr>
                    <w:rFonts w:ascii="Segoe UI Symbol" w:hAnsi="Segoe UI Symbol" w:cs="Segoe UI Symbol"/>
                  </w:rPr>
                  <w:t>☐</w:t>
                </w:r>
              </w:sdtContent>
            </w:sdt>
            <w:r w:rsidR="005955ED" w:rsidRPr="005955ED">
              <w:t xml:space="preserve"> YES </w:t>
            </w:r>
            <w:sdt>
              <w:sdtPr>
                <w:id w:val="-231006410"/>
                <w14:checkbox>
                  <w14:checked w14:val="0"/>
                  <w14:checkedState w14:val="2612" w14:font="MS Gothic"/>
                  <w14:uncheckedState w14:val="2610" w14:font="MS Gothic"/>
                </w14:checkbox>
              </w:sdtPr>
              <w:sdtContent>
                <w:r w:rsidR="005955ED" w:rsidRPr="005955ED">
                  <w:rPr>
                    <w:rFonts w:ascii="Segoe UI Symbol" w:hAnsi="Segoe UI Symbol" w:cs="Segoe UI Symbol"/>
                  </w:rPr>
                  <w:t>☐</w:t>
                </w:r>
              </w:sdtContent>
            </w:sdt>
            <w:r w:rsidR="005955ED" w:rsidRPr="005955ED">
              <w:t xml:space="preserve"> NO</w:t>
            </w:r>
          </w:p>
        </w:tc>
      </w:tr>
      <w:tr w:rsidR="00A8592D" w14:paraId="6200AFB6" w14:textId="77777777">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156D3989" w14:textId="72829150" w:rsidR="00A8592D" w:rsidRPr="00EA617F" w:rsidRDefault="00A8592D">
            <w:r>
              <w:t xml:space="preserve">Will </w:t>
            </w:r>
            <w:r w:rsidRPr="00C90EBD">
              <w:t>residents' responsibilities be limited to patients for whom the teaching team has diagnostic and therapeutic responsibility</w:t>
            </w:r>
            <w:r>
              <w:t>?</w:t>
            </w:r>
            <w:r w:rsidRPr="008E12B4">
              <w:t xml:space="preserve"> [PR </w:t>
            </w:r>
            <w:r w:rsidRPr="00CA3A07">
              <w:t>4.11.</w:t>
            </w:r>
            <w:r>
              <w:t>f.6.</w:t>
            </w:r>
            <w:r w:rsidR="00822092">
              <w:t>i</w:t>
            </w:r>
            <w:r w:rsidRPr="00CA3A07">
              <w:t>.</w:t>
            </w:r>
            <w:r>
              <w:t>]</w:t>
            </w:r>
          </w:p>
        </w:tc>
        <w:tc>
          <w:tcPr>
            <w:tcW w:w="1792" w:type="dxa"/>
            <w:tcBorders>
              <w:top w:val="single" w:sz="6" w:space="0" w:color="000000"/>
              <w:left w:val="single" w:sz="6" w:space="0" w:color="000000"/>
              <w:bottom w:val="single" w:sz="6" w:space="0" w:color="000000"/>
              <w:right w:val="single" w:sz="6" w:space="0" w:color="000000"/>
            </w:tcBorders>
            <w:vAlign w:val="center"/>
          </w:tcPr>
          <w:p w14:paraId="1A44F1E5" w14:textId="77777777" w:rsidR="00A8592D" w:rsidRDefault="00000000">
            <w:pPr>
              <w:jc w:val="center"/>
            </w:pPr>
            <w:sdt>
              <w:sdtPr>
                <w:id w:val="1495147327"/>
                <w14:checkbox>
                  <w14:checked w14:val="0"/>
                  <w14:checkedState w14:val="2612" w14:font="MS Gothic"/>
                  <w14:uncheckedState w14:val="2610" w14:font="MS Gothic"/>
                </w14:checkbox>
              </w:sdtPr>
              <w:sdtContent>
                <w:r w:rsidR="00A8592D">
                  <w:rPr>
                    <w:rFonts w:ascii="MS Gothic" w:eastAsia="MS Gothic" w:hint="eastAsia"/>
                  </w:rPr>
                  <w:t>☐</w:t>
                </w:r>
              </w:sdtContent>
            </w:sdt>
            <w:r w:rsidR="00A8592D" w:rsidRPr="009D6200">
              <w:t xml:space="preserve"> YES </w:t>
            </w:r>
            <w:sdt>
              <w:sdtPr>
                <w:id w:val="1908259668"/>
                <w14:checkbox>
                  <w14:checked w14:val="0"/>
                  <w14:checkedState w14:val="2612" w14:font="MS Gothic"/>
                  <w14:uncheckedState w14:val="2610" w14:font="MS Gothic"/>
                </w14:checkbox>
              </w:sdtPr>
              <w:sdtContent>
                <w:r w:rsidR="00A8592D">
                  <w:rPr>
                    <w:rFonts w:ascii="MS Gothic" w:eastAsia="MS Gothic" w:hint="eastAsia"/>
                  </w:rPr>
                  <w:t>☐</w:t>
                </w:r>
              </w:sdtContent>
            </w:sdt>
            <w:r w:rsidR="00A8592D" w:rsidRPr="009D6200">
              <w:t xml:space="preserve"> NO</w:t>
            </w:r>
          </w:p>
        </w:tc>
      </w:tr>
      <w:tr w:rsidR="00A8592D" w14:paraId="70784D3F" w14:textId="77777777">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4F61CAEF" w14:textId="13BF1EA3" w:rsidR="00A8592D" w:rsidRPr="00EA617F" w:rsidRDefault="00A8592D">
            <w:r>
              <w:t xml:space="preserve">Will </w:t>
            </w:r>
            <w:r w:rsidRPr="00C90EBD">
              <w:t>programs monitor and limit the number of resident-attending relationships to ensure that communication and education is not compromised</w:t>
            </w:r>
            <w:r>
              <w:t xml:space="preserve">? </w:t>
            </w:r>
            <w:r w:rsidRPr="008E12B4">
              <w:t xml:space="preserve">[PR </w:t>
            </w:r>
            <w:r w:rsidRPr="00431484">
              <w:t>4.11.</w:t>
            </w:r>
            <w:r w:rsidR="009C7FDC">
              <w:t>f.6.j</w:t>
            </w:r>
            <w:r w:rsidRPr="00431484">
              <w:t>.</w:t>
            </w:r>
            <w:r>
              <w:t>]</w:t>
            </w:r>
          </w:p>
        </w:tc>
        <w:tc>
          <w:tcPr>
            <w:tcW w:w="1792" w:type="dxa"/>
            <w:tcBorders>
              <w:top w:val="single" w:sz="6" w:space="0" w:color="000000"/>
              <w:left w:val="single" w:sz="6" w:space="0" w:color="000000"/>
              <w:bottom w:val="single" w:sz="6" w:space="0" w:color="000000"/>
              <w:right w:val="single" w:sz="6" w:space="0" w:color="000000"/>
            </w:tcBorders>
            <w:vAlign w:val="center"/>
          </w:tcPr>
          <w:p w14:paraId="75B3094A" w14:textId="77777777" w:rsidR="00A8592D" w:rsidRDefault="00000000">
            <w:pPr>
              <w:jc w:val="center"/>
              <w:rPr>
                <w:rFonts w:ascii="MS Gothic" w:eastAsia="MS Gothic"/>
              </w:rPr>
            </w:pPr>
            <w:sdt>
              <w:sdtPr>
                <w:id w:val="-566030958"/>
                <w14:checkbox>
                  <w14:checked w14:val="0"/>
                  <w14:checkedState w14:val="2612" w14:font="MS Gothic"/>
                  <w14:uncheckedState w14:val="2610" w14:font="MS Gothic"/>
                </w14:checkbox>
              </w:sdtPr>
              <w:sdtContent>
                <w:r w:rsidR="00A8592D">
                  <w:rPr>
                    <w:rFonts w:ascii="MS Gothic" w:eastAsia="MS Gothic" w:hint="eastAsia"/>
                  </w:rPr>
                  <w:t>☐</w:t>
                </w:r>
              </w:sdtContent>
            </w:sdt>
            <w:r w:rsidR="00A8592D" w:rsidRPr="009D6200">
              <w:t xml:space="preserve"> YES </w:t>
            </w:r>
            <w:sdt>
              <w:sdtPr>
                <w:id w:val="-730380203"/>
                <w14:checkbox>
                  <w14:checked w14:val="0"/>
                  <w14:checkedState w14:val="2612" w14:font="MS Gothic"/>
                  <w14:uncheckedState w14:val="2610" w14:font="MS Gothic"/>
                </w14:checkbox>
              </w:sdtPr>
              <w:sdtContent>
                <w:r w:rsidR="00A8592D">
                  <w:rPr>
                    <w:rFonts w:ascii="MS Gothic" w:eastAsia="MS Gothic" w:hint="eastAsia"/>
                  </w:rPr>
                  <w:t>☐</w:t>
                </w:r>
              </w:sdtContent>
            </w:sdt>
            <w:r w:rsidR="00A8592D" w:rsidRPr="009D6200">
              <w:t xml:space="preserve"> NO</w:t>
            </w:r>
          </w:p>
        </w:tc>
      </w:tr>
      <w:tr w:rsidR="00F94D6C" w14:paraId="56E4E6A7" w14:textId="77777777">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5DCFE142" w14:textId="631FFAB6" w:rsidR="00F94D6C" w:rsidRPr="00EA617F" w:rsidRDefault="00F94D6C">
            <w:r>
              <w:t xml:space="preserve">Will </w:t>
            </w:r>
            <w:r w:rsidR="00822092">
              <w:t xml:space="preserve">residents only be supervised by </w:t>
            </w:r>
            <w:r w:rsidRPr="00C90EBD">
              <w:t xml:space="preserve">physician faculty members </w:t>
            </w:r>
            <w:r w:rsidR="00822092">
              <w:t>while on inpatient rotations?</w:t>
            </w:r>
            <w:r>
              <w:t xml:space="preserve"> </w:t>
            </w:r>
            <w:r w:rsidRPr="008E12B4">
              <w:t xml:space="preserve">[PR </w:t>
            </w:r>
            <w:r w:rsidRPr="00A61B4A">
              <w:t>4.11.</w:t>
            </w:r>
            <w:r w:rsidR="00FB46D0">
              <w:t>f.6.k</w:t>
            </w:r>
            <w:r w:rsidRPr="00A61B4A">
              <w:t>.</w:t>
            </w:r>
            <w:r>
              <w:t>]</w:t>
            </w:r>
          </w:p>
        </w:tc>
        <w:tc>
          <w:tcPr>
            <w:tcW w:w="1792" w:type="dxa"/>
            <w:tcBorders>
              <w:top w:val="single" w:sz="6" w:space="0" w:color="000000"/>
              <w:left w:val="single" w:sz="6" w:space="0" w:color="000000"/>
              <w:bottom w:val="single" w:sz="6" w:space="0" w:color="000000"/>
              <w:right w:val="single" w:sz="6" w:space="0" w:color="000000"/>
            </w:tcBorders>
            <w:vAlign w:val="center"/>
          </w:tcPr>
          <w:p w14:paraId="0B019605" w14:textId="77777777" w:rsidR="00F94D6C" w:rsidRDefault="00000000">
            <w:pPr>
              <w:jc w:val="center"/>
              <w:rPr>
                <w:rFonts w:ascii="MS Gothic" w:eastAsia="MS Gothic"/>
              </w:rPr>
            </w:pPr>
            <w:sdt>
              <w:sdtPr>
                <w:id w:val="1086189865"/>
                <w14:checkbox>
                  <w14:checked w14:val="0"/>
                  <w14:checkedState w14:val="2612" w14:font="MS Gothic"/>
                  <w14:uncheckedState w14:val="2610" w14:font="MS Gothic"/>
                </w14:checkbox>
              </w:sdtPr>
              <w:sdtContent>
                <w:r w:rsidR="00F94D6C">
                  <w:rPr>
                    <w:rFonts w:ascii="MS Gothic" w:eastAsia="MS Gothic" w:hint="eastAsia"/>
                  </w:rPr>
                  <w:t>☐</w:t>
                </w:r>
              </w:sdtContent>
            </w:sdt>
            <w:r w:rsidR="00F94D6C" w:rsidRPr="009D6200">
              <w:t xml:space="preserve"> YES </w:t>
            </w:r>
            <w:sdt>
              <w:sdtPr>
                <w:id w:val="522361625"/>
                <w14:checkbox>
                  <w14:checked w14:val="0"/>
                  <w14:checkedState w14:val="2612" w14:font="MS Gothic"/>
                  <w14:uncheckedState w14:val="2610" w14:font="MS Gothic"/>
                </w14:checkbox>
              </w:sdtPr>
              <w:sdtContent>
                <w:r w:rsidR="00F94D6C">
                  <w:rPr>
                    <w:rFonts w:ascii="MS Gothic" w:eastAsia="MS Gothic" w:hint="eastAsia"/>
                  </w:rPr>
                  <w:t>☐</w:t>
                </w:r>
              </w:sdtContent>
            </w:sdt>
            <w:r w:rsidR="00F94D6C" w:rsidRPr="009D6200">
              <w:t xml:space="preserve"> NO</w:t>
            </w:r>
          </w:p>
        </w:tc>
      </w:tr>
      <w:tr w:rsidR="00F94D6C" w14:paraId="75A50D45" w14:textId="77777777">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26716E49" w14:textId="22339D71" w:rsidR="00F94D6C" w:rsidRPr="00EA617F" w:rsidRDefault="00F94D6C">
            <w:r>
              <w:rPr>
                <w:color w:val="000000" w:themeColor="text1"/>
              </w:rPr>
              <w:t xml:space="preserve">Will </w:t>
            </w:r>
            <w:r w:rsidR="00822092">
              <w:rPr>
                <w:color w:val="000000" w:themeColor="text1"/>
              </w:rPr>
              <w:t>the program ensure that</w:t>
            </w:r>
            <w:r>
              <w:rPr>
                <w:color w:val="000000" w:themeColor="text1"/>
              </w:rPr>
              <w:t xml:space="preserve"> </w:t>
            </w:r>
            <w:r w:rsidRPr="00B13691">
              <w:rPr>
                <w:color w:val="000000" w:themeColor="text1"/>
              </w:rPr>
              <w:t xml:space="preserve">residents from other specialties </w:t>
            </w:r>
            <w:r>
              <w:rPr>
                <w:color w:val="000000" w:themeColor="text1"/>
              </w:rPr>
              <w:t xml:space="preserve">never </w:t>
            </w:r>
            <w:r w:rsidRPr="00B13691">
              <w:rPr>
                <w:color w:val="000000" w:themeColor="text1"/>
              </w:rPr>
              <w:t xml:space="preserve">supervise residents </w:t>
            </w:r>
            <w:r w:rsidR="00822092">
              <w:rPr>
                <w:color w:val="000000" w:themeColor="text1"/>
              </w:rPr>
              <w:t xml:space="preserve">while </w:t>
            </w:r>
            <w:r w:rsidRPr="00B13691">
              <w:rPr>
                <w:color w:val="000000" w:themeColor="text1"/>
              </w:rPr>
              <w:t>on inpatient rotation</w:t>
            </w:r>
            <w:r w:rsidR="00822092">
              <w:rPr>
                <w:color w:val="000000" w:themeColor="text1"/>
              </w:rPr>
              <w:t>s</w:t>
            </w:r>
            <w:r>
              <w:rPr>
                <w:color w:val="000000" w:themeColor="text1"/>
              </w:rPr>
              <w:t xml:space="preserve">? </w:t>
            </w:r>
            <w:r w:rsidRPr="008E12B4">
              <w:t xml:space="preserve">[PR </w:t>
            </w:r>
            <w:r w:rsidRPr="00A61B4A">
              <w:t>4.11.</w:t>
            </w:r>
            <w:r w:rsidR="00FB46D0">
              <w:t>f.6.</w:t>
            </w:r>
            <w:r w:rsidR="00C56EE6">
              <w:t>l</w:t>
            </w:r>
            <w:r w:rsidRPr="00A61B4A">
              <w:t>.</w:t>
            </w:r>
            <w:r>
              <w:t>]</w:t>
            </w:r>
          </w:p>
        </w:tc>
        <w:tc>
          <w:tcPr>
            <w:tcW w:w="1792" w:type="dxa"/>
            <w:tcBorders>
              <w:top w:val="single" w:sz="6" w:space="0" w:color="000000"/>
              <w:left w:val="single" w:sz="6" w:space="0" w:color="000000"/>
              <w:bottom w:val="single" w:sz="6" w:space="0" w:color="000000"/>
              <w:right w:val="single" w:sz="6" w:space="0" w:color="000000"/>
            </w:tcBorders>
            <w:vAlign w:val="center"/>
          </w:tcPr>
          <w:p w14:paraId="68A0A349" w14:textId="77777777" w:rsidR="00F94D6C" w:rsidRDefault="00000000">
            <w:pPr>
              <w:jc w:val="center"/>
              <w:rPr>
                <w:rFonts w:ascii="MS Gothic" w:eastAsia="MS Gothic"/>
              </w:rPr>
            </w:pPr>
            <w:sdt>
              <w:sdtPr>
                <w:id w:val="2024589718"/>
                <w14:checkbox>
                  <w14:checked w14:val="0"/>
                  <w14:checkedState w14:val="2612" w14:font="MS Gothic"/>
                  <w14:uncheckedState w14:val="2610" w14:font="MS Gothic"/>
                </w14:checkbox>
              </w:sdtPr>
              <w:sdtContent>
                <w:r w:rsidR="00F94D6C">
                  <w:rPr>
                    <w:rFonts w:ascii="MS Gothic" w:eastAsia="MS Gothic" w:hint="eastAsia"/>
                  </w:rPr>
                  <w:t>☐</w:t>
                </w:r>
              </w:sdtContent>
            </w:sdt>
            <w:r w:rsidR="00F94D6C" w:rsidRPr="009D6200">
              <w:t xml:space="preserve"> YES </w:t>
            </w:r>
            <w:sdt>
              <w:sdtPr>
                <w:id w:val="-674193796"/>
                <w14:checkbox>
                  <w14:checked w14:val="0"/>
                  <w14:checkedState w14:val="2612" w14:font="MS Gothic"/>
                  <w14:uncheckedState w14:val="2610" w14:font="MS Gothic"/>
                </w14:checkbox>
              </w:sdtPr>
              <w:sdtContent>
                <w:r w:rsidR="00F94D6C">
                  <w:rPr>
                    <w:rFonts w:ascii="MS Gothic" w:eastAsia="MS Gothic" w:hint="eastAsia"/>
                  </w:rPr>
                  <w:t>☐</w:t>
                </w:r>
              </w:sdtContent>
            </w:sdt>
            <w:r w:rsidR="00F94D6C" w:rsidRPr="009D6200">
              <w:t xml:space="preserve"> NO</w:t>
            </w:r>
          </w:p>
        </w:tc>
      </w:tr>
    </w:tbl>
    <w:p w14:paraId="13F367A5" w14:textId="77777777" w:rsidR="005955ED" w:rsidRPr="005955ED" w:rsidRDefault="005955ED" w:rsidP="005955ED">
      <w:pPr>
        <w:widowControl w:val="0"/>
        <w:rPr>
          <w:b/>
          <w:bCs/>
        </w:rPr>
      </w:pPr>
    </w:p>
    <w:p w14:paraId="7BDBD544" w14:textId="77777777" w:rsidR="005955ED" w:rsidRPr="005955ED" w:rsidRDefault="005955ED" w:rsidP="005955ED">
      <w:pPr>
        <w:widowControl w:val="0"/>
        <w:rPr>
          <w:bCs/>
          <w:iCs/>
        </w:rPr>
      </w:pPr>
      <w:r w:rsidRPr="005955ED">
        <w:t xml:space="preserve">Explain any NO responses. </w:t>
      </w:r>
      <w:r w:rsidRPr="005955ED">
        <w:rPr>
          <w:bCs/>
        </w:rPr>
        <w:t>(Limit response to 300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5955ED" w:rsidRPr="005955ED" w14:paraId="5B80187A" w14:textId="77777777">
        <w:trPr>
          <w:trHeight w:val="318"/>
        </w:trPr>
        <w:sdt>
          <w:sdtPr>
            <w:id w:val="1778749921"/>
            <w:placeholder>
              <w:docPart w:val="D86F3C70288E4580980A7595D2A12FD1"/>
            </w:placeholder>
            <w:showingPlcHdr/>
          </w:sdtPr>
          <w:sdtContent>
            <w:tc>
              <w:tcPr>
                <w:tcW w:w="5000" w:type="pct"/>
                <w:tcBorders>
                  <w:top w:val="single" w:sz="4" w:space="0" w:color="auto"/>
                  <w:left w:val="single" w:sz="4" w:space="0" w:color="auto"/>
                  <w:bottom w:val="single" w:sz="4" w:space="0" w:color="auto"/>
                  <w:right w:val="single" w:sz="4" w:space="0" w:color="auto"/>
                </w:tcBorders>
                <w:vAlign w:val="center"/>
                <w:hideMark/>
              </w:tcPr>
              <w:p w14:paraId="3B9197FA" w14:textId="77777777" w:rsidR="005955ED" w:rsidRPr="005955ED" w:rsidRDefault="005955ED" w:rsidP="005955ED">
                <w:pPr>
                  <w:widowControl w:val="0"/>
                </w:pPr>
                <w:r w:rsidRPr="005955ED">
                  <w:t>Click here to enter text.</w:t>
                </w:r>
              </w:p>
            </w:tc>
          </w:sdtContent>
        </w:sdt>
      </w:tr>
    </w:tbl>
    <w:p w14:paraId="7B94C2EF" w14:textId="77777777" w:rsidR="00683DE0" w:rsidRPr="001A12B0" w:rsidRDefault="00683DE0" w:rsidP="00683DE0">
      <w:pPr>
        <w:widowControl w:val="0"/>
      </w:pPr>
    </w:p>
    <w:p w14:paraId="150738D2" w14:textId="50CC8766" w:rsidR="00683DE0" w:rsidRPr="00683DE0" w:rsidRDefault="00683DE0" w:rsidP="00683DE0">
      <w:pPr>
        <w:widowControl w:val="0"/>
        <w:tabs>
          <w:tab w:val="left" w:pos="360"/>
          <w:tab w:val="right" w:leader="dot" w:pos="10800"/>
        </w:tabs>
        <w:rPr>
          <w:b/>
        </w:rPr>
      </w:pPr>
      <w:r w:rsidRPr="00683DE0">
        <w:rPr>
          <w:b/>
        </w:rPr>
        <w:t xml:space="preserve">Life Support Skills [PR </w:t>
      </w:r>
      <w:r w:rsidR="00497F09" w:rsidRPr="00497F09">
        <w:rPr>
          <w:b/>
        </w:rPr>
        <w:t>4.5.e.</w:t>
      </w:r>
      <w:r w:rsidRPr="00683DE0">
        <w:rPr>
          <w:b/>
        </w:rPr>
        <w:t>]</w:t>
      </w:r>
    </w:p>
    <w:p w14:paraId="511B9CA4" w14:textId="77777777" w:rsidR="00683DE0" w:rsidRPr="001A12B0" w:rsidRDefault="00683DE0" w:rsidP="00683DE0">
      <w:pPr>
        <w:widowControl w:val="0"/>
        <w:ind w:left="360"/>
      </w:pPr>
    </w:p>
    <w:p w14:paraId="48472974" w14:textId="1EDE9124" w:rsidR="00683DE0" w:rsidRPr="001A12B0" w:rsidRDefault="11822977" w:rsidP="7EAB38E6">
      <w:pPr>
        <w:pStyle w:val="ListParagraph"/>
        <w:widowControl w:val="0"/>
        <w:numPr>
          <w:ilvl w:val="0"/>
          <w:numId w:val="42"/>
        </w:numPr>
        <w:tabs>
          <w:tab w:val="right" w:leader="dot" w:pos="10080"/>
        </w:tabs>
        <w:ind w:left="450"/>
        <w:rPr>
          <w:rFonts w:eastAsia="Arial"/>
          <w:szCs w:val="22"/>
        </w:rPr>
      </w:pPr>
      <w:r w:rsidRPr="7EAB38E6">
        <w:rPr>
          <w:rFonts w:eastAsia="Arial"/>
          <w:szCs w:val="22"/>
        </w:rPr>
        <w:t>Life Support Skills [PR 4.5.</w:t>
      </w:r>
      <w:r w:rsidR="00C93611">
        <w:rPr>
          <w:rFonts w:eastAsia="Arial"/>
          <w:szCs w:val="22"/>
        </w:rPr>
        <w:t>d</w:t>
      </w:r>
      <w:r w:rsidRPr="7EAB38E6">
        <w:rPr>
          <w:rFonts w:eastAsia="Arial"/>
          <w:szCs w:val="22"/>
        </w:rPr>
        <w:t>.]</w:t>
      </w:r>
    </w:p>
    <w:tbl>
      <w:tblPr>
        <w:tblStyle w:val="TableGrid"/>
        <w:tblW w:w="0" w:type="auto"/>
        <w:tblInd w:w="345" w:type="dxa"/>
        <w:tblLook w:val="04A0" w:firstRow="1" w:lastRow="0" w:firstColumn="1" w:lastColumn="0" w:noHBand="0" w:noVBand="1"/>
      </w:tblPr>
      <w:tblGrid>
        <w:gridCol w:w="6480"/>
        <w:gridCol w:w="3225"/>
      </w:tblGrid>
      <w:tr w:rsidR="7EAB38E6" w14:paraId="0B804648" w14:textId="77777777" w:rsidTr="004D4F09">
        <w:trPr>
          <w:trHeight w:val="300"/>
        </w:trPr>
        <w:tc>
          <w:tcPr>
            <w:tcW w:w="6480" w:type="dxa"/>
            <w:tcBorders>
              <w:top w:val="single" w:sz="12" w:space="0" w:color="auto"/>
              <w:left w:val="single" w:sz="12" w:space="0" w:color="auto"/>
              <w:bottom w:val="single" w:sz="8" w:space="0" w:color="auto"/>
              <w:right w:val="single" w:sz="8" w:space="0" w:color="auto"/>
            </w:tcBorders>
            <w:tcMar>
              <w:top w:w="14" w:type="dxa"/>
              <w:left w:w="43" w:type="dxa"/>
              <w:bottom w:w="14" w:type="dxa"/>
              <w:right w:w="43" w:type="dxa"/>
            </w:tcMar>
          </w:tcPr>
          <w:p w14:paraId="0E8B1618" w14:textId="50E31D24" w:rsidR="7EAB38E6" w:rsidRDefault="7EAB38E6" w:rsidP="004D4F09">
            <w:pPr>
              <w:tabs>
                <w:tab w:val="left" w:pos="720"/>
              </w:tabs>
              <w:rPr>
                <w:rFonts w:eastAsia="Arial"/>
              </w:rPr>
            </w:pPr>
            <w:r w:rsidRPr="7EAB38E6">
              <w:rPr>
                <w:rFonts w:eastAsia="Arial"/>
              </w:rPr>
              <w:t>Will all residents be required to complete training and maintain certification in advanced life support skills in pediatrics?</w:t>
            </w:r>
          </w:p>
        </w:tc>
        <w:tc>
          <w:tcPr>
            <w:tcW w:w="3225" w:type="dxa"/>
            <w:tcBorders>
              <w:top w:val="single" w:sz="12" w:space="0" w:color="auto"/>
              <w:left w:val="single" w:sz="8" w:space="0" w:color="auto"/>
              <w:bottom w:val="single" w:sz="8" w:space="0" w:color="auto"/>
              <w:right w:val="single" w:sz="12" w:space="0" w:color="auto"/>
            </w:tcBorders>
            <w:tcMar>
              <w:top w:w="14" w:type="dxa"/>
              <w:left w:w="43" w:type="dxa"/>
              <w:bottom w:w="14" w:type="dxa"/>
              <w:right w:w="43" w:type="dxa"/>
            </w:tcMar>
          </w:tcPr>
          <w:p w14:paraId="14C1D3CF" w14:textId="1E89527F" w:rsidR="7EAB38E6" w:rsidRDefault="004D4F09" w:rsidP="004D4F09">
            <w:pPr>
              <w:tabs>
                <w:tab w:val="left" w:pos="720"/>
              </w:tabs>
              <w:rPr>
                <w:rFonts w:eastAsia="Arial"/>
              </w:rPr>
            </w:pPr>
            <w:sdt>
              <w:sdtPr>
                <w:rPr>
                  <w:rFonts w:eastAsia="Arial"/>
                </w:rPr>
                <w:id w:val="-1674634495"/>
                <w14:checkbox>
                  <w14:checked w14:val="0"/>
                  <w14:checkedState w14:val="2612" w14:font="MS Gothic"/>
                  <w14:uncheckedState w14:val="2610" w14:font="MS Gothic"/>
                </w14:checkbox>
              </w:sdtPr>
              <w:sdtContent>
                <w:r>
                  <w:rPr>
                    <w:rFonts w:ascii="MS Gothic" w:eastAsia="MS Gothic" w:hAnsi="MS Gothic" w:hint="eastAsia"/>
                  </w:rPr>
                  <w:t>☐</w:t>
                </w:r>
              </w:sdtContent>
            </w:sdt>
            <w:r w:rsidR="7EAB38E6" w:rsidRPr="7EAB38E6">
              <w:rPr>
                <w:rFonts w:eastAsia="Arial"/>
              </w:rPr>
              <w:t xml:space="preserve">YES </w:t>
            </w:r>
            <w:sdt>
              <w:sdtPr>
                <w:rPr>
                  <w:rFonts w:eastAsia="Arial"/>
                </w:rPr>
                <w:id w:val="155905029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Arial"/>
              </w:rPr>
              <w:t xml:space="preserve"> </w:t>
            </w:r>
            <w:r w:rsidR="7EAB38E6" w:rsidRPr="7EAB38E6">
              <w:rPr>
                <w:rFonts w:eastAsia="Arial"/>
              </w:rPr>
              <w:t>NO</w:t>
            </w:r>
          </w:p>
        </w:tc>
      </w:tr>
      <w:tr w:rsidR="7EAB38E6" w14:paraId="152C666E" w14:textId="77777777" w:rsidTr="004D4F09">
        <w:trPr>
          <w:trHeight w:val="300"/>
        </w:trPr>
        <w:tc>
          <w:tcPr>
            <w:tcW w:w="6480" w:type="dxa"/>
            <w:tcBorders>
              <w:top w:val="single" w:sz="8" w:space="0" w:color="auto"/>
              <w:left w:val="single" w:sz="12" w:space="0" w:color="auto"/>
              <w:bottom w:val="single" w:sz="8" w:space="0" w:color="auto"/>
              <w:right w:val="single" w:sz="8" w:space="0" w:color="auto"/>
            </w:tcBorders>
            <w:tcMar>
              <w:top w:w="14" w:type="dxa"/>
              <w:left w:w="43" w:type="dxa"/>
              <w:bottom w:w="14" w:type="dxa"/>
              <w:right w:w="43" w:type="dxa"/>
            </w:tcMar>
          </w:tcPr>
          <w:p w14:paraId="1D8424BA" w14:textId="3B3EC003" w:rsidR="7EAB38E6" w:rsidRDefault="7EAB38E6" w:rsidP="004D4F09">
            <w:pPr>
              <w:tabs>
                <w:tab w:val="left" w:pos="720"/>
              </w:tabs>
              <w:rPr>
                <w:rFonts w:eastAsia="Arial"/>
              </w:rPr>
            </w:pPr>
            <w:r w:rsidRPr="7EAB38E6">
              <w:rPr>
                <w:rFonts w:eastAsia="Arial"/>
              </w:rPr>
              <w:t>Will all residents be required to complete training and maintain certification in advanced life support skills in neonates?</w:t>
            </w:r>
          </w:p>
        </w:tc>
        <w:tc>
          <w:tcPr>
            <w:tcW w:w="3225" w:type="dxa"/>
            <w:tcBorders>
              <w:top w:val="single" w:sz="8" w:space="0" w:color="auto"/>
              <w:left w:val="single" w:sz="8" w:space="0" w:color="auto"/>
              <w:bottom w:val="single" w:sz="8" w:space="0" w:color="auto"/>
              <w:right w:val="single" w:sz="12" w:space="0" w:color="auto"/>
            </w:tcBorders>
            <w:tcMar>
              <w:top w:w="14" w:type="dxa"/>
              <w:left w:w="43" w:type="dxa"/>
              <w:bottom w:w="14" w:type="dxa"/>
              <w:right w:w="43" w:type="dxa"/>
            </w:tcMar>
          </w:tcPr>
          <w:p w14:paraId="38477E57" w14:textId="55F7993D" w:rsidR="7EAB38E6" w:rsidRDefault="004D4F09" w:rsidP="004D4F09">
            <w:pPr>
              <w:tabs>
                <w:tab w:val="left" w:pos="720"/>
              </w:tabs>
              <w:rPr>
                <w:rFonts w:eastAsia="Arial"/>
              </w:rPr>
            </w:pPr>
            <w:sdt>
              <w:sdtPr>
                <w:rPr>
                  <w:rFonts w:eastAsia="Arial"/>
                </w:rPr>
                <w:id w:val="1768112404"/>
                <w14:checkbox>
                  <w14:checked w14:val="0"/>
                  <w14:checkedState w14:val="2612" w14:font="MS Gothic"/>
                  <w14:uncheckedState w14:val="2610" w14:font="MS Gothic"/>
                </w14:checkbox>
              </w:sdtPr>
              <w:sdtContent>
                <w:r>
                  <w:rPr>
                    <w:rFonts w:ascii="MS Gothic" w:eastAsia="MS Gothic" w:hAnsi="MS Gothic" w:hint="eastAsia"/>
                  </w:rPr>
                  <w:t>☐</w:t>
                </w:r>
              </w:sdtContent>
            </w:sdt>
            <w:r w:rsidRPr="7EAB38E6">
              <w:rPr>
                <w:rFonts w:eastAsia="Arial"/>
              </w:rPr>
              <w:t xml:space="preserve">YES </w:t>
            </w:r>
            <w:sdt>
              <w:sdtPr>
                <w:rPr>
                  <w:rFonts w:eastAsia="Arial"/>
                </w:rPr>
                <w:id w:val="-1993945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Arial"/>
              </w:rPr>
              <w:t xml:space="preserve"> </w:t>
            </w:r>
            <w:r w:rsidRPr="7EAB38E6">
              <w:rPr>
                <w:rFonts w:eastAsia="Arial"/>
              </w:rPr>
              <w:t>NO</w:t>
            </w:r>
          </w:p>
        </w:tc>
      </w:tr>
      <w:tr w:rsidR="004D4F09" w14:paraId="60689125" w14:textId="77777777" w:rsidTr="004D4F09">
        <w:trPr>
          <w:trHeight w:val="300"/>
        </w:trPr>
        <w:tc>
          <w:tcPr>
            <w:tcW w:w="6480" w:type="dxa"/>
            <w:tcBorders>
              <w:top w:val="single" w:sz="8" w:space="0" w:color="auto"/>
              <w:left w:val="single" w:sz="12" w:space="0" w:color="auto"/>
              <w:bottom w:val="single" w:sz="12" w:space="0" w:color="auto"/>
              <w:right w:val="single" w:sz="8" w:space="0" w:color="auto"/>
            </w:tcBorders>
            <w:tcMar>
              <w:top w:w="14" w:type="dxa"/>
              <w:left w:w="43" w:type="dxa"/>
              <w:bottom w:w="14" w:type="dxa"/>
              <w:right w:w="43" w:type="dxa"/>
            </w:tcMar>
          </w:tcPr>
          <w:p w14:paraId="5E82D85C" w14:textId="7041062F" w:rsidR="004D4F09" w:rsidRPr="7EAB38E6" w:rsidRDefault="004D4F09" w:rsidP="004D4F09">
            <w:pPr>
              <w:tabs>
                <w:tab w:val="left" w:pos="720"/>
              </w:tabs>
              <w:rPr>
                <w:rFonts w:eastAsia="Arial"/>
              </w:rPr>
            </w:pPr>
            <w:r>
              <w:t>Will all residents be required to complete training and maintain certification in advanced life support skills in adults?</w:t>
            </w:r>
          </w:p>
        </w:tc>
        <w:tc>
          <w:tcPr>
            <w:tcW w:w="3225" w:type="dxa"/>
            <w:tcBorders>
              <w:top w:val="single" w:sz="8" w:space="0" w:color="auto"/>
              <w:left w:val="single" w:sz="8" w:space="0" w:color="auto"/>
              <w:bottom w:val="single" w:sz="12" w:space="0" w:color="auto"/>
              <w:right w:val="single" w:sz="12" w:space="0" w:color="auto"/>
            </w:tcBorders>
            <w:tcMar>
              <w:top w:w="14" w:type="dxa"/>
              <w:left w:w="43" w:type="dxa"/>
              <w:bottom w:w="14" w:type="dxa"/>
              <w:right w:w="43" w:type="dxa"/>
            </w:tcMar>
          </w:tcPr>
          <w:p w14:paraId="5CB32A3F" w14:textId="1038A2B7" w:rsidR="004D4F09" w:rsidRPr="7EAB38E6" w:rsidRDefault="004D4F09" w:rsidP="004D4F09">
            <w:pPr>
              <w:tabs>
                <w:tab w:val="left" w:pos="720"/>
              </w:tabs>
              <w:rPr>
                <w:rFonts w:ascii="Segoe UI Symbol" w:eastAsia="Segoe UI Symbol" w:hAnsi="Segoe UI Symbol" w:cs="Segoe UI Symbol"/>
              </w:rPr>
            </w:pPr>
            <w:sdt>
              <w:sdtPr>
                <w:rPr>
                  <w:rFonts w:eastAsia="Arial"/>
                </w:rPr>
                <w:id w:val="763121342"/>
                <w14:checkbox>
                  <w14:checked w14:val="0"/>
                  <w14:checkedState w14:val="2612" w14:font="MS Gothic"/>
                  <w14:uncheckedState w14:val="2610" w14:font="MS Gothic"/>
                </w14:checkbox>
              </w:sdtPr>
              <w:sdtContent>
                <w:r>
                  <w:rPr>
                    <w:rFonts w:ascii="MS Gothic" w:eastAsia="MS Gothic" w:hAnsi="MS Gothic" w:hint="eastAsia"/>
                  </w:rPr>
                  <w:t>☐</w:t>
                </w:r>
              </w:sdtContent>
            </w:sdt>
            <w:r w:rsidRPr="7EAB38E6">
              <w:rPr>
                <w:rFonts w:eastAsia="Arial"/>
              </w:rPr>
              <w:t xml:space="preserve">YES </w:t>
            </w:r>
            <w:sdt>
              <w:sdtPr>
                <w:rPr>
                  <w:rFonts w:eastAsia="Arial"/>
                </w:rPr>
                <w:id w:val="57415954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Arial"/>
              </w:rPr>
              <w:t xml:space="preserve"> </w:t>
            </w:r>
            <w:r w:rsidRPr="7EAB38E6">
              <w:rPr>
                <w:rFonts w:eastAsia="Arial"/>
              </w:rPr>
              <w:t>NO</w:t>
            </w:r>
          </w:p>
        </w:tc>
      </w:tr>
    </w:tbl>
    <w:p w14:paraId="7DEF90B9" w14:textId="79B12FC1" w:rsidR="00683DE0" w:rsidRDefault="00683DE0" w:rsidP="00683DE0">
      <w:pPr>
        <w:widowControl w:val="0"/>
        <w:tabs>
          <w:tab w:val="left" w:pos="720"/>
          <w:tab w:val="right" w:leader="dot" w:pos="10080"/>
        </w:tabs>
        <w:rPr>
          <w:bCs/>
        </w:rPr>
      </w:pPr>
    </w:p>
    <w:p w14:paraId="45F97636" w14:textId="21D7905F" w:rsidR="00683DE0" w:rsidRDefault="00683DE0" w:rsidP="00683DE0">
      <w:pPr>
        <w:widowControl w:val="0"/>
        <w:tabs>
          <w:tab w:val="left" w:pos="720"/>
          <w:tab w:val="right" w:leader="dot" w:pos="10080"/>
        </w:tabs>
      </w:pPr>
    </w:p>
    <w:p w14:paraId="65CA49CD" w14:textId="2491074A" w:rsidR="00683DE0" w:rsidRDefault="601E4A0D" w:rsidP="00683DE0">
      <w:pPr>
        <w:widowControl w:val="0"/>
        <w:tabs>
          <w:tab w:val="left" w:pos="720"/>
          <w:tab w:val="right" w:leader="dot" w:pos="10080"/>
        </w:tabs>
      </w:pPr>
      <w:r>
        <w:t>PEDIATRIC EXPERIENCES</w:t>
      </w:r>
    </w:p>
    <w:p w14:paraId="552E48F9" w14:textId="1965CE26" w:rsidR="7EAB38E6" w:rsidRDefault="7EAB38E6" w:rsidP="7EAB38E6">
      <w:pPr>
        <w:widowControl w:val="0"/>
        <w:tabs>
          <w:tab w:val="left" w:pos="720"/>
          <w:tab w:val="right" w:leader="dot" w:pos="10080"/>
        </w:tabs>
      </w:pPr>
    </w:p>
    <w:p w14:paraId="36B03CC9" w14:textId="187A1FCD" w:rsidR="601E4A0D" w:rsidRDefault="601E4A0D">
      <w:pPr>
        <w:rPr>
          <w:rFonts w:eastAsia="Arial"/>
        </w:rPr>
      </w:pPr>
      <w:r w:rsidRPr="7EAB38E6">
        <w:rPr>
          <w:rFonts w:eastAsia="Arial"/>
          <w:b/>
          <w:bCs/>
        </w:rPr>
        <w:t>Community Experience</w:t>
      </w:r>
      <w:r w:rsidRPr="7EAB38E6">
        <w:rPr>
          <w:rFonts w:eastAsia="Arial"/>
        </w:rPr>
        <w:t xml:space="preserve"> [PR 4.11.</w:t>
      </w:r>
      <w:r w:rsidR="37408680" w:rsidRPr="7EAB38E6">
        <w:rPr>
          <w:rFonts w:eastAsia="Arial"/>
        </w:rPr>
        <w:t>g</w:t>
      </w:r>
      <w:r w:rsidRPr="7EAB38E6">
        <w:rPr>
          <w:rFonts w:eastAsia="Arial"/>
        </w:rPr>
        <w:t>.</w:t>
      </w:r>
      <w:r w:rsidR="758B449A" w:rsidRPr="7EAB38E6">
        <w:rPr>
          <w:rFonts w:eastAsia="Arial"/>
        </w:rPr>
        <w:t>1.a.</w:t>
      </w:r>
      <w:r w:rsidRPr="7EAB38E6">
        <w:rPr>
          <w:rFonts w:eastAsia="Arial"/>
        </w:rPr>
        <w:t>]</w:t>
      </w:r>
    </w:p>
    <w:p w14:paraId="122495A0" w14:textId="6FFBCA1B" w:rsidR="601E4A0D" w:rsidRDefault="601E4A0D">
      <w:pPr>
        <w:rPr>
          <w:rFonts w:eastAsia="Arial"/>
        </w:rPr>
      </w:pPr>
      <w:r w:rsidRPr="7EAB38E6">
        <w:rPr>
          <w:rFonts w:eastAsia="Arial"/>
        </w:rPr>
        <w:t xml:space="preserve"> </w:t>
      </w:r>
    </w:p>
    <w:p w14:paraId="61A4818A" w14:textId="3A7684E7" w:rsidR="601E4A0D" w:rsidRDefault="601E4A0D">
      <w:pPr>
        <w:rPr>
          <w:rFonts w:eastAsia="Arial"/>
        </w:rPr>
      </w:pPr>
      <w:r w:rsidRPr="7EAB38E6">
        <w:rPr>
          <w:rFonts w:eastAsia="Arial"/>
        </w:rPr>
        <w:lastRenderedPageBreak/>
        <w:t>Describe how elements of community pediatrics and child advocacy will be incorporated into the residents’ ambulatory experiences.</w:t>
      </w:r>
    </w:p>
    <w:p w14:paraId="5336B1F8" w14:textId="212AD4BB" w:rsidR="7EAB38E6" w:rsidRDefault="7EAB38E6" w:rsidP="7EAB38E6">
      <w:pPr>
        <w:widowControl w:val="0"/>
        <w:tabs>
          <w:tab w:val="left" w:pos="720"/>
          <w:tab w:val="right" w:leader="dot" w:pos="10080"/>
        </w:tabs>
      </w:pPr>
    </w:p>
    <w:p w14:paraId="62DB819F" w14:textId="59C0C0DD" w:rsidR="3BFAEEC5" w:rsidRDefault="3BFAEEC5">
      <w:pPr>
        <w:rPr>
          <w:rFonts w:eastAsia="Arial"/>
          <w:b/>
          <w:bCs/>
          <w:i/>
          <w:iCs/>
        </w:rPr>
      </w:pPr>
      <w:r w:rsidRPr="7EAB38E6">
        <w:rPr>
          <w:rFonts w:eastAsia="Arial"/>
          <w:b/>
          <w:bCs/>
          <w:i/>
          <w:iCs/>
        </w:rPr>
        <w:t>Limit the response to 500 words.</w:t>
      </w:r>
    </w:p>
    <w:tbl>
      <w:tblPr>
        <w:tblW w:w="0" w:type="auto"/>
        <w:tblLook w:val="01E0" w:firstRow="1" w:lastRow="1" w:firstColumn="1" w:lastColumn="1" w:noHBand="0" w:noVBand="0"/>
      </w:tblPr>
      <w:tblGrid>
        <w:gridCol w:w="10060"/>
      </w:tblGrid>
      <w:tr w:rsidR="7EAB38E6" w14:paraId="56D47E39" w14:textId="77777777" w:rsidTr="7EAB38E6">
        <w:trPr>
          <w:trHeight w:val="300"/>
        </w:trPr>
        <w:sdt>
          <w:sdtPr>
            <w:rPr>
              <w:rFonts w:eastAsia="Arial"/>
              <w:color w:val="808080" w:themeColor="background1" w:themeShade="80"/>
            </w:rPr>
            <w:id w:val="1675842032"/>
            <w:placeholder>
              <w:docPart w:val="E006AC4220D945C2AC0FD0735EFAC208"/>
            </w:placeholder>
            <w:showingPlcHdr/>
          </w:sdtPr>
          <w:sdtContent>
            <w:tc>
              <w:tcPr>
                <w:tcW w:w="10080"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tcPr>
              <w:p w14:paraId="17B52338" w14:textId="666330CC" w:rsidR="7EAB38E6" w:rsidRDefault="004D4F09">
                <w:pPr>
                  <w:rPr>
                    <w:rFonts w:eastAsia="Arial"/>
                    <w:color w:val="808080" w:themeColor="background1" w:themeShade="80"/>
                  </w:rPr>
                </w:pPr>
                <w:r w:rsidRPr="008F3D16">
                  <w:rPr>
                    <w:rStyle w:val="PlaceholderText"/>
                  </w:rPr>
                  <w:t>Click or tap here to enter text.</w:t>
                </w:r>
              </w:p>
            </w:tc>
          </w:sdtContent>
        </w:sdt>
      </w:tr>
    </w:tbl>
    <w:p w14:paraId="693060F6" w14:textId="2E0658DB" w:rsidR="7EAB38E6" w:rsidRDefault="7EAB38E6">
      <w:pPr>
        <w:rPr>
          <w:rFonts w:eastAsia="Arial"/>
        </w:rPr>
      </w:pPr>
    </w:p>
    <w:p w14:paraId="3DA709C9" w14:textId="0916B9F5" w:rsidR="5CBFFE08" w:rsidRDefault="5CBFFE08">
      <w:pPr>
        <w:rPr>
          <w:rFonts w:eastAsia="Arial"/>
          <w:b/>
          <w:bCs/>
        </w:rPr>
      </w:pPr>
      <w:r w:rsidRPr="7EAB38E6">
        <w:rPr>
          <w:rFonts w:eastAsia="Arial"/>
          <w:b/>
          <w:bCs/>
        </w:rPr>
        <w:t>General Ambulatory Pediatric Clinic [PR 4.11.g.1.a.1.]</w:t>
      </w:r>
    </w:p>
    <w:p w14:paraId="7DDD982E" w14:textId="77777777" w:rsidR="007F6188" w:rsidRDefault="5CBFFE08" w:rsidP="00795699">
      <w:pPr>
        <w:spacing w:before="120"/>
        <w:rPr>
          <w:rFonts w:eastAsia="Arial"/>
        </w:rPr>
        <w:sectPr w:rsidR="007F6188" w:rsidSect="007F6188">
          <w:pgSz w:w="12240" w:h="15840" w:code="1"/>
          <w:pgMar w:top="1080" w:right="1080" w:bottom="1080" w:left="1080" w:header="720" w:footer="360" w:gutter="0"/>
          <w:cols w:space="720"/>
          <w:docGrid w:linePitch="360"/>
        </w:sectPr>
      </w:pPr>
      <w:r w:rsidRPr="7EAB38E6">
        <w:rPr>
          <w:rFonts w:eastAsia="Arial"/>
        </w:rPr>
        <w:t xml:space="preserve">Provide information on the required eight weeks of general ambulatory pediatric clinic experience using the table below that does not include the experiences used to meet other requirements. Do not include experiences in longitudinal continuity clinic. </w:t>
      </w:r>
    </w:p>
    <w:p w14:paraId="387CDB29" w14:textId="39240E01" w:rsidR="5CBFFE08" w:rsidRDefault="5CBFFE08">
      <w:pPr>
        <w:rPr>
          <w:rFonts w:eastAsia="Arial"/>
        </w:rPr>
      </w:pPr>
    </w:p>
    <w:tbl>
      <w:tblPr>
        <w:tblW w:w="0" w:type="auto"/>
        <w:tblLook w:val="01E0" w:firstRow="1" w:lastRow="1" w:firstColumn="1" w:lastColumn="1" w:noHBand="0" w:noVBand="0"/>
      </w:tblPr>
      <w:tblGrid>
        <w:gridCol w:w="5465"/>
        <w:gridCol w:w="2293"/>
        <w:gridCol w:w="2292"/>
      </w:tblGrid>
      <w:tr w:rsidR="7EAB38E6" w14:paraId="42541D39" w14:textId="77777777" w:rsidTr="00795699">
        <w:trPr>
          <w:trHeight w:val="735"/>
        </w:trPr>
        <w:tc>
          <w:tcPr>
            <w:tcW w:w="5465" w:type="dxa"/>
            <w:tcBorders>
              <w:top w:val="single" w:sz="12" w:space="0" w:color="auto"/>
              <w:left w:val="single" w:sz="12" w:space="0" w:color="auto"/>
              <w:bottom w:val="single" w:sz="8" w:space="0" w:color="auto"/>
              <w:right w:val="single" w:sz="8" w:space="0" w:color="auto"/>
            </w:tcBorders>
            <w:tcMar>
              <w:top w:w="14" w:type="dxa"/>
              <w:left w:w="43" w:type="dxa"/>
              <w:bottom w:w="14" w:type="dxa"/>
              <w:right w:w="43" w:type="dxa"/>
            </w:tcMar>
            <w:vAlign w:val="bottom"/>
          </w:tcPr>
          <w:p w14:paraId="6526A809" w14:textId="7347F4CD" w:rsidR="7EAB38E6" w:rsidRDefault="7EAB38E6">
            <w:pPr>
              <w:rPr>
                <w:rFonts w:eastAsia="Arial"/>
                <w:b/>
                <w:bCs/>
              </w:rPr>
            </w:pPr>
            <w:r w:rsidRPr="7EAB38E6">
              <w:rPr>
                <w:rFonts w:eastAsia="Arial"/>
                <w:b/>
                <w:bCs/>
              </w:rPr>
              <w:t>Clinical Setting</w:t>
            </w:r>
          </w:p>
          <w:p w14:paraId="74C7820D" w14:textId="1C5EC375" w:rsidR="7EAB38E6" w:rsidRDefault="7EAB38E6">
            <w:pPr>
              <w:rPr>
                <w:rFonts w:eastAsia="Arial"/>
              </w:rPr>
            </w:pPr>
            <w:r w:rsidRPr="7EAB38E6">
              <w:rPr>
                <w:rFonts w:eastAsia="Arial"/>
              </w:rPr>
              <w:t xml:space="preserve"> </w:t>
            </w:r>
          </w:p>
        </w:tc>
        <w:tc>
          <w:tcPr>
            <w:tcW w:w="2293" w:type="dxa"/>
            <w:tcBorders>
              <w:top w:val="single" w:sz="12" w:space="0" w:color="auto"/>
              <w:left w:val="single" w:sz="8" w:space="0" w:color="auto"/>
              <w:bottom w:val="single" w:sz="8" w:space="0" w:color="auto"/>
              <w:right w:val="single" w:sz="8" w:space="0" w:color="auto"/>
            </w:tcBorders>
            <w:tcMar>
              <w:top w:w="14" w:type="dxa"/>
              <w:left w:w="43" w:type="dxa"/>
              <w:bottom w:w="14" w:type="dxa"/>
              <w:right w:w="43" w:type="dxa"/>
            </w:tcMar>
            <w:vAlign w:val="bottom"/>
          </w:tcPr>
          <w:p w14:paraId="13C14FAA" w14:textId="331BDD67" w:rsidR="7EAB38E6" w:rsidRDefault="7EAB38E6" w:rsidP="00795699">
            <w:pPr>
              <w:jc w:val="center"/>
              <w:rPr>
                <w:rFonts w:eastAsia="Arial"/>
                <w:b/>
                <w:bCs/>
              </w:rPr>
            </w:pPr>
            <w:r w:rsidRPr="7EAB38E6">
              <w:rPr>
                <w:rFonts w:eastAsia="Arial"/>
                <w:b/>
                <w:bCs/>
              </w:rPr>
              <w:t>Number of ½ day* sessions during the experience</w:t>
            </w:r>
          </w:p>
        </w:tc>
        <w:tc>
          <w:tcPr>
            <w:tcW w:w="2292" w:type="dxa"/>
            <w:tcBorders>
              <w:top w:val="single" w:sz="12" w:space="0" w:color="auto"/>
              <w:left w:val="single" w:sz="8" w:space="0" w:color="auto"/>
              <w:bottom w:val="single" w:sz="8" w:space="0" w:color="auto"/>
              <w:right w:val="single" w:sz="12" w:space="0" w:color="auto"/>
            </w:tcBorders>
            <w:tcMar>
              <w:top w:w="14" w:type="dxa"/>
              <w:left w:w="43" w:type="dxa"/>
              <w:bottom w:w="14" w:type="dxa"/>
              <w:right w:w="43" w:type="dxa"/>
            </w:tcMar>
            <w:vAlign w:val="bottom"/>
          </w:tcPr>
          <w:p w14:paraId="7CD99165" w14:textId="38A13A78" w:rsidR="7EAB38E6" w:rsidRDefault="7EAB38E6" w:rsidP="00795699">
            <w:pPr>
              <w:jc w:val="center"/>
              <w:rPr>
                <w:rFonts w:eastAsia="Arial"/>
                <w:b/>
                <w:bCs/>
              </w:rPr>
            </w:pPr>
            <w:r w:rsidRPr="7EAB38E6">
              <w:rPr>
                <w:rFonts w:eastAsia="Arial"/>
                <w:b/>
                <w:bCs/>
              </w:rPr>
              <w:t>Average # of patients per resident per ½ day* session</w:t>
            </w:r>
          </w:p>
        </w:tc>
      </w:tr>
      <w:tr w:rsidR="00795699" w14:paraId="6A75ED73" w14:textId="77777777" w:rsidTr="000F2C27">
        <w:trPr>
          <w:trHeight w:val="300"/>
        </w:trPr>
        <w:sdt>
          <w:sdtPr>
            <w:rPr>
              <w:rFonts w:eastAsia="Arial"/>
              <w:color w:val="808080" w:themeColor="background1" w:themeShade="80"/>
            </w:rPr>
            <w:id w:val="121200899"/>
            <w:placeholder>
              <w:docPart w:val="D381983C252748289908DB21C2DD3862"/>
            </w:placeholder>
            <w:showingPlcHdr/>
          </w:sdtPr>
          <w:sdtContent>
            <w:tc>
              <w:tcPr>
                <w:tcW w:w="5465" w:type="dxa"/>
                <w:tcBorders>
                  <w:top w:val="single" w:sz="8" w:space="0" w:color="auto"/>
                  <w:left w:val="single" w:sz="12" w:space="0" w:color="auto"/>
                  <w:bottom w:val="single" w:sz="8" w:space="0" w:color="auto"/>
                  <w:right w:val="single" w:sz="8" w:space="0" w:color="auto"/>
                </w:tcBorders>
                <w:tcMar>
                  <w:top w:w="14" w:type="dxa"/>
                  <w:left w:w="43" w:type="dxa"/>
                  <w:bottom w:w="14" w:type="dxa"/>
                  <w:right w:w="43" w:type="dxa"/>
                </w:tcMar>
                <w:vAlign w:val="center"/>
              </w:tcPr>
              <w:p w14:paraId="60631BDC" w14:textId="5DCCE20E" w:rsidR="00795699" w:rsidRDefault="00795699" w:rsidP="00795699">
                <w:pPr>
                  <w:rPr>
                    <w:rFonts w:eastAsia="Arial"/>
                    <w:color w:val="808080" w:themeColor="background1" w:themeShade="80"/>
                  </w:rPr>
                </w:pPr>
                <w:r>
                  <w:rPr>
                    <w:rStyle w:val="PlaceholderText"/>
                  </w:rPr>
                  <w:t>Experience</w:t>
                </w:r>
              </w:p>
            </w:tc>
          </w:sdtContent>
        </w:sdt>
        <w:sdt>
          <w:sdtPr>
            <w:rPr>
              <w:rFonts w:eastAsia="Arial"/>
              <w:color w:val="808080" w:themeColor="background1" w:themeShade="80"/>
            </w:rPr>
            <w:id w:val="1175850770"/>
            <w:placeholder>
              <w:docPart w:val="D381983C252748289908DB21C2DD3862"/>
            </w:placeholder>
            <w:showingPlcHdr/>
          </w:sdtPr>
          <w:sdtContent>
            <w:tc>
              <w:tcPr>
                <w:tcW w:w="2293"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474DB51A" w14:textId="5D8CF132" w:rsidR="00795699" w:rsidRDefault="00AB384A" w:rsidP="00795699">
                <w:pPr>
                  <w:jc w:val="center"/>
                  <w:rPr>
                    <w:rFonts w:eastAsia="Arial"/>
                    <w:color w:val="808080" w:themeColor="background1" w:themeShade="80"/>
                  </w:rPr>
                </w:pPr>
                <w:r>
                  <w:rPr>
                    <w:rStyle w:val="PlaceholderText"/>
                  </w:rPr>
                  <w:t>Experience</w:t>
                </w:r>
              </w:p>
            </w:tc>
          </w:sdtContent>
        </w:sdt>
        <w:sdt>
          <w:sdtPr>
            <w:rPr>
              <w:rFonts w:eastAsia="Arial"/>
              <w:color w:val="808080" w:themeColor="background1" w:themeShade="80"/>
            </w:rPr>
            <w:id w:val="-1957857544"/>
            <w:placeholder>
              <w:docPart w:val="D7341198D4624085BFF661CB739854FA"/>
            </w:placeholder>
            <w:showingPlcHdr/>
          </w:sdtPr>
          <w:sdtContent>
            <w:tc>
              <w:tcPr>
                <w:tcW w:w="2292" w:type="dxa"/>
                <w:tcBorders>
                  <w:top w:val="single" w:sz="8" w:space="0" w:color="auto"/>
                  <w:left w:val="single" w:sz="8" w:space="0" w:color="auto"/>
                  <w:bottom w:val="single" w:sz="8" w:space="0" w:color="auto"/>
                  <w:right w:val="single" w:sz="12" w:space="0" w:color="auto"/>
                </w:tcBorders>
                <w:tcMar>
                  <w:top w:w="14" w:type="dxa"/>
                  <w:left w:w="43" w:type="dxa"/>
                  <w:bottom w:w="14" w:type="dxa"/>
                  <w:right w:w="43" w:type="dxa"/>
                </w:tcMar>
              </w:tcPr>
              <w:p w14:paraId="026C8E78" w14:textId="2CA21ED6" w:rsidR="00795699" w:rsidRDefault="00795699" w:rsidP="00795699">
                <w:pPr>
                  <w:jc w:val="center"/>
                  <w:rPr>
                    <w:rFonts w:eastAsia="Arial"/>
                    <w:color w:val="808080" w:themeColor="background1" w:themeShade="80"/>
                  </w:rPr>
                </w:pPr>
                <w:r w:rsidRPr="00621EC1">
                  <w:rPr>
                    <w:rStyle w:val="PlaceholderText"/>
                  </w:rPr>
                  <w:t>#</w:t>
                </w:r>
              </w:p>
            </w:tc>
          </w:sdtContent>
        </w:sdt>
      </w:tr>
      <w:tr w:rsidR="00795699" w14:paraId="2BD91607" w14:textId="77777777" w:rsidTr="008A7CA2">
        <w:trPr>
          <w:trHeight w:val="300"/>
        </w:trPr>
        <w:sdt>
          <w:sdtPr>
            <w:rPr>
              <w:rFonts w:eastAsia="Arial"/>
              <w:color w:val="808080" w:themeColor="background1" w:themeShade="80"/>
            </w:rPr>
            <w:id w:val="-527799859"/>
            <w:placeholder>
              <w:docPart w:val="B223019E957E4270A09AB9DC45A3030C"/>
            </w:placeholder>
            <w:showingPlcHdr/>
          </w:sdtPr>
          <w:sdtContent>
            <w:tc>
              <w:tcPr>
                <w:tcW w:w="5465" w:type="dxa"/>
                <w:tcBorders>
                  <w:top w:val="single" w:sz="8" w:space="0" w:color="auto"/>
                  <w:left w:val="single" w:sz="12" w:space="0" w:color="auto"/>
                  <w:bottom w:val="single" w:sz="8" w:space="0" w:color="auto"/>
                  <w:right w:val="single" w:sz="8" w:space="0" w:color="auto"/>
                </w:tcBorders>
                <w:tcMar>
                  <w:top w:w="14" w:type="dxa"/>
                  <w:left w:w="43" w:type="dxa"/>
                  <w:bottom w:w="14" w:type="dxa"/>
                  <w:right w:w="43" w:type="dxa"/>
                </w:tcMar>
              </w:tcPr>
              <w:p w14:paraId="60BE5F77" w14:textId="5197F85F" w:rsidR="00795699" w:rsidRDefault="00795699" w:rsidP="00795699">
                <w:pPr>
                  <w:rPr>
                    <w:rFonts w:eastAsia="Arial"/>
                    <w:color w:val="808080" w:themeColor="background1" w:themeShade="80"/>
                  </w:rPr>
                </w:pPr>
                <w:r w:rsidRPr="00C03C07">
                  <w:rPr>
                    <w:rStyle w:val="PlaceholderText"/>
                  </w:rPr>
                  <w:t>Experience</w:t>
                </w:r>
              </w:p>
            </w:tc>
          </w:sdtContent>
        </w:sdt>
        <w:sdt>
          <w:sdtPr>
            <w:rPr>
              <w:rFonts w:eastAsia="Arial"/>
              <w:color w:val="808080" w:themeColor="background1" w:themeShade="80"/>
            </w:rPr>
            <w:id w:val="668680532"/>
            <w:placeholder>
              <w:docPart w:val="25FD8E4DF0EB42CAA020D50B362B6EB2"/>
            </w:placeholder>
            <w:showingPlcHdr/>
          </w:sdtPr>
          <w:sdtContent>
            <w:tc>
              <w:tcPr>
                <w:tcW w:w="2293"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tcPr>
              <w:p w14:paraId="0817B4BF" w14:textId="28DE5625" w:rsidR="00795699" w:rsidRDefault="00795699" w:rsidP="00795699">
                <w:pPr>
                  <w:jc w:val="center"/>
                  <w:rPr>
                    <w:rFonts w:eastAsia="Arial"/>
                    <w:color w:val="808080" w:themeColor="background1" w:themeShade="80"/>
                  </w:rPr>
                </w:pPr>
                <w:r w:rsidRPr="00860899">
                  <w:rPr>
                    <w:rStyle w:val="PlaceholderText"/>
                  </w:rPr>
                  <w:t>#</w:t>
                </w:r>
              </w:p>
            </w:tc>
          </w:sdtContent>
        </w:sdt>
        <w:sdt>
          <w:sdtPr>
            <w:rPr>
              <w:rFonts w:eastAsia="Arial"/>
              <w:color w:val="808080" w:themeColor="background1" w:themeShade="80"/>
            </w:rPr>
            <w:id w:val="-1531649071"/>
            <w:placeholder>
              <w:docPart w:val="5AF4D60502354088B7B4B8A488ADDAEA"/>
            </w:placeholder>
            <w:showingPlcHdr/>
          </w:sdtPr>
          <w:sdtContent>
            <w:tc>
              <w:tcPr>
                <w:tcW w:w="2292" w:type="dxa"/>
                <w:tcBorders>
                  <w:top w:val="single" w:sz="8" w:space="0" w:color="auto"/>
                  <w:left w:val="single" w:sz="8" w:space="0" w:color="auto"/>
                  <w:bottom w:val="single" w:sz="8" w:space="0" w:color="auto"/>
                  <w:right w:val="single" w:sz="12" w:space="0" w:color="auto"/>
                </w:tcBorders>
                <w:tcMar>
                  <w:top w:w="14" w:type="dxa"/>
                  <w:left w:w="43" w:type="dxa"/>
                  <w:bottom w:w="14" w:type="dxa"/>
                  <w:right w:w="43" w:type="dxa"/>
                </w:tcMar>
              </w:tcPr>
              <w:p w14:paraId="290E22F7" w14:textId="1986E30F" w:rsidR="00795699" w:rsidRDefault="00795699" w:rsidP="00795699">
                <w:pPr>
                  <w:jc w:val="center"/>
                  <w:rPr>
                    <w:rFonts w:eastAsia="Arial"/>
                    <w:color w:val="808080" w:themeColor="background1" w:themeShade="80"/>
                  </w:rPr>
                </w:pPr>
                <w:r w:rsidRPr="00621EC1">
                  <w:rPr>
                    <w:rStyle w:val="PlaceholderText"/>
                  </w:rPr>
                  <w:t>#</w:t>
                </w:r>
              </w:p>
            </w:tc>
          </w:sdtContent>
        </w:sdt>
      </w:tr>
      <w:tr w:rsidR="00795699" w14:paraId="79C6E92F" w14:textId="77777777" w:rsidTr="008A7CA2">
        <w:trPr>
          <w:trHeight w:val="300"/>
        </w:trPr>
        <w:sdt>
          <w:sdtPr>
            <w:rPr>
              <w:rFonts w:eastAsia="Arial"/>
              <w:color w:val="808080" w:themeColor="background1" w:themeShade="80"/>
            </w:rPr>
            <w:id w:val="1565532019"/>
            <w:placeholder>
              <w:docPart w:val="7B5B978FD57B4484B3F2FD9BCAEE1784"/>
            </w:placeholder>
            <w:showingPlcHdr/>
          </w:sdtPr>
          <w:sdtContent>
            <w:tc>
              <w:tcPr>
                <w:tcW w:w="5465" w:type="dxa"/>
                <w:tcBorders>
                  <w:top w:val="single" w:sz="8" w:space="0" w:color="auto"/>
                  <w:left w:val="single" w:sz="12" w:space="0" w:color="auto"/>
                  <w:bottom w:val="single" w:sz="8" w:space="0" w:color="auto"/>
                  <w:right w:val="single" w:sz="8" w:space="0" w:color="auto"/>
                </w:tcBorders>
                <w:tcMar>
                  <w:top w:w="14" w:type="dxa"/>
                  <w:left w:w="43" w:type="dxa"/>
                  <w:bottom w:w="14" w:type="dxa"/>
                  <w:right w:w="43" w:type="dxa"/>
                </w:tcMar>
              </w:tcPr>
              <w:p w14:paraId="360C7CC5" w14:textId="5D81C45D" w:rsidR="00795699" w:rsidRDefault="00795699" w:rsidP="00795699">
                <w:pPr>
                  <w:rPr>
                    <w:rFonts w:eastAsia="Arial"/>
                    <w:color w:val="808080" w:themeColor="background1" w:themeShade="80"/>
                  </w:rPr>
                </w:pPr>
                <w:r w:rsidRPr="00C03C07">
                  <w:rPr>
                    <w:rStyle w:val="PlaceholderText"/>
                  </w:rPr>
                  <w:t>Experience</w:t>
                </w:r>
              </w:p>
            </w:tc>
          </w:sdtContent>
        </w:sdt>
        <w:sdt>
          <w:sdtPr>
            <w:rPr>
              <w:rFonts w:eastAsia="Arial"/>
              <w:color w:val="808080" w:themeColor="background1" w:themeShade="80"/>
            </w:rPr>
            <w:id w:val="-1423642499"/>
            <w:placeholder>
              <w:docPart w:val="CB5492B79BEE4E5380E1550B39B1DB63"/>
            </w:placeholder>
            <w:showingPlcHdr/>
          </w:sdtPr>
          <w:sdtContent>
            <w:tc>
              <w:tcPr>
                <w:tcW w:w="2293"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tcPr>
              <w:p w14:paraId="520B7F84" w14:textId="2382E33D" w:rsidR="00795699" w:rsidRDefault="00795699" w:rsidP="00795699">
                <w:pPr>
                  <w:jc w:val="center"/>
                  <w:rPr>
                    <w:rFonts w:eastAsia="Arial"/>
                    <w:color w:val="808080" w:themeColor="background1" w:themeShade="80"/>
                  </w:rPr>
                </w:pPr>
                <w:r w:rsidRPr="00860899">
                  <w:rPr>
                    <w:rStyle w:val="PlaceholderText"/>
                  </w:rPr>
                  <w:t>#</w:t>
                </w:r>
              </w:p>
            </w:tc>
          </w:sdtContent>
        </w:sdt>
        <w:sdt>
          <w:sdtPr>
            <w:rPr>
              <w:rFonts w:eastAsia="Arial"/>
              <w:color w:val="808080" w:themeColor="background1" w:themeShade="80"/>
            </w:rPr>
            <w:id w:val="1197506375"/>
            <w:placeholder>
              <w:docPart w:val="B87FB9E5695F4A2AB9ABBDCC3114CA68"/>
            </w:placeholder>
            <w:showingPlcHdr/>
          </w:sdtPr>
          <w:sdtContent>
            <w:tc>
              <w:tcPr>
                <w:tcW w:w="2292" w:type="dxa"/>
                <w:tcBorders>
                  <w:top w:val="single" w:sz="8" w:space="0" w:color="auto"/>
                  <w:left w:val="single" w:sz="8" w:space="0" w:color="auto"/>
                  <w:bottom w:val="single" w:sz="8" w:space="0" w:color="auto"/>
                  <w:right w:val="single" w:sz="12" w:space="0" w:color="auto"/>
                </w:tcBorders>
                <w:tcMar>
                  <w:top w:w="14" w:type="dxa"/>
                  <w:left w:w="43" w:type="dxa"/>
                  <w:bottom w:w="14" w:type="dxa"/>
                  <w:right w:w="43" w:type="dxa"/>
                </w:tcMar>
              </w:tcPr>
              <w:p w14:paraId="6CB3F315" w14:textId="0CD9B96A" w:rsidR="00795699" w:rsidRDefault="00795699" w:rsidP="00795699">
                <w:pPr>
                  <w:jc w:val="center"/>
                  <w:rPr>
                    <w:rFonts w:eastAsia="Arial"/>
                    <w:color w:val="808080" w:themeColor="background1" w:themeShade="80"/>
                  </w:rPr>
                </w:pPr>
                <w:r w:rsidRPr="00621EC1">
                  <w:rPr>
                    <w:rStyle w:val="PlaceholderText"/>
                  </w:rPr>
                  <w:t>#</w:t>
                </w:r>
              </w:p>
            </w:tc>
          </w:sdtContent>
        </w:sdt>
      </w:tr>
      <w:tr w:rsidR="00795699" w14:paraId="1E796BA1" w14:textId="77777777" w:rsidTr="008A7CA2">
        <w:trPr>
          <w:trHeight w:val="300"/>
        </w:trPr>
        <w:sdt>
          <w:sdtPr>
            <w:rPr>
              <w:rFonts w:eastAsia="Arial"/>
              <w:color w:val="808080" w:themeColor="background1" w:themeShade="80"/>
            </w:rPr>
            <w:id w:val="-662005188"/>
            <w:placeholder>
              <w:docPart w:val="F7A7BC0049BE49D39C7FB5FA2C475503"/>
            </w:placeholder>
            <w:showingPlcHdr/>
          </w:sdtPr>
          <w:sdtContent>
            <w:tc>
              <w:tcPr>
                <w:tcW w:w="5465" w:type="dxa"/>
                <w:tcBorders>
                  <w:top w:val="single" w:sz="8" w:space="0" w:color="auto"/>
                  <w:left w:val="single" w:sz="12" w:space="0" w:color="auto"/>
                  <w:bottom w:val="single" w:sz="8" w:space="0" w:color="auto"/>
                  <w:right w:val="single" w:sz="8" w:space="0" w:color="auto"/>
                </w:tcBorders>
                <w:tcMar>
                  <w:top w:w="14" w:type="dxa"/>
                  <w:left w:w="43" w:type="dxa"/>
                  <w:bottom w:w="14" w:type="dxa"/>
                  <w:right w:w="43" w:type="dxa"/>
                </w:tcMar>
              </w:tcPr>
              <w:p w14:paraId="3CF6DB74" w14:textId="28942429" w:rsidR="00795699" w:rsidRDefault="00795699" w:rsidP="00795699">
                <w:pPr>
                  <w:rPr>
                    <w:rFonts w:eastAsia="Arial"/>
                    <w:color w:val="808080" w:themeColor="background1" w:themeShade="80"/>
                  </w:rPr>
                </w:pPr>
                <w:r w:rsidRPr="00C03C07">
                  <w:rPr>
                    <w:rStyle w:val="PlaceholderText"/>
                  </w:rPr>
                  <w:t>Experience</w:t>
                </w:r>
              </w:p>
            </w:tc>
          </w:sdtContent>
        </w:sdt>
        <w:sdt>
          <w:sdtPr>
            <w:rPr>
              <w:rFonts w:eastAsia="Arial"/>
              <w:color w:val="808080" w:themeColor="background1" w:themeShade="80"/>
            </w:rPr>
            <w:id w:val="1773899176"/>
            <w:placeholder>
              <w:docPart w:val="EC0231B0221049E0BD6ED6B630DC1919"/>
            </w:placeholder>
            <w:showingPlcHdr/>
          </w:sdtPr>
          <w:sdtContent>
            <w:tc>
              <w:tcPr>
                <w:tcW w:w="2293"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tcPr>
              <w:p w14:paraId="52AD5798" w14:textId="654E8B88" w:rsidR="00795699" w:rsidRDefault="00795699" w:rsidP="00795699">
                <w:pPr>
                  <w:jc w:val="center"/>
                  <w:rPr>
                    <w:rFonts w:eastAsia="Arial"/>
                    <w:color w:val="808080" w:themeColor="background1" w:themeShade="80"/>
                  </w:rPr>
                </w:pPr>
                <w:r w:rsidRPr="00860899">
                  <w:rPr>
                    <w:rStyle w:val="PlaceholderText"/>
                  </w:rPr>
                  <w:t>#</w:t>
                </w:r>
              </w:p>
            </w:tc>
          </w:sdtContent>
        </w:sdt>
        <w:sdt>
          <w:sdtPr>
            <w:rPr>
              <w:rFonts w:eastAsia="Arial"/>
              <w:color w:val="808080" w:themeColor="background1" w:themeShade="80"/>
            </w:rPr>
            <w:id w:val="-257762656"/>
            <w:placeholder>
              <w:docPart w:val="E42E4418FC8F41BBB09E3067498CA91C"/>
            </w:placeholder>
            <w:showingPlcHdr/>
          </w:sdtPr>
          <w:sdtContent>
            <w:tc>
              <w:tcPr>
                <w:tcW w:w="2292" w:type="dxa"/>
                <w:tcBorders>
                  <w:top w:val="single" w:sz="8" w:space="0" w:color="auto"/>
                  <w:left w:val="single" w:sz="8" w:space="0" w:color="auto"/>
                  <w:bottom w:val="single" w:sz="8" w:space="0" w:color="auto"/>
                  <w:right w:val="single" w:sz="12" w:space="0" w:color="auto"/>
                </w:tcBorders>
                <w:tcMar>
                  <w:top w:w="14" w:type="dxa"/>
                  <w:left w:w="43" w:type="dxa"/>
                  <w:bottom w:w="14" w:type="dxa"/>
                  <w:right w:w="43" w:type="dxa"/>
                </w:tcMar>
              </w:tcPr>
              <w:p w14:paraId="10D4427A" w14:textId="51B5BA60" w:rsidR="00795699" w:rsidRDefault="00795699" w:rsidP="00795699">
                <w:pPr>
                  <w:jc w:val="center"/>
                  <w:rPr>
                    <w:rFonts w:eastAsia="Arial"/>
                    <w:color w:val="808080" w:themeColor="background1" w:themeShade="80"/>
                  </w:rPr>
                </w:pPr>
                <w:r w:rsidRPr="00621EC1">
                  <w:rPr>
                    <w:rStyle w:val="PlaceholderText"/>
                  </w:rPr>
                  <w:t>#</w:t>
                </w:r>
              </w:p>
            </w:tc>
          </w:sdtContent>
        </w:sdt>
      </w:tr>
      <w:tr w:rsidR="00795699" w14:paraId="31914EFE" w14:textId="77777777" w:rsidTr="008A7CA2">
        <w:trPr>
          <w:trHeight w:val="300"/>
        </w:trPr>
        <w:sdt>
          <w:sdtPr>
            <w:rPr>
              <w:rFonts w:eastAsia="Arial"/>
              <w:color w:val="808080" w:themeColor="background1" w:themeShade="80"/>
            </w:rPr>
            <w:id w:val="388612931"/>
            <w:placeholder>
              <w:docPart w:val="16401A2121DE49B3A343F4FAEA08C1C6"/>
            </w:placeholder>
            <w:showingPlcHdr/>
          </w:sdtPr>
          <w:sdtContent>
            <w:tc>
              <w:tcPr>
                <w:tcW w:w="5465" w:type="dxa"/>
                <w:tcBorders>
                  <w:top w:val="single" w:sz="8" w:space="0" w:color="auto"/>
                  <w:left w:val="single" w:sz="12" w:space="0" w:color="auto"/>
                  <w:bottom w:val="single" w:sz="8" w:space="0" w:color="auto"/>
                  <w:right w:val="single" w:sz="8" w:space="0" w:color="auto"/>
                </w:tcBorders>
                <w:tcMar>
                  <w:top w:w="14" w:type="dxa"/>
                  <w:left w:w="43" w:type="dxa"/>
                  <w:bottom w:w="14" w:type="dxa"/>
                  <w:right w:w="43" w:type="dxa"/>
                </w:tcMar>
              </w:tcPr>
              <w:p w14:paraId="35234BCB" w14:textId="2516BB46" w:rsidR="00795699" w:rsidRDefault="00795699" w:rsidP="00795699">
                <w:pPr>
                  <w:rPr>
                    <w:rFonts w:eastAsia="Arial"/>
                    <w:color w:val="808080" w:themeColor="background1" w:themeShade="80"/>
                  </w:rPr>
                </w:pPr>
                <w:r w:rsidRPr="00C03C07">
                  <w:rPr>
                    <w:rStyle w:val="PlaceholderText"/>
                  </w:rPr>
                  <w:t>Experience</w:t>
                </w:r>
              </w:p>
            </w:tc>
          </w:sdtContent>
        </w:sdt>
        <w:sdt>
          <w:sdtPr>
            <w:rPr>
              <w:rFonts w:eastAsia="Arial"/>
              <w:color w:val="808080" w:themeColor="background1" w:themeShade="80"/>
            </w:rPr>
            <w:id w:val="-1334366806"/>
            <w:placeholder>
              <w:docPart w:val="21529A9981914064A1ED47F1DA56564C"/>
            </w:placeholder>
            <w:showingPlcHdr/>
          </w:sdtPr>
          <w:sdtContent>
            <w:tc>
              <w:tcPr>
                <w:tcW w:w="2293"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tcPr>
              <w:p w14:paraId="23F9A5A8" w14:textId="1847DEB7" w:rsidR="00795699" w:rsidRDefault="00795699" w:rsidP="00795699">
                <w:pPr>
                  <w:jc w:val="center"/>
                  <w:rPr>
                    <w:rFonts w:eastAsia="Arial"/>
                    <w:color w:val="808080" w:themeColor="background1" w:themeShade="80"/>
                  </w:rPr>
                </w:pPr>
                <w:r w:rsidRPr="00860899">
                  <w:rPr>
                    <w:rStyle w:val="PlaceholderText"/>
                  </w:rPr>
                  <w:t>#</w:t>
                </w:r>
              </w:p>
            </w:tc>
          </w:sdtContent>
        </w:sdt>
        <w:sdt>
          <w:sdtPr>
            <w:rPr>
              <w:rFonts w:eastAsia="Arial"/>
              <w:color w:val="808080" w:themeColor="background1" w:themeShade="80"/>
            </w:rPr>
            <w:id w:val="495394061"/>
            <w:placeholder>
              <w:docPart w:val="011C6FA2E5C449CB869FCBF79B393354"/>
            </w:placeholder>
            <w:showingPlcHdr/>
          </w:sdtPr>
          <w:sdtContent>
            <w:tc>
              <w:tcPr>
                <w:tcW w:w="2292" w:type="dxa"/>
                <w:tcBorders>
                  <w:top w:val="single" w:sz="8" w:space="0" w:color="auto"/>
                  <w:left w:val="single" w:sz="8" w:space="0" w:color="auto"/>
                  <w:bottom w:val="single" w:sz="8" w:space="0" w:color="auto"/>
                  <w:right w:val="single" w:sz="12" w:space="0" w:color="auto"/>
                </w:tcBorders>
                <w:tcMar>
                  <w:top w:w="14" w:type="dxa"/>
                  <w:left w:w="43" w:type="dxa"/>
                  <w:bottom w:w="14" w:type="dxa"/>
                  <w:right w:w="43" w:type="dxa"/>
                </w:tcMar>
              </w:tcPr>
              <w:p w14:paraId="3DB27799" w14:textId="6C0F611D" w:rsidR="00795699" w:rsidRDefault="00795699" w:rsidP="00795699">
                <w:pPr>
                  <w:jc w:val="center"/>
                  <w:rPr>
                    <w:rFonts w:eastAsia="Arial"/>
                    <w:color w:val="808080" w:themeColor="background1" w:themeShade="80"/>
                  </w:rPr>
                </w:pPr>
                <w:r w:rsidRPr="00621EC1">
                  <w:rPr>
                    <w:rStyle w:val="PlaceholderText"/>
                  </w:rPr>
                  <w:t>#</w:t>
                </w:r>
              </w:p>
            </w:tc>
          </w:sdtContent>
        </w:sdt>
      </w:tr>
      <w:tr w:rsidR="00795699" w14:paraId="53C3AD81" w14:textId="77777777" w:rsidTr="008A7CA2">
        <w:trPr>
          <w:trHeight w:val="300"/>
        </w:trPr>
        <w:sdt>
          <w:sdtPr>
            <w:rPr>
              <w:rFonts w:eastAsia="Arial"/>
              <w:color w:val="808080" w:themeColor="background1" w:themeShade="80"/>
            </w:rPr>
            <w:id w:val="-1377927196"/>
            <w:placeholder>
              <w:docPart w:val="782813DAE05F4B2091232E40CE83399F"/>
            </w:placeholder>
            <w:showingPlcHdr/>
          </w:sdtPr>
          <w:sdtContent>
            <w:tc>
              <w:tcPr>
                <w:tcW w:w="5465" w:type="dxa"/>
                <w:tcBorders>
                  <w:top w:val="single" w:sz="8" w:space="0" w:color="auto"/>
                  <w:left w:val="single" w:sz="12" w:space="0" w:color="auto"/>
                  <w:bottom w:val="single" w:sz="8" w:space="0" w:color="auto"/>
                  <w:right w:val="single" w:sz="8" w:space="0" w:color="auto"/>
                </w:tcBorders>
                <w:tcMar>
                  <w:top w:w="14" w:type="dxa"/>
                  <w:left w:w="43" w:type="dxa"/>
                  <w:bottom w:w="14" w:type="dxa"/>
                  <w:right w:w="43" w:type="dxa"/>
                </w:tcMar>
              </w:tcPr>
              <w:p w14:paraId="202476E0" w14:textId="4EAEEACB" w:rsidR="00795699" w:rsidRDefault="00795699" w:rsidP="00795699">
                <w:pPr>
                  <w:rPr>
                    <w:rFonts w:eastAsia="Arial"/>
                    <w:color w:val="808080" w:themeColor="background1" w:themeShade="80"/>
                  </w:rPr>
                </w:pPr>
                <w:r w:rsidRPr="00C03C07">
                  <w:rPr>
                    <w:rStyle w:val="PlaceholderText"/>
                  </w:rPr>
                  <w:t>Experience</w:t>
                </w:r>
              </w:p>
            </w:tc>
          </w:sdtContent>
        </w:sdt>
        <w:sdt>
          <w:sdtPr>
            <w:rPr>
              <w:rFonts w:eastAsia="Arial"/>
              <w:color w:val="808080" w:themeColor="background1" w:themeShade="80"/>
            </w:rPr>
            <w:id w:val="-311722177"/>
            <w:placeholder>
              <w:docPart w:val="0A1570E19AFD43AAA251918B3B9AE398"/>
            </w:placeholder>
            <w:showingPlcHdr/>
          </w:sdtPr>
          <w:sdtContent>
            <w:tc>
              <w:tcPr>
                <w:tcW w:w="2293"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tcPr>
              <w:p w14:paraId="1D792B81" w14:textId="71157DA6" w:rsidR="00795699" w:rsidRDefault="00795699" w:rsidP="00795699">
                <w:pPr>
                  <w:jc w:val="center"/>
                  <w:rPr>
                    <w:rFonts w:eastAsia="Arial"/>
                    <w:color w:val="808080" w:themeColor="background1" w:themeShade="80"/>
                  </w:rPr>
                </w:pPr>
                <w:r w:rsidRPr="00860899">
                  <w:rPr>
                    <w:rStyle w:val="PlaceholderText"/>
                  </w:rPr>
                  <w:t>#</w:t>
                </w:r>
              </w:p>
            </w:tc>
          </w:sdtContent>
        </w:sdt>
        <w:sdt>
          <w:sdtPr>
            <w:rPr>
              <w:rFonts w:eastAsia="Arial"/>
              <w:color w:val="808080" w:themeColor="background1" w:themeShade="80"/>
            </w:rPr>
            <w:id w:val="-356354394"/>
            <w:placeholder>
              <w:docPart w:val="B42848AF0126467EB480A5986827027C"/>
            </w:placeholder>
            <w:showingPlcHdr/>
          </w:sdtPr>
          <w:sdtContent>
            <w:tc>
              <w:tcPr>
                <w:tcW w:w="2292" w:type="dxa"/>
                <w:tcBorders>
                  <w:top w:val="single" w:sz="8" w:space="0" w:color="auto"/>
                  <w:left w:val="single" w:sz="8" w:space="0" w:color="auto"/>
                  <w:bottom w:val="single" w:sz="8" w:space="0" w:color="auto"/>
                  <w:right w:val="single" w:sz="12" w:space="0" w:color="auto"/>
                </w:tcBorders>
                <w:tcMar>
                  <w:top w:w="14" w:type="dxa"/>
                  <w:left w:w="43" w:type="dxa"/>
                  <w:bottom w:w="14" w:type="dxa"/>
                  <w:right w:w="43" w:type="dxa"/>
                </w:tcMar>
              </w:tcPr>
              <w:p w14:paraId="1D7774DF" w14:textId="070CB217" w:rsidR="00795699" w:rsidRDefault="00795699" w:rsidP="00795699">
                <w:pPr>
                  <w:jc w:val="center"/>
                  <w:rPr>
                    <w:rFonts w:eastAsia="Arial"/>
                    <w:color w:val="808080" w:themeColor="background1" w:themeShade="80"/>
                  </w:rPr>
                </w:pPr>
                <w:r w:rsidRPr="00621EC1">
                  <w:rPr>
                    <w:rStyle w:val="PlaceholderText"/>
                  </w:rPr>
                  <w:t>#</w:t>
                </w:r>
              </w:p>
            </w:tc>
          </w:sdtContent>
        </w:sdt>
      </w:tr>
      <w:tr w:rsidR="00795699" w14:paraId="686687A3" w14:textId="77777777" w:rsidTr="008A7CA2">
        <w:trPr>
          <w:trHeight w:val="300"/>
        </w:trPr>
        <w:sdt>
          <w:sdtPr>
            <w:rPr>
              <w:rFonts w:eastAsia="Arial"/>
              <w:color w:val="808080" w:themeColor="background1" w:themeShade="80"/>
            </w:rPr>
            <w:id w:val="9340284"/>
            <w:placeholder>
              <w:docPart w:val="85A0DB27317B4307873604A5B0FDD1EC"/>
            </w:placeholder>
            <w:showingPlcHdr/>
          </w:sdtPr>
          <w:sdtContent>
            <w:tc>
              <w:tcPr>
                <w:tcW w:w="5465" w:type="dxa"/>
                <w:tcBorders>
                  <w:top w:val="single" w:sz="8" w:space="0" w:color="auto"/>
                  <w:left w:val="single" w:sz="12" w:space="0" w:color="auto"/>
                  <w:bottom w:val="single" w:sz="8" w:space="0" w:color="auto"/>
                  <w:right w:val="single" w:sz="8" w:space="0" w:color="auto"/>
                </w:tcBorders>
                <w:tcMar>
                  <w:top w:w="14" w:type="dxa"/>
                  <w:left w:w="43" w:type="dxa"/>
                  <w:bottom w:w="14" w:type="dxa"/>
                  <w:right w:w="43" w:type="dxa"/>
                </w:tcMar>
              </w:tcPr>
              <w:p w14:paraId="229485DB" w14:textId="234A5D75" w:rsidR="00795699" w:rsidRDefault="00795699" w:rsidP="00795699">
                <w:pPr>
                  <w:rPr>
                    <w:rFonts w:eastAsia="Arial"/>
                    <w:color w:val="808080" w:themeColor="background1" w:themeShade="80"/>
                  </w:rPr>
                </w:pPr>
                <w:r w:rsidRPr="00C03C07">
                  <w:rPr>
                    <w:rStyle w:val="PlaceholderText"/>
                  </w:rPr>
                  <w:t>Experience</w:t>
                </w:r>
              </w:p>
            </w:tc>
          </w:sdtContent>
        </w:sdt>
        <w:sdt>
          <w:sdtPr>
            <w:rPr>
              <w:rFonts w:eastAsia="Arial"/>
              <w:color w:val="808080" w:themeColor="background1" w:themeShade="80"/>
            </w:rPr>
            <w:id w:val="626133238"/>
            <w:placeholder>
              <w:docPart w:val="8A62A0DEAA594EC7B603A5678F55FD64"/>
            </w:placeholder>
            <w:showingPlcHdr/>
          </w:sdtPr>
          <w:sdtContent>
            <w:tc>
              <w:tcPr>
                <w:tcW w:w="2293"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tcPr>
              <w:p w14:paraId="57ECF685" w14:textId="0E20B574" w:rsidR="00795699" w:rsidRDefault="00795699" w:rsidP="00795699">
                <w:pPr>
                  <w:jc w:val="center"/>
                  <w:rPr>
                    <w:rFonts w:eastAsia="Arial"/>
                    <w:color w:val="808080" w:themeColor="background1" w:themeShade="80"/>
                  </w:rPr>
                </w:pPr>
                <w:r w:rsidRPr="00860899">
                  <w:rPr>
                    <w:rStyle w:val="PlaceholderText"/>
                  </w:rPr>
                  <w:t>#</w:t>
                </w:r>
              </w:p>
            </w:tc>
          </w:sdtContent>
        </w:sdt>
        <w:sdt>
          <w:sdtPr>
            <w:rPr>
              <w:rFonts w:eastAsia="Arial"/>
              <w:color w:val="808080" w:themeColor="background1" w:themeShade="80"/>
            </w:rPr>
            <w:id w:val="-2083125102"/>
            <w:placeholder>
              <w:docPart w:val="C10B0DAF77A5414E995FE6D39ADB55C0"/>
            </w:placeholder>
            <w:showingPlcHdr/>
          </w:sdtPr>
          <w:sdtContent>
            <w:tc>
              <w:tcPr>
                <w:tcW w:w="2292" w:type="dxa"/>
                <w:tcBorders>
                  <w:top w:val="single" w:sz="8" w:space="0" w:color="auto"/>
                  <w:left w:val="single" w:sz="8" w:space="0" w:color="auto"/>
                  <w:bottom w:val="single" w:sz="8" w:space="0" w:color="auto"/>
                  <w:right w:val="single" w:sz="12" w:space="0" w:color="auto"/>
                </w:tcBorders>
                <w:tcMar>
                  <w:top w:w="14" w:type="dxa"/>
                  <w:left w:w="43" w:type="dxa"/>
                  <w:bottom w:w="14" w:type="dxa"/>
                  <w:right w:w="43" w:type="dxa"/>
                </w:tcMar>
              </w:tcPr>
              <w:p w14:paraId="5534C52B" w14:textId="0B8AC888" w:rsidR="00795699" w:rsidRDefault="00795699" w:rsidP="00795699">
                <w:pPr>
                  <w:jc w:val="center"/>
                  <w:rPr>
                    <w:rFonts w:eastAsia="Arial"/>
                    <w:color w:val="808080" w:themeColor="background1" w:themeShade="80"/>
                  </w:rPr>
                </w:pPr>
                <w:r w:rsidRPr="00621EC1">
                  <w:rPr>
                    <w:rStyle w:val="PlaceholderText"/>
                  </w:rPr>
                  <w:t>#</w:t>
                </w:r>
              </w:p>
            </w:tc>
          </w:sdtContent>
        </w:sdt>
      </w:tr>
      <w:tr w:rsidR="00795699" w14:paraId="3BCCD8CE" w14:textId="77777777" w:rsidTr="00713229">
        <w:trPr>
          <w:trHeight w:val="300"/>
        </w:trPr>
        <w:sdt>
          <w:sdtPr>
            <w:rPr>
              <w:rFonts w:eastAsia="Arial"/>
              <w:color w:val="808080" w:themeColor="background1" w:themeShade="80"/>
            </w:rPr>
            <w:id w:val="-915316093"/>
            <w:placeholder>
              <w:docPart w:val="A7C71A28E6054A60AC56F047654CE38A"/>
            </w:placeholder>
            <w:showingPlcHdr/>
          </w:sdtPr>
          <w:sdtContent>
            <w:tc>
              <w:tcPr>
                <w:tcW w:w="5465" w:type="dxa"/>
                <w:tcBorders>
                  <w:top w:val="single" w:sz="8" w:space="0" w:color="auto"/>
                  <w:left w:val="single" w:sz="12" w:space="0" w:color="auto"/>
                  <w:bottom w:val="single" w:sz="12" w:space="0" w:color="auto"/>
                  <w:right w:val="single" w:sz="8" w:space="0" w:color="auto"/>
                </w:tcBorders>
                <w:tcMar>
                  <w:top w:w="14" w:type="dxa"/>
                  <w:left w:w="43" w:type="dxa"/>
                  <w:bottom w:w="14" w:type="dxa"/>
                  <w:right w:w="43" w:type="dxa"/>
                </w:tcMar>
              </w:tcPr>
              <w:p w14:paraId="2739C36F" w14:textId="42603A9B" w:rsidR="00795699" w:rsidRDefault="00795699" w:rsidP="00795699">
                <w:pPr>
                  <w:rPr>
                    <w:rFonts w:eastAsia="Arial"/>
                    <w:color w:val="808080" w:themeColor="background1" w:themeShade="80"/>
                  </w:rPr>
                </w:pPr>
                <w:r w:rsidRPr="00C03C07">
                  <w:rPr>
                    <w:rStyle w:val="PlaceholderText"/>
                  </w:rPr>
                  <w:t>Experience</w:t>
                </w:r>
              </w:p>
            </w:tc>
          </w:sdtContent>
        </w:sdt>
        <w:sdt>
          <w:sdtPr>
            <w:rPr>
              <w:rFonts w:eastAsia="Arial"/>
              <w:color w:val="808080" w:themeColor="background1" w:themeShade="80"/>
            </w:rPr>
            <w:id w:val="1820151796"/>
            <w:placeholder>
              <w:docPart w:val="045971642F7445A3B2C81BE69298CF9E"/>
            </w:placeholder>
            <w:showingPlcHdr/>
          </w:sdtPr>
          <w:sdtContent>
            <w:tc>
              <w:tcPr>
                <w:tcW w:w="2293" w:type="dxa"/>
                <w:tcBorders>
                  <w:top w:val="single" w:sz="8" w:space="0" w:color="auto"/>
                  <w:left w:val="single" w:sz="8" w:space="0" w:color="auto"/>
                  <w:bottom w:val="single" w:sz="12" w:space="0" w:color="auto"/>
                  <w:right w:val="single" w:sz="8" w:space="0" w:color="auto"/>
                </w:tcBorders>
                <w:tcMar>
                  <w:top w:w="14" w:type="dxa"/>
                  <w:left w:w="43" w:type="dxa"/>
                  <w:bottom w:w="14" w:type="dxa"/>
                  <w:right w:w="43" w:type="dxa"/>
                </w:tcMar>
              </w:tcPr>
              <w:p w14:paraId="4D1B2D90" w14:textId="19708F6F" w:rsidR="00795699" w:rsidRDefault="00795699" w:rsidP="00795699">
                <w:pPr>
                  <w:jc w:val="center"/>
                  <w:rPr>
                    <w:rFonts w:eastAsia="Arial"/>
                    <w:color w:val="808080" w:themeColor="background1" w:themeShade="80"/>
                  </w:rPr>
                </w:pPr>
                <w:r w:rsidRPr="007035A9">
                  <w:rPr>
                    <w:rStyle w:val="PlaceholderText"/>
                  </w:rPr>
                  <w:t>#</w:t>
                </w:r>
              </w:p>
            </w:tc>
          </w:sdtContent>
        </w:sdt>
        <w:sdt>
          <w:sdtPr>
            <w:rPr>
              <w:rFonts w:eastAsia="Arial"/>
              <w:color w:val="808080" w:themeColor="background1" w:themeShade="80"/>
            </w:rPr>
            <w:id w:val="-662619169"/>
            <w:placeholder>
              <w:docPart w:val="592F8AD66B0647BBB0D9A4BB6572E660"/>
            </w:placeholder>
            <w:showingPlcHdr/>
          </w:sdtPr>
          <w:sdtContent>
            <w:tc>
              <w:tcPr>
                <w:tcW w:w="2292" w:type="dxa"/>
                <w:tcBorders>
                  <w:top w:val="single" w:sz="8" w:space="0" w:color="auto"/>
                  <w:left w:val="single" w:sz="8" w:space="0" w:color="auto"/>
                  <w:bottom w:val="single" w:sz="12" w:space="0" w:color="auto"/>
                  <w:right w:val="single" w:sz="12" w:space="0" w:color="auto"/>
                </w:tcBorders>
                <w:tcMar>
                  <w:top w:w="14" w:type="dxa"/>
                  <w:left w:w="43" w:type="dxa"/>
                  <w:bottom w:w="14" w:type="dxa"/>
                  <w:right w:w="43" w:type="dxa"/>
                </w:tcMar>
              </w:tcPr>
              <w:p w14:paraId="6AAE1EE4" w14:textId="1EC7B0E4" w:rsidR="00795699" w:rsidRDefault="00795699" w:rsidP="00795699">
                <w:pPr>
                  <w:jc w:val="center"/>
                  <w:rPr>
                    <w:rFonts w:eastAsia="Arial"/>
                    <w:color w:val="808080" w:themeColor="background1" w:themeShade="80"/>
                  </w:rPr>
                </w:pPr>
                <w:r w:rsidRPr="007035A9">
                  <w:rPr>
                    <w:rStyle w:val="PlaceholderText"/>
                  </w:rPr>
                  <w:t>#</w:t>
                </w:r>
              </w:p>
            </w:tc>
          </w:sdtContent>
        </w:sdt>
      </w:tr>
    </w:tbl>
    <w:p w14:paraId="40D997B0" w14:textId="156DA40E" w:rsidR="5CBFFE08" w:rsidRDefault="5CBFFE08">
      <w:pPr>
        <w:rPr>
          <w:rFonts w:eastAsia="Arial"/>
        </w:rPr>
      </w:pPr>
      <w:r w:rsidRPr="7EAB38E6">
        <w:rPr>
          <w:rFonts w:eastAsia="Arial"/>
        </w:rPr>
        <w:t>*If sessions are not ½ day, specify the duration of the session.</w:t>
      </w:r>
    </w:p>
    <w:p w14:paraId="7DB46568" w14:textId="0849EFC0" w:rsidR="7EAB38E6" w:rsidRDefault="7EAB38E6"/>
    <w:p w14:paraId="71965F65" w14:textId="69E7F942" w:rsidR="2C3D8BD5" w:rsidRDefault="2C3D8BD5">
      <w:pPr>
        <w:rPr>
          <w:rFonts w:eastAsia="Arial"/>
        </w:rPr>
      </w:pPr>
      <w:r w:rsidRPr="7EAB38E6">
        <w:rPr>
          <w:rFonts w:eastAsia="Arial"/>
          <w:b/>
          <w:bCs/>
        </w:rPr>
        <w:t>Adolescent Medicine</w:t>
      </w:r>
      <w:r w:rsidRPr="7EAB38E6">
        <w:rPr>
          <w:rFonts w:eastAsia="Arial"/>
        </w:rPr>
        <w:t xml:space="preserve"> [PR 4.11.g.1.a.2..]</w:t>
      </w:r>
    </w:p>
    <w:p w14:paraId="54F824A8" w14:textId="75150A21" w:rsidR="2C3D8BD5" w:rsidRDefault="2C3D8BD5" w:rsidP="003475D7">
      <w:pPr>
        <w:spacing w:before="120"/>
        <w:rPr>
          <w:rFonts w:eastAsia="Arial"/>
        </w:rPr>
      </w:pPr>
      <w:r w:rsidRPr="7EAB38E6">
        <w:rPr>
          <w:rFonts w:eastAsia="Arial"/>
        </w:rPr>
        <w:t xml:space="preserve">Provide information on the required four weeks of experience in adolescent medicine using the table below. In column two, provide the number of half-day sessions for each experience. In the third column, include the number of patients </w:t>
      </w:r>
      <w:r w:rsidRPr="7EAB38E6">
        <w:rPr>
          <w:rFonts w:eastAsia="Arial"/>
          <w:b/>
          <w:bCs/>
        </w:rPr>
        <w:t>only</w:t>
      </w:r>
      <w:r w:rsidRPr="7EAB38E6">
        <w:rPr>
          <w:rFonts w:eastAsia="Arial"/>
        </w:rPr>
        <w:t xml:space="preserve"> for sites where residents will provide direct clinical care.</w:t>
      </w:r>
    </w:p>
    <w:p w14:paraId="2F9E3DE8" w14:textId="6FAA7154" w:rsidR="7EAB38E6" w:rsidRDefault="7EAB38E6"/>
    <w:p w14:paraId="3BBA22CB" w14:textId="556CBAAA" w:rsidR="2C3D8BD5" w:rsidRDefault="2C3D8BD5">
      <w:pPr>
        <w:rPr>
          <w:rFonts w:eastAsia="Arial"/>
        </w:rPr>
      </w:pPr>
      <w:r w:rsidRPr="7EAB38E6">
        <w:rPr>
          <w:rFonts w:eastAsia="Arial"/>
        </w:rPr>
        <w:t xml:space="preserve"> </w:t>
      </w:r>
    </w:p>
    <w:tbl>
      <w:tblPr>
        <w:tblW w:w="0" w:type="auto"/>
        <w:tblLook w:val="01E0" w:firstRow="1" w:lastRow="1" w:firstColumn="1" w:lastColumn="1" w:noHBand="0" w:noVBand="0"/>
      </w:tblPr>
      <w:tblGrid>
        <w:gridCol w:w="5465"/>
        <w:gridCol w:w="2293"/>
        <w:gridCol w:w="2292"/>
      </w:tblGrid>
      <w:tr w:rsidR="7EAB38E6" w14:paraId="2AF69D27" w14:textId="77777777" w:rsidTr="003475D7">
        <w:trPr>
          <w:trHeight w:val="300"/>
        </w:trPr>
        <w:tc>
          <w:tcPr>
            <w:tcW w:w="5465" w:type="dxa"/>
            <w:tcBorders>
              <w:top w:val="single" w:sz="12" w:space="0" w:color="auto"/>
              <w:left w:val="single" w:sz="12" w:space="0" w:color="auto"/>
              <w:bottom w:val="single" w:sz="8" w:space="0" w:color="auto"/>
              <w:right w:val="single" w:sz="8" w:space="0" w:color="auto"/>
            </w:tcBorders>
            <w:tcMar>
              <w:top w:w="14" w:type="dxa"/>
              <w:left w:w="43" w:type="dxa"/>
              <w:bottom w:w="14" w:type="dxa"/>
              <w:right w:w="43" w:type="dxa"/>
            </w:tcMar>
            <w:vAlign w:val="bottom"/>
          </w:tcPr>
          <w:p w14:paraId="30923107" w14:textId="02735034" w:rsidR="7EAB38E6" w:rsidRDefault="7EAB38E6">
            <w:pPr>
              <w:rPr>
                <w:rFonts w:eastAsia="Arial"/>
                <w:b/>
                <w:bCs/>
              </w:rPr>
            </w:pPr>
            <w:r w:rsidRPr="7EAB38E6">
              <w:rPr>
                <w:rFonts w:eastAsia="Arial"/>
                <w:b/>
                <w:bCs/>
              </w:rPr>
              <w:t>Type of Experience</w:t>
            </w:r>
          </w:p>
          <w:p w14:paraId="56CD0744" w14:textId="2B42AE87" w:rsidR="7EAB38E6" w:rsidRDefault="7EAB38E6">
            <w:pPr>
              <w:rPr>
                <w:rFonts w:eastAsia="Arial"/>
              </w:rPr>
            </w:pPr>
            <w:r w:rsidRPr="7EAB38E6">
              <w:rPr>
                <w:rFonts w:eastAsia="Arial"/>
              </w:rPr>
              <w:t>(e.g., adolescent clinic, juvenile justice center, inpatient adolescent)</w:t>
            </w:r>
          </w:p>
        </w:tc>
        <w:tc>
          <w:tcPr>
            <w:tcW w:w="2293" w:type="dxa"/>
            <w:tcBorders>
              <w:top w:val="single" w:sz="12" w:space="0" w:color="auto"/>
              <w:left w:val="single" w:sz="8" w:space="0" w:color="auto"/>
              <w:bottom w:val="single" w:sz="8" w:space="0" w:color="auto"/>
              <w:right w:val="single" w:sz="8" w:space="0" w:color="auto"/>
            </w:tcBorders>
            <w:tcMar>
              <w:top w:w="14" w:type="dxa"/>
              <w:left w:w="43" w:type="dxa"/>
              <w:bottom w:w="14" w:type="dxa"/>
              <w:right w:w="43" w:type="dxa"/>
            </w:tcMar>
            <w:vAlign w:val="bottom"/>
          </w:tcPr>
          <w:p w14:paraId="5F043557" w14:textId="599E2979" w:rsidR="7EAB38E6" w:rsidRDefault="7EAB38E6" w:rsidP="003475D7">
            <w:pPr>
              <w:jc w:val="center"/>
              <w:rPr>
                <w:rFonts w:eastAsia="Arial"/>
                <w:b/>
                <w:bCs/>
              </w:rPr>
            </w:pPr>
            <w:r w:rsidRPr="7EAB38E6">
              <w:rPr>
                <w:rFonts w:eastAsia="Arial"/>
                <w:b/>
                <w:bCs/>
              </w:rPr>
              <w:t>Number of ½ day* sessions during the experience</w:t>
            </w:r>
          </w:p>
        </w:tc>
        <w:tc>
          <w:tcPr>
            <w:tcW w:w="2292" w:type="dxa"/>
            <w:tcBorders>
              <w:top w:val="single" w:sz="12" w:space="0" w:color="auto"/>
              <w:left w:val="single" w:sz="8" w:space="0" w:color="auto"/>
              <w:bottom w:val="single" w:sz="8" w:space="0" w:color="auto"/>
              <w:right w:val="single" w:sz="12" w:space="0" w:color="auto"/>
            </w:tcBorders>
            <w:tcMar>
              <w:top w:w="14" w:type="dxa"/>
              <w:left w:w="43" w:type="dxa"/>
              <w:bottom w:w="14" w:type="dxa"/>
              <w:right w:w="43" w:type="dxa"/>
            </w:tcMar>
            <w:vAlign w:val="bottom"/>
          </w:tcPr>
          <w:p w14:paraId="275DF5DF" w14:textId="43FABB6B" w:rsidR="7EAB38E6" w:rsidRDefault="7EAB38E6" w:rsidP="003475D7">
            <w:pPr>
              <w:jc w:val="center"/>
              <w:rPr>
                <w:rFonts w:eastAsia="Arial"/>
                <w:b/>
                <w:bCs/>
              </w:rPr>
            </w:pPr>
            <w:r w:rsidRPr="7EAB38E6">
              <w:rPr>
                <w:rFonts w:eastAsia="Arial"/>
                <w:b/>
                <w:bCs/>
              </w:rPr>
              <w:t>Average # of patients per resident per ½ day* session</w:t>
            </w:r>
          </w:p>
        </w:tc>
      </w:tr>
      <w:tr w:rsidR="003475D7" w14:paraId="1276CF7A" w14:textId="77777777" w:rsidTr="003475D7">
        <w:trPr>
          <w:trHeight w:val="300"/>
        </w:trPr>
        <w:sdt>
          <w:sdtPr>
            <w:rPr>
              <w:rFonts w:eastAsia="Arial"/>
              <w:color w:val="808080" w:themeColor="background1" w:themeShade="80"/>
            </w:rPr>
            <w:id w:val="700595739"/>
            <w:placeholder>
              <w:docPart w:val="3D40CF88267F45DFB79BCC9BCA8A9A32"/>
            </w:placeholder>
            <w:showingPlcHdr/>
          </w:sdtPr>
          <w:sdtContent>
            <w:tc>
              <w:tcPr>
                <w:tcW w:w="5465" w:type="dxa"/>
                <w:tcBorders>
                  <w:top w:val="single" w:sz="8" w:space="0" w:color="auto"/>
                  <w:left w:val="single" w:sz="12" w:space="0" w:color="auto"/>
                  <w:bottom w:val="single" w:sz="8" w:space="0" w:color="auto"/>
                  <w:right w:val="single" w:sz="8" w:space="0" w:color="auto"/>
                </w:tcBorders>
                <w:tcMar>
                  <w:top w:w="14" w:type="dxa"/>
                  <w:left w:w="43" w:type="dxa"/>
                  <w:bottom w:w="14" w:type="dxa"/>
                  <w:right w:w="43" w:type="dxa"/>
                </w:tcMar>
              </w:tcPr>
              <w:p w14:paraId="3517A5D5" w14:textId="609D63D4" w:rsidR="003475D7" w:rsidRDefault="003475D7" w:rsidP="003475D7">
                <w:pPr>
                  <w:rPr>
                    <w:rFonts w:eastAsia="Arial"/>
                    <w:color w:val="808080" w:themeColor="background1" w:themeShade="80"/>
                  </w:rPr>
                </w:pPr>
                <w:r w:rsidRPr="00C03C07">
                  <w:rPr>
                    <w:rStyle w:val="PlaceholderText"/>
                  </w:rPr>
                  <w:t>Experience</w:t>
                </w:r>
              </w:p>
            </w:tc>
          </w:sdtContent>
        </w:sdt>
        <w:sdt>
          <w:sdtPr>
            <w:rPr>
              <w:rFonts w:eastAsia="Arial"/>
              <w:color w:val="808080" w:themeColor="background1" w:themeShade="80"/>
            </w:rPr>
            <w:id w:val="-223139977"/>
            <w:placeholder>
              <w:docPart w:val="8C48A9293EAB41F4BBE450AD5C702432"/>
            </w:placeholder>
            <w:showingPlcHdr/>
          </w:sdtPr>
          <w:sdtContent>
            <w:tc>
              <w:tcPr>
                <w:tcW w:w="2293"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tcPr>
              <w:p w14:paraId="4C0C1342" w14:textId="44D1EEAA" w:rsidR="003475D7" w:rsidRDefault="003475D7" w:rsidP="003475D7">
                <w:pPr>
                  <w:jc w:val="center"/>
                  <w:rPr>
                    <w:rFonts w:eastAsia="Arial"/>
                    <w:color w:val="808080" w:themeColor="background1" w:themeShade="80"/>
                  </w:rPr>
                </w:pPr>
                <w:r w:rsidRPr="007035A9">
                  <w:rPr>
                    <w:rStyle w:val="PlaceholderText"/>
                  </w:rPr>
                  <w:t>#</w:t>
                </w:r>
              </w:p>
            </w:tc>
          </w:sdtContent>
        </w:sdt>
        <w:sdt>
          <w:sdtPr>
            <w:rPr>
              <w:rFonts w:eastAsia="Arial"/>
              <w:color w:val="808080" w:themeColor="background1" w:themeShade="80"/>
            </w:rPr>
            <w:id w:val="1116417171"/>
            <w:placeholder>
              <w:docPart w:val="21D2B730F6E24A9EA3BB9459E73AC1ED"/>
            </w:placeholder>
            <w:showingPlcHdr/>
          </w:sdtPr>
          <w:sdtContent>
            <w:tc>
              <w:tcPr>
                <w:tcW w:w="2292" w:type="dxa"/>
                <w:tcBorders>
                  <w:top w:val="single" w:sz="8" w:space="0" w:color="auto"/>
                  <w:left w:val="single" w:sz="8" w:space="0" w:color="auto"/>
                  <w:bottom w:val="single" w:sz="8" w:space="0" w:color="auto"/>
                  <w:right w:val="single" w:sz="12" w:space="0" w:color="auto"/>
                </w:tcBorders>
                <w:tcMar>
                  <w:top w:w="14" w:type="dxa"/>
                  <w:left w:w="43" w:type="dxa"/>
                  <w:bottom w:w="14" w:type="dxa"/>
                  <w:right w:w="43" w:type="dxa"/>
                </w:tcMar>
              </w:tcPr>
              <w:p w14:paraId="65ACBAF7" w14:textId="1F802FA7" w:rsidR="003475D7" w:rsidRDefault="003475D7" w:rsidP="003475D7">
                <w:pPr>
                  <w:jc w:val="center"/>
                  <w:rPr>
                    <w:rFonts w:eastAsia="Arial"/>
                    <w:color w:val="808080" w:themeColor="background1" w:themeShade="80"/>
                  </w:rPr>
                </w:pPr>
                <w:r w:rsidRPr="007035A9">
                  <w:rPr>
                    <w:rStyle w:val="PlaceholderText"/>
                  </w:rPr>
                  <w:t>#</w:t>
                </w:r>
              </w:p>
            </w:tc>
          </w:sdtContent>
        </w:sdt>
      </w:tr>
      <w:tr w:rsidR="003475D7" w14:paraId="3C0C0EE5" w14:textId="77777777" w:rsidTr="003475D7">
        <w:trPr>
          <w:trHeight w:val="300"/>
        </w:trPr>
        <w:sdt>
          <w:sdtPr>
            <w:rPr>
              <w:rFonts w:eastAsia="Arial"/>
              <w:color w:val="808080" w:themeColor="background1" w:themeShade="80"/>
            </w:rPr>
            <w:id w:val="1940724888"/>
            <w:placeholder>
              <w:docPart w:val="A61726310F9D499EA447311791F39792"/>
            </w:placeholder>
            <w:showingPlcHdr/>
          </w:sdtPr>
          <w:sdtContent>
            <w:tc>
              <w:tcPr>
                <w:tcW w:w="5465" w:type="dxa"/>
                <w:tcBorders>
                  <w:top w:val="single" w:sz="8" w:space="0" w:color="auto"/>
                  <w:left w:val="single" w:sz="12" w:space="0" w:color="auto"/>
                  <w:bottom w:val="single" w:sz="8" w:space="0" w:color="auto"/>
                  <w:right w:val="single" w:sz="8" w:space="0" w:color="auto"/>
                </w:tcBorders>
                <w:tcMar>
                  <w:top w:w="14" w:type="dxa"/>
                  <w:left w:w="43" w:type="dxa"/>
                  <w:bottom w:w="14" w:type="dxa"/>
                  <w:right w:w="43" w:type="dxa"/>
                </w:tcMar>
              </w:tcPr>
              <w:p w14:paraId="10D217CE" w14:textId="2715DBF4" w:rsidR="003475D7" w:rsidRDefault="003475D7" w:rsidP="003475D7">
                <w:pPr>
                  <w:rPr>
                    <w:rFonts w:eastAsia="Arial"/>
                    <w:color w:val="808080" w:themeColor="background1" w:themeShade="80"/>
                  </w:rPr>
                </w:pPr>
                <w:r w:rsidRPr="00C03C07">
                  <w:rPr>
                    <w:rStyle w:val="PlaceholderText"/>
                  </w:rPr>
                  <w:t>Experience</w:t>
                </w:r>
              </w:p>
            </w:tc>
          </w:sdtContent>
        </w:sdt>
        <w:sdt>
          <w:sdtPr>
            <w:rPr>
              <w:rFonts w:eastAsia="Arial"/>
              <w:color w:val="808080" w:themeColor="background1" w:themeShade="80"/>
            </w:rPr>
            <w:id w:val="1945879890"/>
            <w:placeholder>
              <w:docPart w:val="7694EA6D8114463DAF7A0DF28711BEF0"/>
            </w:placeholder>
            <w:showingPlcHdr/>
          </w:sdtPr>
          <w:sdtContent>
            <w:tc>
              <w:tcPr>
                <w:tcW w:w="2293"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tcPr>
              <w:p w14:paraId="6D52FB98" w14:textId="1968545F" w:rsidR="003475D7" w:rsidRDefault="003475D7" w:rsidP="003475D7">
                <w:pPr>
                  <w:jc w:val="center"/>
                  <w:rPr>
                    <w:rFonts w:eastAsia="Arial"/>
                    <w:color w:val="808080" w:themeColor="background1" w:themeShade="80"/>
                  </w:rPr>
                </w:pPr>
                <w:r w:rsidRPr="007035A9">
                  <w:rPr>
                    <w:rStyle w:val="PlaceholderText"/>
                  </w:rPr>
                  <w:t>#</w:t>
                </w:r>
              </w:p>
            </w:tc>
          </w:sdtContent>
        </w:sdt>
        <w:sdt>
          <w:sdtPr>
            <w:rPr>
              <w:rFonts w:eastAsia="Arial"/>
              <w:color w:val="808080" w:themeColor="background1" w:themeShade="80"/>
            </w:rPr>
            <w:id w:val="699365246"/>
            <w:placeholder>
              <w:docPart w:val="8CE61156F0744E65B4318F97C0E48018"/>
            </w:placeholder>
            <w:showingPlcHdr/>
          </w:sdtPr>
          <w:sdtContent>
            <w:tc>
              <w:tcPr>
                <w:tcW w:w="2292" w:type="dxa"/>
                <w:tcBorders>
                  <w:top w:val="single" w:sz="8" w:space="0" w:color="auto"/>
                  <w:left w:val="single" w:sz="8" w:space="0" w:color="auto"/>
                  <w:bottom w:val="single" w:sz="8" w:space="0" w:color="auto"/>
                  <w:right w:val="single" w:sz="12" w:space="0" w:color="auto"/>
                </w:tcBorders>
                <w:tcMar>
                  <w:top w:w="14" w:type="dxa"/>
                  <w:left w:w="43" w:type="dxa"/>
                  <w:bottom w:w="14" w:type="dxa"/>
                  <w:right w:w="43" w:type="dxa"/>
                </w:tcMar>
              </w:tcPr>
              <w:p w14:paraId="792D43A0" w14:textId="38F2445C" w:rsidR="003475D7" w:rsidRDefault="003475D7" w:rsidP="003475D7">
                <w:pPr>
                  <w:jc w:val="center"/>
                  <w:rPr>
                    <w:rFonts w:eastAsia="Arial"/>
                    <w:color w:val="808080" w:themeColor="background1" w:themeShade="80"/>
                  </w:rPr>
                </w:pPr>
                <w:r w:rsidRPr="007035A9">
                  <w:rPr>
                    <w:rStyle w:val="PlaceholderText"/>
                  </w:rPr>
                  <w:t>#</w:t>
                </w:r>
              </w:p>
            </w:tc>
          </w:sdtContent>
        </w:sdt>
      </w:tr>
      <w:tr w:rsidR="003475D7" w14:paraId="6999FE80" w14:textId="77777777" w:rsidTr="003475D7">
        <w:trPr>
          <w:trHeight w:val="300"/>
        </w:trPr>
        <w:sdt>
          <w:sdtPr>
            <w:rPr>
              <w:rFonts w:eastAsia="Arial"/>
              <w:color w:val="808080" w:themeColor="background1" w:themeShade="80"/>
            </w:rPr>
            <w:id w:val="183170916"/>
            <w:placeholder>
              <w:docPart w:val="D9ADBCC28FEE4C058F5CCD807314A58E"/>
            </w:placeholder>
            <w:showingPlcHdr/>
          </w:sdtPr>
          <w:sdtContent>
            <w:tc>
              <w:tcPr>
                <w:tcW w:w="5465" w:type="dxa"/>
                <w:tcBorders>
                  <w:top w:val="single" w:sz="8" w:space="0" w:color="auto"/>
                  <w:left w:val="single" w:sz="12" w:space="0" w:color="auto"/>
                  <w:bottom w:val="single" w:sz="8" w:space="0" w:color="auto"/>
                  <w:right w:val="single" w:sz="8" w:space="0" w:color="auto"/>
                </w:tcBorders>
                <w:tcMar>
                  <w:top w:w="14" w:type="dxa"/>
                  <w:left w:w="43" w:type="dxa"/>
                  <w:bottom w:w="14" w:type="dxa"/>
                  <w:right w:w="43" w:type="dxa"/>
                </w:tcMar>
              </w:tcPr>
              <w:p w14:paraId="65A1D060" w14:textId="0DD07448" w:rsidR="003475D7" w:rsidRDefault="003475D7" w:rsidP="003475D7">
                <w:pPr>
                  <w:rPr>
                    <w:rFonts w:eastAsia="Arial"/>
                    <w:color w:val="808080" w:themeColor="background1" w:themeShade="80"/>
                  </w:rPr>
                </w:pPr>
                <w:r w:rsidRPr="00C03C07">
                  <w:rPr>
                    <w:rStyle w:val="PlaceholderText"/>
                  </w:rPr>
                  <w:t>Experience</w:t>
                </w:r>
              </w:p>
            </w:tc>
          </w:sdtContent>
        </w:sdt>
        <w:sdt>
          <w:sdtPr>
            <w:rPr>
              <w:rFonts w:eastAsia="Arial"/>
              <w:color w:val="808080" w:themeColor="background1" w:themeShade="80"/>
            </w:rPr>
            <w:id w:val="1041105421"/>
            <w:placeholder>
              <w:docPart w:val="18DBD87B98F14DA7AD16693587C9E6DB"/>
            </w:placeholder>
            <w:showingPlcHdr/>
          </w:sdtPr>
          <w:sdtContent>
            <w:tc>
              <w:tcPr>
                <w:tcW w:w="2293"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tcPr>
              <w:p w14:paraId="28FCF775" w14:textId="777D0FB9" w:rsidR="003475D7" w:rsidRDefault="003475D7" w:rsidP="003475D7">
                <w:pPr>
                  <w:jc w:val="center"/>
                  <w:rPr>
                    <w:rFonts w:eastAsia="Arial"/>
                    <w:color w:val="808080" w:themeColor="background1" w:themeShade="80"/>
                  </w:rPr>
                </w:pPr>
                <w:r w:rsidRPr="007035A9">
                  <w:rPr>
                    <w:rStyle w:val="PlaceholderText"/>
                  </w:rPr>
                  <w:t>#</w:t>
                </w:r>
              </w:p>
            </w:tc>
          </w:sdtContent>
        </w:sdt>
        <w:sdt>
          <w:sdtPr>
            <w:rPr>
              <w:rFonts w:eastAsia="Arial"/>
              <w:color w:val="808080" w:themeColor="background1" w:themeShade="80"/>
            </w:rPr>
            <w:id w:val="-689143267"/>
            <w:placeholder>
              <w:docPart w:val="DBA58070FE014B94805BF7306982EA42"/>
            </w:placeholder>
            <w:showingPlcHdr/>
          </w:sdtPr>
          <w:sdtContent>
            <w:tc>
              <w:tcPr>
                <w:tcW w:w="2292" w:type="dxa"/>
                <w:tcBorders>
                  <w:top w:val="single" w:sz="8" w:space="0" w:color="auto"/>
                  <w:left w:val="single" w:sz="8" w:space="0" w:color="auto"/>
                  <w:bottom w:val="single" w:sz="8" w:space="0" w:color="auto"/>
                  <w:right w:val="single" w:sz="12" w:space="0" w:color="auto"/>
                </w:tcBorders>
                <w:tcMar>
                  <w:top w:w="14" w:type="dxa"/>
                  <w:left w:w="43" w:type="dxa"/>
                  <w:bottom w:w="14" w:type="dxa"/>
                  <w:right w:w="43" w:type="dxa"/>
                </w:tcMar>
              </w:tcPr>
              <w:p w14:paraId="27F3A261" w14:textId="7ED681B7" w:rsidR="003475D7" w:rsidRDefault="003475D7" w:rsidP="003475D7">
                <w:pPr>
                  <w:jc w:val="center"/>
                  <w:rPr>
                    <w:rFonts w:eastAsia="Arial"/>
                    <w:color w:val="808080" w:themeColor="background1" w:themeShade="80"/>
                  </w:rPr>
                </w:pPr>
                <w:r w:rsidRPr="007035A9">
                  <w:rPr>
                    <w:rStyle w:val="PlaceholderText"/>
                  </w:rPr>
                  <w:t>#</w:t>
                </w:r>
              </w:p>
            </w:tc>
          </w:sdtContent>
        </w:sdt>
      </w:tr>
      <w:tr w:rsidR="003475D7" w14:paraId="53D2460D" w14:textId="77777777" w:rsidTr="003475D7">
        <w:trPr>
          <w:trHeight w:val="300"/>
        </w:trPr>
        <w:sdt>
          <w:sdtPr>
            <w:rPr>
              <w:rFonts w:eastAsia="Arial"/>
              <w:color w:val="808080" w:themeColor="background1" w:themeShade="80"/>
            </w:rPr>
            <w:id w:val="-1598399861"/>
            <w:placeholder>
              <w:docPart w:val="83435ED1F9E3448D894FB6F10B3EE0F0"/>
            </w:placeholder>
            <w:showingPlcHdr/>
          </w:sdtPr>
          <w:sdtContent>
            <w:tc>
              <w:tcPr>
                <w:tcW w:w="5465" w:type="dxa"/>
                <w:tcBorders>
                  <w:top w:val="single" w:sz="8" w:space="0" w:color="auto"/>
                  <w:left w:val="single" w:sz="12" w:space="0" w:color="auto"/>
                  <w:bottom w:val="single" w:sz="8" w:space="0" w:color="auto"/>
                  <w:right w:val="single" w:sz="8" w:space="0" w:color="auto"/>
                </w:tcBorders>
                <w:tcMar>
                  <w:top w:w="14" w:type="dxa"/>
                  <w:left w:w="43" w:type="dxa"/>
                  <w:bottom w:w="14" w:type="dxa"/>
                  <w:right w:w="43" w:type="dxa"/>
                </w:tcMar>
              </w:tcPr>
              <w:p w14:paraId="61740D32" w14:textId="6BFD697B" w:rsidR="003475D7" w:rsidRDefault="003475D7" w:rsidP="003475D7">
                <w:pPr>
                  <w:rPr>
                    <w:rFonts w:eastAsia="Arial"/>
                    <w:color w:val="808080" w:themeColor="background1" w:themeShade="80"/>
                  </w:rPr>
                </w:pPr>
                <w:r w:rsidRPr="00C03C07">
                  <w:rPr>
                    <w:rStyle w:val="PlaceholderText"/>
                  </w:rPr>
                  <w:t>Experience</w:t>
                </w:r>
              </w:p>
            </w:tc>
          </w:sdtContent>
        </w:sdt>
        <w:sdt>
          <w:sdtPr>
            <w:rPr>
              <w:rFonts w:eastAsia="Arial"/>
              <w:color w:val="808080" w:themeColor="background1" w:themeShade="80"/>
            </w:rPr>
            <w:id w:val="-227304780"/>
            <w:placeholder>
              <w:docPart w:val="C7613085D95D467CAB4D0038F7DB0572"/>
            </w:placeholder>
            <w:showingPlcHdr/>
          </w:sdtPr>
          <w:sdtContent>
            <w:tc>
              <w:tcPr>
                <w:tcW w:w="2293"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tcPr>
              <w:p w14:paraId="5A628745" w14:textId="2F7783B2" w:rsidR="003475D7" w:rsidRDefault="003475D7" w:rsidP="003475D7">
                <w:pPr>
                  <w:jc w:val="center"/>
                  <w:rPr>
                    <w:rFonts w:eastAsia="Arial"/>
                    <w:color w:val="808080" w:themeColor="background1" w:themeShade="80"/>
                  </w:rPr>
                </w:pPr>
                <w:r w:rsidRPr="007035A9">
                  <w:rPr>
                    <w:rStyle w:val="PlaceholderText"/>
                  </w:rPr>
                  <w:t>#</w:t>
                </w:r>
              </w:p>
            </w:tc>
          </w:sdtContent>
        </w:sdt>
        <w:sdt>
          <w:sdtPr>
            <w:rPr>
              <w:rFonts w:eastAsia="Arial"/>
              <w:color w:val="808080" w:themeColor="background1" w:themeShade="80"/>
            </w:rPr>
            <w:id w:val="-1622600964"/>
            <w:placeholder>
              <w:docPart w:val="34E739C1EAB94F32A27AC450C7716941"/>
            </w:placeholder>
            <w:showingPlcHdr/>
          </w:sdtPr>
          <w:sdtContent>
            <w:tc>
              <w:tcPr>
                <w:tcW w:w="2292" w:type="dxa"/>
                <w:tcBorders>
                  <w:top w:val="single" w:sz="8" w:space="0" w:color="auto"/>
                  <w:left w:val="single" w:sz="8" w:space="0" w:color="auto"/>
                  <w:bottom w:val="single" w:sz="8" w:space="0" w:color="auto"/>
                  <w:right w:val="single" w:sz="12" w:space="0" w:color="auto"/>
                </w:tcBorders>
                <w:tcMar>
                  <w:top w:w="14" w:type="dxa"/>
                  <w:left w:w="43" w:type="dxa"/>
                  <w:bottom w:w="14" w:type="dxa"/>
                  <w:right w:w="43" w:type="dxa"/>
                </w:tcMar>
              </w:tcPr>
              <w:p w14:paraId="115974FC" w14:textId="520CF9C5" w:rsidR="003475D7" w:rsidRDefault="003475D7" w:rsidP="003475D7">
                <w:pPr>
                  <w:jc w:val="center"/>
                  <w:rPr>
                    <w:rFonts w:eastAsia="Arial"/>
                    <w:color w:val="808080" w:themeColor="background1" w:themeShade="80"/>
                  </w:rPr>
                </w:pPr>
                <w:r w:rsidRPr="007035A9">
                  <w:rPr>
                    <w:rStyle w:val="PlaceholderText"/>
                  </w:rPr>
                  <w:t>#</w:t>
                </w:r>
              </w:p>
            </w:tc>
          </w:sdtContent>
        </w:sdt>
      </w:tr>
      <w:tr w:rsidR="003475D7" w14:paraId="5F0CEEC8" w14:textId="77777777" w:rsidTr="003475D7">
        <w:trPr>
          <w:trHeight w:val="300"/>
        </w:trPr>
        <w:sdt>
          <w:sdtPr>
            <w:rPr>
              <w:rFonts w:eastAsia="Arial"/>
              <w:color w:val="808080" w:themeColor="background1" w:themeShade="80"/>
            </w:rPr>
            <w:id w:val="1455983337"/>
            <w:placeholder>
              <w:docPart w:val="DA1DFD62594947B19CEDDC8F14585EF3"/>
            </w:placeholder>
            <w:showingPlcHdr/>
          </w:sdtPr>
          <w:sdtContent>
            <w:tc>
              <w:tcPr>
                <w:tcW w:w="5465" w:type="dxa"/>
                <w:tcBorders>
                  <w:top w:val="single" w:sz="8" w:space="0" w:color="auto"/>
                  <w:left w:val="single" w:sz="12" w:space="0" w:color="auto"/>
                  <w:bottom w:val="single" w:sz="8" w:space="0" w:color="auto"/>
                  <w:right w:val="single" w:sz="8" w:space="0" w:color="auto"/>
                </w:tcBorders>
                <w:tcMar>
                  <w:top w:w="14" w:type="dxa"/>
                  <w:left w:w="43" w:type="dxa"/>
                  <w:bottom w:w="14" w:type="dxa"/>
                  <w:right w:w="43" w:type="dxa"/>
                </w:tcMar>
              </w:tcPr>
              <w:p w14:paraId="515811C3" w14:textId="2FAC7D97" w:rsidR="003475D7" w:rsidRDefault="003475D7" w:rsidP="003475D7">
                <w:pPr>
                  <w:rPr>
                    <w:rFonts w:eastAsia="Arial"/>
                    <w:color w:val="808080" w:themeColor="background1" w:themeShade="80"/>
                  </w:rPr>
                </w:pPr>
                <w:r w:rsidRPr="00C03C07">
                  <w:rPr>
                    <w:rStyle w:val="PlaceholderText"/>
                  </w:rPr>
                  <w:t>Experience</w:t>
                </w:r>
              </w:p>
            </w:tc>
          </w:sdtContent>
        </w:sdt>
        <w:sdt>
          <w:sdtPr>
            <w:rPr>
              <w:rFonts w:eastAsia="Arial"/>
              <w:color w:val="808080" w:themeColor="background1" w:themeShade="80"/>
            </w:rPr>
            <w:id w:val="-902763917"/>
            <w:placeholder>
              <w:docPart w:val="8FF3BBFE802B4448B1D2AAE01E09567F"/>
            </w:placeholder>
            <w:showingPlcHdr/>
          </w:sdtPr>
          <w:sdtContent>
            <w:tc>
              <w:tcPr>
                <w:tcW w:w="2293"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tcPr>
              <w:p w14:paraId="5FF538BF" w14:textId="508FB701" w:rsidR="003475D7" w:rsidRDefault="003475D7" w:rsidP="003475D7">
                <w:pPr>
                  <w:jc w:val="center"/>
                  <w:rPr>
                    <w:rFonts w:eastAsia="Arial"/>
                    <w:color w:val="808080" w:themeColor="background1" w:themeShade="80"/>
                  </w:rPr>
                </w:pPr>
                <w:r w:rsidRPr="007035A9">
                  <w:rPr>
                    <w:rStyle w:val="PlaceholderText"/>
                  </w:rPr>
                  <w:t>#</w:t>
                </w:r>
              </w:p>
            </w:tc>
          </w:sdtContent>
        </w:sdt>
        <w:sdt>
          <w:sdtPr>
            <w:rPr>
              <w:rFonts w:eastAsia="Arial"/>
              <w:color w:val="808080" w:themeColor="background1" w:themeShade="80"/>
            </w:rPr>
            <w:id w:val="335585021"/>
            <w:placeholder>
              <w:docPart w:val="C159922E83D04742B280B5F3B4640D3B"/>
            </w:placeholder>
            <w:showingPlcHdr/>
          </w:sdtPr>
          <w:sdtContent>
            <w:tc>
              <w:tcPr>
                <w:tcW w:w="2292" w:type="dxa"/>
                <w:tcBorders>
                  <w:top w:val="single" w:sz="8" w:space="0" w:color="auto"/>
                  <w:left w:val="single" w:sz="8" w:space="0" w:color="auto"/>
                  <w:bottom w:val="single" w:sz="8" w:space="0" w:color="auto"/>
                  <w:right w:val="single" w:sz="12" w:space="0" w:color="auto"/>
                </w:tcBorders>
                <w:tcMar>
                  <w:top w:w="14" w:type="dxa"/>
                  <w:left w:w="43" w:type="dxa"/>
                  <w:bottom w:w="14" w:type="dxa"/>
                  <w:right w:w="43" w:type="dxa"/>
                </w:tcMar>
              </w:tcPr>
              <w:p w14:paraId="11A03612" w14:textId="532A3959" w:rsidR="003475D7" w:rsidRDefault="003475D7" w:rsidP="003475D7">
                <w:pPr>
                  <w:jc w:val="center"/>
                  <w:rPr>
                    <w:rFonts w:eastAsia="Arial"/>
                    <w:color w:val="808080" w:themeColor="background1" w:themeShade="80"/>
                  </w:rPr>
                </w:pPr>
                <w:r w:rsidRPr="007035A9">
                  <w:rPr>
                    <w:rStyle w:val="PlaceholderText"/>
                  </w:rPr>
                  <w:t>#</w:t>
                </w:r>
              </w:p>
            </w:tc>
          </w:sdtContent>
        </w:sdt>
      </w:tr>
      <w:tr w:rsidR="003475D7" w14:paraId="3A888B22" w14:textId="77777777" w:rsidTr="003475D7">
        <w:trPr>
          <w:trHeight w:val="300"/>
        </w:trPr>
        <w:sdt>
          <w:sdtPr>
            <w:rPr>
              <w:rFonts w:eastAsia="Arial"/>
              <w:color w:val="808080" w:themeColor="background1" w:themeShade="80"/>
            </w:rPr>
            <w:id w:val="-217673174"/>
            <w:placeholder>
              <w:docPart w:val="F644B0F34A9A43AE86F394DF31AABB48"/>
            </w:placeholder>
            <w:showingPlcHdr/>
          </w:sdtPr>
          <w:sdtContent>
            <w:tc>
              <w:tcPr>
                <w:tcW w:w="5465" w:type="dxa"/>
                <w:tcBorders>
                  <w:top w:val="single" w:sz="8" w:space="0" w:color="auto"/>
                  <w:left w:val="single" w:sz="12" w:space="0" w:color="auto"/>
                  <w:bottom w:val="single" w:sz="8" w:space="0" w:color="auto"/>
                  <w:right w:val="single" w:sz="8" w:space="0" w:color="auto"/>
                </w:tcBorders>
                <w:tcMar>
                  <w:top w:w="14" w:type="dxa"/>
                  <w:left w:w="43" w:type="dxa"/>
                  <w:bottom w:w="14" w:type="dxa"/>
                  <w:right w:w="43" w:type="dxa"/>
                </w:tcMar>
              </w:tcPr>
              <w:p w14:paraId="4DE825A7" w14:textId="5DF716A7" w:rsidR="003475D7" w:rsidRDefault="003475D7" w:rsidP="003475D7">
                <w:pPr>
                  <w:rPr>
                    <w:rFonts w:eastAsia="Arial"/>
                    <w:color w:val="808080" w:themeColor="background1" w:themeShade="80"/>
                  </w:rPr>
                </w:pPr>
                <w:r w:rsidRPr="00C03C07">
                  <w:rPr>
                    <w:rStyle w:val="PlaceholderText"/>
                  </w:rPr>
                  <w:t>Experience</w:t>
                </w:r>
              </w:p>
            </w:tc>
          </w:sdtContent>
        </w:sdt>
        <w:sdt>
          <w:sdtPr>
            <w:rPr>
              <w:rFonts w:eastAsia="Arial"/>
              <w:color w:val="808080" w:themeColor="background1" w:themeShade="80"/>
            </w:rPr>
            <w:id w:val="1997528756"/>
            <w:placeholder>
              <w:docPart w:val="C55B9F53D73341EEB257D027EE327494"/>
            </w:placeholder>
            <w:showingPlcHdr/>
          </w:sdtPr>
          <w:sdtContent>
            <w:tc>
              <w:tcPr>
                <w:tcW w:w="2293"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tcPr>
              <w:p w14:paraId="7B0A3C9E" w14:textId="04E8DE54" w:rsidR="003475D7" w:rsidRDefault="003475D7" w:rsidP="003475D7">
                <w:pPr>
                  <w:jc w:val="center"/>
                  <w:rPr>
                    <w:rFonts w:eastAsia="Arial"/>
                    <w:color w:val="808080" w:themeColor="background1" w:themeShade="80"/>
                  </w:rPr>
                </w:pPr>
                <w:r w:rsidRPr="007035A9">
                  <w:rPr>
                    <w:rStyle w:val="PlaceholderText"/>
                  </w:rPr>
                  <w:t>#</w:t>
                </w:r>
              </w:p>
            </w:tc>
          </w:sdtContent>
        </w:sdt>
        <w:sdt>
          <w:sdtPr>
            <w:rPr>
              <w:rFonts w:eastAsia="Arial"/>
              <w:color w:val="808080" w:themeColor="background1" w:themeShade="80"/>
            </w:rPr>
            <w:id w:val="2105910661"/>
            <w:placeholder>
              <w:docPart w:val="0B8C78B0578B4F4A8B021C9A90F1B531"/>
            </w:placeholder>
            <w:showingPlcHdr/>
          </w:sdtPr>
          <w:sdtContent>
            <w:tc>
              <w:tcPr>
                <w:tcW w:w="2292" w:type="dxa"/>
                <w:tcBorders>
                  <w:top w:val="single" w:sz="8" w:space="0" w:color="auto"/>
                  <w:left w:val="single" w:sz="8" w:space="0" w:color="auto"/>
                  <w:bottom w:val="single" w:sz="8" w:space="0" w:color="auto"/>
                  <w:right w:val="single" w:sz="12" w:space="0" w:color="auto"/>
                </w:tcBorders>
                <w:tcMar>
                  <w:top w:w="14" w:type="dxa"/>
                  <w:left w:w="43" w:type="dxa"/>
                  <w:bottom w:w="14" w:type="dxa"/>
                  <w:right w:w="43" w:type="dxa"/>
                </w:tcMar>
              </w:tcPr>
              <w:p w14:paraId="3B79F413" w14:textId="1BA02802" w:rsidR="003475D7" w:rsidRDefault="003475D7" w:rsidP="003475D7">
                <w:pPr>
                  <w:jc w:val="center"/>
                  <w:rPr>
                    <w:rFonts w:eastAsia="Arial"/>
                    <w:color w:val="808080" w:themeColor="background1" w:themeShade="80"/>
                  </w:rPr>
                </w:pPr>
                <w:r w:rsidRPr="007035A9">
                  <w:rPr>
                    <w:rStyle w:val="PlaceholderText"/>
                  </w:rPr>
                  <w:t>#</w:t>
                </w:r>
              </w:p>
            </w:tc>
          </w:sdtContent>
        </w:sdt>
      </w:tr>
      <w:tr w:rsidR="003475D7" w14:paraId="24380B73" w14:textId="77777777" w:rsidTr="003475D7">
        <w:trPr>
          <w:trHeight w:val="300"/>
        </w:trPr>
        <w:sdt>
          <w:sdtPr>
            <w:rPr>
              <w:rFonts w:eastAsia="Arial"/>
              <w:color w:val="808080" w:themeColor="background1" w:themeShade="80"/>
            </w:rPr>
            <w:id w:val="1188334282"/>
            <w:placeholder>
              <w:docPart w:val="5B3E00AE9F024B068EFECD2DF623F04B"/>
            </w:placeholder>
            <w:showingPlcHdr/>
          </w:sdtPr>
          <w:sdtContent>
            <w:tc>
              <w:tcPr>
                <w:tcW w:w="5465" w:type="dxa"/>
                <w:tcBorders>
                  <w:top w:val="single" w:sz="8" w:space="0" w:color="auto"/>
                  <w:left w:val="single" w:sz="12" w:space="0" w:color="auto"/>
                  <w:bottom w:val="single" w:sz="8" w:space="0" w:color="auto"/>
                  <w:right w:val="single" w:sz="8" w:space="0" w:color="auto"/>
                </w:tcBorders>
                <w:tcMar>
                  <w:top w:w="14" w:type="dxa"/>
                  <w:left w:w="43" w:type="dxa"/>
                  <w:bottom w:w="14" w:type="dxa"/>
                  <w:right w:w="43" w:type="dxa"/>
                </w:tcMar>
              </w:tcPr>
              <w:p w14:paraId="56D9DD0F" w14:textId="693B619C" w:rsidR="003475D7" w:rsidRDefault="003475D7" w:rsidP="003475D7">
                <w:pPr>
                  <w:rPr>
                    <w:rFonts w:eastAsia="Arial"/>
                    <w:color w:val="808080" w:themeColor="background1" w:themeShade="80"/>
                  </w:rPr>
                </w:pPr>
                <w:r w:rsidRPr="00C03C07">
                  <w:rPr>
                    <w:rStyle w:val="PlaceholderText"/>
                  </w:rPr>
                  <w:t>Experience</w:t>
                </w:r>
              </w:p>
            </w:tc>
          </w:sdtContent>
        </w:sdt>
        <w:sdt>
          <w:sdtPr>
            <w:rPr>
              <w:rFonts w:eastAsia="Arial"/>
              <w:color w:val="808080" w:themeColor="background1" w:themeShade="80"/>
            </w:rPr>
            <w:id w:val="195585854"/>
            <w:placeholder>
              <w:docPart w:val="4ED2ED0E60F34B1480FA94C45F00320E"/>
            </w:placeholder>
            <w:showingPlcHdr/>
          </w:sdtPr>
          <w:sdtContent>
            <w:tc>
              <w:tcPr>
                <w:tcW w:w="2293"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tcPr>
              <w:p w14:paraId="4405089F" w14:textId="029CFC6F" w:rsidR="003475D7" w:rsidRDefault="003475D7" w:rsidP="003475D7">
                <w:pPr>
                  <w:jc w:val="center"/>
                  <w:rPr>
                    <w:rFonts w:eastAsia="Arial"/>
                    <w:color w:val="808080" w:themeColor="background1" w:themeShade="80"/>
                  </w:rPr>
                </w:pPr>
                <w:r w:rsidRPr="007035A9">
                  <w:rPr>
                    <w:rStyle w:val="PlaceholderText"/>
                  </w:rPr>
                  <w:t>#</w:t>
                </w:r>
              </w:p>
            </w:tc>
          </w:sdtContent>
        </w:sdt>
        <w:sdt>
          <w:sdtPr>
            <w:rPr>
              <w:rFonts w:eastAsia="Arial"/>
              <w:color w:val="808080" w:themeColor="background1" w:themeShade="80"/>
            </w:rPr>
            <w:id w:val="-1865657395"/>
            <w:placeholder>
              <w:docPart w:val="B19A2110621B4ADB8431CDF7522C06BB"/>
            </w:placeholder>
            <w:showingPlcHdr/>
          </w:sdtPr>
          <w:sdtContent>
            <w:tc>
              <w:tcPr>
                <w:tcW w:w="2292" w:type="dxa"/>
                <w:tcBorders>
                  <w:top w:val="single" w:sz="8" w:space="0" w:color="auto"/>
                  <w:left w:val="single" w:sz="8" w:space="0" w:color="auto"/>
                  <w:bottom w:val="single" w:sz="8" w:space="0" w:color="auto"/>
                  <w:right w:val="single" w:sz="12" w:space="0" w:color="auto"/>
                </w:tcBorders>
                <w:tcMar>
                  <w:top w:w="14" w:type="dxa"/>
                  <w:left w:w="43" w:type="dxa"/>
                  <w:bottom w:w="14" w:type="dxa"/>
                  <w:right w:w="43" w:type="dxa"/>
                </w:tcMar>
              </w:tcPr>
              <w:p w14:paraId="1C6D047C" w14:textId="1C9148A0" w:rsidR="003475D7" w:rsidRDefault="003475D7" w:rsidP="003475D7">
                <w:pPr>
                  <w:jc w:val="center"/>
                  <w:rPr>
                    <w:rFonts w:eastAsia="Arial"/>
                    <w:color w:val="808080" w:themeColor="background1" w:themeShade="80"/>
                  </w:rPr>
                </w:pPr>
                <w:r w:rsidRPr="007035A9">
                  <w:rPr>
                    <w:rStyle w:val="PlaceholderText"/>
                  </w:rPr>
                  <w:t>#</w:t>
                </w:r>
              </w:p>
            </w:tc>
          </w:sdtContent>
        </w:sdt>
      </w:tr>
      <w:tr w:rsidR="003475D7" w14:paraId="5C1BEFED" w14:textId="77777777" w:rsidTr="003475D7">
        <w:trPr>
          <w:trHeight w:val="300"/>
        </w:trPr>
        <w:sdt>
          <w:sdtPr>
            <w:rPr>
              <w:rFonts w:eastAsia="Arial"/>
              <w:color w:val="808080" w:themeColor="background1" w:themeShade="80"/>
            </w:rPr>
            <w:id w:val="808134008"/>
            <w:placeholder>
              <w:docPart w:val="DAAEF6E7CF224949851A9AF499CD053C"/>
            </w:placeholder>
            <w:showingPlcHdr/>
          </w:sdtPr>
          <w:sdtContent>
            <w:tc>
              <w:tcPr>
                <w:tcW w:w="5465" w:type="dxa"/>
                <w:tcBorders>
                  <w:top w:val="single" w:sz="8" w:space="0" w:color="auto"/>
                  <w:left w:val="single" w:sz="12" w:space="0" w:color="auto"/>
                  <w:bottom w:val="single" w:sz="12" w:space="0" w:color="auto"/>
                  <w:right w:val="single" w:sz="8" w:space="0" w:color="auto"/>
                </w:tcBorders>
                <w:tcMar>
                  <w:top w:w="14" w:type="dxa"/>
                  <w:left w:w="43" w:type="dxa"/>
                  <w:bottom w:w="14" w:type="dxa"/>
                  <w:right w:w="43" w:type="dxa"/>
                </w:tcMar>
              </w:tcPr>
              <w:p w14:paraId="1EA66954" w14:textId="5DF6081B" w:rsidR="003475D7" w:rsidRDefault="003475D7" w:rsidP="003475D7">
                <w:pPr>
                  <w:rPr>
                    <w:rFonts w:eastAsia="Arial"/>
                    <w:color w:val="808080" w:themeColor="background1" w:themeShade="80"/>
                  </w:rPr>
                </w:pPr>
                <w:r w:rsidRPr="00C03C07">
                  <w:rPr>
                    <w:rStyle w:val="PlaceholderText"/>
                  </w:rPr>
                  <w:t>Experience</w:t>
                </w:r>
              </w:p>
            </w:tc>
          </w:sdtContent>
        </w:sdt>
        <w:sdt>
          <w:sdtPr>
            <w:rPr>
              <w:rFonts w:eastAsia="Arial"/>
              <w:color w:val="808080" w:themeColor="background1" w:themeShade="80"/>
            </w:rPr>
            <w:id w:val="-1661540925"/>
            <w:placeholder>
              <w:docPart w:val="2796BAEA3B714887B3464F3D46E779C7"/>
            </w:placeholder>
            <w:showingPlcHdr/>
          </w:sdtPr>
          <w:sdtContent>
            <w:tc>
              <w:tcPr>
                <w:tcW w:w="2293" w:type="dxa"/>
                <w:tcBorders>
                  <w:top w:val="single" w:sz="8" w:space="0" w:color="auto"/>
                  <w:left w:val="single" w:sz="8" w:space="0" w:color="auto"/>
                  <w:bottom w:val="single" w:sz="12" w:space="0" w:color="auto"/>
                  <w:right w:val="single" w:sz="8" w:space="0" w:color="auto"/>
                </w:tcBorders>
                <w:tcMar>
                  <w:top w:w="14" w:type="dxa"/>
                  <w:left w:w="43" w:type="dxa"/>
                  <w:bottom w:w="14" w:type="dxa"/>
                  <w:right w:w="43" w:type="dxa"/>
                </w:tcMar>
              </w:tcPr>
              <w:p w14:paraId="3CAD7C96" w14:textId="665C63B7" w:rsidR="003475D7" w:rsidRDefault="003475D7" w:rsidP="003475D7">
                <w:pPr>
                  <w:jc w:val="center"/>
                  <w:rPr>
                    <w:rFonts w:eastAsia="Arial"/>
                    <w:color w:val="808080" w:themeColor="background1" w:themeShade="80"/>
                  </w:rPr>
                </w:pPr>
                <w:r w:rsidRPr="007035A9">
                  <w:rPr>
                    <w:rStyle w:val="PlaceholderText"/>
                  </w:rPr>
                  <w:t>#</w:t>
                </w:r>
              </w:p>
            </w:tc>
          </w:sdtContent>
        </w:sdt>
        <w:sdt>
          <w:sdtPr>
            <w:rPr>
              <w:rFonts w:eastAsia="Arial"/>
              <w:color w:val="808080" w:themeColor="background1" w:themeShade="80"/>
            </w:rPr>
            <w:id w:val="1222172539"/>
            <w:placeholder>
              <w:docPart w:val="F50F593813FA40D2AC39E2E709C69AFF"/>
            </w:placeholder>
            <w:showingPlcHdr/>
          </w:sdtPr>
          <w:sdtContent>
            <w:tc>
              <w:tcPr>
                <w:tcW w:w="2292" w:type="dxa"/>
                <w:tcBorders>
                  <w:top w:val="single" w:sz="8" w:space="0" w:color="auto"/>
                  <w:left w:val="single" w:sz="8" w:space="0" w:color="auto"/>
                  <w:bottom w:val="single" w:sz="12" w:space="0" w:color="auto"/>
                  <w:right w:val="single" w:sz="12" w:space="0" w:color="auto"/>
                </w:tcBorders>
                <w:tcMar>
                  <w:top w:w="14" w:type="dxa"/>
                  <w:left w:w="43" w:type="dxa"/>
                  <w:bottom w:w="14" w:type="dxa"/>
                  <w:right w:w="43" w:type="dxa"/>
                </w:tcMar>
              </w:tcPr>
              <w:p w14:paraId="44859DA4" w14:textId="657CD612" w:rsidR="003475D7" w:rsidRDefault="003475D7" w:rsidP="003475D7">
                <w:pPr>
                  <w:jc w:val="center"/>
                  <w:rPr>
                    <w:rFonts w:eastAsia="Arial"/>
                    <w:color w:val="808080" w:themeColor="background1" w:themeShade="80"/>
                  </w:rPr>
                </w:pPr>
                <w:r w:rsidRPr="007035A9">
                  <w:rPr>
                    <w:rStyle w:val="PlaceholderText"/>
                  </w:rPr>
                  <w:t>#</w:t>
                </w:r>
              </w:p>
            </w:tc>
          </w:sdtContent>
        </w:sdt>
      </w:tr>
    </w:tbl>
    <w:p w14:paraId="7758B3F4" w14:textId="0548FC1D" w:rsidR="2C3D8BD5" w:rsidRDefault="2C3D8BD5">
      <w:pPr>
        <w:rPr>
          <w:rFonts w:eastAsia="Arial"/>
        </w:rPr>
      </w:pPr>
      <w:r w:rsidRPr="7EAB38E6">
        <w:rPr>
          <w:rFonts w:eastAsia="Arial"/>
        </w:rPr>
        <w:t>*If sessions are not ½ day, specify the duration of the session.</w:t>
      </w:r>
    </w:p>
    <w:p w14:paraId="0F4AEBE2" w14:textId="0AB0B25C" w:rsidR="7EAB38E6" w:rsidRDefault="7EAB38E6"/>
    <w:p w14:paraId="56BA31F7" w14:textId="766CC11A" w:rsidR="2C3D8BD5" w:rsidRDefault="2C3D8BD5">
      <w:pPr>
        <w:rPr>
          <w:rFonts w:eastAsia="Arial"/>
        </w:rPr>
      </w:pPr>
      <w:r w:rsidRPr="7EAB38E6">
        <w:rPr>
          <w:rFonts w:eastAsia="Arial"/>
          <w:b/>
          <w:bCs/>
        </w:rPr>
        <w:t>Mental Health</w:t>
      </w:r>
      <w:r w:rsidRPr="7EAB38E6">
        <w:rPr>
          <w:rFonts w:eastAsia="Arial"/>
        </w:rPr>
        <w:t xml:space="preserve"> [PR 4.11.</w:t>
      </w:r>
      <w:r w:rsidR="45236F4A" w:rsidRPr="7EAB38E6">
        <w:rPr>
          <w:rFonts w:eastAsia="Arial"/>
        </w:rPr>
        <w:t>g.1.a.3</w:t>
      </w:r>
      <w:r w:rsidRPr="7EAB38E6">
        <w:rPr>
          <w:rFonts w:eastAsia="Arial"/>
        </w:rPr>
        <w:t>.]</w:t>
      </w:r>
    </w:p>
    <w:p w14:paraId="42C13843" w14:textId="1F5D478F" w:rsidR="2C3D8BD5" w:rsidRDefault="2C3D8BD5" w:rsidP="003475D7">
      <w:pPr>
        <w:spacing w:before="120"/>
        <w:rPr>
          <w:rFonts w:eastAsia="Arial"/>
        </w:rPr>
      </w:pPr>
      <w:r w:rsidRPr="7EAB38E6">
        <w:rPr>
          <w:rFonts w:eastAsia="Arial"/>
        </w:rPr>
        <w:t xml:space="preserve">Provide information on the required four weeks of experience in mental health using the table below. </w:t>
      </w:r>
    </w:p>
    <w:p w14:paraId="68D5C72F" w14:textId="47B03FB4" w:rsidR="7EAB38E6" w:rsidRDefault="7EAB38E6">
      <w:pPr>
        <w:rPr>
          <w:rFonts w:eastAsia="Arial"/>
        </w:rPr>
      </w:pPr>
    </w:p>
    <w:tbl>
      <w:tblPr>
        <w:tblW w:w="0" w:type="auto"/>
        <w:tblLook w:val="01E0" w:firstRow="1" w:lastRow="1" w:firstColumn="1" w:lastColumn="1" w:noHBand="0" w:noVBand="0"/>
      </w:tblPr>
      <w:tblGrid>
        <w:gridCol w:w="10050"/>
      </w:tblGrid>
      <w:tr w:rsidR="7EAB38E6" w14:paraId="69BBBA08" w14:textId="77777777" w:rsidTr="003475D7">
        <w:trPr>
          <w:trHeight w:val="300"/>
        </w:trPr>
        <w:tc>
          <w:tcPr>
            <w:tcW w:w="10050" w:type="dxa"/>
            <w:tcBorders>
              <w:top w:val="single" w:sz="12" w:space="0" w:color="auto"/>
              <w:left w:val="single" w:sz="12" w:space="0" w:color="auto"/>
              <w:bottom w:val="single" w:sz="8" w:space="0" w:color="auto"/>
              <w:right w:val="single" w:sz="12" w:space="0" w:color="auto"/>
            </w:tcBorders>
            <w:tcMar>
              <w:top w:w="14" w:type="dxa"/>
              <w:left w:w="43" w:type="dxa"/>
              <w:bottom w:w="14" w:type="dxa"/>
              <w:right w:w="43" w:type="dxa"/>
            </w:tcMar>
            <w:vAlign w:val="bottom"/>
          </w:tcPr>
          <w:p w14:paraId="6836731B" w14:textId="6E2483A5" w:rsidR="7EAB38E6" w:rsidRDefault="7EAB38E6">
            <w:pPr>
              <w:rPr>
                <w:rFonts w:eastAsia="Arial"/>
                <w:b/>
                <w:bCs/>
              </w:rPr>
            </w:pPr>
            <w:r w:rsidRPr="7EAB38E6">
              <w:rPr>
                <w:rFonts w:eastAsia="Arial"/>
                <w:b/>
                <w:bCs/>
              </w:rPr>
              <w:t>Type of Experience</w:t>
            </w:r>
          </w:p>
          <w:p w14:paraId="4B60A461" w14:textId="068A0732" w:rsidR="7EAB38E6" w:rsidRDefault="7EAB38E6">
            <w:pPr>
              <w:rPr>
                <w:rFonts w:eastAsia="Arial"/>
              </w:rPr>
            </w:pPr>
            <w:r w:rsidRPr="7EAB38E6">
              <w:rPr>
                <w:rFonts w:eastAsia="Arial"/>
              </w:rPr>
              <w:t>(e.g., mental health clinic)</w:t>
            </w:r>
          </w:p>
        </w:tc>
      </w:tr>
      <w:tr w:rsidR="003475D7" w14:paraId="0DFC73F2" w14:textId="77777777" w:rsidTr="003475D7">
        <w:trPr>
          <w:trHeight w:val="300"/>
        </w:trPr>
        <w:sdt>
          <w:sdtPr>
            <w:rPr>
              <w:rFonts w:eastAsia="Arial"/>
              <w:color w:val="808080" w:themeColor="background1" w:themeShade="80"/>
            </w:rPr>
            <w:id w:val="1118182508"/>
            <w:placeholder>
              <w:docPart w:val="7B43BAEB5DA749FF8C7D7D07734DDAF8"/>
            </w:placeholder>
            <w:showingPlcHdr/>
          </w:sdtPr>
          <w:sdtContent>
            <w:tc>
              <w:tcPr>
                <w:tcW w:w="10050" w:type="dxa"/>
                <w:tcBorders>
                  <w:top w:val="single" w:sz="8" w:space="0" w:color="auto"/>
                  <w:left w:val="single" w:sz="12" w:space="0" w:color="auto"/>
                  <w:bottom w:val="single" w:sz="8" w:space="0" w:color="auto"/>
                  <w:right w:val="single" w:sz="12" w:space="0" w:color="auto"/>
                </w:tcBorders>
                <w:tcMar>
                  <w:top w:w="14" w:type="dxa"/>
                  <w:left w:w="43" w:type="dxa"/>
                  <w:bottom w:w="14" w:type="dxa"/>
                  <w:right w:w="43" w:type="dxa"/>
                </w:tcMar>
              </w:tcPr>
              <w:p w14:paraId="51AE4BB5" w14:textId="0E8F36F5" w:rsidR="003475D7" w:rsidRDefault="003475D7" w:rsidP="003475D7">
                <w:pPr>
                  <w:rPr>
                    <w:rFonts w:eastAsia="Arial"/>
                    <w:color w:val="808080" w:themeColor="background1" w:themeShade="80"/>
                  </w:rPr>
                </w:pPr>
                <w:r w:rsidRPr="00770519">
                  <w:rPr>
                    <w:rStyle w:val="PlaceholderText"/>
                  </w:rPr>
                  <w:t>Experience</w:t>
                </w:r>
              </w:p>
            </w:tc>
          </w:sdtContent>
        </w:sdt>
      </w:tr>
      <w:tr w:rsidR="003475D7" w14:paraId="06F7B2B3" w14:textId="77777777" w:rsidTr="003475D7">
        <w:trPr>
          <w:trHeight w:val="300"/>
        </w:trPr>
        <w:sdt>
          <w:sdtPr>
            <w:rPr>
              <w:rFonts w:eastAsia="Arial"/>
              <w:color w:val="808080" w:themeColor="background1" w:themeShade="80"/>
            </w:rPr>
            <w:id w:val="-842389055"/>
            <w:placeholder>
              <w:docPart w:val="F64E3097F6F64FE7ACF9FB5422F2728D"/>
            </w:placeholder>
            <w:showingPlcHdr/>
          </w:sdtPr>
          <w:sdtContent>
            <w:tc>
              <w:tcPr>
                <w:tcW w:w="10050" w:type="dxa"/>
                <w:tcBorders>
                  <w:top w:val="single" w:sz="8" w:space="0" w:color="auto"/>
                  <w:left w:val="single" w:sz="12" w:space="0" w:color="auto"/>
                  <w:bottom w:val="single" w:sz="8" w:space="0" w:color="auto"/>
                  <w:right w:val="single" w:sz="12" w:space="0" w:color="auto"/>
                </w:tcBorders>
                <w:tcMar>
                  <w:top w:w="14" w:type="dxa"/>
                  <w:left w:w="43" w:type="dxa"/>
                  <w:bottom w:w="14" w:type="dxa"/>
                  <w:right w:w="43" w:type="dxa"/>
                </w:tcMar>
              </w:tcPr>
              <w:p w14:paraId="3769DF8D" w14:textId="101E39DB" w:rsidR="003475D7" w:rsidRDefault="003475D7" w:rsidP="003475D7">
                <w:pPr>
                  <w:rPr>
                    <w:rFonts w:eastAsia="Arial"/>
                    <w:color w:val="808080" w:themeColor="background1" w:themeShade="80"/>
                  </w:rPr>
                </w:pPr>
                <w:r w:rsidRPr="00770519">
                  <w:rPr>
                    <w:rStyle w:val="PlaceholderText"/>
                  </w:rPr>
                  <w:t>Experience</w:t>
                </w:r>
              </w:p>
            </w:tc>
          </w:sdtContent>
        </w:sdt>
      </w:tr>
      <w:tr w:rsidR="003475D7" w14:paraId="2E708B69" w14:textId="77777777" w:rsidTr="003475D7">
        <w:trPr>
          <w:trHeight w:val="300"/>
        </w:trPr>
        <w:sdt>
          <w:sdtPr>
            <w:rPr>
              <w:rFonts w:eastAsia="Arial"/>
              <w:color w:val="808080" w:themeColor="background1" w:themeShade="80"/>
            </w:rPr>
            <w:id w:val="767434610"/>
            <w:placeholder>
              <w:docPart w:val="2ECB66B07BBA4915A707F4EB0FD8A362"/>
            </w:placeholder>
            <w:showingPlcHdr/>
          </w:sdtPr>
          <w:sdtContent>
            <w:tc>
              <w:tcPr>
                <w:tcW w:w="10050" w:type="dxa"/>
                <w:tcBorders>
                  <w:top w:val="single" w:sz="8" w:space="0" w:color="auto"/>
                  <w:left w:val="single" w:sz="12" w:space="0" w:color="auto"/>
                  <w:bottom w:val="single" w:sz="8" w:space="0" w:color="auto"/>
                  <w:right w:val="single" w:sz="12" w:space="0" w:color="auto"/>
                </w:tcBorders>
                <w:tcMar>
                  <w:top w:w="14" w:type="dxa"/>
                  <w:left w:w="43" w:type="dxa"/>
                  <w:bottom w:w="14" w:type="dxa"/>
                  <w:right w:w="43" w:type="dxa"/>
                </w:tcMar>
              </w:tcPr>
              <w:p w14:paraId="65FA478D" w14:textId="4B56D953" w:rsidR="003475D7" w:rsidRDefault="003475D7" w:rsidP="003475D7">
                <w:pPr>
                  <w:rPr>
                    <w:rFonts w:eastAsia="Arial"/>
                    <w:color w:val="808080" w:themeColor="background1" w:themeShade="80"/>
                  </w:rPr>
                </w:pPr>
                <w:r w:rsidRPr="00770519">
                  <w:rPr>
                    <w:rStyle w:val="PlaceholderText"/>
                  </w:rPr>
                  <w:t>Experience</w:t>
                </w:r>
              </w:p>
            </w:tc>
          </w:sdtContent>
        </w:sdt>
      </w:tr>
      <w:tr w:rsidR="003475D7" w14:paraId="204AE3CE" w14:textId="77777777" w:rsidTr="003475D7">
        <w:trPr>
          <w:trHeight w:val="300"/>
        </w:trPr>
        <w:sdt>
          <w:sdtPr>
            <w:rPr>
              <w:rFonts w:eastAsia="Arial"/>
              <w:color w:val="808080" w:themeColor="background1" w:themeShade="80"/>
            </w:rPr>
            <w:id w:val="1178546963"/>
            <w:placeholder>
              <w:docPart w:val="1CDCCB0105614C62ACAE8D57F10883DB"/>
            </w:placeholder>
            <w:showingPlcHdr/>
          </w:sdtPr>
          <w:sdtContent>
            <w:tc>
              <w:tcPr>
                <w:tcW w:w="10050" w:type="dxa"/>
                <w:tcBorders>
                  <w:top w:val="single" w:sz="8" w:space="0" w:color="auto"/>
                  <w:left w:val="single" w:sz="12" w:space="0" w:color="auto"/>
                  <w:bottom w:val="single" w:sz="8" w:space="0" w:color="auto"/>
                  <w:right w:val="single" w:sz="12" w:space="0" w:color="auto"/>
                </w:tcBorders>
                <w:tcMar>
                  <w:top w:w="14" w:type="dxa"/>
                  <w:left w:w="43" w:type="dxa"/>
                  <w:bottom w:w="14" w:type="dxa"/>
                  <w:right w:w="43" w:type="dxa"/>
                </w:tcMar>
              </w:tcPr>
              <w:p w14:paraId="4F83934A" w14:textId="54432369" w:rsidR="003475D7" w:rsidRDefault="003475D7" w:rsidP="003475D7">
                <w:pPr>
                  <w:rPr>
                    <w:rFonts w:eastAsia="Arial"/>
                    <w:color w:val="808080" w:themeColor="background1" w:themeShade="80"/>
                  </w:rPr>
                </w:pPr>
                <w:r w:rsidRPr="00770519">
                  <w:rPr>
                    <w:rStyle w:val="PlaceholderText"/>
                  </w:rPr>
                  <w:t>Experience</w:t>
                </w:r>
              </w:p>
            </w:tc>
          </w:sdtContent>
        </w:sdt>
      </w:tr>
      <w:tr w:rsidR="003475D7" w14:paraId="03139EDE" w14:textId="77777777" w:rsidTr="003475D7">
        <w:trPr>
          <w:trHeight w:val="300"/>
        </w:trPr>
        <w:sdt>
          <w:sdtPr>
            <w:rPr>
              <w:rFonts w:eastAsia="Arial"/>
              <w:color w:val="808080" w:themeColor="background1" w:themeShade="80"/>
            </w:rPr>
            <w:id w:val="-1743865641"/>
            <w:placeholder>
              <w:docPart w:val="727FA2739627458AAF8A1D46C867AF37"/>
            </w:placeholder>
            <w:showingPlcHdr/>
          </w:sdtPr>
          <w:sdtContent>
            <w:tc>
              <w:tcPr>
                <w:tcW w:w="10050" w:type="dxa"/>
                <w:tcBorders>
                  <w:top w:val="single" w:sz="8" w:space="0" w:color="auto"/>
                  <w:left w:val="single" w:sz="12" w:space="0" w:color="auto"/>
                  <w:bottom w:val="single" w:sz="8" w:space="0" w:color="auto"/>
                  <w:right w:val="single" w:sz="12" w:space="0" w:color="auto"/>
                </w:tcBorders>
                <w:tcMar>
                  <w:top w:w="14" w:type="dxa"/>
                  <w:left w:w="43" w:type="dxa"/>
                  <w:bottom w:w="14" w:type="dxa"/>
                  <w:right w:w="43" w:type="dxa"/>
                </w:tcMar>
              </w:tcPr>
              <w:p w14:paraId="28BA0A0E" w14:textId="40217E64" w:rsidR="003475D7" w:rsidRDefault="003475D7" w:rsidP="003475D7">
                <w:pPr>
                  <w:rPr>
                    <w:rFonts w:eastAsia="Arial"/>
                    <w:color w:val="808080" w:themeColor="background1" w:themeShade="80"/>
                  </w:rPr>
                </w:pPr>
                <w:r w:rsidRPr="00770519">
                  <w:rPr>
                    <w:rStyle w:val="PlaceholderText"/>
                  </w:rPr>
                  <w:t>Experience</w:t>
                </w:r>
              </w:p>
            </w:tc>
          </w:sdtContent>
        </w:sdt>
      </w:tr>
      <w:tr w:rsidR="003475D7" w14:paraId="2B5B786F" w14:textId="77777777" w:rsidTr="003475D7">
        <w:trPr>
          <w:trHeight w:val="300"/>
        </w:trPr>
        <w:sdt>
          <w:sdtPr>
            <w:rPr>
              <w:rFonts w:eastAsia="Arial"/>
              <w:color w:val="808080" w:themeColor="background1" w:themeShade="80"/>
            </w:rPr>
            <w:id w:val="-1215491172"/>
            <w:placeholder>
              <w:docPart w:val="55A8EB850AAE42489C9232D0084B0299"/>
            </w:placeholder>
            <w:showingPlcHdr/>
          </w:sdtPr>
          <w:sdtContent>
            <w:tc>
              <w:tcPr>
                <w:tcW w:w="10050" w:type="dxa"/>
                <w:tcBorders>
                  <w:top w:val="single" w:sz="8" w:space="0" w:color="auto"/>
                  <w:left w:val="single" w:sz="12" w:space="0" w:color="auto"/>
                  <w:bottom w:val="single" w:sz="8" w:space="0" w:color="auto"/>
                  <w:right w:val="single" w:sz="12" w:space="0" w:color="auto"/>
                </w:tcBorders>
                <w:tcMar>
                  <w:top w:w="14" w:type="dxa"/>
                  <w:left w:w="43" w:type="dxa"/>
                  <w:bottom w:w="14" w:type="dxa"/>
                  <w:right w:w="43" w:type="dxa"/>
                </w:tcMar>
              </w:tcPr>
              <w:p w14:paraId="4C7D4D20" w14:textId="441B3925" w:rsidR="003475D7" w:rsidRDefault="003475D7" w:rsidP="003475D7">
                <w:pPr>
                  <w:rPr>
                    <w:rFonts w:eastAsia="Arial"/>
                    <w:color w:val="808080" w:themeColor="background1" w:themeShade="80"/>
                  </w:rPr>
                </w:pPr>
                <w:r w:rsidRPr="00770519">
                  <w:rPr>
                    <w:rStyle w:val="PlaceholderText"/>
                  </w:rPr>
                  <w:t>Experience</w:t>
                </w:r>
              </w:p>
            </w:tc>
          </w:sdtContent>
        </w:sdt>
      </w:tr>
      <w:tr w:rsidR="003475D7" w14:paraId="6B277686" w14:textId="77777777" w:rsidTr="003475D7">
        <w:trPr>
          <w:trHeight w:val="300"/>
        </w:trPr>
        <w:sdt>
          <w:sdtPr>
            <w:rPr>
              <w:rFonts w:eastAsia="Arial"/>
              <w:color w:val="808080" w:themeColor="background1" w:themeShade="80"/>
            </w:rPr>
            <w:id w:val="773218900"/>
            <w:placeholder>
              <w:docPart w:val="C537BB79B8F8492BBB1DA43537E00E3B"/>
            </w:placeholder>
            <w:showingPlcHdr/>
          </w:sdtPr>
          <w:sdtContent>
            <w:tc>
              <w:tcPr>
                <w:tcW w:w="10050" w:type="dxa"/>
                <w:tcBorders>
                  <w:top w:val="single" w:sz="8" w:space="0" w:color="auto"/>
                  <w:left w:val="single" w:sz="12" w:space="0" w:color="auto"/>
                  <w:bottom w:val="single" w:sz="8" w:space="0" w:color="auto"/>
                  <w:right w:val="single" w:sz="12" w:space="0" w:color="auto"/>
                </w:tcBorders>
                <w:tcMar>
                  <w:top w:w="14" w:type="dxa"/>
                  <w:left w:w="43" w:type="dxa"/>
                  <w:bottom w:w="14" w:type="dxa"/>
                  <w:right w:w="43" w:type="dxa"/>
                </w:tcMar>
              </w:tcPr>
              <w:p w14:paraId="2A58361D" w14:textId="42A0516E" w:rsidR="003475D7" w:rsidRDefault="003475D7" w:rsidP="003475D7">
                <w:pPr>
                  <w:rPr>
                    <w:rFonts w:eastAsia="Arial"/>
                    <w:color w:val="808080" w:themeColor="background1" w:themeShade="80"/>
                  </w:rPr>
                </w:pPr>
                <w:r w:rsidRPr="00770519">
                  <w:rPr>
                    <w:rStyle w:val="PlaceholderText"/>
                  </w:rPr>
                  <w:t>Experience</w:t>
                </w:r>
              </w:p>
            </w:tc>
          </w:sdtContent>
        </w:sdt>
      </w:tr>
      <w:tr w:rsidR="003475D7" w14:paraId="677DD051" w14:textId="77777777" w:rsidTr="003475D7">
        <w:trPr>
          <w:trHeight w:val="300"/>
        </w:trPr>
        <w:sdt>
          <w:sdtPr>
            <w:rPr>
              <w:rFonts w:eastAsia="Arial"/>
              <w:color w:val="808080" w:themeColor="background1" w:themeShade="80"/>
            </w:rPr>
            <w:id w:val="-884011474"/>
            <w:placeholder>
              <w:docPart w:val="DE840C7D8CB84B71985E980480F66628"/>
            </w:placeholder>
            <w:showingPlcHdr/>
          </w:sdtPr>
          <w:sdtContent>
            <w:tc>
              <w:tcPr>
                <w:tcW w:w="10050" w:type="dxa"/>
                <w:tcBorders>
                  <w:top w:val="single" w:sz="8" w:space="0" w:color="auto"/>
                  <w:left w:val="single" w:sz="12" w:space="0" w:color="auto"/>
                  <w:bottom w:val="single" w:sz="12" w:space="0" w:color="auto"/>
                  <w:right w:val="single" w:sz="12" w:space="0" w:color="auto"/>
                </w:tcBorders>
                <w:tcMar>
                  <w:top w:w="14" w:type="dxa"/>
                  <w:left w:w="43" w:type="dxa"/>
                  <w:bottom w:w="14" w:type="dxa"/>
                  <w:right w:w="43" w:type="dxa"/>
                </w:tcMar>
              </w:tcPr>
              <w:p w14:paraId="63262C02" w14:textId="28285C2C" w:rsidR="003475D7" w:rsidRDefault="003475D7" w:rsidP="003475D7">
                <w:pPr>
                  <w:rPr>
                    <w:rFonts w:eastAsia="Arial"/>
                    <w:color w:val="808080" w:themeColor="background1" w:themeShade="80"/>
                  </w:rPr>
                </w:pPr>
                <w:r w:rsidRPr="00770519">
                  <w:rPr>
                    <w:rStyle w:val="PlaceholderText"/>
                  </w:rPr>
                  <w:t>Experience</w:t>
                </w:r>
              </w:p>
            </w:tc>
          </w:sdtContent>
        </w:sdt>
      </w:tr>
    </w:tbl>
    <w:p w14:paraId="53308502" w14:textId="52DCEAC0" w:rsidR="575F055A" w:rsidRDefault="575F055A">
      <w:pPr>
        <w:rPr>
          <w:rFonts w:eastAsia="Arial"/>
        </w:rPr>
      </w:pPr>
      <w:r w:rsidRPr="7EAB38E6">
        <w:rPr>
          <w:rFonts w:eastAsia="Arial"/>
        </w:rPr>
        <w:t>*If sessions are not ½ day, specify the duration of the session.</w:t>
      </w:r>
    </w:p>
    <w:p w14:paraId="1F7E4510" w14:textId="420C8093" w:rsidR="7EAB38E6" w:rsidRDefault="7EAB38E6"/>
    <w:p w14:paraId="629745BD" w14:textId="0607BC77" w:rsidR="660D25A9" w:rsidRDefault="660D25A9">
      <w:pPr>
        <w:rPr>
          <w:rFonts w:eastAsia="Arial"/>
        </w:rPr>
      </w:pPr>
      <w:r w:rsidRPr="7EAB38E6">
        <w:rPr>
          <w:rFonts w:eastAsia="Arial"/>
          <w:b/>
          <w:bCs/>
        </w:rPr>
        <w:t>Developmental-Behavioral Pediatrics</w:t>
      </w:r>
      <w:r w:rsidRPr="7EAB38E6">
        <w:rPr>
          <w:rFonts w:eastAsia="Arial"/>
        </w:rPr>
        <w:t xml:space="preserve"> [PR 4.11.g.1.a.4.]</w:t>
      </w:r>
    </w:p>
    <w:p w14:paraId="5399CFE2" w14:textId="5799DCA9" w:rsidR="660D25A9" w:rsidRDefault="660D25A9" w:rsidP="003475D7">
      <w:pPr>
        <w:spacing w:before="120"/>
        <w:rPr>
          <w:rFonts w:eastAsia="Arial"/>
        </w:rPr>
      </w:pPr>
      <w:r w:rsidRPr="7EAB38E6">
        <w:rPr>
          <w:rFonts w:eastAsia="Arial"/>
        </w:rPr>
        <w:t xml:space="preserve">Provide information on the required four weeks of experience in behavior and development using the table below. </w:t>
      </w:r>
    </w:p>
    <w:p w14:paraId="7B8870ED" w14:textId="6B5E1B6A" w:rsidR="7EAB38E6" w:rsidRDefault="7EAB38E6"/>
    <w:tbl>
      <w:tblPr>
        <w:tblW w:w="0" w:type="auto"/>
        <w:tblLook w:val="01E0" w:firstRow="1" w:lastRow="1" w:firstColumn="1" w:lastColumn="1" w:noHBand="0" w:noVBand="0"/>
      </w:tblPr>
      <w:tblGrid>
        <w:gridCol w:w="5465"/>
        <w:gridCol w:w="2293"/>
        <w:gridCol w:w="2292"/>
      </w:tblGrid>
      <w:tr w:rsidR="7EAB38E6" w14:paraId="329EF4E1" w14:textId="77777777" w:rsidTr="003475D7">
        <w:trPr>
          <w:trHeight w:val="300"/>
        </w:trPr>
        <w:tc>
          <w:tcPr>
            <w:tcW w:w="5465" w:type="dxa"/>
            <w:tcBorders>
              <w:top w:val="single" w:sz="12" w:space="0" w:color="auto"/>
              <w:left w:val="single" w:sz="12" w:space="0" w:color="auto"/>
              <w:bottom w:val="single" w:sz="8" w:space="0" w:color="auto"/>
              <w:right w:val="single" w:sz="8" w:space="0" w:color="auto"/>
            </w:tcBorders>
            <w:tcMar>
              <w:top w:w="14" w:type="dxa"/>
              <w:left w:w="43" w:type="dxa"/>
              <w:bottom w:w="14" w:type="dxa"/>
              <w:right w:w="43" w:type="dxa"/>
            </w:tcMar>
            <w:vAlign w:val="bottom"/>
          </w:tcPr>
          <w:p w14:paraId="226098D7" w14:textId="2D42F8FA" w:rsidR="7EAB38E6" w:rsidRDefault="7EAB38E6">
            <w:pPr>
              <w:rPr>
                <w:rFonts w:eastAsia="Arial"/>
                <w:b/>
                <w:bCs/>
              </w:rPr>
            </w:pPr>
            <w:r w:rsidRPr="7EAB38E6">
              <w:rPr>
                <w:rFonts w:eastAsia="Arial"/>
                <w:b/>
                <w:bCs/>
              </w:rPr>
              <w:t>Type of Experience</w:t>
            </w:r>
          </w:p>
          <w:p w14:paraId="01C04117" w14:textId="5E020A15" w:rsidR="7EAB38E6" w:rsidRDefault="7EAB38E6">
            <w:pPr>
              <w:rPr>
                <w:rFonts w:eastAsia="Arial"/>
              </w:rPr>
            </w:pPr>
            <w:r w:rsidRPr="7EAB38E6">
              <w:rPr>
                <w:rFonts w:eastAsia="Arial"/>
              </w:rPr>
              <w:t>(e.g., behavior clinic, day care center)</w:t>
            </w:r>
          </w:p>
        </w:tc>
        <w:tc>
          <w:tcPr>
            <w:tcW w:w="2293" w:type="dxa"/>
            <w:tcBorders>
              <w:top w:val="single" w:sz="12" w:space="0" w:color="auto"/>
              <w:left w:val="single" w:sz="8" w:space="0" w:color="auto"/>
              <w:bottom w:val="single" w:sz="8" w:space="0" w:color="auto"/>
              <w:right w:val="single" w:sz="8" w:space="0" w:color="auto"/>
            </w:tcBorders>
            <w:tcMar>
              <w:top w:w="14" w:type="dxa"/>
              <w:left w:w="43" w:type="dxa"/>
              <w:bottom w:w="14" w:type="dxa"/>
              <w:right w:w="43" w:type="dxa"/>
            </w:tcMar>
            <w:vAlign w:val="bottom"/>
          </w:tcPr>
          <w:p w14:paraId="2BD84868" w14:textId="566F5212" w:rsidR="7EAB38E6" w:rsidRDefault="7EAB38E6" w:rsidP="003475D7">
            <w:pPr>
              <w:jc w:val="center"/>
              <w:rPr>
                <w:rFonts w:eastAsia="Arial"/>
                <w:b/>
                <w:bCs/>
              </w:rPr>
            </w:pPr>
            <w:r w:rsidRPr="7EAB38E6">
              <w:rPr>
                <w:rFonts w:eastAsia="Arial"/>
                <w:b/>
                <w:bCs/>
              </w:rPr>
              <w:t>Number of ½ day* sessions during the experience</w:t>
            </w:r>
          </w:p>
        </w:tc>
        <w:tc>
          <w:tcPr>
            <w:tcW w:w="2292" w:type="dxa"/>
            <w:tcBorders>
              <w:top w:val="single" w:sz="12" w:space="0" w:color="auto"/>
              <w:left w:val="single" w:sz="8" w:space="0" w:color="auto"/>
              <w:bottom w:val="single" w:sz="8" w:space="0" w:color="auto"/>
              <w:right w:val="single" w:sz="12" w:space="0" w:color="auto"/>
            </w:tcBorders>
            <w:tcMar>
              <w:top w:w="14" w:type="dxa"/>
              <w:left w:w="43" w:type="dxa"/>
              <w:bottom w:w="14" w:type="dxa"/>
              <w:right w:w="43" w:type="dxa"/>
            </w:tcMar>
            <w:vAlign w:val="bottom"/>
          </w:tcPr>
          <w:p w14:paraId="0A58805C" w14:textId="6E2E2A5B" w:rsidR="7EAB38E6" w:rsidRDefault="7EAB38E6" w:rsidP="003475D7">
            <w:pPr>
              <w:jc w:val="center"/>
              <w:rPr>
                <w:rFonts w:eastAsia="Arial"/>
                <w:b/>
                <w:bCs/>
              </w:rPr>
            </w:pPr>
            <w:r w:rsidRPr="7EAB38E6">
              <w:rPr>
                <w:rFonts w:eastAsia="Arial"/>
                <w:b/>
                <w:bCs/>
              </w:rPr>
              <w:t>Average # of patients per resident per ½ day* session</w:t>
            </w:r>
          </w:p>
        </w:tc>
      </w:tr>
      <w:tr w:rsidR="003475D7" w14:paraId="7270BDD7" w14:textId="77777777" w:rsidTr="003475D7">
        <w:trPr>
          <w:trHeight w:val="300"/>
        </w:trPr>
        <w:sdt>
          <w:sdtPr>
            <w:rPr>
              <w:rFonts w:eastAsia="Arial"/>
              <w:color w:val="808080" w:themeColor="background1" w:themeShade="80"/>
            </w:rPr>
            <w:id w:val="2096437557"/>
            <w:placeholder>
              <w:docPart w:val="B6AE736AC81242A6A51E5739616CA1E9"/>
            </w:placeholder>
            <w:showingPlcHdr/>
          </w:sdtPr>
          <w:sdtContent>
            <w:tc>
              <w:tcPr>
                <w:tcW w:w="5465" w:type="dxa"/>
                <w:tcBorders>
                  <w:top w:val="single" w:sz="8" w:space="0" w:color="auto"/>
                  <w:left w:val="single" w:sz="12" w:space="0" w:color="auto"/>
                  <w:bottom w:val="single" w:sz="8" w:space="0" w:color="auto"/>
                  <w:right w:val="single" w:sz="8" w:space="0" w:color="auto"/>
                </w:tcBorders>
                <w:tcMar>
                  <w:top w:w="14" w:type="dxa"/>
                  <w:left w:w="43" w:type="dxa"/>
                  <w:bottom w:w="14" w:type="dxa"/>
                  <w:right w:w="43" w:type="dxa"/>
                </w:tcMar>
              </w:tcPr>
              <w:p w14:paraId="7518FCE0" w14:textId="6D357F67" w:rsidR="003475D7" w:rsidRDefault="003475D7" w:rsidP="003475D7">
                <w:pPr>
                  <w:rPr>
                    <w:rFonts w:eastAsia="Arial"/>
                    <w:color w:val="808080" w:themeColor="background1" w:themeShade="80"/>
                  </w:rPr>
                </w:pPr>
                <w:r w:rsidRPr="00C03C07">
                  <w:rPr>
                    <w:rStyle w:val="PlaceholderText"/>
                  </w:rPr>
                  <w:t>Experience</w:t>
                </w:r>
              </w:p>
            </w:tc>
          </w:sdtContent>
        </w:sdt>
        <w:sdt>
          <w:sdtPr>
            <w:rPr>
              <w:rFonts w:eastAsia="Arial"/>
              <w:color w:val="808080" w:themeColor="background1" w:themeShade="80"/>
            </w:rPr>
            <w:id w:val="1125577648"/>
            <w:placeholder>
              <w:docPart w:val="38389C55BC0E4F4B82236F4D32A848AF"/>
            </w:placeholder>
            <w:showingPlcHdr/>
          </w:sdtPr>
          <w:sdtContent>
            <w:tc>
              <w:tcPr>
                <w:tcW w:w="2293"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tcPr>
              <w:p w14:paraId="085E7ACA" w14:textId="1B960310" w:rsidR="003475D7" w:rsidRDefault="003475D7" w:rsidP="003475D7">
                <w:pPr>
                  <w:jc w:val="center"/>
                  <w:rPr>
                    <w:rFonts w:eastAsia="Arial"/>
                    <w:color w:val="808080" w:themeColor="background1" w:themeShade="80"/>
                  </w:rPr>
                </w:pPr>
                <w:r w:rsidRPr="007035A9">
                  <w:rPr>
                    <w:rStyle w:val="PlaceholderText"/>
                  </w:rPr>
                  <w:t>#</w:t>
                </w:r>
              </w:p>
            </w:tc>
          </w:sdtContent>
        </w:sdt>
        <w:sdt>
          <w:sdtPr>
            <w:rPr>
              <w:rFonts w:eastAsia="Arial"/>
              <w:color w:val="808080" w:themeColor="background1" w:themeShade="80"/>
            </w:rPr>
            <w:id w:val="307524471"/>
            <w:placeholder>
              <w:docPart w:val="E589C3C9500C458EA1F94ED0B9A1A444"/>
            </w:placeholder>
            <w:showingPlcHdr/>
          </w:sdtPr>
          <w:sdtContent>
            <w:tc>
              <w:tcPr>
                <w:tcW w:w="2292" w:type="dxa"/>
                <w:tcBorders>
                  <w:top w:val="single" w:sz="8" w:space="0" w:color="auto"/>
                  <w:left w:val="single" w:sz="8" w:space="0" w:color="auto"/>
                  <w:bottom w:val="single" w:sz="8" w:space="0" w:color="auto"/>
                  <w:right w:val="single" w:sz="12" w:space="0" w:color="auto"/>
                </w:tcBorders>
                <w:tcMar>
                  <w:top w:w="14" w:type="dxa"/>
                  <w:left w:w="43" w:type="dxa"/>
                  <w:bottom w:w="14" w:type="dxa"/>
                  <w:right w:w="43" w:type="dxa"/>
                </w:tcMar>
              </w:tcPr>
              <w:p w14:paraId="52BDA0C1" w14:textId="6B7899EC" w:rsidR="003475D7" w:rsidRDefault="003475D7" w:rsidP="003475D7">
                <w:pPr>
                  <w:jc w:val="center"/>
                  <w:rPr>
                    <w:rFonts w:eastAsia="Arial"/>
                    <w:color w:val="808080" w:themeColor="background1" w:themeShade="80"/>
                  </w:rPr>
                </w:pPr>
                <w:r w:rsidRPr="007035A9">
                  <w:rPr>
                    <w:rStyle w:val="PlaceholderText"/>
                  </w:rPr>
                  <w:t>#</w:t>
                </w:r>
              </w:p>
            </w:tc>
          </w:sdtContent>
        </w:sdt>
      </w:tr>
      <w:tr w:rsidR="003475D7" w14:paraId="5C3A3BB8" w14:textId="77777777" w:rsidTr="003475D7">
        <w:trPr>
          <w:trHeight w:val="300"/>
        </w:trPr>
        <w:sdt>
          <w:sdtPr>
            <w:rPr>
              <w:rFonts w:eastAsia="Arial"/>
              <w:color w:val="808080" w:themeColor="background1" w:themeShade="80"/>
            </w:rPr>
            <w:id w:val="1059674558"/>
            <w:placeholder>
              <w:docPart w:val="0EBA566C605F4F929357F598C7D7EA22"/>
            </w:placeholder>
            <w:showingPlcHdr/>
          </w:sdtPr>
          <w:sdtContent>
            <w:tc>
              <w:tcPr>
                <w:tcW w:w="5465" w:type="dxa"/>
                <w:tcBorders>
                  <w:top w:val="single" w:sz="8" w:space="0" w:color="auto"/>
                  <w:left w:val="single" w:sz="12" w:space="0" w:color="auto"/>
                  <w:bottom w:val="single" w:sz="8" w:space="0" w:color="auto"/>
                  <w:right w:val="single" w:sz="8" w:space="0" w:color="auto"/>
                </w:tcBorders>
                <w:tcMar>
                  <w:top w:w="14" w:type="dxa"/>
                  <w:left w:w="43" w:type="dxa"/>
                  <w:bottom w:w="14" w:type="dxa"/>
                  <w:right w:w="43" w:type="dxa"/>
                </w:tcMar>
              </w:tcPr>
              <w:p w14:paraId="3F4196E8" w14:textId="0A551E55" w:rsidR="003475D7" w:rsidRDefault="003475D7" w:rsidP="003475D7">
                <w:pPr>
                  <w:rPr>
                    <w:rFonts w:eastAsia="Arial"/>
                    <w:color w:val="808080" w:themeColor="background1" w:themeShade="80"/>
                  </w:rPr>
                </w:pPr>
                <w:r w:rsidRPr="00C03C07">
                  <w:rPr>
                    <w:rStyle w:val="PlaceholderText"/>
                  </w:rPr>
                  <w:t>Experience</w:t>
                </w:r>
              </w:p>
            </w:tc>
          </w:sdtContent>
        </w:sdt>
        <w:sdt>
          <w:sdtPr>
            <w:rPr>
              <w:rFonts w:eastAsia="Arial"/>
              <w:color w:val="808080" w:themeColor="background1" w:themeShade="80"/>
            </w:rPr>
            <w:id w:val="-355429347"/>
            <w:placeholder>
              <w:docPart w:val="C706D95A19D047F2B3154144220802ED"/>
            </w:placeholder>
            <w:showingPlcHdr/>
          </w:sdtPr>
          <w:sdtContent>
            <w:tc>
              <w:tcPr>
                <w:tcW w:w="2293"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tcPr>
              <w:p w14:paraId="7BDE7EDA" w14:textId="3833EF00" w:rsidR="003475D7" w:rsidRDefault="003475D7" w:rsidP="003475D7">
                <w:pPr>
                  <w:jc w:val="center"/>
                  <w:rPr>
                    <w:rFonts w:eastAsia="Arial"/>
                    <w:color w:val="808080" w:themeColor="background1" w:themeShade="80"/>
                  </w:rPr>
                </w:pPr>
                <w:r w:rsidRPr="007035A9">
                  <w:rPr>
                    <w:rStyle w:val="PlaceholderText"/>
                  </w:rPr>
                  <w:t>#</w:t>
                </w:r>
              </w:p>
            </w:tc>
          </w:sdtContent>
        </w:sdt>
        <w:sdt>
          <w:sdtPr>
            <w:rPr>
              <w:rFonts w:eastAsia="Arial"/>
              <w:color w:val="808080" w:themeColor="background1" w:themeShade="80"/>
            </w:rPr>
            <w:id w:val="1879815293"/>
            <w:placeholder>
              <w:docPart w:val="262525458E224C3A89A4980A1A008405"/>
            </w:placeholder>
            <w:showingPlcHdr/>
          </w:sdtPr>
          <w:sdtContent>
            <w:tc>
              <w:tcPr>
                <w:tcW w:w="2292" w:type="dxa"/>
                <w:tcBorders>
                  <w:top w:val="single" w:sz="8" w:space="0" w:color="auto"/>
                  <w:left w:val="single" w:sz="8" w:space="0" w:color="auto"/>
                  <w:bottom w:val="single" w:sz="8" w:space="0" w:color="auto"/>
                  <w:right w:val="single" w:sz="12" w:space="0" w:color="auto"/>
                </w:tcBorders>
                <w:tcMar>
                  <w:top w:w="14" w:type="dxa"/>
                  <w:left w:w="43" w:type="dxa"/>
                  <w:bottom w:w="14" w:type="dxa"/>
                  <w:right w:w="43" w:type="dxa"/>
                </w:tcMar>
              </w:tcPr>
              <w:p w14:paraId="14366737" w14:textId="46C4F4EF" w:rsidR="003475D7" w:rsidRDefault="003475D7" w:rsidP="003475D7">
                <w:pPr>
                  <w:jc w:val="center"/>
                  <w:rPr>
                    <w:rFonts w:eastAsia="Arial"/>
                    <w:color w:val="808080" w:themeColor="background1" w:themeShade="80"/>
                  </w:rPr>
                </w:pPr>
                <w:r w:rsidRPr="007035A9">
                  <w:rPr>
                    <w:rStyle w:val="PlaceholderText"/>
                  </w:rPr>
                  <w:t>#</w:t>
                </w:r>
              </w:p>
            </w:tc>
          </w:sdtContent>
        </w:sdt>
      </w:tr>
      <w:tr w:rsidR="003475D7" w14:paraId="4D0CA5AA" w14:textId="77777777" w:rsidTr="003475D7">
        <w:trPr>
          <w:trHeight w:val="300"/>
        </w:trPr>
        <w:sdt>
          <w:sdtPr>
            <w:rPr>
              <w:rFonts w:eastAsia="Arial"/>
              <w:color w:val="808080" w:themeColor="background1" w:themeShade="80"/>
            </w:rPr>
            <w:id w:val="914671418"/>
            <w:placeholder>
              <w:docPart w:val="18CF3CB97C8947579DA5410D0E5F4F30"/>
            </w:placeholder>
            <w:showingPlcHdr/>
          </w:sdtPr>
          <w:sdtContent>
            <w:tc>
              <w:tcPr>
                <w:tcW w:w="5465" w:type="dxa"/>
                <w:tcBorders>
                  <w:top w:val="single" w:sz="8" w:space="0" w:color="auto"/>
                  <w:left w:val="single" w:sz="12" w:space="0" w:color="auto"/>
                  <w:bottom w:val="single" w:sz="8" w:space="0" w:color="auto"/>
                  <w:right w:val="single" w:sz="8" w:space="0" w:color="auto"/>
                </w:tcBorders>
                <w:tcMar>
                  <w:top w:w="14" w:type="dxa"/>
                  <w:left w:w="43" w:type="dxa"/>
                  <w:bottom w:w="14" w:type="dxa"/>
                  <w:right w:w="43" w:type="dxa"/>
                </w:tcMar>
              </w:tcPr>
              <w:p w14:paraId="1C23323B" w14:textId="33F7EDA7" w:rsidR="003475D7" w:rsidRDefault="003475D7" w:rsidP="003475D7">
                <w:pPr>
                  <w:rPr>
                    <w:rFonts w:eastAsia="Arial"/>
                    <w:color w:val="808080" w:themeColor="background1" w:themeShade="80"/>
                  </w:rPr>
                </w:pPr>
                <w:r w:rsidRPr="00C03C07">
                  <w:rPr>
                    <w:rStyle w:val="PlaceholderText"/>
                  </w:rPr>
                  <w:t>Experience</w:t>
                </w:r>
              </w:p>
            </w:tc>
          </w:sdtContent>
        </w:sdt>
        <w:sdt>
          <w:sdtPr>
            <w:rPr>
              <w:rFonts w:eastAsia="Arial"/>
              <w:color w:val="808080" w:themeColor="background1" w:themeShade="80"/>
            </w:rPr>
            <w:id w:val="1818382761"/>
            <w:placeholder>
              <w:docPart w:val="9222E26D633C42DD95BC62199811B333"/>
            </w:placeholder>
            <w:showingPlcHdr/>
          </w:sdtPr>
          <w:sdtContent>
            <w:tc>
              <w:tcPr>
                <w:tcW w:w="2293"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tcPr>
              <w:p w14:paraId="627751C1" w14:textId="0F2931DD" w:rsidR="003475D7" w:rsidRDefault="003475D7" w:rsidP="003475D7">
                <w:pPr>
                  <w:jc w:val="center"/>
                  <w:rPr>
                    <w:rFonts w:eastAsia="Arial"/>
                    <w:color w:val="808080" w:themeColor="background1" w:themeShade="80"/>
                  </w:rPr>
                </w:pPr>
                <w:r w:rsidRPr="007035A9">
                  <w:rPr>
                    <w:rStyle w:val="PlaceholderText"/>
                  </w:rPr>
                  <w:t>#</w:t>
                </w:r>
              </w:p>
            </w:tc>
          </w:sdtContent>
        </w:sdt>
        <w:sdt>
          <w:sdtPr>
            <w:rPr>
              <w:rFonts w:eastAsia="Arial"/>
              <w:color w:val="808080" w:themeColor="background1" w:themeShade="80"/>
            </w:rPr>
            <w:id w:val="484824671"/>
            <w:placeholder>
              <w:docPart w:val="9179B1BEDFE8441C9F01A356CEE92F72"/>
            </w:placeholder>
            <w:showingPlcHdr/>
          </w:sdtPr>
          <w:sdtContent>
            <w:tc>
              <w:tcPr>
                <w:tcW w:w="2292" w:type="dxa"/>
                <w:tcBorders>
                  <w:top w:val="single" w:sz="8" w:space="0" w:color="auto"/>
                  <w:left w:val="single" w:sz="8" w:space="0" w:color="auto"/>
                  <w:bottom w:val="single" w:sz="8" w:space="0" w:color="auto"/>
                  <w:right w:val="single" w:sz="12" w:space="0" w:color="auto"/>
                </w:tcBorders>
                <w:tcMar>
                  <w:top w:w="14" w:type="dxa"/>
                  <w:left w:w="43" w:type="dxa"/>
                  <w:bottom w:w="14" w:type="dxa"/>
                  <w:right w:w="43" w:type="dxa"/>
                </w:tcMar>
              </w:tcPr>
              <w:p w14:paraId="0C17D322" w14:textId="318CA21D" w:rsidR="003475D7" w:rsidRDefault="003475D7" w:rsidP="003475D7">
                <w:pPr>
                  <w:jc w:val="center"/>
                  <w:rPr>
                    <w:rFonts w:eastAsia="Arial"/>
                    <w:color w:val="808080" w:themeColor="background1" w:themeShade="80"/>
                  </w:rPr>
                </w:pPr>
                <w:r w:rsidRPr="007035A9">
                  <w:rPr>
                    <w:rStyle w:val="PlaceholderText"/>
                  </w:rPr>
                  <w:t>#</w:t>
                </w:r>
              </w:p>
            </w:tc>
          </w:sdtContent>
        </w:sdt>
      </w:tr>
      <w:tr w:rsidR="003475D7" w14:paraId="3FE3401E" w14:textId="77777777" w:rsidTr="003475D7">
        <w:trPr>
          <w:trHeight w:val="300"/>
        </w:trPr>
        <w:sdt>
          <w:sdtPr>
            <w:rPr>
              <w:rFonts w:eastAsia="Arial"/>
              <w:color w:val="808080" w:themeColor="background1" w:themeShade="80"/>
            </w:rPr>
            <w:id w:val="897707194"/>
            <w:placeholder>
              <w:docPart w:val="C8B7901C3F6742B290996B589B4DFEDA"/>
            </w:placeholder>
            <w:showingPlcHdr/>
          </w:sdtPr>
          <w:sdtContent>
            <w:tc>
              <w:tcPr>
                <w:tcW w:w="5465" w:type="dxa"/>
                <w:tcBorders>
                  <w:top w:val="single" w:sz="8" w:space="0" w:color="auto"/>
                  <w:left w:val="single" w:sz="12" w:space="0" w:color="auto"/>
                  <w:bottom w:val="single" w:sz="8" w:space="0" w:color="auto"/>
                  <w:right w:val="single" w:sz="8" w:space="0" w:color="auto"/>
                </w:tcBorders>
                <w:tcMar>
                  <w:top w:w="14" w:type="dxa"/>
                  <w:left w:w="43" w:type="dxa"/>
                  <w:bottom w:w="14" w:type="dxa"/>
                  <w:right w:w="43" w:type="dxa"/>
                </w:tcMar>
              </w:tcPr>
              <w:p w14:paraId="0758FD6E" w14:textId="0222836B" w:rsidR="003475D7" w:rsidRDefault="003475D7" w:rsidP="003475D7">
                <w:pPr>
                  <w:rPr>
                    <w:rFonts w:eastAsia="Arial"/>
                    <w:color w:val="808080" w:themeColor="background1" w:themeShade="80"/>
                  </w:rPr>
                </w:pPr>
                <w:r w:rsidRPr="00C03C07">
                  <w:rPr>
                    <w:rStyle w:val="PlaceholderText"/>
                  </w:rPr>
                  <w:t>Experience</w:t>
                </w:r>
              </w:p>
            </w:tc>
          </w:sdtContent>
        </w:sdt>
        <w:sdt>
          <w:sdtPr>
            <w:rPr>
              <w:rFonts w:eastAsia="Arial"/>
              <w:color w:val="808080" w:themeColor="background1" w:themeShade="80"/>
            </w:rPr>
            <w:id w:val="650720501"/>
            <w:placeholder>
              <w:docPart w:val="72DF7541E1D449B0B297369F277BD577"/>
            </w:placeholder>
            <w:showingPlcHdr/>
          </w:sdtPr>
          <w:sdtContent>
            <w:tc>
              <w:tcPr>
                <w:tcW w:w="2293"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tcPr>
              <w:p w14:paraId="6F468097" w14:textId="70F6A985" w:rsidR="003475D7" w:rsidRDefault="003475D7" w:rsidP="003475D7">
                <w:pPr>
                  <w:jc w:val="center"/>
                  <w:rPr>
                    <w:rFonts w:eastAsia="Arial"/>
                    <w:color w:val="808080" w:themeColor="background1" w:themeShade="80"/>
                  </w:rPr>
                </w:pPr>
                <w:r w:rsidRPr="007035A9">
                  <w:rPr>
                    <w:rStyle w:val="PlaceholderText"/>
                  </w:rPr>
                  <w:t>#</w:t>
                </w:r>
              </w:p>
            </w:tc>
          </w:sdtContent>
        </w:sdt>
        <w:sdt>
          <w:sdtPr>
            <w:rPr>
              <w:rFonts w:eastAsia="Arial"/>
              <w:color w:val="808080" w:themeColor="background1" w:themeShade="80"/>
            </w:rPr>
            <w:id w:val="-363675535"/>
            <w:placeholder>
              <w:docPart w:val="FEE0B9A7F5D24F80B275D80EA16E48C7"/>
            </w:placeholder>
            <w:showingPlcHdr/>
          </w:sdtPr>
          <w:sdtContent>
            <w:tc>
              <w:tcPr>
                <w:tcW w:w="2292" w:type="dxa"/>
                <w:tcBorders>
                  <w:top w:val="single" w:sz="8" w:space="0" w:color="auto"/>
                  <w:left w:val="single" w:sz="8" w:space="0" w:color="auto"/>
                  <w:bottom w:val="single" w:sz="8" w:space="0" w:color="auto"/>
                  <w:right w:val="single" w:sz="12" w:space="0" w:color="auto"/>
                </w:tcBorders>
                <w:tcMar>
                  <w:top w:w="14" w:type="dxa"/>
                  <w:left w:w="43" w:type="dxa"/>
                  <w:bottom w:w="14" w:type="dxa"/>
                  <w:right w:w="43" w:type="dxa"/>
                </w:tcMar>
              </w:tcPr>
              <w:p w14:paraId="3D1083A3" w14:textId="0B24D38F" w:rsidR="003475D7" w:rsidRDefault="003475D7" w:rsidP="003475D7">
                <w:pPr>
                  <w:jc w:val="center"/>
                  <w:rPr>
                    <w:rFonts w:eastAsia="Arial"/>
                    <w:color w:val="808080" w:themeColor="background1" w:themeShade="80"/>
                  </w:rPr>
                </w:pPr>
                <w:r w:rsidRPr="007035A9">
                  <w:rPr>
                    <w:rStyle w:val="PlaceholderText"/>
                  </w:rPr>
                  <w:t>#</w:t>
                </w:r>
              </w:p>
            </w:tc>
          </w:sdtContent>
        </w:sdt>
      </w:tr>
      <w:tr w:rsidR="003475D7" w14:paraId="13A294BE" w14:textId="77777777" w:rsidTr="003475D7">
        <w:trPr>
          <w:trHeight w:val="300"/>
        </w:trPr>
        <w:sdt>
          <w:sdtPr>
            <w:rPr>
              <w:rFonts w:eastAsia="Arial"/>
              <w:color w:val="808080" w:themeColor="background1" w:themeShade="80"/>
            </w:rPr>
            <w:id w:val="1982275913"/>
            <w:placeholder>
              <w:docPart w:val="1164EDFC1581488386B1FD506BA7F1B8"/>
            </w:placeholder>
            <w:showingPlcHdr/>
          </w:sdtPr>
          <w:sdtContent>
            <w:tc>
              <w:tcPr>
                <w:tcW w:w="5465" w:type="dxa"/>
                <w:tcBorders>
                  <w:top w:val="single" w:sz="8" w:space="0" w:color="auto"/>
                  <w:left w:val="single" w:sz="12" w:space="0" w:color="auto"/>
                  <w:bottom w:val="single" w:sz="8" w:space="0" w:color="auto"/>
                  <w:right w:val="single" w:sz="8" w:space="0" w:color="auto"/>
                </w:tcBorders>
                <w:tcMar>
                  <w:top w:w="14" w:type="dxa"/>
                  <w:left w:w="43" w:type="dxa"/>
                  <w:bottom w:w="14" w:type="dxa"/>
                  <w:right w:w="43" w:type="dxa"/>
                </w:tcMar>
              </w:tcPr>
              <w:p w14:paraId="0189B99D" w14:textId="1B9651A0" w:rsidR="003475D7" w:rsidRDefault="003475D7" w:rsidP="003475D7">
                <w:pPr>
                  <w:rPr>
                    <w:rFonts w:eastAsia="Arial"/>
                    <w:color w:val="808080" w:themeColor="background1" w:themeShade="80"/>
                  </w:rPr>
                </w:pPr>
                <w:r w:rsidRPr="00C03C07">
                  <w:rPr>
                    <w:rStyle w:val="PlaceholderText"/>
                  </w:rPr>
                  <w:t>Experience</w:t>
                </w:r>
              </w:p>
            </w:tc>
          </w:sdtContent>
        </w:sdt>
        <w:sdt>
          <w:sdtPr>
            <w:rPr>
              <w:rFonts w:eastAsia="Arial"/>
              <w:color w:val="808080" w:themeColor="background1" w:themeShade="80"/>
            </w:rPr>
            <w:id w:val="-964434317"/>
            <w:placeholder>
              <w:docPart w:val="675D7B870E144A06BF337FBB8AE6E721"/>
            </w:placeholder>
            <w:showingPlcHdr/>
          </w:sdtPr>
          <w:sdtContent>
            <w:tc>
              <w:tcPr>
                <w:tcW w:w="2293"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tcPr>
              <w:p w14:paraId="2EEED763" w14:textId="1398015B" w:rsidR="003475D7" w:rsidRDefault="003475D7" w:rsidP="003475D7">
                <w:pPr>
                  <w:jc w:val="center"/>
                  <w:rPr>
                    <w:rFonts w:eastAsia="Arial"/>
                    <w:color w:val="808080" w:themeColor="background1" w:themeShade="80"/>
                  </w:rPr>
                </w:pPr>
                <w:r w:rsidRPr="007035A9">
                  <w:rPr>
                    <w:rStyle w:val="PlaceholderText"/>
                  </w:rPr>
                  <w:t>#</w:t>
                </w:r>
              </w:p>
            </w:tc>
          </w:sdtContent>
        </w:sdt>
        <w:sdt>
          <w:sdtPr>
            <w:rPr>
              <w:rFonts w:eastAsia="Arial"/>
              <w:color w:val="808080" w:themeColor="background1" w:themeShade="80"/>
            </w:rPr>
            <w:id w:val="610782011"/>
            <w:placeholder>
              <w:docPart w:val="BA16847AD82F445C8C339340305A88D5"/>
            </w:placeholder>
            <w:showingPlcHdr/>
          </w:sdtPr>
          <w:sdtContent>
            <w:tc>
              <w:tcPr>
                <w:tcW w:w="2292" w:type="dxa"/>
                <w:tcBorders>
                  <w:top w:val="single" w:sz="8" w:space="0" w:color="auto"/>
                  <w:left w:val="single" w:sz="8" w:space="0" w:color="auto"/>
                  <w:bottom w:val="single" w:sz="8" w:space="0" w:color="auto"/>
                  <w:right w:val="single" w:sz="12" w:space="0" w:color="auto"/>
                </w:tcBorders>
                <w:tcMar>
                  <w:top w:w="14" w:type="dxa"/>
                  <w:left w:w="43" w:type="dxa"/>
                  <w:bottom w:w="14" w:type="dxa"/>
                  <w:right w:w="43" w:type="dxa"/>
                </w:tcMar>
              </w:tcPr>
              <w:p w14:paraId="3B1B4133" w14:textId="0801637F" w:rsidR="003475D7" w:rsidRDefault="003475D7" w:rsidP="003475D7">
                <w:pPr>
                  <w:jc w:val="center"/>
                  <w:rPr>
                    <w:rFonts w:eastAsia="Arial"/>
                    <w:color w:val="808080" w:themeColor="background1" w:themeShade="80"/>
                  </w:rPr>
                </w:pPr>
                <w:r w:rsidRPr="007035A9">
                  <w:rPr>
                    <w:rStyle w:val="PlaceholderText"/>
                  </w:rPr>
                  <w:t>#</w:t>
                </w:r>
              </w:p>
            </w:tc>
          </w:sdtContent>
        </w:sdt>
      </w:tr>
      <w:tr w:rsidR="003475D7" w14:paraId="11666D74" w14:textId="77777777" w:rsidTr="003475D7">
        <w:trPr>
          <w:trHeight w:val="300"/>
        </w:trPr>
        <w:sdt>
          <w:sdtPr>
            <w:rPr>
              <w:rFonts w:eastAsia="Arial"/>
              <w:color w:val="808080" w:themeColor="background1" w:themeShade="80"/>
            </w:rPr>
            <w:id w:val="1712146261"/>
            <w:placeholder>
              <w:docPart w:val="125C4895FC2642C0ACD134764192BB57"/>
            </w:placeholder>
            <w:showingPlcHdr/>
          </w:sdtPr>
          <w:sdtContent>
            <w:tc>
              <w:tcPr>
                <w:tcW w:w="5465" w:type="dxa"/>
                <w:tcBorders>
                  <w:top w:val="single" w:sz="8" w:space="0" w:color="auto"/>
                  <w:left w:val="single" w:sz="12" w:space="0" w:color="auto"/>
                  <w:bottom w:val="single" w:sz="8" w:space="0" w:color="auto"/>
                  <w:right w:val="single" w:sz="8" w:space="0" w:color="auto"/>
                </w:tcBorders>
                <w:tcMar>
                  <w:top w:w="14" w:type="dxa"/>
                  <w:left w:w="43" w:type="dxa"/>
                  <w:bottom w:w="14" w:type="dxa"/>
                  <w:right w:w="43" w:type="dxa"/>
                </w:tcMar>
              </w:tcPr>
              <w:p w14:paraId="5BEE6BC8" w14:textId="6C717AC3" w:rsidR="003475D7" w:rsidRDefault="003475D7" w:rsidP="003475D7">
                <w:pPr>
                  <w:rPr>
                    <w:rFonts w:eastAsia="Arial"/>
                    <w:color w:val="808080" w:themeColor="background1" w:themeShade="80"/>
                  </w:rPr>
                </w:pPr>
                <w:r w:rsidRPr="00C03C07">
                  <w:rPr>
                    <w:rStyle w:val="PlaceholderText"/>
                  </w:rPr>
                  <w:t>Experience</w:t>
                </w:r>
              </w:p>
            </w:tc>
          </w:sdtContent>
        </w:sdt>
        <w:sdt>
          <w:sdtPr>
            <w:rPr>
              <w:rFonts w:eastAsia="Arial"/>
              <w:color w:val="808080" w:themeColor="background1" w:themeShade="80"/>
            </w:rPr>
            <w:id w:val="1738897283"/>
            <w:placeholder>
              <w:docPart w:val="0BC56F2224294E8B84E7CF9FAED49441"/>
            </w:placeholder>
            <w:showingPlcHdr/>
          </w:sdtPr>
          <w:sdtContent>
            <w:tc>
              <w:tcPr>
                <w:tcW w:w="2293"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tcPr>
              <w:p w14:paraId="735E6553" w14:textId="14E09133" w:rsidR="003475D7" w:rsidRDefault="003475D7" w:rsidP="003475D7">
                <w:pPr>
                  <w:jc w:val="center"/>
                  <w:rPr>
                    <w:rFonts w:eastAsia="Arial"/>
                    <w:color w:val="808080" w:themeColor="background1" w:themeShade="80"/>
                  </w:rPr>
                </w:pPr>
                <w:r w:rsidRPr="007035A9">
                  <w:rPr>
                    <w:rStyle w:val="PlaceholderText"/>
                  </w:rPr>
                  <w:t>#</w:t>
                </w:r>
              </w:p>
            </w:tc>
          </w:sdtContent>
        </w:sdt>
        <w:sdt>
          <w:sdtPr>
            <w:rPr>
              <w:rFonts w:eastAsia="Arial"/>
              <w:color w:val="808080" w:themeColor="background1" w:themeShade="80"/>
            </w:rPr>
            <w:id w:val="1882132887"/>
            <w:placeholder>
              <w:docPart w:val="CE2B1321EB3E4114A8A440C50EAAC8A0"/>
            </w:placeholder>
            <w:showingPlcHdr/>
          </w:sdtPr>
          <w:sdtContent>
            <w:tc>
              <w:tcPr>
                <w:tcW w:w="2292" w:type="dxa"/>
                <w:tcBorders>
                  <w:top w:val="single" w:sz="8" w:space="0" w:color="auto"/>
                  <w:left w:val="single" w:sz="8" w:space="0" w:color="auto"/>
                  <w:bottom w:val="single" w:sz="8" w:space="0" w:color="auto"/>
                  <w:right w:val="single" w:sz="12" w:space="0" w:color="auto"/>
                </w:tcBorders>
                <w:tcMar>
                  <w:top w:w="14" w:type="dxa"/>
                  <w:left w:w="43" w:type="dxa"/>
                  <w:bottom w:w="14" w:type="dxa"/>
                  <w:right w:w="43" w:type="dxa"/>
                </w:tcMar>
              </w:tcPr>
              <w:p w14:paraId="6871B457" w14:textId="10704ECB" w:rsidR="003475D7" w:rsidRDefault="003475D7" w:rsidP="003475D7">
                <w:pPr>
                  <w:jc w:val="center"/>
                  <w:rPr>
                    <w:rFonts w:eastAsia="Arial"/>
                    <w:color w:val="808080" w:themeColor="background1" w:themeShade="80"/>
                  </w:rPr>
                </w:pPr>
                <w:r w:rsidRPr="007035A9">
                  <w:rPr>
                    <w:rStyle w:val="PlaceholderText"/>
                  </w:rPr>
                  <w:t>#</w:t>
                </w:r>
              </w:p>
            </w:tc>
          </w:sdtContent>
        </w:sdt>
      </w:tr>
      <w:tr w:rsidR="003475D7" w14:paraId="76101E0F" w14:textId="77777777" w:rsidTr="003475D7">
        <w:trPr>
          <w:trHeight w:val="300"/>
        </w:trPr>
        <w:sdt>
          <w:sdtPr>
            <w:rPr>
              <w:rFonts w:eastAsia="Arial"/>
              <w:color w:val="808080" w:themeColor="background1" w:themeShade="80"/>
            </w:rPr>
            <w:id w:val="1981116289"/>
            <w:placeholder>
              <w:docPart w:val="93E8BBA98F58499584F3309CAA5F3EA1"/>
            </w:placeholder>
            <w:showingPlcHdr/>
          </w:sdtPr>
          <w:sdtContent>
            <w:tc>
              <w:tcPr>
                <w:tcW w:w="5465" w:type="dxa"/>
                <w:tcBorders>
                  <w:top w:val="single" w:sz="8" w:space="0" w:color="auto"/>
                  <w:left w:val="single" w:sz="12" w:space="0" w:color="auto"/>
                  <w:bottom w:val="single" w:sz="8" w:space="0" w:color="auto"/>
                  <w:right w:val="single" w:sz="8" w:space="0" w:color="auto"/>
                </w:tcBorders>
                <w:tcMar>
                  <w:top w:w="14" w:type="dxa"/>
                  <w:left w:w="43" w:type="dxa"/>
                  <w:bottom w:w="14" w:type="dxa"/>
                  <w:right w:w="43" w:type="dxa"/>
                </w:tcMar>
              </w:tcPr>
              <w:p w14:paraId="2844BB74" w14:textId="7B932546" w:rsidR="003475D7" w:rsidRDefault="003475D7" w:rsidP="003475D7">
                <w:pPr>
                  <w:rPr>
                    <w:rFonts w:eastAsia="Arial"/>
                    <w:color w:val="808080" w:themeColor="background1" w:themeShade="80"/>
                  </w:rPr>
                </w:pPr>
                <w:r w:rsidRPr="00C03C07">
                  <w:rPr>
                    <w:rStyle w:val="PlaceholderText"/>
                  </w:rPr>
                  <w:t>Experience</w:t>
                </w:r>
              </w:p>
            </w:tc>
          </w:sdtContent>
        </w:sdt>
        <w:sdt>
          <w:sdtPr>
            <w:rPr>
              <w:rFonts w:eastAsia="Arial"/>
              <w:color w:val="808080" w:themeColor="background1" w:themeShade="80"/>
            </w:rPr>
            <w:id w:val="-649138975"/>
            <w:placeholder>
              <w:docPart w:val="E87085E0935E48B48EE23C5D5C538EDD"/>
            </w:placeholder>
            <w:showingPlcHdr/>
          </w:sdtPr>
          <w:sdtContent>
            <w:tc>
              <w:tcPr>
                <w:tcW w:w="2293"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tcPr>
              <w:p w14:paraId="021595A4" w14:textId="76F23F0A" w:rsidR="003475D7" w:rsidRDefault="003475D7" w:rsidP="003475D7">
                <w:pPr>
                  <w:jc w:val="center"/>
                  <w:rPr>
                    <w:rFonts w:eastAsia="Arial"/>
                    <w:color w:val="808080" w:themeColor="background1" w:themeShade="80"/>
                  </w:rPr>
                </w:pPr>
                <w:r w:rsidRPr="007035A9">
                  <w:rPr>
                    <w:rStyle w:val="PlaceholderText"/>
                  </w:rPr>
                  <w:t>#</w:t>
                </w:r>
              </w:p>
            </w:tc>
          </w:sdtContent>
        </w:sdt>
        <w:sdt>
          <w:sdtPr>
            <w:rPr>
              <w:rFonts w:eastAsia="Arial"/>
              <w:color w:val="808080" w:themeColor="background1" w:themeShade="80"/>
            </w:rPr>
            <w:id w:val="-1922565511"/>
            <w:placeholder>
              <w:docPart w:val="D35BE4662B6A4A0B899C36617B7D5AFD"/>
            </w:placeholder>
            <w:showingPlcHdr/>
          </w:sdtPr>
          <w:sdtContent>
            <w:tc>
              <w:tcPr>
                <w:tcW w:w="2292" w:type="dxa"/>
                <w:tcBorders>
                  <w:top w:val="single" w:sz="8" w:space="0" w:color="auto"/>
                  <w:left w:val="single" w:sz="8" w:space="0" w:color="auto"/>
                  <w:bottom w:val="single" w:sz="8" w:space="0" w:color="auto"/>
                  <w:right w:val="single" w:sz="12" w:space="0" w:color="auto"/>
                </w:tcBorders>
                <w:tcMar>
                  <w:top w:w="14" w:type="dxa"/>
                  <w:left w:w="43" w:type="dxa"/>
                  <w:bottom w:w="14" w:type="dxa"/>
                  <w:right w:w="43" w:type="dxa"/>
                </w:tcMar>
              </w:tcPr>
              <w:p w14:paraId="6058AD77" w14:textId="37B890DD" w:rsidR="003475D7" w:rsidRDefault="003475D7" w:rsidP="003475D7">
                <w:pPr>
                  <w:jc w:val="center"/>
                  <w:rPr>
                    <w:rFonts w:eastAsia="Arial"/>
                    <w:color w:val="808080" w:themeColor="background1" w:themeShade="80"/>
                  </w:rPr>
                </w:pPr>
                <w:r w:rsidRPr="007035A9">
                  <w:rPr>
                    <w:rStyle w:val="PlaceholderText"/>
                  </w:rPr>
                  <w:t>#</w:t>
                </w:r>
              </w:p>
            </w:tc>
          </w:sdtContent>
        </w:sdt>
      </w:tr>
      <w:tr w:rsidR="003475D7" w14:paraId="348ADC60" w14:textId="77777777" w:rsidTr="003475D7">
        <w:trPr>
          <w:trHeight w:val="300"/>
        </w:trPr>
        <w:sdt>
          <w:sdtPr>
            <w:rPr>
              <w:rFonts w:eastAsia="Arial"/>
              <w:color w:val="808080" w:themeColor="background1" w:themeShade="80"/>
            </w:rPr>
            <w:id w:val="-1053609594"/>
            <w:placeholder>
              <w:docPart w:val="B8C5D648BB66459EA2D62D65C24C3C08"/>
            </w:placeholder>
            <w:showingPlcHdr/>
          </w:sdtPr>
          <w:sdtContent>
            <w:tc>
              <w:tcPr>
                <w:tcW w:w="5465" w:type="dxa"/>
                <w:tcBorders>
                  <w:top w:val="single" w:sz="8" w:space="0" w:color="auto"/>
                  <w:left w:val="single" w:sz="12" w:space="0" w:color="auto"/>
                  <w:bottom w:val="single" w:sz="12" w:space="0" w:color="auto"/>
                  <w:right w:val="single" w:sz="8" w:space="0" w:color="auto"/>
                </w:tcBorders>
                <w:tcMar>
                  <w:top w:w="14" w:type="dxa"/>
                  <w:left w:w="43" w:type="dxa"/>
                  <w:bottom w:w="14" w:type="dxa"/>
                  <w:right w:w="43" w:type="dxa"/>
                </w:tcMar>
              </w:tcPr>
              <w:p w14:paraId="6E1C1164" w14:textId="152F74DA" w:rsidR="003475D7" w:rsidRDefault="003475D7" w:rsidP="003475D7">
                <w:pPr>
                  <w:rPr>
                    <w:rFonts w:eastAsia="Arial"/>
                    <w:color w:val="808080" w:themeColor="background1" w:themeShade="80"/>
                  </w:rPr>
                </w:pPr>
                <w:r w:rsidRPr="00C03C07">
                  <w:rPr>
                    <w:rStyle w:val="PlaceholderText"/>
                  </w:rPr>
                  <w:t>Experience</w:t>
                </w:r>
              </w:p>
            </w:tc>
          </w:sdtContent>
        </w:sdt>
        <w:sdt>
          <w:sdtPr>
            <w:rPr>
              <w:rFonts w:eastAsia="Arial"/>
              <w:color w:val="808080" w:themeColor="background1" w:themeShade="80"/>
            </w:rPr>
            <w:id w:val="1021815399"/>
            <w:placeholder>
              <w:docPart w:val="9B20413A17EC4458863146A0E2920E9F"/>
            </w:placeholder>
            <w:showingPlcHdr/>
          </w:sdtPr>
          <w:sdtContent>
            <w:tc>
              <w:tcPr>
                <w:tcW w:w="2293" w:type="dxa"/>
                <w:tcBorders>
                  <w:top w:val="single" w:sz="8" w:space="0" w:color="auto"/>
                  <w:left w:val="single" w:sz="8" w:space="0" w:color="auto"/>
                  <w:bottom w:val="single" w:sz="12" w:space="0" w:color="auto"/>
                  <w:right w:val="single" w:sz="8" w:space="0" w:color="auto"/>
                </w:tcBorders>
                <w:tcMar>
                  <w:top w:w="14" w:type="dxa"/>
                  <w:left w:w="43" w:type="dxa"/>
                  <w:bottom w:w="14" w:type="dxa"/>
                  <w:right w:w="43" w:type="dxa"/>
                </w:tcMar>
              </w:tcPr>
              <w:p w14:paraId="2A1AF056" w14:textId="4A312182" w:rsidR="003475D7" w:rsidRDefault="003475D7" w:rsidP="003475D7">
                <w:pPr>
                  <w:jc w:val="center"/>
                  <w:rPr>
                    <w:rFonts w:eastAsia="Arial"/>
                    <w:color w:val="808080" w:themeColor="background1" w:themeShade="80"/>
                  </w:rPr>
                </w:pPr>
                <w:r w:rsidRPr="007035A9">
                  <w:rPr>
                    <w:rStyle w:val="PlaceholderText"/>
                  </w:rPr>
                  <w:t>#</w:t>
                </w:r>
              </w:p>
            </w:tc>
          </w:sdtContent>
        </w:sdt>
        <w:sdt>
          <w:sdtPr>
            <w:rPr>
              <w:rFonts w:eastAsia="Arial"/>
              <w:color w:val="808080" w:themeColor="background1" w:themeShade="80"/>
            </w:rPr>
            <w:id w:val="-1112585984"/>
            <w:placeholder>
              <w:docPart w:val="78E09ADAB9874076A44956E6B8822CF2"/>
            </w:placeholder>
            <w:showingPlcHdr/>
          </w:sdtPr>
          <w:sdtContent>
            <w:tc>
              <w:tcPr>
                <w:tcW w:w="2292" w:type="dxa"/>
                <w:tcBorders>
                  <w:top w:val="single" w:sz="8" w:space="0" w:color="auto"/>
                  <w:left w:val="single" w:sz="8" w:space="0" w:color="auto"/>
                  <w:bottom w:val="single" w:sz="12" w:space="0" w:color="auto"/>
                  <w:right w:val="single" w:sz="12" w:space="0" w:color="auto"/>
                </w:tcBorders>
                <w:tcMar>
                  <w:top w:w="14" w:type="dxa"/>
                  <w:left w:w="43" w:type="dxa"/>
                  <w:bottom w:w="14" w:type="dxa"/>
                  <w:right w:w="43" w:type="dxa"/>
                </w:tcMar>
              </w:tcPr>
              <w:p w14:paraId="4EDA41CE" w14:textId="75EE1F3D" w:rsidR="003475D7" w:rsidRDefault="003475D7" w:rsidP="003475D7">
                <w:pPr>
                  <w:jc w:val="center"/>
                  <w:rPr>
                    <w:rFonts w:eastAsia="Arial"/>
                    <w:color w:val="808080" w:themeColor="background1" w:themeShade="80"/>
                  </w:rPr>
                </w:pPr>
                <w:r w:rsidRPr="007035A9">
                  <w:rPr>
                    <w:rStyle w:val="PlaceholderText"/>
                  </w:rPr>
                  <w:t>#</w:t>
                </w:r>
              </w:p>
            </w:tc>
          </w:sdtContent>
        </w:sdt>
      </w:tr>
    </w:tbl>
    <w:p w14:paraId="61F2A8D1" w14:textId="1D69EB25" w:rsidR="660D25A9" w:rsidRDefault="660D25A9">
      <w:pPr>
        <w:rPr>
          <w:rFonts w:eastAsia="Arial"/>
        </w:rPr>
      </w:pPr>
      <w:r w:rsidRPr="7EAB38E6">
        <w:rPr>
          <w:rFonts w:eastAsia="Arial"/>
        </w:rPr>
        <w:t>*If sessions are not ½ day, specify the duration of the session.</w:t>
      </w:r>
    </w:p>
    <w:p w14:paraId="68CB5243" w14:textId="7B68FD47" w:rsidR="7EAB38E6" w:rsidRDefault="7EAB38E6" w:rsidP="003475D7">
      <w:pPr>
        <w:ind w:left="360"/>
        <w:rPr>
          <w:rFonts w:eastAsia="Arial"/>
        </w:rPr>
      </w:pPr>
    </w:p>
    <w:p w14:paraId="6C9C8680" w14:textId="3F9E287E" w:rsidR="4D1F0822" w:rsidRDefault="4D1F0822">
      <w:pPr>
        <w:rPr>
          <w:rFonts w:eastAsia="Arial"/>
          <w:b/>
          <w:bCs/>
        </w:rPr>
      </w:pPr>
      <w:r w:rsidRPr="7EAB38E6">
        <w:rPr>
          <w:rFonts w:eastAsia="Arial"/>
          <w:b/>
          <w:bCs/>
        </w:rPr>
        <w:t>Pediatric Emergency Medicine [PR 4.11.g.1.a.5]</w:t>
      </w:r>
    </w:p>
    <w:p w14:paraId="62792312" w14:textId="4CF7DA64" w:rsidR="7EAB38E6" w:rsidRDefault="7EAB38E6" w:rsidP="7EAB38E6">
      <w:pPr>
        <w:widowControl w:val="0"/>
        <w:tabs>
          <w:tab w:val="left" w:pos="720"/>
          <w:tab w:val="right" w:leader="dot" w:pos="10080"/>
        </w:tabs>
      </w:pPr>
    </w:p>
    <w:p w14:paraId="25120ECB" w14:textId="7AD80912" w:rsidR="4D1F0822" w:rsidRDefault="4D1F0822" w:rsidP="003475D7">
      <w:pPr>
        <w:pStyle w:val="ListParagraph"/>
        <w:numPr>
          <w:ilvl w:val="0"/>
          <w:numId w:val="2"/>
        </w:numPr>
        <w:ind w:left="360"/>
        <w:rPr>
          <w:rFonts w:eastAsia="Arial"/>
        </w:rPr>
      </w:pPr>
      <w:r w:rsidRPr="7EAB38E6">
        <w:rPr>
          <w:rFonts w:eastAsia="Arial"/>
          <w:szCs w:val="22"/>
        </w:rPr>
        <w:t>Complete the chart below for emergency medicine experiences. Provide data for every site that will be used to meet the required rotations (e.g., if an outside ED is used to meet the requirement, list this site and enter the requested data).</w:t>
      </w:r>
    </w:p>
    <w:p w14:paraId="3479BE40" w14:textId="0686D5F7" w:rsidR="7EAB38E6" w:rsidRDefault="7EAB38E6">
      <w:pPr>
        <w:rPr>
          <w:rFonts w:eastAsia="Arial"/>
        </w:rPr>
      </w:pPr>
    </w:p>
    <w:tbl>
      <w:tblPr>
        <w:tblW w:w="0" w:type="auto"/>
        <w:tblInd w:w="405" w:type="dxa"/>
        <w:tblLook w:val="06A0" w:firstRow="1" w:lastRow="0" w:firstColumn="1" w:lastColumn="0" w:noHBand="1" w:noVBand="1"/>
      </w:tblPr>
      <w:tblGrid>
        <w:gridCol w:w="801"/>
        <w:gridCol w:w="1424"/>
        <w:gridCol w:w="1423"/>
        <w:gridCol w:w="1588"/>
        <w:gridCol w:w="4038"/>
      </w:tblGrid>
      <w:tr w:rsidR="7EAB38E6" w14:paraId="55C7D3C5" w14:textId="77777777" w:rsidTr="00BA30DC">
        <w:trPr>
          <w:trHeight w:val="300"/>
        </w:trPr>
        <w:tc>
          <w:tcPr>
            <w:tcW w:w="801" w:type="dxa"/>
            <w:tcBorders>
              <w:top w:val="single" w:sz="12" w:space="0" w:color="auto"/>
              <w:left w:val="single" w:sz="12" w:space="0" w:color="auto"/>
              <w:bottom w:val="single" w:sz="8" w:space="0" w:color="auto"/>
              <w:right w:val="single" w:sz="8" w:space="0" w:color="auto"/>
            </w:tcBorders>
            <w:tcMar>
              <w:top w:w="14" w:type="dxa"/>
              <w:left w:w="43" w:type="dxa"/>
              <w:bottom w:w="14" w:type="dxa"/>
              <w:right w:w="43" w:type="dxa"/>
            </w:tcMar>
            <w:vAlign w:val="bottom"/>
          </w:tcPr>
          <w:p w14:paraId="1268843E" w14:textId="29F79BEB" w:rsidR="7EAB38E6" w:rsidRDefault="7EAB38E6">
            <w:pPr>
              <w:rPr>
                <w:rFonts w:eastAsia="Arial"/>
                <w:b/>
                <w:bCs/>
              </w:rPr>
            </w:pPr>
            <w:r w:rsidRPr="7EAB38E6">
              <w:rPr>
                <w:rFonts w:eastAsia="Arial"/>
                <w:b/>
                <w:bCs/>
              </w:rPr>
              <w:t>Site #</w:t>
            </w:r>
          </w:p>
        </w:tc>
        <w:tc>
          <w:tcPr>
            <w:tcW w:w="1424" w:type="dxa"/>
            <w:tcBorders>
              <w:top w:val="single" w:sz="12" w:space="0" w:color="auto"/>
              <w:left w:val="single" w:sz="8" w:space="0" w:color="auto"/>
              <w:bottom w:val="single" w:sz="8" w:space="0" w:color="auto"/>
              <w:right w:val="single" w:sz="8" w:space="0" w:color="auto"/>
            </w:tcBorders>
            <w:tcMar>
              <w:top w:w="14" w:type="dxa"/>
              <w:left w:w="43" w:type="dxa"/>
              <w:bottom w:w="14" w:type="dxa"/>
              <w:right w:w="43" w:type="dxa"/>
            </w:tcMar>
            <w:vAlign w:val="bottom"/>
          </w:tcPr>
          <w:p w14:paraId="01D55F38" w14:textId="68DEF628" w:rsidR="7EAB38E6" w:rsidRDefault="7EAB38E6" w:rsidP="00BA30DC">
            <w:pPr>
              <w:jc w:val="center"/>
              <w:rPr>
                <w:rFonts w:eastAsia="Arial"/>
                <w:b/>
                <w:bCs/>
              </w:rPr>
            </w:pPr>
            <w:r w:rsidRPr="7EAB38E6">
              <w:rPr>
                <w:rFonts w:eastAsia="Arial"/>
                <w:b/>
                <w:bCs/>
              </w:rPr>
              <w:t>Total visits of patients under 22 per year</w:t>
            </w:r>
          </w:p>
        </w:tc>
        <w:tc>
          <w:tcPr>
            <w:tcW w:w="1423" w:type="dxa"/>
            <w:tcBorders>
              <w:top w:val="single" w:sz="12" w:space="0" w:color="auto"/>
              <w:left w:val="single" w:sz="8" w:space="0" w:color="auto"/>
              <w:bottom w:val="single" w:sz="8" w:space="0" w:color="auto"/>
              <w:right w:val="single" w:sz="8" w:space="0" w:color="auto"/>
            </w:tcBorders>
            <w:tcMar>
              <w:top w:w="14" w:type="dxa"/>
              <w:left w:w="43" w:type="dxa"/>
              <w:bottom w:w="14" w:type="dxa"/>
              <w:right w:w="43" w:type="dxa"/>
            </w:tcMar>
            <w:vAlign w:val="bottom"/>
          </w:tcPr>
          <w:p w14:paraId="1189EFC3" w14:textId="5C699C58" w:rsidR="7EAB38E6" w:rsidRDefault="7EAB38E6" w:rsidP="00BA30DC">
            <w:pPr>
              <w:jc w:val="center"/>
              <w:rPr>
                <w:rFonts w:eastAsia="Arial"/>
                <w:b/>
                <w:bCs/>
              </w:rPr>
            </w:pPr>
            <w:r w:rsidRPr="7EAB38E6">
              <w:rPr>
                <w:rFonts w:eastAsia="Arial"/>
                <w:b/>
                <w:bCs/>
              </w:rPr>
              <w:t xml:space="preserve"> </w:t>
            </w:r>
          </w:p>
          <w:p w14:paraId="149ED15E" w14:textId="23AC5CDB" w:rsidR="7EAB38E6" w:rsidRDefault="7EAB38E6" w:rsidP="00BA30DC">
            <w:pPr>
              <w:jc w:val="center"/>
              <w:rPr>
                <w:rFonts w:eastAsia="Arial"/>
                <w:b/>
                <w:bCs/>
              </w:rPr>
            </w:pPr>
            <w:r w:rsidRPr="7EAB38E6">
              <w:rPr>
                <w:rFonts w:eastAsia="Arial"/>
                <w:b/>
                <w:bCs/>
              </w:rPr>
              <w:t>Average number of shifts per week</w:t>
            </w:r>
          </w:p>
        </w:tc>
        <w:tc>
          <w:tcPr>
            <w:tcW w:w="1588" w:type="dxa"/>
            <w:tcBorders>
              <w:top w:val="single" w:sz="12" w:space="0" w:color="auto"/>
              <w:left w:val="single" w:sz="8" w:space="0" w:color="auto"/>
              <w:bottom w:val="single" w:sz="8" w:space="0" w:color="auto"/>
              <w:right w:val="single" w:sz="8" w:space="0" w:color="auto"/>
            </w:tcBorders>
            <w:tcMar>
              <w:top w:w="14" w:type="dxa"/>
              <w:left w:w="43" w:type="dxa"/>
              <w:bottom w:w="14" w:type="dxa"/>
              <w:right w:w="43" w:type="dxa"/>
            </w:tcMar>
            <w:vAlign w:val="bottom"/>
          </w:tcPr>
          <w:p w14:paraId="74F29983" w14:textId="4A4CA875" w:rsidR="7EAB38E6" w:rsidRDefault="7EAB38E6" w:rsidP="00BA30DC">
            <w:pPr>
              <w:jc w:val="center"/>
              <w:rPr>
                <w:rFonts w:eastAsia="Arial"/>
                <w:b/>
                <w:bCs/>
              </w:rPr>
            </w:pPr>
            <w:r w:rsidRPr="7EAB38E6">
              <w:rPr>
                <w:rFonts w:eastAsia="Arial"/>
                <w:b/>
                <w:bCs/>
              </w:rPr>
              <w:t xml:space="preserve"> </w:t>
            </w:r>
          </w:p>
          <w:p w14:paraId="372C1CB5" w14:textId="1D5E4283" w:rsidR="7EAB38E6" w:rsidRDefault="7EAB38E6" w:rsidP="00BA30DC">
            <w:pPr>
              <w:jc w:val="center"/>
              <w:rPr>
                <w:rFonts w:eastAsia="Arial"/>
                <w:b/>
                <w:bCs/>
              </w:rPr>
            </w:pPr>
            <w:r w:rsidRPr="7EAB38E6">
              <w:rPr>
                <w:rFonts w:eastAsia="Arial"/>
                <w:b/>
                <w:bCs/>
              </w:rPr>
              <w:t>Average shift length</w:t>
            </w:r>
          </w:p>
        </w:tc>
        <w:tc>
          <w:tcPr>
            <w:tcW w:w="4038" w:type="dxa"/>
            <w:tcBorders>
              <w:top w:val="single" w:sz="12" w:space="0" w:color="auto"/>
              <w:left w:val="single" w:sz="8" w:space="0" w:color="auto"/>
              <w:bottom w:val="single" w:sz="8" w:space="0" w:color="auto"/>
              <w:right w:val="single" w:sz="12" w:space="0" w:color="auto"/>
            </w:tcBorders>
            <w:tcMar>
              <w:top w:w="14" w:type="dxa"/>
              <w:left w:w="43" w:type="dxa"/>
              <w:bottom w:w="14" w:type="dxa"/>
              <w:right w:w="43" w:type="dxa"/>
            </w:tcMar>
            <w:vAlign w:val="bottom"/>
          </w:tcPr>
          <w:p w14:paraId="6BD1EB93" w14:textId="3EC619F9" w:rsidR="7EAB38E6" w:rsidRDefault="7EAB38E6" w:rsidP="00BA30DC">
            <w:pPr>
              <w:jc w:val="center"/>
              <w:rPr>
                <w:rFonts w:eastAsia="Arial"/>
                <w:b/>
                <w:bCs/>
              </w:rPr>
            </w:pPr>
            <w:r w:rsidRPr="7EAB38E6">
              <w:rPr>
                <w:rFonts w:eastAsia="Arial"/>
                <w:b/>
                <w:bCs/>
              </w:rPr>
              <w:t>Average number of patients per resident per shift</w:t>
            </w:r>
          </w:p>
        </w:tc>
      </w:tr>
      <w:tr w:rsidR="003475D7" w14:paraId="354967E1" w14:textId="77777777" w:rsidTr="00BA30DC">
        <w:trPr>
          <w:trHeight w:val="300"/>
        </w:trPr>
        <w:sdt>
          <w:sdtPr>
            <w:rPr>
              <w:rFonts w:eastAsia="Arial"/>
              <w:color w:val="808080" w:themeColor="background1" w:themeShade="80"/>
            </w:rPr>
            <w:id w:val="-989707529"/>
            <w:placeholder>
              <w:docPart w:val="6D4BDC75CF424DC5B3D22711323E8F9F"/>
            </w:placeholder>
            <w:showingPlcHdr/>
          </w:sdtPr>
          <w:sdtContent>
            <w:tc>
              <w:tcPr>
                <w:tcW w:w="801" w:type="dxa"/>
                <w:tcBorders>
                  <w:top w:val="single" w:sz="8" w:space="0" w:color="auto"/>
                  <w:left w:val="single" w:sz="12" w:space="0" w:color="auto"/>
                  <w:bottom w:val="single" w:sz="8" w:space="0" w:color="auto"/>
                  <w:right w:val="single" w:sz="8" w:space="0" w:color="auto"/>
                </w:tcBorders>
                <w:tcMar>
                  <w:top w:w="14" w:type="dxa"/>
                  <w:left w:w="43" w:type="dxa"/>
                  <w:bottom w:w="14" w:type="dxa"/>
                  <w:right w:w="43" w:type="dxa"/>
                </w:tcMar>
                <w:vAlign w:val="center"/>
              </w:tcPr>
              <w:p w14:paraId="5181EA2B" w14:textId="43212A76" w:rsidR="003475D7" w:rsidRDefault="003475D7" w:rsidP="00BA30DC">
                <w:pPr>
                  <w:jc w:val="center"/>
                  <w:rPr>
                    <w:rFonts w:eastAsia="Arial"/>
                    <w:color w:val="808080" w:themeColor="background1" w:themeShade="80"/>
                  </w:rPr>
                </w:pPr>
                <w:r w:rsidRPr="00252378">
                  <w:rPr>
                    <w:rStyle w:val="PlaceholderText"/>
                  </w:rPr>
                  <w:t>#</w:t>
                </w:r>
              </w:p>
            </w:tc>
          </w:sdtContent>
        </w:sdt>
        <w:sdt>
          <w:sdtPr>
            <w:rPr>
              <w:rFonts w:eastAsia="Arial"/>
              <w:color w:val="808080" w:themeColor="background1" w:themeShade="80"/>
            </w:rPr>
            <w:id w:val="-696393174"/>
            <w:placeholder>
              <w:docPart w:val="833D1EDADB024FEB86F32894DD5C15C6"/>
            </w:placeholder>
            <w:showingPlcHdr/>
          </w:sdtPr>
          <w:sdtContent>
            <w:tc>
              <w:tcPr>
                <w:tcW w:w="1424"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7E2422F5" w14:textId="5172BC29" w:rsidR="003475D7" w:rsidRDefault="003475D7" w:rsidP="00BA30DC">
                <w:pPr>
                  <w:jc w:val="center"/>
                  <w:rPr>
                    <w:rFonts w:eastAsia="Arial"/>
                    <w:color w:val="808080" w:themeColor="background1" w:themeShade="80"/>
                  </w:rPr>
                </w:pPr>
                <w:r w:rsidRPr="000904EC">
                  <w:rPr>
                    <w:rStyle w:val="PlaceholderText"/>
                  </w:rPr>
                  <w:t>#</w:t>
                </w:r>
              </w:p>
            </w:tc>
          </w:sdtContent>
        </w:sdt>
        <w:tc>
          <w:tcPr>
            <w:tcW w:w="1423"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75BAF6DD" w14:textId="2D9EF572" w:rsidR="003475D7" w:rsidRDefault="003475D7" w:rsidP="00BA30DC">
            <w:pPr>
              <w:spacing w:line="360" w:lineRule="auto"/>
              <w:jc w:val="center"/>
              <w:rPr>
                <w:rFonts w:eastAsia="Arial"/>
              </w:rPr>
            </w:pPr>
            <w:sdt>
              <w:sdtPr>
                <w:rPr>
                  <w:rFonts w:eastAsia="Arial"/>
                  <w:color w:val="808080" w:themeColor="background1" w:themeShade="80"/>
                </w:rPr>
                <w:id w:val="-641194429"/>
                <w:placeholder>
                  <w:docPart w:val="30B592BAF6A641A0B2028457DD1ECDAD"/>
                </w:placeholder>
                <w:showingPlcHdr/>
              </w:sdtPr>
              <w:sdtContent>
                <w:r w:rsidRPr="0002309A">
                  <w:rPr>
                    <w:rStyle w:val="PlaceholderText"/>
                  </w:rPr>
                  <w:t>#</w:t>
                </w:r>
              </w:sdtContent>
            </w:sdt>
            <w:r>
              <w:rPr>
                <w:rFonts w:eastAsia="Arial"/>
                <w:color w:val="808080" w:themeColor="background1" w:themeShade="80"/>
              </w:rPr>
              <w:t xml:space="preserve"> </w:t>
            </w:r>
            <w:r w:rsidR="00BA30DC" w:rsidRPr="00BA30DC">
              <w:rPr>
                <w:rFonts w:eastAsia="Arial"/>
              </w:rPr>
              <w:t>%</w:t>
            </w:r>
          </w:p>
        </w:tc>
        <w:sdt>
          <w:sdtPr>
            <w:rPr>
              <w:rFonts w:eastAsia="Arial"/>
              <w:color w:val="808080" w:themeColor="background1" w:themeShade="80"/>
            </w:rPr>
            <w:id w:val="-2008510109"/>
            <w:placeholder>
              <w:docPart w:val="047B613AF01148538CC9FBB8453FC2DC"/>
            </w:placeholder>
            <w:showingPlcHdr/>
          </w:sdtPr>
          <w:sdtContent>
            <w:tc>
              <w:tcPr>
                <w:tcW w:w="1588"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182B631C" w14:textId="7A9280C9" w:rsidR="003475D7" w:rsidRDefault="00BA30DC" w:rsidP="00BA30DC">
                <w:pPr>
                  <w:jc w:val="center"/>
                  <w:rPr>
                    <w:rFonts w:eastAsia="Arial"/>
                    <w:color w:val="808080" w:themeColor="background1" w:themeShade="80"/>
                  </w:rPr>
                </w:pPr>
                <w:r>
                  <w:rPr>
                    <w:rStyle w:val="PlaceholderText"/>
                  </w:rPr>
                  <w:t>Time</w:t>
                </w:r>
              </w:p>
            </w:tc>
          </w:sdtContent>
        </w:sdt>
        <w:sdt>
          <w:sdtPr>
            <w:rPr>
              <w:rFonts w:eastAsia="Arial"/>
              <w:color w:val="808080" w:themeColor="background1" w:themeShade="80"/>
            </w:rPr>
            <w:id w:val="1475407198"/>
            <w:placeholder>
              <w:docPart w:val="B07AC75449D347009825C1D807E3105B"/>
            </w:placeholder>
            <w:showingPlcHdr/>
          </w:sdtPr>
          <w:sdtContent>
            <w:tc>
              <w:tcPr>
                <w:tcW w:w="4038" w:type="dxa"/>
                <w:tcBorders>
                  <w:top w:val="single" w:sz="8" w:space="0" w:color="auto"/>
                  <w:left w:val="single" w:sz="8" w:space="0" w:color="auto"/>
                  <w:bottom w:val="single" w:sz="8" w:space="0" w:color="auto"/>
                  <w:right w:val="single" w:sz="12" w:space="0" w:color="auto"/>
                </w:tcBorders>
                <w:tcMar>
                  <w:top w:w="14" w:type="dxa"/>
                  <w:left w:w="43" w:type="dxa"/>
                  <w:bottom w:w="14" w:type="dxa"/>
                  <w:right w:w="43" w:type="dxa"/>
                </w:tcMar>
                <w:vAlign w:val="center"/>
              </w:tcPr>
              <w:p w14:paraId="3FDD31D7" w14:textId="70E96144" w:rsidR="003475D7" w:rsidRDefault="003475D7" w:rsidP="00BA30DC">
                <w:pPr>
                  <w:jc w:val="center"/>
                  <w:rPr>
                    <w:rFonts w:eastAsia="Arial"/>
                    <w:color w:val="808080" w:themeColor="background1" w:themeShade="80"/>
                  </w:rPr>
                </w:pPr>
                <w:r w:rsidRPr="00B23A81">
                  <w:rPr>
                    <w:rStyle w:val="PlaceholderText"/>
                  </w:rPr>
                  <w:t>#</w:t>
                </w:r>
              </w:p>
            </w:tc>
          </w:sdtContent>
        </w:sdt>
      </w:tr>
      <w:tr w:rsidR="00AB384A" w14:paraId="2B1A7A15" w14:textId="77777777" w:rsidTr="00BA30DC">
        <w:trPr>
          <w:trHeight w:val="300"/>
        </w:trPr>
        <w:sdt>
          <w:sdtPr>
            <w:rPr>
              <w:rFonts w:eastAsia="Arial"/>
              <w:color w:val="808080" w:themeColor="background1" w:themeShade="80"/>
            </w:rPr>
            <w:id w:val="888460042"/>
            <w:placeholder>
              <w:docPart w:val="481ADB82CA3C4386B03CFD04232A59FA"/>
            </w:placeholder>
            <w:showingPlcHdr/>
          </w:sdtPr>
          <w:sdtContent>
            <w:tc>
              <w:tcPr>
                <w:tcW w:w="801" w:type="dxa"/>
                <w:tcBorders>
                  <w:top w:val="single" w:sz="8" w:space="0" w:color="auto"/>
                  <w:left w:val="single" w:sz="12" w:space="0" w:color="auto"/>
                  <w:bottom w:val="single" w:sz="8" w:space="0" w:color="auto"/>
                  <w:right w:val="single" w:sz="8" w:space="0" w:color="auto"/>
                </w:tcBorders>
                <w:tcMar>
                  <w:top w:w="14" w:type="dxa"/>
                  <w:left w:w="43" w:type="dxa"/>
                  <w:bottom w:w="14" w:type="dxa"/>
                  <w:right w:w="43" w:type="dxa"/>
                </w:tcMar>
                <w:vAlign w:val="center"/>
              </w:tcPr>
              <w:p w14:paraId="5B7AF9B0" w14:textId="4A1FEE24" w:rsidR="00BA30DC" w:rsidRDefault="00BA30DC" w:rsidP="00BA30DC">
                <w:pPr>
                  <w:jc w:val="center"/>
                  <w:rPr>
                    <w:rFonts w:eastAsia="Arial"/>
                    <w:color w:val="808080" w:themeColor="background1" w:themeShade="80"/>
                  </w:rPr>
                </w:pPr>
                <w:r w:rsidRPr="00252378">
                  <w:rPr>
                    <w:rStyle w:val="PlaceholderText"/>
                  </w:rPr>
                  <w:t>#</w:t>
                </w:r>
              </w:p>
            </w:tc>
          </w:sdtContent>
        </w:sdt>
        <w:sdt>
          <w:sdtPr>
            <w:rPr>
              <w:rFonts w:eastAsia="Arial"/>
              <w:color w:val="808080" w:themeColor="background1" w:themeShade="80"/>
            </w:rPr>
            <w:id w:val="-1437747107"/>
            <w:placeholder>
              <w:docPart w:val="9E20C70C763B49BBBC8728381ABEFD55"/>
            </w:placeholder>
            <w:showingPlcHdr/>
          </w:sdtPr>
          <w:sdtContent>
            <w:tc>
              <w:tcPr>
                <w:tcW w:w="1424"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6FA0F5BC" w14:textId="114438DB" w:rsidR="00BA30DC" w:rsidRDefault="00BA30DC" w:rsidP="00BA30DC">
                <w:pPr>
                  <w:jc w:val="center"/>
                  <w:rPr>
                    <w:rFonts w:eastAsia="Arial"/>
                    <w:color w:val="808080" w:themeColor="background1" w:themeShade="80"/>
                  </w:rPr>
                </w:pPr>
                <w:r w:rsidRPr="000904EC">
                  <w:rPr>
                    <w:rStyle w:val="PlaceholderText"/>
                  </w:rPr>
                  <w:t>#</w:t>
                </w:r>
              </w:p>
            </w:tc>
          </w:sdtContent>
        </w:sdt>
        <w:tc>
          <w:tcPr>
            <w:tcW w:w="1423"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7900357F" w14:textId="6A8ACA8D" w:rsidR="00BA30DC" w:rsidRDefault="00BA30DC" w:rsidP="00BA30DC">
            <w:pPr>
              <w:jc w:val="center"/>
              <w:rPr>
                <w:rFonts w:eastAsia="Arial"/>
              </w:rPr>
            </w:pPr>
            <w:sdt>
              <w:sdtPr>
                <w:rPr>
                  <w:rFonts w:eastAsia="Arial"/>
                  <w:color w:val="808080" w:themeColor="background1" w:themeShade="80"/>
                </w:rPr>
                <w:id w:val="1794021250"/>
                <w:placeholder>
                  <w:docPart w:val="3FF9AAE4F0944C238293C669378CFF06"/>
                </w:placeholder>
                <w:showingPlcHdr/>
              </w:sdtPr>
              <w:sdtContent>
                <w:r w:rsidRPr="00A70138">
                  <w:rPr>
                    <w:rStyle w:val="PlaceholderText"/>
                  </w:rPr>
                  <w:t>#</w:t>
                </w:r>
              </w:sdtContent>
            </w:sdt>
            <w:r w:rsidRPr="00A70138">
              <w:rPr>
                <w:rFonts w:eastAsia="Arial"/>
                <w:color w:val="808080" w:themeColor="background1" w:themeShade="80"/>
              </w:rPr>
              <w:t xml:space="preserve"> </w:t>
            </w:r>
            <w:r w:rsidRPr="00A70138">
              <w:rPr>
                <w:rFonts w:eastAsia="Arial"/>
              </w:rPr>
              <w:t>%</w:t>
            </w:r>
          </w:p>
        </w:tc>
        <w:sdt>
          <w:sdtPr>
            <w:rPr>
              <w:rFonts w:eastAsia="Arial"/>
              <w:color w:val="808080" w:themeColor="background1" w:themeShade="80"/>
            </w:rPr>
            <w:id w:val="-893195063"/>
            <w:placeholder>
              <w:docPart w:val="289444393A9E460AB8BD84A624C79CB3"/>
            </w:placeholder>
            <w:showingPlcHdr/>
          </w:sdtPr>
          <w:sdtContent>
            <w:tc>
              <w:tcPr>
                <w:tcW w:w="1588"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tcPr>
              <w:p w14:paraId="3466AB84" w14:textId="23B2DC74" w:rsidR="00BA30DC" w:rsidRDefault="00BA30DC" w:rsidP="00BA30DC">
                <w:pPr>
                  <w:jc w:val="center"/>
                  <w:rPr>
                    <w:rFonts w:eastAsia="Arial"/>
                    <w:color w:val="808080" w:themeColor="background1" w:themeShade="80"/>
                  </w:rPr>
                </w:pPr>
                <w:r w:rsidRPr="00DF6E76">
                  <w:rPr>
                    <w:rStyle w:val="PlaceholderText"/>
                  </w:rPr>
                  <w:t>Time</w:t>
                </w:r>
              </w:p>
            </w:tc>
          </w:sdtContent>
        </w:sdt>
        <w:sdt>
          <w:sdtPr>
            <w:rPr>
              <w:rFonts w:eastAsia="Arial"/>
              <w:color w:val="808080" w:themeColor="background1" w:themeShade="80"/>
            </w:rPr>
            <w:id w:val="1820927429"/>
            <w:placeholder>
              <w:docPart w:val="D5DBB539B23548CAAB752244B8797320"/>
            </w:placeholder>
            <w:showingPlcHdr/>
          </w:sdtPr>
          <w:sdtContent>
            <w:tc>
              <w:tcPr>
                <w:tcW w:w="4038" w:type="dxa"/>
                <w:tcBorders>
                  <w:top w:val="single" w:sz="8" w:space="0" w:color="auto"/>
                  <w:left w:val="single" w:sz="8" w:space="0" w:color="auto"/>
                  <w:bottom w:val="single" w:sz="8" w:space="0" w:color="auto"/>
                  <w:right w:val="single" w:sz="12" w:space="0" w:color="auto"/>
                </w:tcBorders>
                <w:tcMar>
                  <w:top w:w="14" w:type="dxa"/>
                  <w:left w:w="43" w:type="dxa"/>
                  <w:bottom w:w="14" w:type="dxa"/>
                  <w:right w:w="43" w:type="dxa"/>
                </w:tcMar>
                <w:vAlign w:val="center"/>
              </w:tcPr>
              <w:p w14:paraId="4D4DE392" w14:textId="1BB1810E" w:rsidR="00BA30DC" w:rsidRDefault="00BA30DC" w:rsidP="00BA30DC">
                <w:pPr>
                  <w:jc w:val="center"/>
                  <w:rPr>
                    <w:rFonts w:eastAsia="Arial"/>
                    <w:color w:val="808080" w:themeColor="background1" w:themeShade="80"/>
                  </w:rPr>
                </w:pPr>
                <w:r w:rsidRPr="00B23A81">
                  <w:rPr>
                    <w:rStyle w:val="PlaceholderText"/>
                  </w:rPr>
                  <w:t>#</w:t>
                </w:r>
              </w:p>
            </w:tc>
          </w:sdtContent>
        </w:sdt>
      </w:tr>
      <w:tr w:rsidR="00AB384A" w14:paraId="208168AB" w14:textId="77777777" w:rsidTr="00BA30DC">
        <w:trPr>
          <w:trHeight w:val="300"/>
        </w:trPr>
        <w:sdt>
          <w:sdtPr>
            <w:rPr>
              <w:rFonts w:eastAsia="Arial"/>
              <w:color w:val="808080" w:themeColor="background1" w:themeShade="80"/>
            </w:rPr>
            <w:id w:val="-1140339368"/>
            <w:placeholder>
              <w:docPart w:val="21503CFA380D4EE78EBDD6FFFDCE37A1"/>
            </w:placeholder>
            <w:showingPlcHdr/>
          </w:sdtPr>
          <w:sdtContent>
            <w:tc>
              <w:tcPr>
                <w:tcW w:w="801" w:type="dxa"/>
                <w:tcBorders>
                  <w:top w:val="single" w:sz="8" w:space="0" w:color="auto"/>
                  <w:left w:val="single" w:sz="12" w:space="0" w:color="auto"/>
                  <w:bottom w:val="single" w:sz="8" w:space="0" w:color="auto"/>
                  <w:right w:val="single" w:sz="8" w:space="0" w:color="auto"/>
                </w:tcBorders>
                <w:tcMar>
                  <w:top w:w="14" w:type="dxa"/>
                  <w:left w:w="43" w:type="dxa"/>
                  <w:bottom w:w="14" w:type="dxa"/>
                  <w:right w:w="43" w:type="dxa"/>
                </w:tcMar>
                <w:vAlign w:val="center"/>
              </w:tcPr>
              <w:p w14:paraId="33440656" w14:textId="074D117A" w:rsidR="00BA30DC" w:rsidRDefault="00BA30DC" w:rsidP="00BA30DC">
                <w:pPr>
                  <w:jc w:val="center"/>
                  <w:rPr>
                    <w:rFonts w:eastAsia="Arial"/>
                    <w:color w:val="808080" w:themeColor="background1" w:themeShade="80"/>
                  </w:rPr>
                </w:pPr>
                <w:r w:rsidRPr="00252378">
                  <w:rPr>
                    <w:rStyle w:val="PlaceholderText"/>
                  </w:rPr>
                  <w:t>#</w:t>
                </w:r>
              </w:p>
            </w:tc>
          </w:sdtContent>
        </w:sdt>
        <w:sdt>
          <w:sdtPr>
            <w:rPr>
              <w:rFonts w:eastAsia="Arial"/>
              <w:color w:val="808080" w:themeColor="background1" w:themeShade="80"/>
            </w:rPr>
            <w:id w:val="-1118063168"/>
            <w:placeholder>
              <w:docPart w:val="401DDB377A2047839AFCE59DC5486917"/>
            </w:placeholder>
            <w:showingPlcHdr/>
          </w:sdtPr>
          <w:sdtContent>
            <w:tc>
              <w:tcPr>
                <w:tcW w:w="1424"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65F12318" w14:textId="7D5FDC44" w:rsidR="00BA30DC" w:rsidRDefault="00BA30DC" w:rsidP="00BA30DC">
                <w:pPr>
                  <w:jc w:val="center"/>
                  <w:rPr>
                    <w:rFonts w:eastAsia="Arial"/>
                    <w:color w:val="808080" w:themeColor="background1" w:themeShade="80"/>
                  </w:rPr>
                </w:pPr>
                <w:r w:rsidRPr="000904EC">
                  <w:rPr>
                    <w:rStyle w:val="PlaceholderText"/>
                  </w:rPr>
                  <w:t>#</w:t>
                </w:r>
              </w:p>
            </w:tc>
          </w:sdtContent>
        </w:sdt>
        <w:tc>
          <w:tcPr>
            <w:tcW w:w="1423"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5D918F6D" w14:textId="3114CF67" w:rsidR="00BA30DC" w:rsidRDefault="00BA30DC" w:rsidP="00BA30DC">
            <w:pPr>
              <w:jc w:val="center"/>
              <w:rPr>
                <w:rFonts w:eastAsia="Arial"/>
              </w:rPr>
            </w:pPr>
            <w:sdt>
              <w:sdtPr>
                <w:rPr>
                  <w:rFonts w:eastAsia="Arial"/>
                  <w:color w:val="808080" w:themeColor="background1" w:themeShade="80"/>
                </w:rPr>
                <w:id w:val="1633750108"/>
                <w:placeholder>
                  <w:docPart w:val="BC5B1EE9D190457D953AAEBD6E76ED05"/>
                </w:placeholder>
                <w:showingPlcHdr/>
              </w:sdtPr>
              <w:sdtContent>
                <w:r w:rsidRPr="00A70138">
                  <w:rPr>
                    <w:rStyle w:val="PlaceholderText"/>
                  </w:rPr>
                  <w:t>#</w:t>
                </w:r>
              </w:sdtContent>
            </w:sdt>
            <w:r w:rsidRPr="00A70138">
              <w:rPr>
                <w:rFonts w:eastAsia="Arial"/>
                <w:color w:val="808080" w:themeColor="background1" w:themeShade="80"/>
              </w:rPr>
              <w:t xml:space="preserve"> </w:t>
            </w:r>
            <w:r w:rsidRPr="00A70138">
              <w:rPr>
                <w:rFonts w:eastAsia="Arial"/>
              </w:rPr>
              <w:t>%</w:t>
            </w:r>
          </w:p>
        </w:tc>
        <w:sdt>
          <w:sdtPr>
            <w:rPr>
              <w:rFonts w:eastAsia="Arial"/>
              <w:color w:val="808080" w:themeColor="background1" w:themeShade="80"/>
            </w:rPr>
            <w:id w:val="-1201238105"/>
            <w:placeholder>
              <w:docPart w:val="863C9AB615AA42C8AD92080EC567C336"/>
            </w:placeholder>
            <w:showingPlcHdr/>
          </w:sdtPr>
          <w:sdtContent>
            <w:tc>
              <w:tcPr>
                <w:tcW w:w="1588"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tcPr>
              <w:p w14:paraId="08AB5D33" w14:textId="2442E55E" w:rsidR="00BA30DC" w:rsidRDefault="00BA30DC" w:rsidP="00BA30DC">
                <w:pPr>
                  <w:jc w:val="center"/>
                  <w:rPr>
                    <w:rFonts w:eastAsia="Arial"/>
                    <w:color w:val="808080" w:themeColor="background1" w:themeShade="80"/>
                  </w:rPr>
                </w:pPr>
                <w:r w:rsidRPr="00DF6E76">
                  <w:rPr>
                    <w:rStyle w:val="PlaceholderText"/>
                  </w:rPr>
                  <w:t>Time</w:t>
                </w:r>
              </w:p>
            </w:tc>
          </w:sdtContent>
        </w:sdt>
        <w:sdt>
          <w:sdtPr>
            <w:rPr>
              <w:rFonts w:eastAsia="Arial"/>
              <w:color w:val="808080" w:themeColor="background1" w:themeShade="80"/>
            </w:rPr>
            <w:id w:val="-1750569695"/>
            <w:placeholder>
              <w:docPart w:val="5E548F98746D465EA78014B88EF13EBA"/>
            </w:placeholder>
            <w:showingPlcHdr/>
          </w:sdtPr>
          <w:sdtContent>
            <w:tc>
              <w:tcPr>
                <w:tcW w:w="4038" w:type="dxa"/>
                <w:tcBorders>
                  <w:top w:val="single" w:sz="8" w:space="0" w:color="auto"/>
                  <w:left w:val="single" w:sz="8" w:space="0" w:color="auto"/>
                  <w:bottom w:val="single" w:sz="8" w:space="0" w:color="auto"/>
                  <w:right w:val="single" w:sz="12" w:space="0" w:color="auto"/>
                </w:tcBorders>
                <w:tcMar>
                  <w:top w:w="14" w:type="dxa"/>
                  <w:left w:w="43" w:type="dxa"/>
                  <w:bottom w:w="14" w:type="dxa"/>
                  <w:right w:w="43" w:type="dxa"/>
                </w:tcMar>
                <w:vAlign w:val="center"/>
              </w:tcPr>
              <w:p w14:paraId="2DBEC787" w14:textId="6F0E1C39" w:rsidR="00BA30DC" w:rsidRDefault="00BA30DC" w:rsidP="00BA30DC">
                <w:pPr>
                  <w:jc w:val="center"/>
                  <w:rPr>
                    <w:rFonts w:eastAsia="Arial"/>
                    <w:color w:val="808080" w:themeColor="background1" w:themeShade="80"/>
                  </w:rPr>
                </w:pPr>
                <w:r w:rsidRPr="00B23A81">
                  <w:rPr>
                    <w:rStyle w:val="PlaceholderText"/>
                  </w:rPr>
                  <w:t>#</w:t>
                </w:r>
              </w:p>
            </w:tc>
          </w:sdtContent>
        </w:sdt>
      </w:tr>
      <w:tr w:rsidR="00AB384A" w14:paraId="771727FA" w14:textId="77777777" w:rsidTr="00BA30DC">
        <w:trPr>
          <w:trHeight w:val="300"/>
        </w:trPr>
        <w:sdt>
          <w:sdtPr>
            <w:rPr>
              <w:rFonts w:eastAsia="Arial"/>
              <w:color w:val="808080" w:themeColor="background1" w:themeShade="80"/>
            </w:rPr>
            <w:id w:val="1063457080"/>
            <w:placeholder>
              <w:docPart w:val="907599EAB2984FBAA6D53C6DA064CD05"/>
            </w:placeholder>
            <w:showingPlcHdr/>
          </w:sdtPr>
          <w:sdtContent>
            <w:tc>
              <w:tcPr>
                <w:tcW w:w="801" w:type="dxa"/>
                <w:tcBorders>
                  <w:top w:val="single" w:sz="8" w:space="0" w:color="auto"/>
                  <w:left w:val="single" w:sz="12" w:space="0" w:color="auto"/>
                  <w:bottom w:val="single" w:sz="12" w:space="0" w:color="auto"/>
                  <w:right w:val="single" w:sz="8" w:space="0" w:color="auto"/>
                </w:tcBorders>
                <w:tcMar>
                  <w:top w:w="14" w:type="dxa"/>
                  <w:left w:w="43" w:type="dxa"/>
                  <w:bottom w:w="14" w:type="dxa"/>
                  <w:right w:w="43" w:type="dxa"/>
                </w:tcMar>
                <w:vAlign w:val="center"/>
              </w:tcPr>
              <w:p w14:paraId="01C57989" w14:textId="6620D0EF" w:rsidR="00BA30DC" w:rsidRDefault="00BA30DC" w:rsidP="00BA30DC">
                <w:pPr>
                  <w:jc w:val="center"/>
                  <w:rPr>
                    <w:rFonts w:eastAsia="Arial"/>
                    <w:color w:val="808080" w:themeColor="background1" w:themeShade="80"/>
                  </w:rPr>
                </w:pPr>
                <w:r w:rsidRPr="00252378">
                  <w:rPr>
                    <w:rStyle w:val="PlaceholderText"/>
                  </w:rPr>
                  <w:t>#</w:t>
                </w:r>
              </w:p>
            </w:tc>
          </w:sdtContent>
        </w:sdt>
        <w:sdt>
          <w:sdtPr>
            <w:rPr>
              <w:rFonts w:eastAsia="Arial"/>
              <w:color w:val="808080" w:themeColor="background1" w:themeShade="80"/>
            </w:rPr>
            <w:id w:val="717545777"/>
            <w:placeholder>
              <w:docPart w:val="521A022D12514CCE98E2B6564A016CB0"/>
            </w:placeholder>
            <w:showingPlcHdr/>
          </w:sdtPr>
          <w:sdtContent>
            <w:tc>
              <w:tcPr>
                <w:tcW w:w="1424" w:type="dxa"/>
                <w:tcBorders>
                  <w:top w:val="single" w:sz="8" w:space="0" w:color="auto"/>
                  <w:left w:val="single" w:sz="8" w:space="0" w:color="auto"/>
                  <w:bottom w:val="single" w:sz="12" w:space="0" w:color="auto"/>
                  <w:right w:val="single" w:sz="8" w:space="0" w:color="auto"/>
                </w:tcBorders>
                <w:tcMar>
                  <w:top w:w="14" w:type="dxa"/>
                  <w:left w:w="43" w:type="dxa"/>
                  <w:bottom w:w="14" w:type="dxa"/>
                  <w:right w:w="43" w:type="dxa"/>
                </w:tcMar>
                <w:vAlign w:val="center"/>
              </w:tcPr>
              <w:p w14:paraId="7BE36BDA" w14:textId="367619BD" w:rsidR="00BA30DC" w:rsidRDefault="00BA30DC" w:rsidP="00BA30DC">
                <w:pPr>
                  <w:jc w:val="center"/>
                  <w:rPr>
                    <w:rFonts w:eastAsia="Arial"/>
                    <w:color w:val="808080" w:themeColor="background1" w:themeShade="80"/>
                  </w:rPr>
                </w:pPr>
                <w:r w:rsidRPr="000904EC">
                  <w:rPr>
                    <w:rStyle w:val="PlaceholderText"/>
                  </w:rPr>
                  <w:t>#</w:t>
                </w:r>
              </w:p>
            </w:tc>
          </w:sdtContent>
        </w:sdt>
        <w:tc>
          <w:tcPr>
            <w:tcW w:w="1423" w:type="dxa"/>
            <w:tcBorders>
              <w:top w:val="single" w:sz="8" w:space="0" w:color="auto"/>
              <w:left w:val="single" w:sz="8" w:space="0" w:color="auto"/>
              <w:bottom w:val="single" w:sz="12" w:space="0" w:color="auto"/>
              <w:right w:val="single" w:sz="8" w:space="0" w:color="auto"/>
            </w:tcBorders>
            <w:tcMar>
              <w:top w:w="14" w:type="dxa"/>
              <w:left w:w="43" w:type="dxa"/>
              <w:bottom w:w="14" w:type="dxa"/>
              <w:right w:w="43" w:type="dxa"/>
            </w:tcMar>
            <w:vAlign w:val="center"/>
          </w:tcPr>
          <w:p w14:paraId="34210D08" w14:textId="536B1DC2" w:rsidR="00BA30DC" w:rsidRDefault="00BA30DC" w:rsidP="00BA30DC">
            <w:pPr>
              <w:jc w:val="center"/>
              <w:rPr>
                <w:rFonts w:eastAsia="Arial"/>
              </w:rPr>
            </w:pPr>
            <w:sdt>
              <w:sdtPr>
                <w:rPr>
                  <w:rFonts w:eastAsia="Arial"/>
                  <w:color w:val="808080" w:themeColor="background1" w:themeShade="80"/>
                </w:rPr>
                <w:id w:val="1762031053"/>
                <w:placeholder>
                  <w:docPart w:val="E91B48A9F36648C68AB3C89896A00B0A"/>
                </w:placeholder>
                <w:showingPlcHdr/>
              </w:sdtPr>
              <w:sdtContent>
                <w:r w:rsidRPr="00A70138">
                  <w:rPr>
                    <w:rStyle w:val="PlaceholderText"/>
                  </w:rPr>
                  <w:t>#</w:t>
                </w:r>
              </w:sdtContent>
            </w:sdt>
            <w:r w:rsidRPr="00A70138">
              <w:rPr>
                <w:rFonts w:eastAsia="Arial"/>
                <w:color w:val="808080" w:themeColor="background1" w:themeShade="80"/>
              </w:rPr>
              <w:t xml:space="preserve"> </w:t>
            </w:r>
            <w:r w:rsidRPr="00A70138">
              <w:rPr>
                <w:rFonts w:eastAsia="Arial"/>
              </w:rPr>
              <w:t>%</w:t>
            </w:r>
          </w:p>
        </w:tc>
        <w:sdt>
          <w:sdtPr>
            <w:rPr>
              <w:rFonts w:eastAsia="Arial"/>
              <w:color w:val="808080" w:themeColor="background1" w:themeShade="80"/>
            </w:rPr>
            <w:id w:val="1145090047"/>
            <w:placeholder>
              <w:docPart w:val="9E412C87CAA84CEBA3224247436CF80A"/>
            </w:placeholder>
            <w:showingPlcHdr/>
          </w:sdtPr>
          <w:sdtContent>
            <w:tc>
              <w:tcPr>
                <w:tcW w:w="1588" w:type="dxa"/>
                <w:tcBorders>
                  <w:top w:val="single" w:sz="8" w:space="0" w:color="auto"/>
                  <w:left w:val="single" w:sz="8" w:space="0" w:color="auto"/>
                  <w:bottom w:val="single" w:sz="12" w:space="0" w:color="auto"/>
                  <w:right w:val="single" w:sz="8" w:space="0" w:color="auto"/>
                </w:tcBorders>
                <w:tcMar>
                  <w:top w:w="14" w:type="dxa"/>
                  <w:left w:w="43" w:type="dxa"/>
                  <w:bottom w:w="14" w:type="dxa"/>
                  <w:right w:w="43" w:type="dxa"/>
                </w:tcMar>
              </w:tcPr>
              <w:p w14:paraId="05B94983" w14:textId="155FF720" w:rsidR="00BA30DC" w:rsidRDefault="00BA30DC" w:rsidP="00BA30DC">
                <w:pPr>
                  <w:jc w:val="center"/>
                  <w:rPr>
                    <w:rFonts w:eastAsia="Arial"/>
                    <w:color w:val="808080" w:themeColor="background1" w:themeShade="80"/>
                  </w:rPr>
                </w:pPr>
                <w:r w:rsidRPr="00DF6E76">
                  <w:rPr>
                    <w:rStyle w:val="PlaceholderText"/>
                  </w:rPr>
                  <w:t>Time</w:t>
                </w:r>
              </w:p>
            </w:tc>
          </w:sdtContent>
        </w:sdt>
        <w:sdt>
          <w:sdtPr>
            <w:rPr>
              <w:rFonts w:eastAsia="Arial"/>
              <w:color w:val="808080" w:themeColor="background1" w:themeShade="80"/>
            </w:rPr>
            <w:id w:val="-1856417918"/>
            <w:placeholder>
              <w:docPart w:val="CE92794801BC42EFBF640C4330960C63"/>
            </w:placeholder>
            <w:showingPlcHdr/>
          </w:sdtPr>
          <w:sdtContent>
            <w:tc>
              <w:tcPr>
                <w:tcW w:w="4038" w:type="dxa"/>
                <w:tcBorders>
                  <w:top w:val="single" w:sz="8" w:space="0" w:color="auto"/>
                  <w:left w:val="single" w:sz="8" w:space="0" w:color="auto"/>
                  <w:bottom w:val="single" w:sz="12" w:space="0" w:color="auto"/>
                  <w:right w:val="single" w:sz="12" w:space="0" w:color="auto"/>
                </w:tcBorders>
                <w:tcMar>
                  <w:top w:w="14" w:type="dxa"/>
                  <w:left w:w="43" w:type="dxa"/>
                  <w:bottom w:w="14" w:type="dxa"/>
                  <w:right w:w="43" w:type="dxa"/>
                </w:tcMar>
                <w:vAlign w:val="center"/>
              </w:tcPr>
              <w:p w14:paraId="08D4F7C5" w14:textId="3F3FD974" w:rsidR="00BA30DC" w:rsidRDefault="00BA30DC" w:rsidP="00BA30DC">
                <w:pPr>
                  <w:jc w:val="center"/>
                  <w:rPr>
                    <w:rFonts w:eastAsia="Arial"/>
                    <w:color w:val="808080" w:themeColor="background1" w:themeShade="80"/>
                  </w:rPr>
                </w:pPr>
                <w:r w:rsidRPr="00B23A81">
                  <w:rPr>
                    <w:rStyle w:val="PlaceholderText"/>
                  </w:rPr>
                  <w:t>#</w:t>
                </w:r>
              </w:p>
            </w:tc>
          </w:sdtContent>
        </w:sdt>
      </w:tr>
    </w:tbl>
    <w:p w14:paraId="4EDB94C9" w14:textId="7D769B33" w:rsidR="7EAB38E6" w:rsidRDefault="7EAB38E6"/>
    <w:p w14:paraId="7DBED0A1" w14:textId="2CD4D6AE" w:rsidR="51BBF4E0" w:rsidRDefault="51BBF4E0">
      <w:pPr>
        <w:rPr>
          <w:rFonts w:eastAsia="Arial"/>
        </w:rPr>
      </w:pPr>
      <w:r w:rsidRPr="7EAB38E6">
        <w:rPr>
          <w:rFonts w:eastAsia="Arial"/>
          <w:b/>
          <w:bCs/>
        </w:rPr>
        <w:t>Individualized Curriculum</w:t>
      </w:r>
      <w:r w:rsidRPr="7EAB38E6">
        <w:rPr>
          <w:rFonts w:eastAsia="Arial"/>
        </w:rPr>
        <w:t xml:space="preserve"> [PR 4.11.g.1.c.- 4.11.</w:t>
      </w:r>
      <w:r w:rsidR="52081982" w:rsidRPr="7EAB38E6">
        <w:rPr>
          <w:rFonts w:eastAsia="Arial"/>
        </w:rPr>
        <w:t>g</w:t>
      </w:r>
      <w:r w:rsidRPr="7EAB38E6">
        <w:rPr>
          <w:rFonts w:eastAsia="Arial"/>
        </w:rPr>
        <w:t>.</w:t>
      </w:r>
      <w:r w:rsidR="4F4EF3D6" w:rsidRPr="7EAB38E6">
        <w:rPr>
          <w:rFonts w:eastAsia="Arial"/>
        </w:rPr>
        <w:t>1.c.3.a.]</w:t>
      </w:r>
    </w:p>
    <w:p w14:paraId="70DB025B" w14:textId="3FEB4548" w:rsidR="51BBF4E0" w:rsidRDefault="51BBF4E0">
      <w:pPr>
        <w:rPr>
          <w:rFonts w:eastAsia="Arial"/>
          <w:b/>
          <w:bCs/>
        </w:rPr>
      </w:pPr>
      <w:r w:rsidRPr="7EAB38E6">
        <w:rPr>
          <w:rFonts w:eastAsia="Arial"/>
          <w:b/>
          <w:bCs/>
        </w:rPr>
        <w:t xml:space="preserve"> </w:t>
      </w:r>
    </w:p>
    <w:p w14:paraId="28B35995" w14:textId="5800A63B" w:rsidR="51BBF4E0" w:rsidRDefault="51BBF4E0" w:rsidP="00BA30DC">
      <w:pPr>
        <w:pStyle w:val="ListParagraph"/>
        <w:numPr>
          <w:ilvl w:val="0"/>
          <w:numId w:val="1"/>
        </w:numPr>
        <w:ind w:left="360"/>
        <w:rPr>
          <w:rFonts w:eastAsia="Arial"/>
        </w:rPr>
      </w:pPr>
      <w:r w:rsidRPr="7EAB38E6">
        <w:rPr>
          <w:rFonts w:eastAsia="Arial"/>
          <w:szCs w:val="22"/>
        </w:rPr>
        <w:t>Describe (1) how the individualized curriculum will be implemented, (2) how a faculty mentor will guide the development of the curriculum, (3) in what post-graduate years these experiences will occur, and (4) identify any of the experiences that will occur longitudinally.</w:t>
      </w:r>
    </w:p>
    <w:p w14:paraId="7FCAE8E3" w14:textId="38C51C0A" w:rsidR="51BBF4E0" w:rsidRDefault="51BBF4E0" w:rsidP="004942A8">
      <w:pPr>
        <w:rPr>
          <w:rFonts w:eastAsia="Arial"/>
        </w:rPr>
      </w:pPr>
      <w:r w:rsidRPr="7EAB38E6">
        <w:rPr>
          <w:rFonts w:eastAsia="Arial"/>
        </w:rPr>
        <w:t xml:space="preserve"> </w:t>
      </w:r>
    </w:p>
    <w:p w14:paraId="6A69DA27" w14:textId="5766E313" w:rsidR="51BBF4E0" w:rsidRDefault="51BBF4E0" w:rsidP="004942A8">
      <w:pPr>
        <w:ind w:left="360"/>
        <w:rPr>
          <w:rFonts w:eastAsia="Arial"/>
          <w:b/>
          <w:bCs/>
          <w:i/>
          <w:iCs/>
        </w:rPr>
      </w:pPr>
      <w:r w:rsidRPr="7EAB38E6">
        <w:rPr>
          <w:rFonts w:eastAsia="Arial"/>
          <w:b/>
          <w:bCs/>
          <w:i/>
          <w:iCs/>
        </w:rPr>
        <w:t>Limit the response to 200 words.</w:t>
      </w:r>
    </w:p>
    <w:tbl>
      <w:tblPr>
        <w:tblW w:w="0" w:type="auto"/>
        <w:tblInd w:w="405" w:type="dxa"/>
        <w:tblLook w:val="01E0" w:firstRow="1" w:lastRow="1" w:firstColumn="1" w:lastColumn="1" w:noHBand="0" w:noVBand="0"/>
      </w:tblPr>
      <w:tblGrid>
        <w:gridCol w:w="9655"/>
      </w:tblGrid>
      <w:tr w:rsidR="7EAB38E6" w14:paraId="31EB398E" w14:textId="77777777" w:rsidTr="004942A8">
        <w:trPr>
          <w:trHeight w:val="300"/>
        </w:trPr>
        <w:tc>
          <w:tcPr>
            <w:tcW w:w="10080"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tcPr>
          <w:p w14:paraId="74D75E62" w14:textId="5A466E6E" w:rsidR="7EAB38E6" w:rsidRDefault="7EAB38E6">
            <w:pPr>
              <w:rPr>
                <w:rFonts w:eastAsia="Arial"/>
                <w:color w:val="808080" w:themeColor="background1" w:themeShade="80"/>
              </w:rPr>
            </w:pPr>
            <w:r w:rsidRPr="7EAB38E6">
              <w:rPr>
                <w:rFonts w:eastAsia="Arial"/>
              </w:rPr>
              <w:t xml:space="preserve">(1) </w:t>
            </w:r>
            <w:sdt>
              <w:sdtPr>
                <w:rPr>
                  <w:rFonts w:eastAsia="Arial"/>
                </w:rPr>
                <w:id w:val="416137046"/>
                <w:placeholder>
                  <w:docPart w:val="475B3D829C11489CAAE61BF398E68457"/>
                </w:placeholder>
                <w:showingPlcHdr/>
              </w:sdtPr>
              <w:sdtContent>
                <w:r w:rsidR="004942A8" w:rsidRPr="008F3D16">
                  <w:rPr>
                    <w:rStyle w:val="PlaceholderText"/>
                  </w:rPr>
                  <w:t>Click or tap here to enter text.</w:t>
                </w:r>
              </w:sdtContent>
            </w:sdt>
          </w:p>
          <w:p w14:paraId="4EA73637" w14:textId="057698CA" w:rsidR="7EAB38E6" w:rsidRDefault="7EAB38E6">
            <w:pPr>
              <w:rPr>
                <w:rFonts w:eastAsia="Arial"/>
                <w:color w:val="808080" w:themeColor="background1" w:themeShade="80"/>
              </w:rPr>
            </w:pPr>
            <w:r w:rsidRPr="7EAB38E6">
              <w:rPr>
                <w:rFonts w:eastAsia="Arial"/>
              </w:rPr>
              <w:lastRenderedPageBreak/>
              <w:t xml:space="preserve">(2) </w:t>
            </w:r>
            <w:sdt>
              <w:sdtPr>
                <w:rPr>
                  <w:rFonts w:eastAsia="Arial"/>
                </w:rPr>
                <w:id w:val="1275365071"/>
                <w:placeholder>
                  <w:docPart w:val="07C12CB2C67F47CCA17D856D8B6B2955"/>
                </w:placeholder>
                <w:showingPlcHdr/>
              </w:sdtPr>
              <w:sdtContent>
                <w:r w:rsidR="004942A8" w:rsidRPr="008F3D16">
                  <w:rPr>
                    <w:rStyle w:val="PlaceholderText"/>
                  </w:rPr>
                  <w:t>Click or tap here to enter text.</w:t>
                </w:r>
              </w:sdtContent>
            </w:sdt>
          </w:p>
          <w:p w14:paraId="1D023D20" w14:textId="2D95FBE4" w:rsidR="7EAB38E6" w:rsidRDefault="7EAB38E6">
            <w:pPr>
              <w:rPr>
                <w:rFonts w:eastAsia="Arial"/>
                <w:color w:val="808080" w:themeColor="background1" w:themeShade="80"/>
              </w:rPr>
            </w:pPr>
            <w:r w:rsidRPr="7EAB38E6">
              <w:rPr>
                <w:rFonts w:eastAsia="Arial"/>
              </w:rPr>
              <w:t xml:space="preserve">(3) </w:t>
            </w:r>
            <w:sdt>
              <w:sdtPr>
                <w:rPr>
                  <w:rFonts w:eastAsia="Arial"/>
                </w:rPr>
                <w:id w:val="-1036200994"/>
                <w:placeholder>
                  <w:docPart w:val="441342FA980A478C825FA8471A590A45"/>
                </w:placeholder>
                <w:showingPlcHdr/>
              </w:sdtPr>
              <w:sdtContent>
                <w:r w:rsidR="004942A8" w:rsidRPr="008F3D16">
                  <w:rPr>
                    <w:rStyle w:val="PlaceholderText"/>
                  </w:rPr>
                  <w:t>Click or tap here to enter text.</w:t>
                </w:r>
              </w:sdtContent>
            </w:sdt>
          </w:p>
          <w:p w14:paraId="0754ADE0" w14:textId="02AAC70D" w:rsidR="7EAB38E6" w:rsidRDefault="7EAB38E6">
            <w:pPr>
              <w:rPr>
                <w:rFonts w:eastAsia="Arial"/>
                <w:color w:val="808080" w:themeColor="background1" w:themeShade="80"/>
              </w:rPr>
            </w:pPr>
            <w:r w:rsidRPr="7EAB38E6">
              <w:rPr>
                <w:rFonts w:eastAsia="Arial"/>
              </w:rPr>
              <w:t xml:space="preserve">(4) </w:t>
            </w:r>
            <w:sdt>
              <w:sdtPr>
                <w:rPr>
                  <w:rFonts w:eastAsia="Arial"/>
                </w:rPr>
                <w:id w:val="-881315118"/>
                <w:placeholder>
                  <w:docPart w:val="BC4674DE636540B09B82EBDF594E9DA2"/>
                </w:placeholder>
                <w:showingPlcHdr/>
              </w:sdtPr>
              <w:sdtContent>
                <w:r w:rsidR="004942A8" w:rsidRPr="008F3D16">
                  <w:rPr>
                    <w:rStyle w:val="PlaceholderText"/>
                  </w:rPr>
                  <w:t>Click or tap here to enter text.</w:t>
                </w:r>
              </w:sdtContent>
            </w:sdt>
          </w:p>
        </w:tc>
      </w:tr>
    </w:tbl>
    <w:p w14:paraId="54DEC2FC" w14:textId="31846297" w:rsidR="51BBF4E0" w:rsidRDefault="51BBF4E0">
      <w:pPr>
        <w:rPr>
          <w:rFonts w:eastAsia="Arial"/>
        </w:rPr>
      </w:pPr>
      <w:r w:rsidRPr="7EAB38E6">
        <w:rPr>
          <w:rFonts w:eastAsia="Arial"/>
        </w:rPr>
        <w:lastRenderedPageBreak/>
        <w:t xml:space="preserve"> </w:t>
      </w:r>
    </w:p>
    <w:p w14:paraId="57149FD6" w14:textId="3ADC5E80" w:rsidR="51BBF4E0" w:rsidRDefault="51BBF4E0" w:rsidP="004942A8">
      <w:pPr>
        <w:pStyle w:val="ListParagraph"/>
        <w:numPr>
          <w:ilvl w:val="0"/>
          <w:numId w:val="1"/>
        </w:numPr>
        <w:ind w:left="360"/>
        <w:rPr>
          <w:rFonts w:eastAsia="Arial"/>
        </w:rPr>
      </w:pPr>
      <w:r w:rsidRPr="7EAB38E6">
        <w:rPr>
          <w:rFonts w:eastAsia="Arial"/>
          <w:szCs w:val="22"/>
        </w:rPr>
        <w:t>Describe how subspecialty experiences will be chosen to support the residents’ learning needs and career plans.</w:t>
      </w:r>
    </w:p>
    <w:p w14:paraId="05945E97" w14:textId="6F10C24F" w:rsidR="51BBF4E0" w:rsidRDefault="51BBF4E0" w:rsidP="004942A8">
      <w:pPr>
        <w:rPr>
          <w:rFonts w:eastAsia="Arial"/>
        </w:rPr>
      </w:pPr>
      <w:r w:rsidRPr="7EAB38E6">
        <w:rPr>
          <w:rFonts w:eastAsia="Arial"/>
        </w:rPr>
        <w:t xml:space="preserve"> </w:t>
      </w:r>
    </w:p>
    <w:p w14:paraId="56B54572" w14:textId="1AB8B29B" w:rsidR="51BBF4E0" w:rsidRDefault="51BBF4E0" w:rsidP="004942A8">
      <w:pPr>
        <w:ind w:left="360"/>
        <w:rPr>
          <w:rFonts w:eastAsia="Arial"/>
          <w:b/>
          <w:bCs/>
          <w:i/>
          <w:iCs/>
        </w:rPr>
      </w:pPr>
      <w:r w:rsidRPr="7EAB38E6">
        <w:rPr>
          <w:rFonts w:eastAsia="Arial"/>
          <w:b/>
          <w:bCs/>
          <w:i/>
          <w:iCs/>
        </w:rPr>
        <w:t>Limit the response to 100 words.</w:t>
      </w:r>
    </w:p>
    <w:tbl>
      <w:tblPr>
        <w:tblW w:w="0" w:type="auto"/>
        <w:tblInd w:w="360" w:type="dxa"/>
        <w:tblLook w:val="01E0" w:firstRow="1" w:lastRow="1" w:firstColumn="1" w:lastColumn="1" w:noHBand="0" w:noVBand="0"/>
      </w:tblPr>
      <w:tblGrid>
        <w:gridCol w:w="9700"/>
      </w:tblGrid>
      <w:tr w:rsidR="7EAB38E6" w14:paraId="1A7A9BA0" w14:textId="77777777" w:rsidTr="004942A8">
        <w:trPr>
          <w:trHeight w:val="300"/>
        </w:trPr>
        <w:sdt>
          <w:sdtPr>
            <w:rPr>
              <w:rFonts w:eastAsia="Arial"/>
              <w:color w:val="808080" w:themeColor="background1" w:themeShade="80"/>
            </w:rPr>
            <w:id w:val="-1889639332"/>
            <w:placeholder>
              <w:docPart w:val="1A10A772C1784615AF417F572646BE33"/>
            </w:placeholder>
            <w:showingPlcHdr/>
          </w:sdtPr>
          <w:sdtContent>
            <w:tc>
              <w:tcPr>
                <w:tcW w:w="10080"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tcPr>
              <w:p w14:paraId="56E79249" w14:textId="4012A1A1" w:rsidR="7EAB38E6" w:rsidRDefault="004942A8">
                <w:pPr>
                  <w:rPr>
                    <w:rFonts w:eastAsia="Arial"/>
                    <w:color w:val="808080" w:themeColor="background1" w:themeShade="80"/>
                  </w:rPr>
                </w:pPr>
                <w:r w:rsidRPr="008F3D16">
                  <w:rPr>
                    <w:rStyle w:val="PlaceholderText"/>
                  </w:rPr>
                  <w:t>Click or tap here to enter text.</w:t>
                </w:r>
              </w:p>
            </w:tc>
          </w:sdtContent>
        </w:sdt>
      </w:tr>
    </w:tbl>
    <w:p w14:paraId="12BDF5BD" w14:textId="131FDD39" w:rsidR="7EAB38E6" w:rsidRDefault="7EAB38E6" w:rsidP="7EAB38E6">
      <w:pPr>
        <w:rPr>
          <w:rFonts w:eastAsia="Arial"/>
        </w:rPr>
      </w:pPr>
    </w:p>
    <w:p w14:paraId="12FE3B55" w14:textId="2D113777" w:rsidR="14396BD4" w:rsidRDefault="14396BD4" w:rsidP="004942A8">
      <w:pPr>
        <w:tabs>
          <w:tab w:val="right" w:leader="dot" w:pos="10080"/>
        </w:tabs>
        <w:rPr>
          <w:rFonts w:eastAsia="Arial"/>
        </w:rPr>
      </w:pPr>
      <w:r w:rsidRPr="7EAB38E6">
        <w:rPr>
          <w:rFonts w:eastAsia="Arial"/>
          <w:b/>
          <w:bCs/>
        </w:rPr>
        <w:t xml:space="preserve">Subspecialty Experiences </w:t>
      </w:r>
      <w:r w:rsidRPr="7EAB38E6">
        <w:rPr>
          <w:rFonts w:eastAsia="Arial"/>
        </w:rPr>
        <w:t>[PR 4.11.g.</w:t>
      </w:r>
      <w:r w:rsidR="6E8FB479" w:rsidRPr="7EAB38E6">
        <w:rPr>
          <w:rFonts w:eastAsia="Arial"/>
        </w:rPr>
        <w:t>1.c.3</w:t>
      </w:r>
      <w:r w:rsidRPr="7EAB38E6">
        <w:rPr>
          <w:rFonts w:eastAsia="Arial"/>
        </w:rPr>
        <w:t>.]</w:t>
      </w:r>
    </w:p>
    <w:p w14:paraId="1703982E" w14:textId="276A8C34" w:rsidR="7EAB38E6" w:rsidRDefault="14396BD4" w:rsidP="00ED2B12">
      <w:pPr>
        <w:spacing w:before="120"/>
        <w:rPr>
          <w:rFonts w:eastAsia="Arial"/>
        </w:rPr>
      </w:pPr>
      <w:r w:rsidRPr="7EAB38E6">
        <w:rPr>
          <w:rFonts w:eastAsia="Arial"/>
        </w:rPr>
        <w:t xml:space="preserve">Using the table below, (1) provide information about the </w:t>
      </w:r>
      <w:r w:rsidR="6C2ECE4E" w:rsidRPr="7EAB38E6">
        <w:rPr>
          <w:rFonts w:eastAsia="Arial"/>
        </w:rPr>
        <w:t>12</w:t>
      </w:r>
      <w:r w:rsidRPr="7EAB38E6">
        <w:rPr>
          <w:rFonts w:eastAsia="Arial"/>
        </w:rPr>
        <w:t xml:space="preserve"> weeks of at least </w:t>
      </w:r>
      <w:r w:rsidR="781E68D4" w:rsidRPr="7EAB38E6">
        <w:rPr>
          <w:rFonts w:eastAsia="Arial"/>
        </w:rPr>
        <w:t>three</w:t>
      </w:r>
      <w:r w:rsidRPr="7EAB38E6">
        <w:rPr>
          <w:rFonts w:eastAsia="Arial"/>
        </w:rPr>
        <w:t xml:space="preserve"> subspecialty experiences beyond those used to meet the inpatient and outpatient requirements, and (2) provide the requested information in the columns. Include </w:t>
      </w:r>
      <w:r w:rsidRPr="7EAB38E6">
        <w:rPr>
          <w:rFonts w:eastAsia="Arial"/>
          <w:b/>
          <w:bCs/>
        </w:rPr>
        <w:t xml:space="preserve">only </w:t>
      </w:r>
      <w:r w:rsidRPr="7EAB38E6">
        <w:rPr>
          <w:rFonts w:eastAsia="Arial"/>
        </w:rPr>
        <w:t xml:space="preserve">the patients available for resident education. If experiences occur at two sites or clinics, report figures for both (e.g. [1-236/3-100]). In the last column, include residents in combined programs. </w:t>
      </w:r>
    </w:p>
    <w:tbl>
      <w:tblPr>
        <w:tblW w:w="0" w:type="auto"/>
        <w:tblLook w:val="06A0" w:firstRow="1" w:lastRow="0" w:firstColumn="1" w:lastColumn="0" w:noHBand="1" w:noVBand="1"/>
      </w:tblPr>
      <w:tblGrid>
        <w:gridCol w:w="2387"/>
        <w:gridCol w:w="1531"/>
        <w:gridCol w:w="1532"/>
        <w:gridCol w:w="1534"/>
        <w:gridCol w:w="1533"/>
        <w:gridCol w:w="1533"/>
      </w:tblGrid>
      <w:tr w:rsidR="7EAB38E6" w14:paraId="758745E2" w14:textId="77777777" w:rsidTr="00CA2B0F">
        <w:trPr>
          <w:trHeight w:val="300"/>
        </w:trPr>
        <w:tc>
          <w:tcPr>
            <w:tcW w:w="2387" w:type="dxa"/>
            <w:tcBorders>
              <w:top w:val="single" w:sz="12" w:space="0" w:color="auto"/>
              <w:left w:val="single" w:sz="12" w:space="0" w:color="auto"/>
              <w:bottom w:val="single" w:sz="8" w:space="0" w:color="auto"/>
              <w:right w:val="single" w:sz="8" w:space="0" w:color="auto"/>
            </w:tcBorders>
            <w:tcMar>
              <w:top w:w="14" w:type="dxa"/>
              <w:left w:w="43" w:type="dxa"/>
              <w:bottom w:w="14" w:type="dxa"/>
              <w:right w:w="43" w:type="dxa"/>
            </w:tcMar>
            <w:vAlign w:val="bottom"/>
          </w:tcPr>
          <w:p w14:paraId="30860060" w14:textId="252CFF00" w:rsidR="7EAB38E6" w:rsidRDefault="7EAB38E6">
            <w:pPr>
              <w:rPr>
                <w:rFonts w:eastAsia="Arial"/>
                <w:b/>
                <w:bCs/>
              </w:rPr>
            </w:pPr>
            <w:r w:rsidRPr="7EAB38E6">
              <w:rPr>
                <w:rFonts w:eastAsia="Arial"/>
                <w:b/>
                <w:bCs/>
              </w:rPr>
              <w:t>Pediatric Subspecialty (identify)</w:t>
            </w:r>
          </w:p>
          <w:p w14:paraId="0F40B1AD" w14:textId="43D8D9CE" w:rsidR="7EAB38E6" w:rsidRDefault="7EAB38E6">
            <w:pPr>
              <w:rPr>
                <w:rFonts w:eastAsia="Arial"/>
                <w:b/>
                <w:bCs/>
              </w:rPr>
            </w:pPr>
            <w:r w:rsidRPr="7EAB38E6">
              <w:rPr>
                <w:rFonts w:eastAsia="Arial"/>
                <w:b/>
                <w:bCs/>
              </w:rPr>
              <w:t xml:space="preserve"> </w:t>
            </w:r>
          </w:p>
        </w:tc>
        <w:tc>
          <w:tcPr>
            <w:tcW w:w="1531" w:type="dxa"/>
            <w:tcBorders>
              <w:top w:val="single" w:sz="12" w:space="0" w:color="auto"/>
              <w:left w:val="single" w:sz="8" w:space="0" w:color="auto"/>
              <w:bottom w:val="single" w:sz="8" w:space="0" w:color="auto"/>
              <w:right w:val="single" w:sz="8" w:space="0" w:color="auto"/>
            </w:tcBorders>
            <w:tcMar>
              <w:top w:w="14" w:type="dxa"/>
              <w:left w:w="43" w:type="dxa"/>
              <w:bottom w:w="14" w:type="dxa"/>
              <w:right w:w="43" w:type="dxa"/>
            </w:tcMar>
            <w:vAlign w:val="bottom"/>
          </w:tcPr>
          <w:p w14:paraId="28101AA1" w14:textId="3A9E22BA" w:rsidR="7EAB38E6" w:rsidRDefault="7EAB38E6" w:rsidP="00CA2B0F">
            <w:pPr>
              <w:jc w:val="center"/>
              <w:rPr>
                <w:rFonts w:eastAsia="Arial"/>
                <w:b/>
                <w:bCs/>
              </w:rPr>
            </w:pPr>
            <w:r w:rsidRPr="7EAB38E6">
              <w:rPr>
                <w:rFonts w:eastAsia="Arial"/>
                <w:b/>
                <w:bCs/>
              </w:rPr>
              <w:t>% Time devoted to IP/OP</w:t>
            </w:r>
          </w:p>
        </w:tc>
        <w:tc>
          <w:tcPr>
            <w:tcW w:w="1532" w:type="dxa"/>
            <w:tcBorders>
              <w:top w:val="single" w:sz="12" w:space="0" w:color="auto"/>
              <w:left w:val="single" w:sz="8" w:space="0" w:color="auto"/>
              <w:bottom w:val="single" w:sz="8" w:space="0" w:color="auto"/>
              <w:right w:val="single" w:sz="8" w:space="0" w:color="auto"/>
            </w:tcBorders>
            <w:tcMar>
              <w:top w:w="14" w:type="dxa"/>
              <w:left w:w="43" w:type="dxa"/>
              <w:bottom w:w="14" w:type="dxa"/>
              <w:right w:w="43" w:type="dxa"/>
            </w:tcMar>
            <w:vAlign w:val="bottom"/>
          </w:tcPr>
          <w:p w14:paraId="439CB498" w14:textId="202D0016" w:rsidR="7EAB38E6" w:rsidRDefault="7EAB38E6" w:rsidP="00CA2B0F">
            <w:pPr>
              <w:jc w:val="center"/>
              <w:rPr>
                <w:rFonts w:eastAsia="Arial"/>
                <w:b/>
                <w:bCs/>
              </w:rPr>
            </w:pPr>
            <w:r w:rsidRPr="7EAB38E6">
              <w:rPr>
                <w:rFonts w:eastAsia="Arial"/>
                <w:b/>
                <w:bCs/>
              </w:rPr>
              <w:t>Inpatient location</w:t>
            </w:r>
          </w:p>
          <w:p w14:paraId="4EE8151E" w14:textId="4B4A5653" w:rsidR="7EAB38E6" w:rsidRDefault="7EAB38E6" w:rsidP="00CA2B0F">
            <w:pPr>
              <w:jc w:val="center"/>
              <w:rPr>
                <w:rFonts w:eastAsia="Arial"/>
                <w:b/>
                <w:bCs/>
              </w:rPr>
            </w:pPr>
            <w:r w:rsidRPr="7EAB38E6">
              <w:rPr>
                <w:rFonts w:eastAsia="Arial"/>
                <w:b/>
                <w:bCs/>
              </w:rPr>
              <w:t>(Site #1, 2, 3, 4)</w:t>
            </w:r>
          </w:p>
        </w:tc>
        <w:tc>
          <w:tcPr>
            <w:tcW w:w="1534" w:type="dxa"/>
            <w:tcBorders>
              <w:top w:val="single" w:sz="12" w:space="0" w:color="auto"/>
              <w:left w:val="single" w:sz="8" w:space="0" w:color="auto"/>
              <w:bottom w:val="single" w:sz="8" w:space="0" w:color="auto"/>
              <w:right w:val="single" w:sz="8" w:space="0" w:color="auto"/>
            </w:tcBorders>
            <w:tcMar>
              <w:top w:w="14" w:type="dxa"/>
              <w:left w:w="43" w:type="dxa"/>
              <w:bottom w:w="14" w:type="dxa"/>
              <w:right w:w="43" w:type="dxa"/>
            </w:tcMar>
            <w:vAlign w:val="bottom"/>
          </w:tcPr>
          <w:p w14:paraId="0EBD1858" w14:textId="66812BD3" w:rsidR="7EAB38E6" w:rsidRDefault="7EAB38E6" w:rsidP="00CA2B0F">
            <w:pPr>
              <w:jc w:val="center"/>
              <w:rPr>
                <w:rFonts w:eastAsia="Arial"/>
                <w:b/>
                <w:bCs/>
              </w:rPr>
            </w:pPr>
            <w:r w:rsidRPr="7EAB38E6">
              <w:rPr>
                <w:rFonts w:eastAsia="Arial"/>
                <w:b/>
                <w:bCs/>
              </w:rPr>
              <w:t>Outpatient location</w:t>
            </w:r>
          </w:p>
          <w:p w14:paraId="0CEE3A3F" w14:textId="4605D665" w:rsidR="7EAB38E6" w:rsidRDefault="7EAB38E6" w:rsidP="00CA2B0F">
            <w:pPr>
              <w:jc w:val="center"/>
              <w:rPr>
                <w:rFonts w:eastAsia="Arial"/>
                <w:b/>
                <w:bCs/>
              </w:rPr>
            </w:pPr>
            <w:r w:rsidRPr="7EAB38E6">
              <w:rPr>
                <w:rFonts w:eastAsia="Arial"/>
                <w:b/>
                <w:bCs/>
              </w:rPr>
              <w:t>(hospital 1, 2 or ambulatory site, private office)</w:t>
            </w:r>
          </w:p>
        </w:tc>
        <w:tc>
          <w:tcPr>
            <w:tcW w:w="1533" w:type="dxa"/>
            <w:tcBorders>
              <w:top w:val="single" w:sz="12" w:space="0" w:color="auto"/>
              <w:left w:val="single" w:sz="8" w:space="0" w:color="auto"/>
              <w:bottom w:val="single" w:sz="8" w:space="0" w:color="auto"/>
              <w:right w:val="single" w:sz="8" w:space="0" w:color="auto"/>
            </w:tcBorders>
            <w:tcMar>
              <w:top w:w="14" w:type="dxa"/>
              <w:left w:w="43" w:type="dxa"/>
              <w:bottom w:w="14" w:type="dxa"/>
              <w:right w:w="43" w:type="dxa"/>
            </w:tcMar>
            <w:vAlign w:val="bottom"/>
          </w:tcPr>
          <w:p w14:paraId="36B3B6BA" w14:textId="514CFB51" w:rsidR="7EAB38E6" w:rsidRDefault="7EAB38E6" w:rsidP="00CA2B0F">
            <w:pPr>
              <w:jc w:val="center"/>
              <w:rPr>
                <w:rFonts w:eastAsia="Arial"/>
                <w:b/>
                <w:bCs/>
              </w:rPr>
            </w:pPr>
            <w:r w:rsidRPr="7EAB38E6">
              <w:rPr>
                <w:rFonts w:eastAsia="Arial"/>
                <w:b/>
                <w:bCs/>
              </w:rPr>
              <w:t>Total outpatient visits per year</w:t>
            </w:r>
          </w:p>
        </w:tc>
        <w:tc>
          <w:tcPr>
            <w:tcW w:w="1533" w:type="dxa"/>
            <w:tcBorders>
              <w:top w:val="single" w:sz="12" w:space="0" w:color="auto"/>
              <w:left w:val="single" w:sz="8" w:space="0" w:color="auto"/>
              <w:bottom w:val="single" w:sz="8" w:space="0" w:color="auto"/>
              <w:right w:val="single" w:sz="12" w:space="0" w:color="auto"/>
            </w:tcBorders>
            <w:tcMar>
              <w:top w:w="14" w:type="dxa"/>
              <w:left w:w="43" w:type="dxa"/>
              <w:bottom w:w="14" w:type="dxa"/>
              <w:right w:w="43" w:type="dxa"/>
            </w:tcMar>
            <w:vAlign w:val="bottom"/>
          </w:tcPr>
          <w:p w14:paraId="0A418F2C" w14:textId="569E8475" w:rsidR="7EAB38E6" w:rsidRDefault="7EAB38E6" w:rsidP="00CA2B0F">
            <w:pPr>
              <w:jc w:val="center"/>
              <w:rPr>
                <w:rFonts w:eastAsia="Arial"/>
                <w:b/>
                <w:bCs/>
              </w:rPr>
            </w:pPr>
            <w:r w:rsidRPr="7EAB38E6">
              <w:rPr>
                <w:rFonts w:eastAsia="Arial"/>
                <w:b/>
                <w:bCs/>
              </w:rPr>
              <w:t>Total inpatients per year</w:t>
            </w:r>
          </w:p>
          <w:p w14:paraId="1FCD45E7" w14:textId="1E60C005" w:rsidR="7EAB38E6" w:rsidRDefault="7EAB38E6" w:rsidP="00CA2B0F">
            <w:pPr>
              <w:jc w:val="center"/>
              <w:rPr>
                <w:rFonts w:eastAsia="Arial"/>
                <w:b/>
                <w:bCs/>
              </w:rPr>
            </w:pPr>
            <w:r w:rsidRPr="7EAB38E6">
              <w:rPr>
                <w:rFonts w:eastAsia="Arial"/>
                <w:b/>
                <w:bCs/>
              </w:rPr>
              <w:t>(admits + consults)</w:t>
            </w:r>
          </w:p>
        </w:tc>
      </w:tr>
      <w:tr w:rsidR="7EAB38E6" w14:paraId="5FABDFB0" w14:textId="77777777" w:rsidTr="00CA2B0F">
        <w:trPr>
          <w:trHeight w:val="300"/>
        </w:trPr>
        <w:sdt>
          <w:sdtPr>
            <w:rPr>
              <w:rFonts w:eastAsia="Arial"/>
              <w:sz w:val="24"/>
              <w:szCs w:val="24"/>
            </w:rPr>
            <w:id w:val="-2005654270"/>
            <w:placeholder>
              <w:docPart w:val="0AC92E74257344DBA6F93C753740CA25"/>
            </w:placeholder>
            <w:showingPlcHdr/>
          </w:sdtPr>
          <w:sdtContent>
            <w:tc>
              <w:tcPr>
                <w:tcW w:w="2387" w:type="dxa"/>
                <w:tcBorders>
                  <w:top w:val="single" w:sz="8" w:space="0" w:color="auto"/>
                  <w:left w:val="single" w:sz="12" w:space="0" w:color="auto"/>
                  <w:bottom w:val="single" w:sz="8" w:space="0" w:color="auto"/>
                  <w:right w:val="single" w:sz="8" w:space="0" w:color="auto"/>
                </w:tcBorders>
                <w:tcMar>
                  <w:top w:w="14" w:type="dxa"/>
                  <w:left w:w="43" w:type="dxa"/>
                  <w:bottom w:w="14" w:type="dxa"/>
                  <w:right w:w="43" w:type="dxa"/>
                </w:tcMar>
                <w:vAlign w:val="center"/>
              </w:tcPr>
              <w:p w14:paraId="08DCD149" w14:textId="0ABB082E" w:rsidR="7EAB38E6" w:rsidRPr="004942A8" w:rsidRDefault="004942A8">
                <w:pPr>
                  <w:rPr>
                    <w:rFonts w:eastAsia="Arial"/>
                    <w:sz w:val="24"/>
                    <w:szCs w:val="24"/>
                  </w:rPr>
                </w:pPr>
                <w:r>
                  <w:rPr>
                    <w:rStyle w:val="PlaceholderText"/>
                  </w:rPr>
                  <w:t>Identify</w:t>
                </w:r>
              </w:p>
            </w:tc>
          </w:sdtContent>
        </w:sdt>
        <w:sdt>
          <w:sdtPr>
            <w:rPr>
              <w:rFonts w:eastAsia="Arial"/>
            </w:rPr>
            <w:id w:val="349919164"/>
            <w:placeholder>
              <w:docPart w:val="E899BD8148374A61B5A6BBE87267EB60"/>
            </w:placeholder>
            <w:showingPlcHdr/>
          </w:sdtPr>
          <w:sdtContent>
            <w:tc>
              <w:tcPr>
                <w:tcW w:w="1531"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62FF78AD" w14:textId="48F5589B" w:rsidR="7EAB38E6" w:rsidRPr="004942A8" w:rsidRDefault="004942A8" w:rsidP="00CA2B0F">
                <w:pPr>
                  <w:jc w:val="center"/>
                  <w:rPr>
                    <w:rFonts w:eastAsia="Arial"/>
                  </w:rPr>
                </w:pPr>
                <w:r w:rsidRPr="004942A8">
                  <w:rPr>
                    <w:rFonts w:eastAsia="Arial"/>
                  </w:rPr>
                  <w:t>#% / #%</w:t>
                </w:r>
              </w:p>
            </w:tc>
          </w:sdtContent>
        </w:sdt>
        <w:sdt>
          <w:sdtPr>
            <w:rPr>
              <w:rFonts w:eastAsia="Arial"/>
            </w:rPr>
            <w:id w:val="-851562885"/>
            <w:placeholder>
              <w:docPart w:val="AA832757822843339AA4A46DE98071F4"/>
            </w:placeholder>
            <w:showingPlcHdr/>
          </w:sdtPr>
          <w:sdtContent>
            <w:tc>
              <w:tcPr>
                <w:tcW w:w="1532"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051AF03F" w14:textId="2C068379" w:rsidR="7EAB38E6" w:rsidRPr="004942A8" w:rsidRDefault="00CA2B0F" w:rsidP="00CA2B0F">
                <w:pPr>
                  <w:jc w:val="center"/>
                  <w:rPr>
                    <w:rFonts w:eastAsia="Arial"/>
                  </w:rPr>
                </w:pPr>
                <w:r>
                  <w:rPr>
                    <w:rStyle w:val="PlaceholderText"/>
                  </w:rPr>
                  <w:t>Location</w:t>
                </w:r>
              </w:p>
            </w:tc>
          </w:sdtContent>
        </w:sdt>
        <w:sdt>
          <w:sdtPr>
            <w:rPr>
              <w:rFonts w:eastAsia="Arial"/>
            </w:rPr>
            <w:id w:val="1805586783"/>
            <w:placeholder>
              <w:docPart w:val="EEC25DFDD42B498F90B5DE0BBB3744EC"/>
            </w:placeholder>
            <w:showingPlcHdr/>
          </w:sdtPr>
          <w:sdtContent>
            <w:tc>
              <w:tcPr>
                <w:tcW w:w="1534"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0B7F8476" w14:textId="56262AB6" w:rsidR="7EAB38E6" w:rsidRPr="004942A8" w:rsidRDefault="00CA2B0F" w:rsidP="00CA2B0F">
                <w:pPr>
                  <w:jc w:val="center"/>
                  <w:rPr>
                    <w:rFonts w:eastAsia="Arial"/>
                  </w:rPr>
                </w:pPr>
                <w:r>
                  <w:rPr>
                    <w:rStyle w:val="PlaceholderText"/>
                  </w:rPr>
                  <w:t>Location</w:t>
                </w:r>
              </w:p>
            </w:tc>
          </w:sdtContent>
        </w:sdt>
        <w:sdt>
          <w:sdtPr>
            <w:rPr>
              <w:rFonts w:eastAsia="Arial"/>
            </w:rPr>
            <w:id w:val="1997835091"/>
            <w:placeholder>
              <w:docPart w:val="DD3CDEE4859348FEB63641B00CC059DB"/>
            </w:placeholder>
            <w:showingPlcHdr/>
          </w:sdtPr>
          <w:sdtContent>
            <w:tc>
              <w:tcPr>
                <w:tcW w:w="1533"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0C26476C" w14:textId="0A51F7C7" w:rsidR="7EAB38E6" w:rsidRPr="004942A8" w:rsidRDefault="00CA2B0F" w:rsidP="00CA2B0F">
                <w:pPr>
                  <w:jc w:val="center"/>
                  <w:rPr>
                    <w:rFonts w:eastAsia="Arial"/>
                  </w:rPr>
                </w:pPr>
                <w:r>
                  <w:rPr>
                    <w:rStyle w:val="PlaceholderText"/>
                  </w:rPr>
                  <w:t>#</w:t>
                </w:r>
              </w:p>
            </w:tc>
          </w:sdtContent>
        </w:sdt>
        <w:sdt>
          <w:sdtPr>
            <w:rPr>
              <w:rFonts w:eastAsia="Arial"/>
            </w:rPr>
            <w:id w:val="-1423413355"/>
            <w:placeholder>
              <w:docPart w:val="B80AD4ECF619461B8E0109CEF0D3CF4C"/>
            </w:placeholder>
            <w:showingPlcHdr/>
          </w:sdtPr>
          <w:sdtContent>
            <w:tc>
              <w:tcPr>
                <w:tcW w:w="1533" w:type="dxa"/>
                <w:tcBorders>
                  <w:top w:val="single" w:sz="8" w:space="0" w:color="auto"/>
                  <w:left w:val="single" w:sz="8" w:space="0" w:color="auto"/>
                  <w:bottom w:val="single" w:sz="8" w:space="0" w:color="auto"/>
                  <w:right w:val="single" w:sz="12" w:space="0" w:color="auto"/>
                </w:tcBorders>
                <w:tcMar>
                  <w:top w:w="14" w:type="dxa"/>
                  <w:left w:w="43" w:type="dxa"/>
                  <w:bottom w:w="14" w:type="dxa"/>
                  <w:right w:w="43" w:type="dxa"/>
                </w:tcMar>
                <w:vAlign w:val="center"/>
              </w:tcPr>
              <w:p w14:paraId="5FD38FA4" w14:textId="79BDDD33" w:rsidR="7EAB38E6" w:rsidRPr="004942A8" w:rsidRDefault="00CA2B0F" w:rsidP="00CA2B0F">
                <w:pPr>
                  <w:jc w:val="center"/>
                  <w:rPr>
                    <w:rFonts w:eastAsia="Arial"/>
                  </w:rPr>
                </w:pPr>
                <w:r>
                  <w:rPr>
                    <w:rStyle w:val="PlaceholderText"/>
                  </w:rPr>
                  <w:t>#</w:t>
                </w:r>
              </w:p>
            </w:tc>
          </w:sdtContent>
        </w:sdt>
      </w:tr>
      <w:tr w:rsidR="00CA2B0F" w14:paraId="3A0258A0" w14:textId="77777777" w:rsidTr="00CA2B0F">
        <w:trPr>
          <w:trHeight w:val="300"/>
        </w:trPr>
        <w:sdt>
          <w:sdtPr>
            <w:rPr>
              <w:rFonts w:eastAsia="Arial"/>
              <w:sz w:val="24"/>
              <w:szCs w:val="24"/>
            </w:rPr>
            <w:id w:val="-1377153789"/>
            <w:placeholder>
              <w:docPart w:val="12F59AD3BAB34ED2863A001F53DCA712"/>
            </w:placeholder>
            <w:showingPlcHdr/>
          </w:sdtPr>
          <w:sdtContent>
            <w:tc>
              <w:tcPr>
                <w:tcW w:w="2387" w:type="dxa"/>
                <w:tcBorders>
                  <w:top w:val="single" w:sz="8" w:space="0" w:color="auto"/>
                  <w:left w:val="single" w:sz="12" w:space="0" w:color="auto"/>
                  <w:bottom w:val="single" w:sz="8" w:space="0" w:color="auto"/>
                  <w:right w:val="single" w:sz="8" w:space="0" w:color="auto"/>
                </w:tcBorders>
                <w:tcMar>
                  <w:top w:w="14" w:type="dxa"/>
                  <w:left w:w="43" w:type="dxa"/>
                  <w:bottom w:w="14" w:type="dxa"/>
                  <w:right w:w="43" w:type="dxa"/>
                </w:tcMar>
                <w:vAlign w:val="center"/>
              </w:tcPr>
              <w:p w14:paraId="05B42E42" w14:textId="1BB84394" w:rsidR="00CA2B0F" w:rsidRPr="004942A8" w:rsidRDefault="00CA2B0F" w:rsidP="00CA2B0F">
                <w:pPr>
                  <w:rPr>
                    <w:rFonts w:eastAsia="Arial"/>
                    <w:sz w:val="24"/>
                    <w:szCs w:val="24"/>
                  </w:rPr>
                </w:pPr>
                <w:r>
                  <w:rPr>
                    <w:rStyle w:val="PlaceholderText"/>
                  </w:rPr>
                  <w:t>Identify</w:t>
                </w:r>
              </w:p>
            </w:tc>
          </w:sdtContent>
        </w:sdt>
        <w:sdt>
          <w:sdtPr>
            <w:rPr>
              <w:rFonts w:eastAsia="Arial"/>
            </w:rPr>
            <w:id w:val="-766776035"/>
            <w:placeholder>
              <w:docPart w:val="216E66E9ADAA410E8049EB10DD98AC3F"/>
            </w:placeholder>
            <w:showingPlcHdr/>
          </w:sdtPr>
          <w:sdtContent>
            <w:tc>
              <w:tcPr>
                <w:tcW w:w="1531"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35DE4864" w14:textId="0F07278A" w:rsidR="00CA2B0F" w:rsidRPr="004942A8" w:rsidRDefault="00CA2B0F" w:rsidP="00CA2B0F">
                <w:pPr>
                  <w:jc w:val="center"/>
                  <w:rPr>
                    <w:rFonts w:eastAsia="Arial"/>
                  </w:rPr>
                </w:pPr>
                <w:r w:rsidRPr="004942A8">
                  <w:rPr>
                    <w:rFonts w:eastAsia="Arial"/>
                  </w:rPr>
                  <w:t>#% / #%</w:t>
                </w:r>
              </w:p>
            </w:tc>
          </w:sdtContent>
        </w:sdt>
        <w:sdt>
          <w:sdtPr>
            <w:rPr>
              <w:rFonts w:eastAsia="Arial"/>
            </w:rPr>
            <w:id w:val="-246728800"/>
            <w:placeholder>
              <w:docPart w:val="C6C135022BBB430C80FEF22CE75D7139"/>
            </w:placeholder>
            <w:showingPlcHdr/>
          </w:sdtPr>
          <w:sdtContent>
            <w:tc>
              <w:tcPr>
                <w:tcW w:w="1532"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44BDC14E" w14:textId="7287DC19" w:rsidR="00CA2B0F" w:rsidRPr="004942A8" w:rsidRDefault="00CA2B0F" w:rsidP="00CA2B0F">
                <w:pPr>
                  <w:jc w:val="center"/>
                  <w:rPr>
                    <w:rFonts w:eastAsia="Arial"/>
                  </w:rPr>
                </w:pPr>
                <w:r>
                  <w:rPr>
                    <w:rStyle w:val="PlaceholderText"/>
                  </w:rPr>
                  <w:t>Location</w:t>
                </w:r>
              </w:p>
            </w:tc>
          </w:sdtContent>
        </w:sdt>
        <w:sdt>
          <w:sdtPr>
            <w:rPr>
              <w:rFonts w:eastAsia="Arial"/>
            </w:rPr>
            <w:id w:val="1125661839"/>
            <w:placeholder>
              <w:docPart w:val="391C871FA4CF4446A49C798DAEE3D9F4"/>
            </w:placeholder>
            <w:showingPlcHdr/>
          </w:sdtPr>
          <w:sdtContent>
            <w:tc>
              <w:tcPr>
                <w:tcW w:w="1534"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3F10A553" w14:textId="57CD850D" w:rsidR="00CA2B0F" w:rsidRPr="004942A8" w:rsidRDefault="00CA2B0F" w:rsidP="00CA2B0F">
                <w:pPr>
                  <w:jc w:val="center"/>
                  <w:rPr>
                    <w:rFonts w:eastAsia="Arial"/>
                  </w:rPr>
                </w:pPr>
                <w:r>
                  <w:rPr>
                    <w:rStyle w:val="PlaceholderText"/>
                  </w:rPr>
                  <w:t>Location</w:t>
                </w:r>
              </w:p>
            </w:tc>
          </w:sdtContent>
        </w:sdt>
        <w:sdt>
          <w:sdtPr>
            <w:rPr>
              <w:rFonts w:eastAsia="Arial"/>
            </w:rPr>
            <w:id w:val="2118867111"/>
            <w:placeholder>
              <w:docPart w:val="7ABBDCC33E0D43168E0C70C60EFEFE22"/>
            </w:placeholder>
            <w:showingPlcHdr/>
          </w:sdtPr>
          <w:sdtContent>
            <w:tc>
              <w:tcPr>
                <w:tcW w:w="1533"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74DBC0E5" w14:textId="432CE6E1" w:rsidR="00CA2B0F" w:rsidRPr="004942A8" w:rsidRDefault="00CA2B0F" w:rsidP="00CA2B0F">
                <w:pPr>
                  <w:jc w:val="center"/>
                  <w:rPr>
                    <w:rFonts w:eastAsia="Arial"/>
                  </w:rPr>
                </w:pPr>
                <w:r>
                  <w:rPr>
                    <w:rStyle w:val="PlaceholderText"/>
                  </w:rPr>
                  <w:t>#</w:t>
                </w:r>
              </w:p>
            </w:tc>
          </w:sdtContent>
        </w:sdt>
        <w:sdt>
          <w:sdtPr>
            <w:rPr>
              <w:rFonts w:eastAsia="Arial"/>
            </w:rPr>
            <w:id w:val="1746607772"/>
            <w:placeholder>
              <w:docPart w:val="1783C7409CD24905AA13B2EBD25C1C6A"/>
            </w:placeholder>
            <w:showingPlcHdr/>
          </w:sdtPr>
          <w:sdtContent>
            <w:tc>
              <w:tcPr>
                <w:tcW w:w="1533" w:type="dxa"/>
                <w:tcBorders>
                  <w:top w:val="single" w:sz="8" w:space="0" w:color="auto"/>
                  <w:left w:val="single" w:sz="8" w:space="0" w:color="auto"/>
                  <w:bottom w:val="single" w:sz="8" w:space="0" w:color="auto"/>
                  <w:right w:val="single" w:sz="12" w:space="0" w:color="auto"/>
                </w:tcBorders>
                <w:tcMar>
                  <w:top w:w="14" w:type="dxa"/>
                  <w:left w:w="43" w:type="dxa"/>
                  <w:bottom w:w="14" w:type="dxa"/>
                  <w:right w:w="43" w:type="dxa"/>
                </w:tcMar>
                <w:vAlign w:val="center"/>
              </w:tcPr>
              <w:p w14:paraId="27950CBD" w14:textId="4E0188CF" w:rsidR="00CA2B0F" w:rsidRPr="004942A8" w:rsidRDefault="00CA2B0F" w:rsidP="00CA2B0F">
                <w:pPr>
                  <w:jc w:val="center"/>
                  <w:rPr>
                    <w:rFonts w:eastAsia="Arial"/>
                  </w:rPr>
                </w:pPr>
                <w:r>
                  <w:rPr>
                    <w:rStyle w:val="PlaceholderText"/>
                  </w:rPr>
                  <w:t>#</w:t>
                </w:r>
              </w:p>
            </w:tc>
          </w:sdtContent>
        </w:sdt>
      </w:tr>
      <w:tr w:rsidR="00CA2B0F" w14:paraId="35D267B1" w14:textId="77777777" w:rsidTr="00CA2B0F">
        <w:trPr>
          <w:trHeight w:val="300"/>
        </w:trPr>
        <w:sdt>
          <w:sdtPr>
            <w:rPr>
              <w:rFonts w:eastAsia="Arial"/>
              <w:sz w:val="24"/>
              <w:szCs w:val="24"/>
            </w:rPr>
            <w:id w:val="-849565064"/>
            <w:placeholder>
              <w:docPart w:val="CED0647E0F844F669F4B8C9AC9055451"/>
            </w:placeholder>
            <w:showingPlcHdr/>
          </w:sdtPr>
          <w:sdtContent>
            <w:tc>
              <w:tcPr>
                <w:tcW w:w="2387" w:type="dxa"/>
                <w:tcBorders>
                  <w:top w:val="single" w:sz="8" w:space="0" w:color="auto"/>
                  <w:left w:val="single" w:sz="12" w:space="0" w:color="auto"/>
                  <w:bottom w:val="single" w:sz="8" w:space="0" w:color="auto"/>
                  <w:right w:val="single" w:sz="8" w:space="0" w:color="auto"/>
                </w:tcBorders>
                <w:tcMar>
                  <w:top w:w="14" w:type="dxa"/>
                  <w:left w:w="43" w:type="dxa"/>
                  <w:bottom w:w="14" w:type="dxa"/>
                  <w:right w:w="43" w:type="dxa"/>
                </w:tcMar>
                <w:vAlign w:val="center"/>
              </w:tcPr>
              <w:p w14:paraId="414F8678" w14:textId="07DE31AF" w:rsidR="00CA2B0F" w:rsidRPr="004942A8" w:rsidRDefault="00CA2B0F" w:rsidP="00CA2B0F">
                <w:pPr>
                  <w:rPr>
                    <w:rFonts w:eastAsia="Arial"/>
                    <w:sz w:val="24"/>
                    <w:szCs w:val="24"/>
                  </w:rPr>
                </w:pPr>
                <w:r>
                  <w:rPr>
                    <w:rStyle w:val="PlaceholderText"/>
                  </w:rPr>
                  <w:t>Identify</w:t>
                </w:r>
              </w:p>
            </w:tc>
          </w:sdtContent>
        </w:sdt>
        <w:sdt>
          <w:sdtPr>
            <w:rPr>
              <w:rFonts w:eastAsia="Arial"/>
            </w:rPr>
            <w:id w:val="283391662"/>
            <w:placeholder>
              <w:docPart w:val="B0D1398F30BC465FB20EA3EA31ACE3DB"/>
            </w:placeholder>
            <w:showingPlcHdr/>
          </w:sdtPr>
          <w:sdtContent>
            <w:tc>
              <w:tcPr>
                <w:tcW w:w="1531"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6D7B84D9" w14:textId="7FD07BBC" w:rsidR="00CA2B0F" w:rsidRPr="004942A8" w:rsidRDefault="00CA2B0F" w:rsidP="00CA2B0F">
                <w:pPr>
                  <w:jc w:val="center"/>
                  <w:rPr>
                    <w:rFonts w:eastAsia="Arial"/>
                  </w:rPr>
                </w:pPr>
                <w:r w:rsidRPr="004942A8">
                  <w:rPr>
                    <w:rFonts w:eastAsia="Arial"/>
                  </w:rPr>
                  <w:t>#% / #%</w:t>
                </w:r>
              </w:p>
            </w:tc>
          </w:sdtContent>
        </w:sdt>
        <w:sdt>
          <w:sdtPr>
            <w:rPr>
              <w:rFonts w:eastAsia="Arial"/>
            </w:rPr>
            <w:id w:val="-1261755516"/>
            <w:placeholder>
              <w:docPart w:val="D3D49E7C078D4DB29DFD609DA91DD5BE"/>
            </w:placeholder>
            <w:showingPlcHdr/>
          </w:sdtPr>
          <w:sdtContent>
            <w:tc>
              <w:tcPr>
                <w:tcW w:w="1532"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6FF4D427" w14:textId="5F68ED10" w:rsidR="00CA2B0F" w:rsidRPr="004942A8" w:rsidRDefault="00CA2B0F" w:rsidP="00CA2B0F">
                <w:pPr>
                  <w:jc w:val="center"/>
                  <w:rPr>
                    <w:rFonts w:eastAsia="Arial"/>
                  </w:rPr>
                </w:pPr>
                <w:r>
                  <w:rPr>
                    <w:rStyle w:val="PlaceholderText"/>
                  </w:rPr>
                  <w:t>Location</w:t>
                </w:r>
              </w:p>
            </w:tc>
          </w:sdtContent>
        </w:sdt>
        <w:sdt>
          <w:sdtPr>
            <w:rPr>
              <w:rFonts w:eastAsia="Arial"/>
            </w:rPr>
            <w:id w:val="859712343"/>
            <w:placeholder>
              <w:docPart w:val="08F9B2C679464B6B8DD1A426F27C37CC"/>
            </w:placeholder>
            <w:showingPlcHdr/>
          </w:sdtPr>
          <w:sdtContent>
            <w:tc>
              <w:tcPr>
                <w:tcW w:w="1534"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219E606B" w14:textId="008BD3AB" w:rsidR="00CA2B0F" w:rsidRPr="004942A8" w:rsidRDefault="00CA2B0F" w:rsidP="00CA2B0F">
                <w:pPr>
                  <w:jc w:val="center"/>
                  <w:rPr>
                    <w:rFonts w:eastAsia="Arial"/>
                  </w:rPr>
                </w:pPr>
                <w:r>
                  <w:rPr>
                    <w:rStyle w:val="PlaceholderText"/>
                  </w:rPr>
                  <w:t>Location</w:t>
                </w:r>
              </w:p>
            </w:tc>
          </w:sdtContent>
        </w:sdt>
        <w:sdt>
          <w:sdtPr>
            <w:rPr>
              <w:rFonts w:eastAsia="Arial"/>
            </w:rPr>
            <w:id w:val="-1312096699"/>
            <w:placeholder>
              <w:docPart w:val="D12577A58B7847FDAED11C8CA6CB395E"/>
            </w:placeholder>
            <w:showingPlcHdr/>
          </w:sdtPr>
          <w:sdtContent>
            <w:tc>
              <w:tcPr>
                <w:tcW w:w="1533"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40DC4505" w14:textId="0402CF28" w:rsidR="00CA2B0F" w:rsidRPr="004942A8" w:rsidRDefault="00CA2B0F" w:rsidP="00CA2B0F">
                <w:pPr>
                  <w:jc w:val="center"/>
                  <w:rPr>
                    <w:rFonts w:eastAsia="Arial"/>
                  </w:rPr>
                </w:pPr>
                <w:r>
                  <w:rPr>
                    <w:rStyle w:val="PlaceholderText"/>
                  </w:rPr>
                  <w:t>#</w:t>
                </w:r>
              </w:p>
            </w:tc>
          </w:sdtContent>
        </w:sdt>
        <w:sdt>
          <w:sdtPr>
            <w:rPr>
              <w:rFonts w:eastAsia="Arial"/>
            </w:rPr>
            <w:id w:val="198206814"/>
            <w:placeholder>
              <w:docPart w:val="3A0E28A1996F4C1D8133DEBBAE6C8988"/>
            </w:placeholder>
            <w:showingPlcHdr/>
          </w:sdtPr>
          <w:sdtContent>
            <w:tc>
              <w:tcPr>
                <w:tcW w:w="1533" w:type="dxa"/>
                <w:tcBorders>
                  <w:top w:val="single" w:sz="8" w:space="0" w:color="auto"/>
                  <w:left w:val="single" w:sz="8" w:space="0" w:color="auto"/>
                  <w:bottom w:val="single" w:sz="8" w:space="0" w:color="auto"/>
                  <w:right w:val="single" w:sz="12" w:space="0" w:color="auto"/>
                </w:tcBorders>
                <w:tcMar>
                  <w:top w:w="14" w:type="dxa"/>
                  <w:left w:w="43" w:type="dxa"/>
                  <w:bottom w:w="14" w:type="dxa"/>
                  <w:right w:w="43" w:type="dxa"/>
                </w:tcMar>
                <w:vAlign w:val="center"/>
              </w:tcPr>
              <w:p w14:paraId="64B05964" w14:textId="17DE8D90" w:rsidR="00CA2B0F" w:rsidRPr="004942A8" w:rsidRDefault="00CA2B0F" w:rsidP="00CA2B0F">
                <w:pPr>
                  <w:jc w:val="center"/>
                  <w:rPr>
                    <w:rFonts w:eastAsia="Arial"/>
                  </w:rPr>
                </w:pPr>
                <w:r>
                  <w:rPr>
                    <w:rStyle w:val="PlaceholderText"/>
                  </w:rPr>
                  <w:t>#</w:t>
                </w:r>
              </w:p>
            </w:tc>
          </w:sdtContent>
        </w:sdt>
      </w:tr>
      <w:tr w:rsidR="00CA2B0F" w14:paraId="3D2B157D" w14:textId="77777777" w:rsidTr="00CA2B0F">
        <w:trPr>
          <w:trHeight w:val="300"/>
        </w:trPr>
        <w:sdt>
          <w:sdtPr>
            <w:rPr>
              <w:rFonts w:eastAsia="Arial"/>
              <w:sz w:val="24"/>
              <w:szCs w:val="24"/>
            </w:rPr>
            <w:id w:val="-1800987729"/>
            <w:placeholder>
              <w:docPart w:val="F4D24E91D5714FC197AC5212B1E4D557"/>
            </w:placeholder>
            <w:showingPlcHdr/>
          </w:sdtPr>
          <w:sdtContent>
            <w:tc>
              <w:tcPr>
                <w:tcW w:w="2387" w:type="dxa"/>
                <w:tcBorders>
                  <w:top w:val="single" w:sz="8" w:space="0" w:color="auto"/>
                  <w:left w:val="single" w:sz="12" w:space="0" w:color="auto"/>
                  <w:bottom w:val="single" w:sz="8" w:space="0" w:color="auto"/>
                  <w:right w:val="single" w:sz="8" w:space="0" w:color="auto"/>
                </w:tcBorders>
                <w:tcMar>
                  <w:top w:w="14" w:type="dxa"/>
                  <w:left w:w="43" w:type="dxa"/>
                  <w:bottom w:w="14" w:type="dxa"/>
                  <w:right w:w="43" w:type="dxa"/>
                </w:tcMar>
                <w:vAlign w:val="center"/>
              </w:tcPr>
              <w:p w14:paraId="31A7B358" w14:textId="334BC93F" w:rsidR="00CA2B0F" w:rsidRPr="004942A8" w:rsidRDefault="00CA2B0F" w:rsidP="00CA2B0F">
                <w:pPr>
                  <w:rPr>
                    <w:rFonts w:eastAsia="Arial"/>
                    <w:sz w:val="24"/>
                    <w:szCs w:val="24"/>
                  </w:rPr>
                </w:pPr>
                <w:r>
                  <w:rPr>
                    <w:rStyle w:val="PlaceholderText"/>
                  </w:rPr>
                  <w:t>Identify</w:t>
                </w:r>
              </w:p>
            </w:tc>
          </w:sdtContent>
        </w:sdt>
        <w:sdt>
          <w:sdtPr>
            <w:rPr>
              <w:rFonts w:eastAsia="Arial"/>
            </w:rPr>
            <w:id w:val="-1436286988"/>
            <w:placeholder>
              <w:docPart w:val="8F7C09E51ACB429D80B3C33F64B1772C"/>
            </w:placeholder>
            <w:showingPlcHdr/>
          </w:sdtPr>
          <w:sdtContent>
            <w:tc>
              <w:tcPr>
                <w:tcW w:w="1531"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543C8B7B" w14:textId="5A4C1603" w:rsidR="00CA2B0F" w:rsidRPr="004942A8" w:rsidRDefault="00CA2B0F" w:rsidP="00CA2B0F">
                <w:pPr>
                  <w:jc w:val="center"/>
                  <w:rPr>
                    <w:rFonts w:eastAsia="Arial"/>
                  </w:rPr>
                </w:pPr>
                <w:r w:rsidRPr="004942A8">
                  <w:rPr>
                    <w:rFonts w:eastAsia="Arial"/>
                  </w:rPr>
                  <w:t>#% / #%</w:t>
                </w:r>
              </w:p>
            </w:tc>
          </w:sdtContent>
        </w:sdt>
        <w:sdt>
          <w:sdtPr>
            <w:rPr>
              <w:rFonts w:eastAsia="Arial"/>
            </w:rPr>
            <w:id w:val="-26882585"/>
            <w:placeholder>
              <w:docPart w:val="FE041038DE924953978173DB4049DB86"/>
            </w:placeholder>
            <w:showingPlcHdr/>
          </w:sdtPr>
          <w:sdtContent>
            <w:tc>
              <w:tcPr>
                <w:tcW w:w="1532"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09ABF3D2" w14:textId="45B29565" w:rsidR="00CA2B0F" w:rsidRPr="004942A8" w:rsidRDefault="00CA2B0F" w:rsidP="00CA2B0F">
                <w:pPr>
                  <w:jc w:val="center"/>
                  <w:rPr>
                    <w:rFonts w:eastAsia="Arial"/>
                  </w:rPr>
                </w:pPr>
                <w:r>
                  <w:rPr>
                    <w:rStyle w:val="PlaceholderText"/>
                  </w:rPr>
                  <w:t>Location</w:t>
                </w:r>
              </w:p>
            </w:tc>
          </w:sdtContent>
        </w:sdt>
        <w:sdt>
          <w:sdtPr>
            <w:rPr>
              <w:rFonts w:eastAsia="Arial"/>
            </w:rPr>
            <w:id w:val="1499381506"/>
            <w:placeholder>
              <w:docPart w:val="971CB4A63B7A47E39EB8B72F8AE75BEC"/>
            </w:placeholder>
            <w:showingPlcHdr/>
          </w:sdtPr>
          <w:sdtContent>
            <w:tc>
              <w:tcPr>
                <w:tcW w:w="1534"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4C32390E" w14:textId="0C024AF0" w:rsidR="00CA2B0F" w:rsidRPr="004942A8" w:rsidRDefault="00CA2B0F" w:rsidP="00CA2B0F">
                <w:pPr>
                  <w:jc w:val="center"/>
                  <w:rPr>
                    <w:rFonts w:eastAsia="Arial"/>
                  </w:rPr>
                </w:pPr>
                <w:r>
                  <w:rPr>
                    <w:rStyle w:val="PlaceholderText"/>
                  </w:rPr>
                  <w:t>Location</w:t>
                </w:r>
              </w:p>
            </w:tc>
          </w:sdtContent>
        </w:sdt>
        <w:sdt>
          <w:sdtPr>
            <w:rPr>
              <w:rFonts w:eastAsia="Arial"/>
            </w:rPr>
            <w:id w:val="-561409762"/>
            <w:placeholder>
              <w:docPart w:val="14D3ED6C5AEA4CDB9C744F828B2C1C85"/>
            </w:placeholder>
            <w:showingPlcHdr/>
          </w:sdtPr>
          <w:sdtContent>
            <w:tc>
              <w:tcPr>
                <w:tcW w:w="1533"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235B2AC2" w14:textId="3FF6F69E" w:rsidR="00CA2B0F" w:rsidRPr="004942A8" w:rsidRDefault="00CA2B0F" w:rsidP="00CA2B0F">
                <w:pPr>
                  <w:jc w:val="center"/>
                  <w:rPr>
                    <w:rFonts w:eastAsia="Arial"/>
                  </w:rPr>
                </w:pPr>
                <w:r>
                  <w:rPr>
                    <w:rStyle w:val="PlaceholderText"/>
                  </w:rPr>
                  <w:t>#</w:t>
                </w:r>
              </w:p>
            </w:tc>
          </w:sdtContent>
        </w:sdt>
        <w:sdt>
          <w:sdtPr>
            <w:rPr>
              <w:rFonts w:eastAsia="Arial"/>
            </w:rPr>
            <w:id w:val="-250973426"/>
            <w:placeholder>
              <w:docPart w:val="C1DB5067116D4A97B9E900411279EB6F"/>
            </w:placeholder>
            <w:showingPlcHdr/>
          </w:sdtPr>
          <w:sdtContent>
            <w:tc>
              <w:tcPr>
                <w:tcW w:w="1533" w:type="dxa"/>
                <w:tcBorders>
                  <w:top w:val="single" w:sz="8" w:space="0" w:color="auto"/>
                  <w:left w:val="single" w:sz="8" w:space="0" w:color="auto"/>
                  <w:bottom w:val="single" w:sz="8" w:space="0" w:color="auto"/>
                  <w:right w:val="single" w:sz="12" w:space="0" w:color="auto"/>
                </w:tcBorders>
                <w:tcMar>
                  <w:top w:w="14" w:type="dxa"/>
                  <w:left w:w="43" w:type="dxa"/>
                  <w:bottom w:w="14" w:type="dxa"/>
                  <w:right w:w="43" w:type="dxa"/>
                </w:tcMar>
                <w:vAlign w:val="center"/>
              </w:tcPr>
              <w:p w14:paraId="5C2EE9FD" w14:textId="1533109B" w:rsidR="00CA2B0F" w:rsidRPr="004942A8" w:rsidRDefault="00CA2B0F" w:rsidP="00CA2B0F">
                <w:pPr>
                  <w:jc w:val="center"/>
                  <w:rPr>
                    <w:rFonts w:eastAsia="Arial"/>
                  </w:rPr>
                </w:pPr>
                <w:r>
                  <w:rPr>
                    <w:rStyle w:val="PlaceholderText"/>
                  </w:rPr>
                  <w:t>#</w:t>
                </w:r>
              </w:p>
            </w:tc>
          </w:sdtContent>
        </w:sdt>
      </w:tr>
      <w:tr w:rsidR="00CA2B0F" w14:paraId="13ED72D1" w14:textId="77777777" w:rsidTr="00CA2B0F">
        <w:trPr>
          <w:trHeight w:val="300"/>
        </w:trPr>
        <w:sdt>
          <w:sdtPr>
            <w:rPr>
              <w:rFonts w:eastAsia="Arial"/>
              <w:sz w:val="24"/>
              <w:szCs w:val="24"/>
            </w:rPr>
            <w:id w:val="-2002036116"/>
            <w:placeholder>
              <w:docPart w:val="988E836ABC984E078844841C1512DE7D"/>
            </w:placeholder>
            <w:showingPlcHdr/>
          </w:sdtPr>
          <w:sdtContent>
            <w:tc>
              <w:tcPr>
                <w:tcW w:w="2387" w:type="dxa"/>
                <w:tcBorders>
                  <w:top w:val="single" w:sz="8" w:space="0" w:color="auto"/>
                  <w:left w:val="single" w:sz="12" w:space="0" w:color="auto"/>
                  <w:bottom w:val="single" w:sz="8" w:space="0" w:color="auto"/>
                  <w:right w:val="single" w:sz="8" w:space="0" w:color="auto"/>
                </w:tcBorders>
                <w:tcMar>
                  <w:top w:w="14" w:type="dxa"/>
                  <w:left w:w="43" w:type="dxa"/>
                  <w:bottom w:w="14" w:type="dxa"/>
                  <w:right w:w="43" w:type="dxa"/>
                </w:tcMar>
                <w:vAlign w:val="center"/>
              </w:tcPr>
              <w:p w14:paraId="39DF9294" w14:textId="17717A61" w:rsidR="00CA2B0F" w:rsidRPr="004942A8" w:rsidRDefault="00CA2B0F" w:rsidP="00CA2B0F">
                <w:pPr>
                  <w:rPr>
                    <w:rFonts w:eastAsia="Arial"/>
                    <w:sz w:val="24"/>
                    <w:szCs w:val="24"/>
                  </w:rPr>
                </w:pPr>
                <w:r>
                  <w:rPr>
                    <w:rStyle w:val="PlaceholderText"/>
                  </w:rPr>
                  <w:t>Identify</w:t>
                </w:r>
              </w:p>
            </w:tc>
          </w:sdtContent>
        </w:sdt>
        <w:sdt>
          <w:sdtPr>
            <w:rPr>
              <w:rFonts w:eastAsia="Arial"/>
            </w:rPr>
            <w:id w:val="506718816"/>
            <w:placeholder>
              <w:docPart w:val="D30F094CFA314A9C8153332D2C62773C"/>
            </w:placeholder>
            <w:showingPlcHdr/>
          </w:sdtPr>
          <w:sdtContent>
            <w:tc>
              <w:tcPr>
                <w:tcW w:w="1531"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5DF12BA0" w14:textId="642D7C72" w:rsidR="00CA2B0F" w:rsidRPr="004942A8" w:rsidRDefault="00CA2B0F" w:rsidP="00CA2B0F">
                <w:pPr>
                  <w:jc w:val="center"/>
                  <w:rPr>
                    <w:rFonts w:eastAsia="Arial"/>
                  </w:rPr>
                </w:pPr>
                <w:r w:rsidRPr="004942A8">
                  <w:rPr>
                    <w:rFonts w:eastAsia="Arial"/>
                  </w:rPr>
                  <w:t>#% / #%</w:t>
                </w:r>
              </w:p>
            </w:tc>
          </w:sdtContent>
        </w:sdt>
        <w:sdt>
          <w:sdtPr>
            <w:rPr>
              <w:rFonts w:eastAsia="Arial"/>
            </w:rPr>
            <w:id w:val="1446574749"/>
            <w:placeholder>
              <w:docPart w:val="C6BAA5850B5B47EDB14B95975E9068DF"/>
            </w:placeholder>
            <w:showingPlcHdr/>
          </w:sdtPr>
          <w:sdtContent>
            <w:tc>
              <w:tcPr>
                <w:tcW w:w="1532"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5630F5E1" w14:textId="652AC406" w:rsidR="00CA2B0F" w:rsidRPr="004942A8" w:rsidRDefault="00CA2B0F" w:rsidP="00CA2B0F">
                <w:pPr>
                  <w:jc w:val="center"/>
                  <w:rPr>
                    <w:rFonts w:eastAsia="Arial"/>
                  </w:rPr>
                </w:pPr>
                <w:r>
                  <w:rPr>
                    <w:rStyle w:val="PlaceholderText"/>
                  </w:rPr>
                  <w:t>Location</w:t>
                </w:r>
              </w:p>
            </w:tc>
          </w:sdtContent>
        </w:sdt>
        <w:sdt>
          <w:sdtPr>
            <w:rPr>
              <w:rFonts w:eastAsia="Arial"/>
            </w:rPr>
            <w:id w:val="710917284"/>
            <w:placeholder>
              <w:docPart w:val="650180770B8E44EBA91E7628477BDFA8"/>
            </w:placeholder>
            <w:showingPlcHdr/>
          </w:sdtPr>
          <w:sdtContent>
            <w:tc>
              <w:tcPr>
                <w:tcW w:w="1534"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7BA0FFEF" w14:textId="1C381EEE" w:rsidR="00CA2B0F" w:rsidRPr="004942A8" w:rsidRDefault="00CA2B0F" w:rsidP="00CA2B0F">
                <w:pPr>
                  <w:jc w:val="center"/>
                  <w:rPr>
                    <w:rFonts w:eastAsia="Arial"/>
                  </w:rPr>
                </w:pPr>
                <w:r>
                  <w:rPr>
                    <w:rStyle w:val="PlaceholderText"/>
                  </w:rPr>
                  <w:t>Location</w:t>
                </w:r>
              </w:p>
            </w:tc>
          </w:sdtContent>
        </w:sdt>
        <w:sdt>
          <w:sdtPr>
            <w:rPr>
              <w:rFonts w:eastAsia="Arial"/>
            </w:rPr>
            <w:id w:val="-942839125"/>
            <w:placeholder>
              <w:docPart w:val="EA42B8319E4D4378933D299127AE42EC"/>
            </w:placeholder>
            <w:showingPlcHdr/>
          </w:sdtPr>
          <w:sdtContent>
            <w:tc>
              <w:tcPr>
                <w:tcW w:w="1533"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122F23EF" w14:textId="457FF0EC" w:rsidR="00CA2B0F" w:rsidRPr="004942A8" w:rsidRDefault="00CA2B0F" w:rsidP="00CA2B0F">
                <w:pPr>
                  <w:jc w:val="center"/>
                  <w:rPr>
                    <w:rFonts w:eastAsia="Arial"/>
                  </w:rPr>
                </w:pPr>
                <w:r>
                  <w:rPr>
                    <w:rStyle w:val="PlaceholderText"/>
                  </w:rPr>
                  <w:t>#</w:t>
                </w:r>
              </w:p>
            </w:tc>
          </w:sdtContent>
        </w:sdt>
        <w:sdt>
          <w:sdtPr>
            <w:rPr>
              <w:rFonts w:eastAsia="Arial"/>
            </w:rPr>
            <w:id w:val="-686298392"/>
            <w:placeholder>
              <w:docPart w:val="62AB7174EAB74C0BACCFAAE213716725"/>
            </w:placeholder>
            <w:showingPlcHdr/>
          </w:sdtPr>
          <w:sdtContent>
            <w:tc>
              <w:tcPr>
                <w:tcW w:w="1533" w:type="dxa"/>
                <w:tcBorders>
                  <w:top w:val="single" w:sz="8" w:space="0" w:color="auto"/>
                  <w:left w:val="single" w:sz="8" w:space="0" w:color="auto"/>
                  <w:bottom w:val="single" w:sz="8" w:space="0" w:color="auto"/>
                  <w:right w:val="single" w:sz="12" w:space="0" w:color="auto"/>
                </w:tcBorders>
                <w:tcMar>
                  <w:top w:w="14" w:type="dxa"/>
                  <w:left w:w="43" w:type="dxa"/>
                  <w:bottom w:w="14" w:type="dxa"/>
                  <w:right w:w="43" w:type="dxa"/>
                </w:tcMar>
                <w:vAlign w:val="center"/>
              </w:tcPr>
              <w:p w14:paraId="2228E45C" w14:textId="174CF1E4" w:rsidR="00CA2B0F" w:rsidRPr="004942A8" w:rsidRDefault="00CA2B0F" w:rsidP="00CA2B0F">
                <w:pPr>
                  <w:jc w:val="center"/>
                  <w:rPr>
                    <w:rFonts w:eastAsia="Arial"/>
                  </w:rPr>
                </w:pPr>
                <w:r>
                  <w:rPr>
                    <w:rStyle w:val="PlaceholderText"/>
                  </w:rPr>
                  <w:t>#</w:t>
                </w:r>
              </w:p>
            </w:tc>
          </w:sdtContent>
        </w:sdt>
      </w:tr>
      <w:tr w:rsidR="00CA2B0F" w14:paraId="42C1F098" w14:textId="77777777" w:rsidTr="00CA2B0F">
        <w:trPr>
          <w:trHeight w:val="300"/>
        </w:trPr>
        <w:sdt>
          <w:sdtPr>
            <w:rPr>
              <w:rFonts w:eastAsia="Arial"/>
              <w:sz w:val="24"/>
              <w:szCs w:val="24"/>
            </w:rPr>
            <w:id w:val="-610751059"/>
            <w:placeholder>
              <w:docPart w:val="C1F4B79013F94523B9E8DEA940DDEF3D"/>
            </w:placeholder>
            <w:showingPlcHdr/>
          </w:sdtPr>
          <w:sdtContent>
            <w:tc>
              <w:tcPr>
                <w:tcW w:w="2387" w:type="dxa"/>
                <w:tcBorders>
                  <w:top w:val="single" w:sz="8" w:space="0" w:color="auto"/>
                  <w:left w:val="single" w:sz="12" w:space="0" w:color="auto"/>
                  <w:bottom w:val="single" w:sz="8" w:space="0" w:color="auto"/>
                  <w:right w:val="single" w:sz="8" w:space="0" w:color="auto"/>
                </w:tcBorders>
                <w:tcMar>
                  <w:top w:w="14" w:type="dxa"/>
                  <w:left w:w="43" w:type="dxa"/>
                  <w:bottom w:w="14" w:type="dxa"/>
                  <w:right w:w="43" w:type="dxa"/>
                </w:tcMar>
                <w:vAlign w:val="center"/>
              </w:tcPr>
              <w:p w14:paraId="7E1EC805" w14:textId="0C65B3B8" w:rsidR="00CA2B0F" w:rsidRPr="004942A8" w:rsidRDefault="00CA2B0F" w:rsidP="00CA2B0F">
                <w:pPr>
                  <w:rPr>
                    <w:rFonts w:eastAsia="Arial"/>
                    <w:sz w:val="24"/>
                    <w:szCs w:val="24"/>
                  </w:rPr>
                </w:pPr>
                <w:r>
                  <w:rPr>
                    <w:rStyle w:val="PlaceholderText"/>
                  </w:rPr>
                  <w:t>Identify</w:t>
                </w:r>
              </w:p>
            </w:tc>
          </w:sdtContent>
        </w:sdt>
        <w:sdt>
          <w:sdtPr>
            <w:rPr>
              <w:rFonts w:eastAsia="Arial"/>
            </w:rPr>
            <w:id w:val="-526801465"/>
            <w:placeholder>
              <w:docPart w:val="C2182DB74753465D8E753C603241D84A"/>
            </w:placeholder>
            <w:showingPlcHdr/>
          </w:sdtPr>
          <w:sdtContent>
            <w:tc>
              <w:tcPr>
                <w:tcW w:w="1531"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649D9A1F" w14:textId="1097596D" w:rsidR="00CA2B0F" w:rsidRPr="004942A8" w:rsidRDefault="00CA2B0F" w:rsidP="00CA2B0F">
                <w:pPr>
                  <w:jc w:val="center"/>
                  <w:rPr>
                    <w:rFonts w:eastAsia="Arial"/>
                  </w:rPr>
                </w:pPr>
                <w:r w:rsidRPr="004942A8">
                  <w:rPr>
                    <w:rFonts w:eastAsia="Arial"/>
                  </w:rPr>
                  <w:t>#% / #%</w:t>
                </w:r>
              </w:p>
            </w:tc>
          </w:sdtContent>
        </w:sdt>
        <w:sdt>
          <w:sdtPr>
            <w:rPr>
              <w:rFonts w:eastAsia="Arial"/>
            </w:rPr>
            <w:id w:val="1436787255"/>
            <w:placeholder>
              <w:docPart w:val="500A5FDD00EA4693B927B4EB0D7E8D05"/>
            </w:placeholder>
            <w:showingPlcHdr/>
          </w:sdtPr>
          <w:sdtContent>
            <w:tc>
              <w:tcPr>
                <w:tcW w:w="1532"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181D97DE" w14:textId="387531FB" w:rsidR="00CA2B0F" w:rsidRPr="004942A8" w:rsidRDefault="00CA2B0F" w:rsidP="00CA2B0F">
                <w:pPr>
                  <w:jc w:val="center"/>
                  <w:rPr>
                    <w:rFonts w:eastAsia="Arial"/>
                  </w:rPr>
                </w:pPr>
                <w:r>
                  <w:rPr>
                    <w:rStyle w:val="PlaceholderText"/>
                  </w:rPr>
                  <w:t>Location</w:t>
                </w:r>
              </w:p>
            </w:tc>
          </w:sdtContent>
        </w:sdt>
        <w:sdt>
          <w:sdtPr>
            <w:rPr>
              <w:rFonts w:eastAsia="Arial"/>
            </w:rPr>
            <w:id w:val="358399619"/>
            <w:placeholder>
              <w:docPart w:val="760D9E69A35E42F0A8FEBDDD630F1291"/>
            </w:placeholder>
            <w:showingPlcHdr/>
          </w:sdtPr>
          <w:sdtContent>
            <w:tc>
              <w:tcPr>
                <w:tcW w:w="1534"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00228FC9" w14:textId="015A4C19" w:rsidR="00CA2B0F" w:rsidRPr="004942A8" w:rsidRDefault="00CA2B0F" w:rsidP="00CA2B0F">
                <w:pPr>
                  <w:jc w:val="center"/>
                  <w:rPr>
                    <w:rFonts w:eastAsia="Arial"/>
                  </w:rPr>
                </w:pPr>
                <w:r>
                  <w:rPr>
                    <w:rStyle w:val="PlaceholderText"/>
                  </w:rPr>
                  <w:t>Location</w:t>
                </w:r>
              </w:p>
            </w:tc>
          </w:sdtContent>
        </w:sdt>
        <w:sdt>
          <w:sdtPr>
            <w:rPr>
              <w:rFonts w:eastAsia="Arial"/>
            </w:rPr>
            <w:id w:val="833041182"/>
            <w:placeholder>
              <w:docPart w:val="02A433FFD18B490F87FAA1F657C8FC43"/>
            </w:placeholder>
            <w:showingPlcHdr/>
          </w:sdtPr>
          <w:sdtContent>
            <w:tc>
              <w:tcPr>
                <w:tcW w:w="1533"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3CA1A2D1" w14:textId="23DD64D3" w:rsidR="00CA2B0F" w:rsidRPr="004942A8" w:rsidRDefault="00CA2B0F" w:rsidP="00CA2B0F">
                <w:pPr>
                  <w:jc w:val="center"/>
                  <w:rPr>
                    <w:rFonts w:eastAsia="Arial"/>
                  </w:rPr>
                </w:pPr>
                <w:r>
                  <w:rPr>
                    <w:rStyle w:val="PlaceholderText"/>
                  </w:rPr>
                  <w:t>#</w:t>
                </w:r>
              </w:p>
            </w:tc>
          </w:sdtContent>
        </w:sdt>
        <w:sdt>
          <w:sdtPr>
            <w:rPr>
              <w:rFonts w:eastAsia="Arial"/>
            </w:rPr>
            <w:id w:val="220563470"/>
            <w:placeholder>
              <w:docPart w:val="FD9E3721E46649F0A53E51B969F2CF2F"/>
            </w:placeholder>
            <w:showingPlcHdr/>
          </w:sdtPr>
          <w:sdtContent>
            <w:tc>
              <w:tcPr>
                <w:tcW w:w="1533" w:type="dxa"/>
                <w:tcBorders>
                  <w:top w:val="single" w:sz="8" w:space="0" w:color="auto"/>
                  <w:left w:val="single" w:sz="8" w:space="0" w:color="auto"/>
                  <w:bottom w:val="single" w:sz="8" w:space="0" w:color="auto"/>
                  <w:right w:val="single" w:sz="12" w:space="0" w:color="auto"/>
                </w:tcBorders>
                <w:tcMar>
                  <w:top w:w="14" w:type="dxa"/>
                  <w:left w:w="43" w:type="dxa"/>
                  <w:bottom w:w="14" w:type="dxa"/>
                  <w:right w:w="43" w:type="dxa"/>
                </w:tcMar>
                <w:vAlign w:val="center"/>
              </w:tcPr>
              <w:p w14:paraId="16D81DF0" w14:textId="6CC13B5F" w:rsidR="00CA2B0F" w:rsidRPr="004942A8" w:rsidRDefault="00CA2B0F" w:rsidP="00CA2B0F">
                <w:pPr>
                  <w:jc w:val="center"/>
                  <w:rPr>
                    <w:rFonts w:eastAsia="Arial"/>
                  </w:rPr>
                </w:pPr>
                <w:r>
                  <w:rPr>
                    <w:rStyle w:val="PlaceholderText"/>
                  </w:rPr>
                  <w:t>#</w:t>
                </w:r>
              </w:p>
            </w:tc>
          </w:sdtContent>
        </w:sdt>
      </w:tr>
      <w:tr w:rsidR="00CA2B0F" w14:paraId="477FF1B2" w14:textId="77777777" w:rsidTr="00CA2B0F">
        <w:trPr>
          <w:trHeight w:val="300"/>
        </w:trPr>
        <w:sdt>
          <w:sdtPr>
            <w:rPr>
              <w:rFonts w:eastAsia="Arial"/>
              <w:sz w:val="24"/>
              <w:szCs w:val="24"/>
            </w:rPr>
            <w:id w:val="1461921661"/>
            <w:placeholder>
              <w:docPart w:val="CBB0457797AC4575B113A840DCB4CDEA"/>
            </w:placeholder>
            <w:showingPlcHdr/>
          </w:sdtPr>
          <w:sdtContent>
            <w:tc>
              <w:tcPr>
                <w:tcW w:w="2387" w:type="dxa"/>
                <w:tcBorders>
                  <w:top w:val="single" w:sz="8" w:space="0" w:color="auto"/>
                  <w:left w:val="single" w:sz="12" w:space="0" w:color="auto"/>
                  <w:bottom w:val="single" w:sz="8" w:space="0" w:color="auto"/>
                  <w:right w:val="single" w:sz="8" w:space="0" w:color="auto"/>
                </w:tcBorders>
                <w:tcMar>
                  <w:top w:w="14" w:type="dxa"/>
                  <w:left w:w="43" w:type="dxa"/>
                  <w:bottom w:w="14" w:type="dxa"/>
                  <w:right w:w="43" w:type="dxa"/>
                </w:tcMar>
                <w:vAlign w:val="center"/>
              </w:tcPr>
              <w:p w14:paraId="3AB25B24" w14:textId="21963A37" w:rsidR="00CA2B0F" w:rsidRPr="004942A8" w:rsidRDefault="00CA2B0F" w:rsidP="00CA2B0F">
                <w:pPr>
                  <w:rPr>
                    <w:rFonts w:eastAsia="Arial"/>
                    <w:sz w:val="24"/>
                    <w:szCs w:val="24"/>
                  </w:rPr>
                </w:pPr>
                <w:r>
                  <w:rPr>
                    <w:rStyle w:val="PlaceholderText"/>
                  </w:rPr>
                  <w:t>Identify</w:t>
                </w:r>
              </w:p>
            </w:tc>
          </w:sdtContent>
        </w:sdt>
        <w:sdt>
          <w:sdtPr>
            <w:rPr>
              <w:rFonts w:eastAsia="Arial"/>
            </w:rPr>
            <w:id w:val="-1736080376"/>
            <w:placeholder>
              <w:docPart w:val="A305CB61562B47779B931CA3C76825BA"/>
            </w:placeholder>
            <w:showingPlcHdr/>
          </w:sdtPr>
          <w:sdtContent>
            <w:tc>
              <w:tcPr>
                <w:tcW w:w="1531"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095CA30A" w14:textId="457BEB76" w:rsidR="00CA2B0F" w:rsidRPr="004942A8" w:rsidRDefault="00CA2B0F" w:rsidP="00CA2B0F">
                <w:pPr>
                  <w:jc w:val="center"/>
                  <w:rPr>
                    <w:rFonts w:eastAsia="Arial"/>
                  </w:rPr>
                </w:pPr>
                <w:r w:rsidRPr="004942A8">
                  <w:rPr>
                    <w:rFonts w:eastAsia="Arial"/>
                  </w:rPr>
                  <w:t>#% / #%</w:t>
                </w:r>
              </w:p>
            </w:tc>
          </w:sdtContent>
        </w:sdt>
        <w:sdt>
          <w:sdtPr>
            <w:rPr>
              <w:rFonts w:eastAsia="Arial"/>
            </w:rPr>
            <w:id w:val="1012726036"/>
            <w:placeholder>
              <w:docPart w:val="EEB93C7FC643445DB5CF5F40F19EC9DD"/>
            </w:placeholder>
            <w:showingPlcHdr/>
          </w:sdtPr>
          <w:sdtContent>
            <w:tc>
              <w:tcPr>
                <w:tcW w:w="1532"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669227BA" w14:textId="77ECC56B" w:rsidR="00CA2B0F" w:rsidRPr="004942A8" w:rsidRDefault="00CA2B0F" w:rsidP="00CA2B0F">
                <w:pPr>
                  <w:jc w:val="center"/>
                  <w:rPr>
                    <w:rFonts w:eastAsia="Arial"/>
                  </w:rPr>
                </w:pPr>
                <w:r>
                  <w:rPr>
                    <w:rStyle w:val="PlaceholderText"/>
                  </w:rPr>
                  <w:t>Location</w:t>
                </w:r>
              </w:p>
            </w:tc>
          </w:sdtContent>
        </w:sdt>
        <w:sdt>
          <w:sdtPr>
            <w:rPr>
              <w:rFonts w:eastAsia="Arial"/>
            </w:rPr>
            <w:id w:val="-868451000"/>
            <w:placeholder>
              <w:docPart w:val="A9608007F3664520B790367E057204CF"/>
            </w:placeholder>
            <w:showingPlcHdr/>
          </w:sdtPr>
          <w:sdtContent>
            <w:tc>
              <w:tcPr>
                <w:tcW w:w="1534"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41834EF1" w14:textId="485C2B1C" w:rsidR="00CA2B0F" w:rsidRPr="004942A8" w:rsidRDefault="00CA2B0F" w:rsidP="00CA2B0F">
                <w:pPr>
                  <w:jc w:val="center"/>
                  <w:rPr>
                    <w:rFonts w:eastAsia="Arial"/>
                  </w:rPr>
                </w:pPr>
                <w:r>
                  <w:rPr>
                    <w:rStyle w:val="PlaceholderText"/>
                  </w:rPr>
                  <w:t>Location</w:t>
                </w:r>
              </w:p>
            </w:tc>
          </w:sdtContent>
        </w:sdt>
        <w:sdt>
          <w:sdtPr>
            <w:rPr>
              <w:rFonts w:eastAsia="Arial"/>
            </w:rPr>
            <w:id w:val="-1537116934"/>
            <w:placeholder>
              <w:docPart w:val="F1A52FE4C6C2493886AA629418B17283"/>
            </w:placeholder>
            <w:showingPlcHdr/>
          </w:sdtPr>
          <w:sdtContent>
            <w:tc>
              <w:tcPr>
                <w:tcW w:w="1533"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71B6730A" w14:textId="7CC58D20" w:rsidR="00CA2B0F" w:rsidRPr="004942A8" w:rsidRDefault="00CA2B0F" w:rsidP="00CA2B0F">
                <w:pPr>
                  <w:jc w:val="center"/>
                  <w:rPr>
                    <w:rFonts w:eastAsia="Arial"/>
                  </w:rPr>
                </w:pPr>
                <w:r>
                  <w:rPr>
                    <w:rStyle w:val="PlaceholderText"/>
                  </w:rPr>
                  <w:t>#</w:t>
                </w:r>
              </w:p>
            </w:tc>
          </w:sdtContent>
        </w:sdt>
        <w:sdt>
          <w:sdtPr>
            <w:rPr>
              <w:rFonts w:eastAsia="Arial"/>
            </w:rPr>
            <w:id w:val="1536923659"/>
            <w:placeholder>
              <w:docPart w:val="CC3B52A7A0C64D238B3BEFF42E9C3DBD"/>
            </w:placeholder>
            <w:showingPlcHdr/>
          </w:sdtPr>
          <w:sdtContent>
            <w:tc>
              <w:tcPr>
                <w:tcW w:w="1533" w:type="dxa"/>
                <w:tcBorders>
                  <w:top w:val="single" w:sz="8" w:space="0" w:color="auto"/>
                  <w:left w:val="single" w:sz="8" w:space="0" w:color="auto"/>
                  <w:bottom w:val="single" w:sz="8" w:space="0" w:color="auto"/>
                  <w:right w:val="single" w:sz="12" w:space="0" w:color="auto"/>
                </w:tcBorders>
                <w:tcMar>
                  <w:top w:w="14" w:type="dxa"/>
                  <w:left w:w="43" w:type="dxa"/>
                  <w:bottom w:w="14" w:type="dxa"/>
                  <w:right w:w="43" w:type="dxa"/>
                </w:tcMar>
                <w:vAlign w:val="center"/>
              </w:tcPr>
              <w:p w14:paraId="1E707169" w14:textId="2371E837" w:rsidR="00CA2B0F" w:rsidRPr="004942A8" w:rsidRDefault="00CA2B0F" w:rsidP="00CA2B0F">
                <w:pPr>
                  <w:jc w:val="center"/>
                  <w:rPr>
                    <w:rFonts w:eastAsia="Arial"/>
                  </w:rPr>
                </w:pPr>
                <w:r>
                  <w:rPr>
                    <w:rStyle w:val="PlaceholderText"/>
                  </w:rPr>
                  <w:t>#</w:t>
                </w:r>
              </w:p>
            </w:tc>
          </w:sdtContent>
        </w:sdt>
      </w:tr>
      <w:tr w:rsidR="00CA2B0F" w14:paraId="03549501" w14:textId="77777777" w:rsidTr="00CA2B0F">
        <w:trPr>
          <w:trHeight w:val="300"/>
        </w:trPr>
        <w:sdt>
          <w:sdtPr>
            <w:rPr>
              <w:rFonts w:eastAsia="Arial"/>
              <w:sz w:val="24"/>
              <w:szCs w:val="24"/>
            </w:rPr>
            <w:id w:val="-378166964"/>
            <w:placeholder>
              <w:docPart w:val="621F87B634464C6CA72CA0C815C928B3"/>
            </w:placeholder>
            <w:showingPlcHdr/>
          </w:sdtPr>
          <w:sdtContent>
            <w:tc>
              <w:tcPr>
                <w:tcW w:w="2387" w:type="dxa"/>
                <w:tcBorders>
                  <w:top w:val="single" w:sz="8" w:space="0" w:color="auto"/>
                  <w:left w:val="single" w:sz="12" w:space="0" w:color="auto"/>
                  <w:bottom w:val="single" w:sz="8" w:space="0" w:color="auto"/>
                  <w:right w:val="single" w:sz="8" w:space="0" w:color="auto"/>
                </w:tcBorders>
                <w:tcMar>
                  <w:top w:w="14" w:type="dxa"/>
                  <w:left w:w="43" w:type="dxa"/>
                  <w:bottom w:w="14" w:type="dxa"/>
                  <w:right w:w="43" w:type="dxa"/>
                </w:tcMar>
                <w:vAlign w:val="center"/>
              </w:tcPr>
              <w:p w14:paraId="32E336EC" w14:textId="2761C7BF" w:rsidR="00CA2B0F" w:rsidRPr="004942A8" w:rsidRDefault="00CA2B0F" w:rsidP="00CA2B0F">
                <w:pPr>
                  <w:rPr>
                    <w:rFonts w:eastAsia="Arial"/>
                    <w:sz w:val="24"/>
                    <w:szCs w:val="24"/>
                  </w:rPr>
                </w:pPr>
                <w:r>
                  <w:rPr>
                    <w:rStyle w:val="PlaceholderText"/>
                  </w:rPr>
                  <w:t>Identify</w:t>
                </w:r>
              </w:p>
            </w:tc>
          </w:sdtContent>
        </w:sdt>
        <w:sdt>
          <w:sdtPr>
            <w:rPr>
              <w:rFonts w:eastAsia="Arial"/>
            </w:rPr>
            <w:id w:val="693974785"/>
            <w:placeholder>
              <w:docPart w:val="C8FE7B4356614928A958D45E43963643"/>
            </w:placeholder>
            <w:showingPlcHdr/>
          </w:sdtPr>
          <w:sdtContent>
            <w:tc>
              <w:tcPr>
                <w:tcW w:w="1531"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10AC0831" w14:textId="31F28344" w:rsidR="00CA2B0F" w:rsidRPr="004942A8" w:rsidRDefault="00CA2B0F" w:rsidP="00CA2B0F">
                <w:pPr>
                  <w:jc w:val="center"/>
                  <w:rPr>
                    <w:rFonts w:eastAsia="Arial"/>
                  </w:rPr>
                </w:pPr>
                <w:r w:rsidRPr="004942A8">
                  <w:rPr>
                    <w:rFonts w:eastAsia="Arial"/>
                  </w:rPr>
                  <w:t>#% / #%</w:t>
                </w:r>
              </w:p>
            </w:tc>
          </w:sdtContent>
        </w:sdt>
        <w:sdt>
          <w:sdtPr>
            <w:rPr>
              <w:rFonts w:eastAsia="Arial"/>
            </w:rPr>
            <w:id w:val="-1479763602"/>
            <w:placeholder>
              <w:docPart w:val="CE4D8D0EB21B4FAE88266B2BAA2F95CF"/>
            </w:placeholder>
            <w:showingPlcHdr/>
          </w:sdtPr>
          <w:sdtContent>
            <w:tc>
              <w:tcPr>
                <w:tcW w:w="1532"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6D88E635" w14:textId="3ECD711E" w:rsidR="00CA2B0F" w:rsidRPr="004942A8" w:rsidRDefault="00CA2B0F" w:rsidP="00CA2B0F">
                <w:pPr>
                  <w:jc w:val="center"/>
                  <w:rPr>
                    <w:rFonts w:eastAsia="Arial"/>
                  </w:rPr>
                </w:pPr>
                <w:r>
                  <w:rPr>
                    <w:rStyle w:val="PlaceholderText"/>
                  </w:rPr>
                  <w:t>Location</w:t>
                </w:r>
              </w:p>
            </w:tc>
          </w:sdtContent>
        </w:sdt>
        <w:sdt>
          <w:sdtPr>
            <w:rPr>
              <w:rFonts w:eastAsia="Arial"/>
            </w:rPr>
            <w:id w:val="1321696500"/>
            <w:placeholder>
              <w:docPart w:val="00DE3CC48C464E36994D21C9E8F347EF"/>
            </w:placeholder>
            <w:showingPlcHdr/>
          </w:sdtPr>
          <w:sdtContent>
            <w:tc>
              <w:tcPr>
                <w:tcW w:w="1534"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621CD0D2" w14:textId="7E0C13B5" w:rsidR="00CA2B0F" w:rsidRPr="004942A8" w:rsidRDefault="00CA2B0F" w:rsidP="00CA2B0F">
                <w:pPr>
                  <w:jc w:val="center"/>
                  <w:rPr>
                    <w:rFonts w:eastAsia="Arial"/>
                  </w:rPr>
                </w:pPr>
                <w:r>
                  <w:rPr>
                    <w:rStyle w:val="PlaceholderText"/>
                  </w:rPr>
                  <w:t>Location</w:t>
                </w:r>
              </w:p>
            </w:tc>
          </w:sdtContent>
        </w:sdt>
        <w:sdt>
          <w:sdtPr>
            <w:rPr>
              <w:rFonts w:eastAsia="Arial"/>
            </w:rPr>
            <w:id w:val="1558434113"/>
            <w:placeholder>
              <w:docPart w:val="1813871B569F46D3AA8919E9767D6559"/>
            </w:placeholder>
            <w:showingPlcHdr/>
          </w:sdtPr>
          <w:sdtContent>
            <w:tc>
              <w:tcPr>
                <w:tcW w:w="1533"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0C2CDD3E" w14:textId="0E320E9C" w:rsidR="00CA2B0F" w:rsidRPr="004942A8" w:rsidRDefault="00CA2B0F" w:rsidP="00CA2B0F">
                <w:pPr>
                  <w:jc w:val="center"/>
                  <w:rPr>
                    <w:rFonts w:eastAsia="Arial"/>
                  </w:rPr>
                </w:pPr>
                <w:r>
                  <w:rPr>
                    <w:rStyle w:val="PlaceholderText"/>
                  </w:rPr>
                  <w:t>#</w:t>
                </w:r>
              </w:p>
            </w:tc>
          </w:sdtContent>
        </w:sdt>
        <w:sdt>
          <w:sdtPr>
            <w:rPr>
              <w:rFonts w:eastAsia="Arial"/>
            </w:rPr>
            <w:id w:val="1750922018"/>
            <w:placeholder>
              <w:docPart w:val="8B507F87353141F19E09C002D5C7E65D"/>
            </w:placeholder>
            <w:showingPlcHdr/>
          </w:sdtPr>
          <w:sdtContent>
            <w:tc>
              <w:tcPr>
                <w:tcW w:w="1533" w:type="dxa"/>
                <w:tcBorders>
                  <w:top w:val="single" w:sz="8" w:space="0" w:color="auto"/>
                  <w:left w:val="single" w:sz="8" w:space="0" w:color="auto"/>
                  <w:bottom w:val="single" w:sz="8" w:space="0" w:color="auto"/>
                  <w:right w:val="single" w:sz="12" w:space="0" w:color="auto"/>
                </w:tcBorders>
                <w:tcMar>
                  <w:top w:w="14" w:type="dxa"/>
                  <w:left w:w="43" w:type="dxa"/>
                  <w:bottom w:w="14" w:type="dxa"/>
                  <w:right w:w="43" w:type="dxa"/>
                </w:tcMar>
                <w:vAlign w:val="center"/>
              </w:tcPr>
              <w:p w14:paraId="39CBF659" w14:textId="6C7F1674" w:rsidR="00CA2B0F" w:rsidRPr="004942A8" w:rsidRDefault="00CA2B0F" w:rsidP="00CA2B0F">
                <w:pPr>
                  <w:jc w:val="center"/>
                  <w:rPr>
                    <w:rFonts w:eastAsia="Arial"/>
                  </w:rPr>
                </w:pPr>
                <w:r>
                  <w:rPr>
                    <w:rStyle w:val="PlaceholderText"/>
                  </w:rPr>
                  <w:t>#</w:t>
                </w:r>
              </w:p>
            </w:tc>
          </w:sdtContent>
        </w:sdt>
      </w:tr>
      <w:tr w:rsidR="00CA2B0F" w14:paraId="2E640A09" w14:textId="77777777" w:rsidTr="00CA2B0F">
        <w:trPr>
          <w:trHeight w:val="300"/>
        </w:trPr>
        <w:sdt>
          <w:sdtPr>
            <w:rPr>
              <w:rFonts w:eastAsia="Arial"/>
              <w:sz w:val="24"/>
              <w:szCs w:val="24"/>
            </w:rPr>
            <w:id w:val="-1155998544"/>
            <w:placeholder>
              <w:docPart w:val="3301239C23864F65BBE004DA0D3A902D"/>
            </w:placeholder>
            <w:showingPlcHdr/>
          </w:sdtPr>
          <w:sdtContent>
            <w:tc>
              <w:tcPr>
                <w:tcW w:w="2387" w:type="dxa"/>
                <w:tcBorders>
                  <w:top w:val="single" w:sz="8" w:space="0" w:color="auto"/>
                  <w:left w:val="single" w:sz="12" w:space="0" w:color="auto"/>
                  <w:bottom w:val="single" w:sz="8" w:space="0" w:color="auto"/>
                  <w:right w:val="single" w:sz="8" w:space="0" w:color="auto"/>
                </w:tcBorders>
                <w:tcMar>
                  <w:top w:w="14" w:type="dxa"/>
                  <w:left w:w="43" w:type="dxa"/>
                  <w:bottom w:w="14" w:type="dxa"/>
                  <w:right w:w="43" w:type="dxa"/>
                </w:tcMar>
                <w:vAlign w:val="center"/>
              </w:tcPr>
              <w:p w14:paraId="05BA2234" w14:textId="6309CCC5" w:rsidR="00CA2B0F" w:rsidRPr="004942A8" w:rsidRDefault="00CA2B0F" w:rsidP="00CA2B0F">
                <w:pPr>
                  <w:rPr>
                    <w:rFonts w:eastAsia="Arial"/>
                    <w:sz w:val="24"/>
                    <w:szCs w:val="24"/>
                  </w:rPr>
                </w:pPr>
                <w:r>
                  <w:rPr>
                    <w:rStyle w:val="PlaceholderText"/>
                  </w:rPr>
                  <w:t>Identify</w:t>
                </w:r>
              </w:p>
            </w:tc>
          </w:sdtContent>
        </w:sdt>
        <w:sdt>
          <w:sdtPr>
            <w:rPr>
              <w:rFonts w:eastAsia="Arial"/>
            </w:rPr>
            <w:id w:val="1642229838"/>
            <w:placeholder>
              <w:docPart w:val="1BFF44F519D94868B04C084439A339E0"/>
            </w:placeholder>
            <w:showingPlcHdr/>
          </w:sdtPr>
          <w:sdtContent>
            <w:tc>
              <w:tcPr>
                <w:tcW w:w="1531"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1169BF1A" w14:textId="60D19429" w:rsidR="00CA2B0F" w:rsidRPr="004942A8" w:rsidRDefault="00CA2B0F" w:rsidP="00CA2B0F">
                <w:pPr>
                  <w:jc w:val="center"/>
                  <w:rPr>
                    <w:rFonts w:eastAsia="Arial"/>
                  </w:rPr>
                </w:pPr>
                <w:r w:rsidRPr="004942A8">
                  <w:rPr>
                    <w:rFonts w:eastAsia="Arial"/>
                  </w:rPr>
                  <w:t>#% / #%</w:t>
                </w:r>
              </w:p>
            </w:tc>
          </w:sdtContent>
        </w:sdt>
        <w:sdt>
          <w:sdtPr>
            <w:rPr>
              <w:rFonts w:eastAsia="Arial"/>
            </w:rPr>
            <w:id w:val="-350424846"/>
            <w:placeholder>
              <w:docPart w:val="28F72F08AA0A4F20ACB4600142C8C39A"/>
            </w:placeholder>
            <w:showingPlcHdr/>
          </w:sdtPr>
          <w:sdtContent>
            <w:tc>
              <w:tcPr>
                <w:tcW w:w="1532"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7B8556E5" w14:textId="6747F514" w:rsidR="00CA2B0F" w:rsidRPr="004942A8" w:rsidRDefault="00CA2B0F" w:rsidP="00CA2B0F">
                <w:pPr>
                  <w:jc w:val="center"/>
                  <w:rPr>
                    <w:rFonts w:eastAsia="Arial"/>
                  </w:rPr>
                </w:pPr>
                <w:r>
                  <w:rPr>
                    <w:rStyle w:val="PlaceholderText"/>
                  </w:rPr>
                  <w:t>Location</w:t>
                </w:r>
              </w:p>
            </w:tc>
          </w:sdtContent>
        </w:sdt>
        <w:sdt>
          <w:sdtPr>
            <w:rPr>
              <w:rFonts w:eastAsia="Arial"/>
            </w:rPr>
            <w:id w:val="2047634316"/>
            <w:placeholder>
              <w:docPart w:val="1A34FCB77B6B44498160D837DDB1B28C"/>
            </w:placeholder>
            <w:showingPlcHdr/>
          </w:sdtPr>
          <w:sdtContent>
            <w:tc>
              <w:tcPr>
                <w:tcW w:w="1534"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45542DAF" w14:textId="15B56DDB" w:rsidR="00CA2B0F" w:rsidRPr="004942A8" w:rsidRDefault="00CA2B0F" w:rsidP="00CA2B0F">
                <w:pPr>
                  <w:jc w:val="center"/>
                  <w:rPr>
                    <w:rFonts w:eastAsia="Arial"/>
                  </w:rPr>
                </w:pPr>
                <w:r>
                  <w:rPr>
                    <w:rStyle w:val="PlaceholderText"/>
                  </w:rPr>
                  <w:t>Location</w:t>
                </w:r>
              </w:p>
            </w:tc>
          </w:sdtContent>
        </w:sdt>
        <w:sdt>
          <w:sdtPr>
            <w:rPr>
              <w:rFonts w:eastAsia="Arial"/>
            </w:rPr>
            <w:id w:val="-68656067"/>
            <w:placeholder>
              <w:docPart w:val="F8FE1EAF7A84445890091533D2115A23"/>
            </w:placeholder>
            <w:showingPlcHdr/>
          </w:sdtPr>
          <w:sdtContent>
            <w:tc>
              <w:tcPr>
                <w:tcW w:w="1533"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2EF55F69" w14:textId="6DB8CFA3" w:rsidR="00CA2B0F" w:rsidRPr="004942A8" w:rsidRDefault="00CA2B0F" w:rsidP="00CA2B0F">
                <w:pPr>
                  <w:jc w:val="center"/>
                  <w:rPr>
                    <w:rFonts w:eastAsia="Arial"/>
                  </w:rPr>
                </w:pPr>
                <w:r>
                  <w:rPr>
                    <w:rStyle w:val="PlaceholderText"/>
                  </w:rPr>
                  <w:t>#</w:t>
                </w:r>
              </w:p>
            </w:tc>
          </w:sdtContent>
        </w:sdt>
        <w:sdt>
          <w:sdtPr>
            <w:rPr>
              <w:rFonts w:eastAsia="Arial"/>
            </w:rPr>
            <w:id w:val="815839165"/>
            <w:placeholder>
              <w:docPart w:val="3DE87F05CEB84BDDB06E270E24E145DD"/>
            </w:placeholder>
            <w:showingPlcHdr/>
          </w:sdtPr>
          <w:sdtContent>
            <w:tc>
              <w:tcPr>
                <w:tcW w:w="1533" w:type="dxa"/>
                <w:tcBorders>
                  <w:top w:val="single" w:sz="8" w:space="0" w:color="auto"/>
                  <w:left w:val="single" w:sz="8" w:space="0" w:color="auto"/>
                  <w:bottom w:val="single" w:sz="8" w:space="0" w:color="auto"/>
                  <w:right w:val="single" w:sz="12" w:space="0" w:color="auto"/>
                </w:tcBorders>
                <w:tcMar>
                  <w:top w:w="14" w:type="dxa"/>
                  <w:left w:w="43" w:type="dxa"/>
                  <w:bottom w:w="14" w:type="dxa"/>
                  <w:right w:w="43" w:type="dxa"/>
                </w:tcMar>
                <w:vAlign w:val="center"/>
              </w:tcPr>
              <w:p w14:paraId="2F11F8EC" w14:textId="1B10B8D1" w:rsidR="00CA2B0F" w:rsidRPr="004942A8" w:rsidRDefault="00CA2B0F" w:rsidP="00CA2B0F">
                <w:pPr>
                  <w:jc w:val="center"/>
                  <w:rPr>
                    <w:rFonts w:eastAsia="Arial"/>
                  </w:rPr>
                </w:pPr>
                <w:r>
                  <w:rPr>
                    <w:rStyle w:val="PlaceholderText"/>
                  </w:rPr>
                  <w:t>#</w:t>
                </w:r>
              </w:p>
            </w:tc>
          </w:sdtContent>
        </w:sdt>
      </w:tr>
      <w:tr w:rsidR="00CA2B0F" w14:paraId="4AB613BF" w14:textId="77777777" w:rsidTr="00CA2B0F">
        <w:trPr>
          <w:trHeight w:val="300"/>
        </w:trPr>
        <w:sdt>
          <w:sdtPr>
            <w:rPr>
              <w:rFonts w:eastAsia="Arial"/>
              <w:sz w:val="24"/>
              <w:szCs w:val="24"/>
            </w:rPr>
            <w:id w:val="-1827505995"/>
            <w:placeholder>
              <w:docPart w:val="CD010BDAA43940DF91A9F5EC15492573"/>
            </w:placeholder>
            <w:showingPlcHdr/>
          </w:sdtPr>
          <w:sdtContent>
            <w:tc>
              <w:tcPr>
                <w:tcW w:w="2387" w:type="dxa"/>
                <w:tcBorders>
                  <w:top w:val="single" w:sz="8" w:space="0" w:color="auto"/>
                  <w:left w:val="single" w:sz="12" w:space="0" w:color="auto"/>
                  <w:bottom w:val="single" w:sz="8" w:space="0" w:color="auto"/>
                  <w:right w:val="single" w:sz="8" w:space="0" w:color="auto"/>
                </w:tcBorders>
                <w:tcMar>
                  <w:top w:w="14" w:type="dxa"/>
                  <w:left w:w="43" w:type="dxa"/>
                  <w:bottom w:w="14" w:type="dxa"/>
                  <w:right w:w="43" w:type="dxa"/>
                </w:tcMar>
                <w:vAlign w:val="center"/>
              </w:tcPr>
              <w:p w14:paraId="1DFA968F" w14:textId="0F92CF49" w:rsidR="00CA2B0F" w:rsidRPr="004942A8" w:rsidRDefault="00CA2B0F" w:rsidP="00CA2B0F">
                <w:pPr>
                  <w:rPr>
                    <w:rFonts w:eastAsia="Arial"/>
                    <w:sz w:val="24"/>
                    <w:szCs w:val="24"/>
                  </w:rPr>
                </w:pPr>
                <w:r>
                  <w:rPr>
                    <w:rStyle w:val="PlaceholderText"/>
                  </w:rPr>
                  <w:t>Identify</w:t>
                </w:r>
              </w:p>
            </w:tc>
          </w:sdtContent>
        </w:sdt>
        <w:sdt>
          <w:sdtPr>
            <w:rPr>
              <w:rFonts w:eastAsia="Arial"/>
            </w:rPr>
            <w:id w:val="1196348859"/>
            <w:placeholder>
              <w:docPart w:val="DE521A1017E441C88D040128D52D4B96"/>
            </w:placeholder>
            <w:showingPlcHdr/>
          </w:sdtPr>
          <w:sdtContent>
            <w:tc>
              <w:tcPr>
                <w:tcW w:w="1531"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6AF983EE" w14:textId="64634488" w:rsidR="00CA2B0F" w:rsidRPr="004942A8" w:rsidRDefault="00CA2B0F" w:rsidP="00CA2B0F">
                <w:pPr>
                  <w:jc w:val="center"/>
                  <w:rPr>
                    <w:rFonts w:eastAsia="Arial"/>
                  </w:rPr>
                </w:pPr>
                <w:r w:rsidRPr="004942A8">
                  <w:rPr>
                    <w:rFonts w:eastAsia="Arial"/>
                  </w:rPr>
                  <w:t>#% / #%</w:t>
                </w:r>
              </w:p>
            </w:tc>
          </w:sdtContent>
        </w:sdt>
        <w:sdt>
          <w:sdtPr>
            <w:rPr>
              <w:rFonts w:eastAsia="Arial"/>
            </w:rPr>
            <w:id w:val="-628629472"/>
            <w:placeholder>
              <w:docPart w:val="7AE13B760B5C49BC8CEFBCA878840A7A"/>
            </w:placeholder>
            <w:showingPlcHdr/>
          </w:sdtPr>
          <w:sdtContent>
            <w:tc>
              <w:tcPr>
                <w:tcW w:w="1532"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4AC9C3D5" w14:textId="4EABC404" w:rsidR="00CA2B0F" w:rsidRPr="004942A8" w:rsidRDefault="00CA2B0F" w:rsidP="00CA2B0F">
                <w:pPr>
                  <w:jc w:val="center"/>
                  <w:rPr>
                    <w:rFonts w:eastAsia="Arial"/>
                  </w:rPr>
                </w:pPr>
                <w:r>
                  <w:rPr>
                    <w:rStyle w:val="PlaceholderText"/>
                  </w:rPr>
                  <w:t>Location</w:t>
                </w:r>
              </w:p>
            </w:tc>
          </w:sdtContent>
        </w:sdt>
        <w:sdt>
          <w:sdtPr>
            <w:rPr>
              <w:rFonts w:eastAsia="Arial"/>
            </w:rPr>
            <w:id w:val="1675072451"/>
            <w:placeholder>
              <w:docPart w:val="6B99ADE670084710B7B650B8BBA091AD"/>
            </w:placeholder>
            <w:showingPlcHdr/>
          </w:sdtPr>
          <w:sdtContent>
            <w:tc>
              <w:tcPr>
                <w:tcW w:w="1534"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3D2354C7" w14:textId="0131A831" w:rsidR="00CA2B0F" w:rsidRPr="004942A8" w:rsidRDefault="00CA2B0F" w:rsidP="00CA2B0F">
                <w:pPr>
                  <w:jc w:val="center"/>
                  <w:rPr>
                    <w:rFonts w:eastAsia="Arial"/>
                  </w:rPr>
                </w:pPr>
                <w:r>
                  <w:rPr>
                    <w:rStyle w:val="PlaceholderText"/>
                  </w:rPr>
                  <w:t>Location</w:t>
                </w:r>
              </w:p>
            </w:tc>
          </w:sdtContent>
        </w:sdt>
        <w:sdt>
          <w:sdtPr>
            <w:rPr>
              <w:rFonts w:eastAsia="Arial"/>
            </w:rPr>
            <w:id w:val="-1720432657"/>
            <w:placeholder>
              <w:docPart w:val="0E4846F29A224075AD78BA8F13F18E90"/>
            </w:placeholder>
            <w:showingPlcHdr/>
          </w:sdtPr>
          <w:sdtContent>
            <w:tc>
              <w:tcPr>
                <w:tcW w:w="1533"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11C6EABE" w14:textId="720217CB" w:rsidR="00CA2B0F" w:rsidRPr="004942A8" w:rsidRDefault="00CA2B0F" w:rsidP="00CA2B0F">
                <w:pPr>
                  <w:jc w:val="center"/>
                  <w:rPr>
                    <w:rFonts w:eastAsia="Arial"/>
                  </w:rPr>
                </w:pPr>
                <w:r>
                  <w:rPr>
                    <w:rStyle w:val="PlaceholderText"/>
                  </w:rPr>
                  <w:t>#</w:t>
                </w:r>
              </w:p>
            </w:tc>
          </w:sdtContent>
        </w:sdt>
        <w:sdt>
          <w:sdtPr>
            <w:rPr>
              <w:rFonts w:eastAsia="Arial"/>
            </w:rPr>
            <w:id w:val="-1157762628"/>
            <w:placeholder>
              <w:docPart w:val="834CAF6E47C7475F846AEC9D8A76815D"/>
            </w:placeholder>
            <w:showingPlcHdr/>
          </w:sdtPr>
          <w:sdtContent>
            <w:tc>
              <w:tcPr>
                <w:tcW w:w="1533" w:type="dxa"/>
                <w:tcBorders>
                  <w:top w:val="single" w:sz="8" w:space="0" w:color="auto"/>
                  <w:left w:val="single" w:sz="8" w:space="0" w:color="auto"/>
                  <w:bottom w:val="single" w:sz="8" w:space="0" w:color="auto"/>
                  <w:right w:val="single" w:sz="12" w:space="0" w:color="auto"/>
                </w:tcBorders>
                <w:tcMar>
                  <w:top w:w="14" w:type="dxa"/>
                  <w:left w:w="43" w:type="dxa"/>
                  <w:bottom w:w="14" w:type="dxa"/>
                  <w:right w:w="43" w:type="dxa"/>
                </w:tcMar>
                <w:vAlign w:val="center"/>
              </w:tcPr>
              <w:p w14:paraId="69947BD2" w14:textId="1B4AEE45" w:rsidR="00CA2B0F" w:rsidRPr="004942A8" w:rsidRDefault="00CA2B0F" w:rsidP="00CA2B0F">
                <w:pPr>
                  <w:jc w:val="center"/>
                  <w:rPr>
                    <w:rFonts w:eastAsia="Arial"/>
                  </w:rPr>
                </w:pPr>
                <w:r>
                  <w:rPr>
                    <w:rStyle w:val="PlaceholderText"/>
                  </w:rPr>
                  <w:t>#</w:t>
                </w:r>
              </w:p>
            </w:tc>
          </w:sdtContent>
        </w:sdt>
      </w:tr>
      <w:tr w:rsidR="00CA2B0F" w14:paraId="18792ED8" w14:textId="77777777" w:rsidTr="00CA2B0F">
        <w:trPr>
          <w:trHeight w:val="300"/>
        </w:trPr>
        <w:sdt>
          <w:sdtPr>
            <w:rPr>
              <w:rFonts w:eastAsia="Arial"/>
              <w:sz w:val="24"/>
              <w:szCs w:val="24"/>
            </w:rPr>
            <w:id w:val="-79219909"/>
            <w:placeholder>
              <w:docPart w:val="0FCEBDB535FF4177A98810AD0F91F504"/>
            </w:placeholder>
            <w:showingPlcHdr/>
          </w:sdtPr>
          <w:sdtContent>
            <w:tc>
              <w:tcPr>
                <w:tcW w:w="2387" w:type="dxa"/>
                <w:tcBorders>
                  <w:top w:val="single" w:sz="8" w:space="0" w:color="auto"/>
                  <w:left w:val="single" w:sz="12" w:space="0" w:color="auto"/>
                  <w:bottom w:val="single" w:sz="8" w:space="0" w:color="auto"/>
                  <w:right w:val="single" w:sz="8" w:space="0" w:color="auto"/>
                </w:tcBorders>
                <w:tcMar>
                  <w:top w:w="14" w:type="dxa"/>
                  <w:left w:w="43" w:type="dxa"/>
                  <w:bottom w:w="14" w:type="dxa"/>
                  <w:right w:w="43" w:type="dxa"/>
                </w:tcMar>
                <w:vAlign w:val="center"/>
              </w:tcPr>
              <w:p w14:paraId="740F5E73" w14:textId="58740E6D" w:rsidR="00CA2B0F" w:rsidRPr="004942A8" w:rsidRDefault="00CA2B0F" w:rsidP="00CA2B0F">
                <w:pPr>
                  <w:rPr>
                    <w:rFonts w:eastAsia="Arial"/>
                    <w:sz w:val="24"/>
                    <w:szCs w:val="24"/>
                  </w:rPr>
                </w:pPr>
                <w:r>
                  <w:rPr>
                    <w:rStyle w:val="PlaceholderText"/>
                  </w:rPr>
                  <w:t>Identify</w:t>
                </w:r>
              </w:p>
            </w:tc>
          </w:sdtContent>
        </w:sdt>
        <w:sdt>
          <w:sdtPr>
            <w:rPr>
              <w:rFonts w:eastAsia="Arial"/>
            </w:rPr>
            <w:id w:val="1368796944"/>
            <w:placeholder>
              <w:docPart w:val="BE03C54F34344A88B97667F6F4FBD34C"/>
            </w:placeholder>
            <w:showingPlcHdr/>
          </w:sdtPr>
          <w:sdtContent>
            <w:tc>
              <w:tcPr>
                <w:tcW w:w="1531"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2C148BFA" w14:textId="61D8B1E8" w:rsidR="00CA2B0F" w:rsidRPr="004942A8" w:rsidRDefault="00CA2B0F" w:rsidP="00CA2B0F">
                <w:pPr>
                  <w:jc w:val="center"/>
                  <w:rPr>
                    <w:rFonts w:eastAsia="Arial"/>
                  </w:rPr>
                </w:pPr>
                <w:r w:rsidRPr="004942A8">
                  <w:rPr>
                    <w:rFonts w:eastAsia="Arial"/>
                  </w:rPr>
                  <w:t>#% / #%</w:t>
                </w:r>
              </w:p>
            </w:tc>
          </w:sdtContent>
        </w:sdt>
        <w:sdt>
          <w:sdtPr>
            <w:rPr>
              <w:rFonts w:eastAsia="Arial"/>
            </w:rPr>
            <w:id w:val="746307418"/>
            <w:placeholder>
              <w:docPart w:val="6CB30A8C18A546699AB3CD16C1A47147"/>
            </w:placeholder>
            <w:showingPlcHdr/>
          </w:sdtPr>
          <w:sdtContent>
            <w:tc>
              <w:tcPr>
                <w:tcW w:w="1532"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011B39C1" w14:textId="2AF6F6AB" w:rsidR="00CA2B0F" w:rsidRPr="004942A8" w:rsidRDefault="00CA2B0F" w:rsidP="00CA2B0F">
                <w:pPr>
                  <w:jc w:val="center"/>
                  <w:rPr>
                    <w:rFonts w:eastAsia="Arial"/>
                  </w:rPr>
                </w:pPr>
                <w:r>
                  <w:rPr>
                    <w:rStyle w:val="PlaceholderText"/>
                  </w:rPr>
                  <w:t>Location</w:t>
                </w:r>
              </w:p>
            </w:tc>
          </w:sdtContent>
        </w:sdt>
        <w:sdt>
          <w:sdtPr>
            <w:rPr>
              <w:rFonts w:eastAsia="Arial"/>
            </w:rPr>
            <w:id w:val="5174100"/>
            <w:placeholder>
              <w:docPart w:val="51AD5E1548BC4AD6B2BA7BC738C22C74"/>
            </w:placeholder>
            <w:showingPlcHdr/>
          </w:sdtPr>
          <w:sdtContent>
            <w:tc>
              <w:tcPr>
                <w:tcW w:w="1534"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06867E7B" w14:textId="237D47B4" w:rsidR="00CA2B0F" w:rsidRPr="004942A8" w:rsidRDefault="00CA2B0F" w:rsidP="00CA2B0F">
                <w:pPr>
                  <w:jc w:val="center"/>
                  <w:rPr>
                    <w:rFonts w:eastAsia="Arial"/>
                  </w:rPr>
                </w:pPr>
                <w:r>
                  <w:rPr>
                    <w:rStyle w:val="PlaceholderText"/>
                  </w:rPr>
                  <w:t>Location</w:t>
                </w:r>
              </w:p>
            </w:tc>
          </w:sdtContent>
        </w:sdt>
        <w:sdt>
          <w:sdtPr>
            <w:rPr>
              <w:rFonts w:eastAsia="Arial"/>
            </w:rPr>
            <w:id w:val="-1504582244"/>
            <w:placeholder>
              <w:docPart w:val="FFC0A0B4383A43C8BF74CCBAFDE1385B"/>
            </w:placeholder>
            <w:showingPlcHdr/>
          </w:sdtPr>
          <w:sdtContent>
            <w:tc>
              <w:tcPr>
                <w:tcW w:w="1533"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7E0411AA" w14:textId="791BC94D" w:rsidR="00CA2B0F" w:rsidRPr="004942A8" w:rsidRDefault="00CA2B0F" w:rsidP="00CA2B0F">
                <w:pPr>
                  <w:jc w:val="center"/>
                  <w:rPr>
                    <w:rFonts w:eastAsia="Arial"/>
                  </w:rPr>
                </w:pPr>
                <w:r>
                  <w:rPr>
                    <w:rStyle w:val="PlaceholderText"/>
                  </w:rPr>
                  <w:t>#</w:t>
                </w:r>
              </w:p>
            </w:tc>
          </w:sdtContent>
        </w:sdt>
        <w:sdt>
          <w:sdtPr>
            <w:rPr>
              <w:rFonts w:eastAsia="Arial"/>
            </w:rPr>
            <w:id w:val="2125956615"/>
            <w:placeholder>
              <w:docPart w:val="8DBDB37104C54F32B1AD2DDEC7F122D8"/>
            </w:placeholder>
            <w:showingPlcHdr/>
          </w:sdtPr>
          <w:sdtContent>
            <w:tc>
              <w:tcPr>
                <w:tcW w:w="1533" w:type="dxa"/>
                <w:tcBorders>
                  <w:top w:val="single" w:sz="8" w:space="0" w:color="auto"/>
                  <w:left w:val="single" w:sz="8" w:space="0" w:color="auto"/>
                  <w:bottom w:val="single" w:sz="8" w:space="0" w:color="auto"/>
                  <w:right w:val="single" w:sz="12" w:space="0" w:color="auto"/>
                </w:tcBorders>
                <w:tcMar>
                  <w:top w:w="14" w:type="dxa"/>
                  <w:left w:w="43" w:type="dxa"/>
                  <w:bottom w:w="14" w:type="dxa"/>
                  <w:right w:w="43" w:type="dxa"/>
                </w:tcMar>
                <w:vAlign w:val="center"/>
              </w:tcPr>
              <w:p w14:paraId="22CFBCB5" w14:textId="140896FF" w:rsidR="00CA2B0F" w:rsidRPr="004942A8" w:rsidRDefault="00CA2B0F" w:rsidP="00CA2B0F">
                <w:pPr>
                  <w:jc w:val="center"/>
                  <w:rPr>
                    <w:rFonts w:eastAsia="Arial"/>
                  </w:rPr>
                </w:pPr>
                <w:r>
                  <w:rPr>
                    <w:rStyle w:val="PlaceholderText"/>
                  </w:rPr>
                  <w:t>#</w:t>
                </w:r>
              </w:p>
            </w:tc>
          </w:sdtContent>
        </w:sdt>
      </w:tr>
      <w:tr w:rsidR="00CA2B0F" w14:paraId="55AD8F10" w14:textId="77777777" w:rsidTr="00CA2B0F">
        <w:trPr>
          <w:trHeight w:val="300"/>
        </w:trPr>
        <w:sdt>
          <w:sdtPr>
            <w:rPr>
              <w:rFonts w:eastAsia="Arial"/>
              <w:sz w:val="24"/>
              <w:szCs w:val="24"/>
            </w:rPr>
            <w:id w:val="1736965917"/>
            <w:placeholder>
              <w:docPart w:val="E4CD6DAF17EF4BD7AC69B03B61C2D8EF"/>
            </w:placeholder>
            <w:showingPlcHdr/>
          </w:sdtPr>
          <w:sdtContent>
            <w:tc>
              <w:tcPr>
                <w:tcW w:w="2387" w:type="dxa"/>
                <w:tcBorders>
                  <w:top w:val="single" w:sz="8" w:space="0" w:color="auto"/>
                  <w:left w:val="single" w:sz="12" w:space="0" w:color="auto"/>
                  <w:bottom w:val="single" w:sz="8" w:space="0" w:color="auto"/>
                  <w:right w:val="single" w:sz="8" w:space="0" w:color="auto"/>
                </w:tcBorders>
                <w:tcMar>
                  <w:top w:w="14" w:type="dxa"/>
                  <w:left w:w="43" w:type="dxa"/>
                  <w:bottom w:w="14" w:type="dxa"/>
                  <w:right w:w="43" w:type="dxa"/>
                </w:tcMar>
                <w:vAlign w:val="center"/>
              </w:tcPr>
              <w:p w14:paraId="4A3A1ADC" w14:textId="325B88AA" w:rsidR="00CA2B0F" w:rsidRPr="004942A8" w:rsidRDefault="00CA2B0F" w:rsidP="00CA2B0F">
                <w:pPr>
                  <w:rPr>
                    <w:rFonts w:eastAsia="Arial"/>
                    <w:sz w:val="24"/>
                    <w:szCs w:val="24"/>
                  </w:rPr>
                </w:pPr>
                <w:r>
                  <w:rPr>
                    <w:rStyle w:val="PlaceholderText"/>
                  </w:rPr>
                  <w:t>Identify</w:t>
                </w:r>
              </w:p>
            </w:tc>
          </w:sdtContent>
        </w:sdt>
        <w:sdt>
          <w:sdtPr>
            <w:rPr>
              <w:rFonts w:eastAsia="Arial"/>
            </w:rPr>
            <w:id w:val="-577673746"/>
            <w:placeholder>
              <w:docPart w:val="BBECEAAF582C44F181F683210B985E35"/>
            </w:placeholder>
            <w:showingPlcHdr/>
          </w:sdtPr>
          <w:sdtContent>
            <w:tc>
              <w:tcPr>
                <w:tcW w:w="1531"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7F0049D1" w14:textId="620C7383" w:rsidR="00CA2B0F" w:rsidRPr="004942A8" w:rsidRDefault="00CA2B0F" w:rsidP="00CA2B0F">
                <w:pPr>
                  <w:jc w:val="center"/>
                  <w:rPr>
                    <w:rFonts w:eastAsia="Arial"/>
                  </w:rPr>
                </w:pPr>
                <w:r w:rsidRPr="004942A8">
                  <w:rPr>
                    <w:rFonts w:eastAsia="Arial"/>
                  </w:rPr>
                  <w:t>#% / #%</w:t>
                </w:r>
              </w:p>
            </w:tc>
          </w:sdtContent>
        </w:sdt>
        <w:sdt>
          <w:sdtPr>
            <w:rPr>
              <w:rFonts w:eastAsia="Arial"/>
            </w:rPr>
            <w:id w:val="-41681331"/>
            <w:placeholder>
              <w:docPart w:val="747DC66A3E34475F9CF9AA16424A6698"/>
            </w:placeholder>
            <w:showingPlcHdr/>
          </w:sdtPr>
          <w:sdtContent>
            <w:tc>
              <w:tcPr>
                <w:tcW w:w="1532"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7E9E30AB" w14:textId="1E6D4EA1" w:rsidR="00CA2B0F" w:rsidRPr="004942A8" w:rsidRDefault="00CA2B0F" w:rsidP="00CA2B0F">
                <w:pPr>
                  <w:jc w:val="center"/>
                  <w:rPr>
                    <w:rFonts w:eastAsia="Arial"/>
                  </w:rPr>
                </w:pPr>
                <w:r>
                  <w:rPr>
                    <w:rStyle w:val="PlaceholderText"/>
                  </w:rPr>
                  <w:t>Location</w:t>
                </w:r>
              </w:p>
            </w:tc>
          </w:sdtContent>
        </w:sdt>
        <w:sdt>
          <w:sdtPr>
            <w:rPr>
              <w:rFonts w:eastAsia="Arial"/>
            </w:rPr>
            <w:id w:val="1976721364"/>
            <w:placeholder>
              <w:docPart w:val="071568EAA6DA44F18A12BBEC2DC0E495"/>
            </w:placeholder>
            <w:showingPlcHdr/>
          </w:sdtPr>
          <w:sdtContent>
            <w:tc>
              <w:tcPr>
                <w:tcW w:w="1534"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4BFB3FED" w14:textId="4C4A98BA" w:rsidR="00CA2B0F" w:rsidRPr="004942A8" w:rsidRDefault="00CA2B0F" w:rsidP="00CA2B0F">
                <w:pPr>
                  <w:jc w:val="center"/>
                  <w:rPr>
                    <w:rFonts w:eastAsia="Arial"/>
                  </w:rPr>
                </w:pPr>
                <w:r>
                  <w:rPr>
                    <w:rStyle w:val="PlaceholderText"/>
                  </w:rPr>
                  <w:t>Location</w:t>
                </w:r>
              </w:p>
            </w:tc>
          </w:sdtContent>
        </w:sdt>
        <w:sdt>
          <w:sdtPr>
            <w:rPr>
              <w:rFonts w:eastAsia="Arial"/>
            </w:rPr>
            <w:id w:val="2141302585"/>
            <w:placeholder>
              <w:docPart w:val="14B9458480BE452CAFF7E67ED25D2A6B"/>
            </w:placeholder>
            <w:showingPlcHdr/>
          </w:sdtPr>
          <w:sdtContent>
            <w:tc>
              <w:tcPr>
                <w:tcW w:w="1533"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331FABC8" w14:textId="374AAD81" w:rsidR="00CA2B0F" w:rsidRPr="004942A8" w:rsidRDefault="00CA2B0F" w:rsidP="00CA2B0F">
                <w:pPr>
                  <w:jc w:val="center"/>
                  <w:rPr>
                    <w:rFonts w:eastAsia="Arial"/>
                  </w:rPr>
                </w:pPr>
                <w:r>
                  <w:rPr>
                    <w:rStyle w:val="PlaceholderText"/>
                  </w:rPr>
                  <w:t>#</w:t>
                </w:r>
              </w:p>
            </w:tc>
          </w:sdtContent>
        </w:sdt>
        <w:sdt>
          <w:sdtPr>
            <w:rPr>
              <w:rFonts w:eastAsia="Arial"/>
            </w:rPr>
            <w:id w:val="1109471729"/>
            <w:placeholder>
              <w:docPart w:val="4FA86C7C3D1B4BB69D0532665BD3AED3"/>
            </w:placeholder>
            <w:showingPlcHdr/>
          </w:sdtPr>
          <w:sdtContent>
            <w:tc>
              <w:tcPr>
                <w:tcW w:w="1533" w:type="dxa"/>
                <w:tcBorders>
                  <w:top w:val="single" w:sz="8" w:space="0" w:color="auto"/>
                  <w:left w:val="single" w:sz="8" w:space="0" w:color="auto"/>
                  <w:bottom w:val="single" w:sz="8" w:space="0" w:color="auto"/>
                  <w:right w:val="single" w:sz="12" w:space="0" w:color="auto"/>
                </w:tcBorders>
                <w:tcMar>
                  <w:top w:w="14" w:type="dxa"/>
                  <w:left w:w="43" w:type="dxa"/>
                  <w:bottom w:w="14" w:type="dxa"/>
                  <w:right w:w="43" w:type="dxa"/>
                </w:tcMar>
                <w:vAlign w:val="center"/>
              </w:tcPr>
              <w:p w14:paraId="47C43012" w14:textId="1B3F13BE" w:rsidR="00CA2B0F" w:rsidRPr="004942A8" w:rsidRDefault="00CA2B0F" w:rsidP="00CA2B0F">
                <w:pPr>
                  <w:jc w:val="center"/>
                  <w:rPr>
                    <w:rFonts w:eastAsia="Arial"/>
                  </w:rPr>
                </w:pPr>
                <w:r>
                  <w:rPr>
                    <w:rStyle w:val="PlaceholderText"/>
                  </w:rPr>
                  <w:t>#</w:t>
                </w:r>
              </w:p>
            </w:tc>
          </w:sdtContent>
        </w:sdt>
      </w:tr>
      <w:tr w:rsidR="00CA2B0F" w14:paraId="18FBD8B8" w14:textId="77777777" w:rsidTr="00CA2B0F">
        <w:trPr>
          <w:trHeight w:val="300"/>
        </w:trPr>
        <w:sdt>
          <w:sdtPr>
            <w:rPr>
              <w:rFonts w:eastAsia="Arial"/>
              <w:sz w:val="24"/>
              <w:szCs w:val="24"/>
            </w:rPr>
            <w:id w:val="1771960893"/>
            <w:placeholder>
              <w:docPart w:val="3A8652335DD347F68A420AEECCCEC001"/>
            </w:placeholder>
            <w:showingPlcHdr/>
          </w:sdtPr>
          <w:sdtContent>
            <w:tc>
              <w:tcPr>
                <w:tcW w:w="2387" w:type="dxa"/>
                <w:tcBorders>
                  <w:top w:val="single" w:sz="8" w:space="0" w:color="auto"/>
                  <w:left w:val="single" w:sz="12" w:space="0" w:color="auto"/>
                  <w:bottom w:val="single" w:sz="8" w:space="0" w:color="auto"/>
                  <w:right w:val="single" w:sz="8" w:space="0" w:color="auto"/>
                </w:tcBorders>
                <w:tcMar>
                  <w:top w:w="14" w:type="dxa"/>
                  <w:left w:w="43" w:type="dxa"/>
                  <w:bottom w:w="14" w:type="dxa"/>
                  <w:right w:w="43" w:type="dxa"/>
                </w:tcMar>
                <w:vAlign w:val="center"/>
              </w:tcPr>
              <w:p w14:paraId="604234C3" w14:textId="31C82C5F" w:rsidR="00CA2B0F" w:rsidRPr="004942A8" w:rsidRDefault="00CA2B0F" w:rsidP="00CA2B0F">
                <w:pPr>
                  <w:rPr>
                    <w:rFonts w:eastAsia="Arial"/>
                    <w:sz w:val="24"/>
                    <w:szCs w:val="24"/>
                  </w:rPr>
                </w:pPr>
                <w:r>
                  <w:rPr>
                    <w:rStyle w:val="PlaceholderText"/>
                  </w:rPr>
                  <w:t>Identify</w:t>
                </w:r>
              </w:p>
            </w:tc>
          </w:sdtContent>
        </w:sdt>
        <w:sdt>
          <w:sdtPr>
            <w:rPr>
              <w:rFonts w:eastAsia="Arial"/>
            </w:rPr>
            <w:id w:val="1456441891"/>
            <w:placeholder>
              <w:docPart w:val="7A0561F03BDE415A935CE135B0E70F9D"/>
            </w:placeholder>
            <w:showingPlcHdr/>
          </w:sdtPr>
          <w:sdtContent>
            <w:tc>
              <w:tcPr>
                <w:tcW w:w="1531"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6DD5A228" w14:textId="64DCB2A3" w:rsidR="00CA2B0F" w:rsidRPr="004942A8" w:rsidRDefault="00CA2B0F" w:rsidP="00CA2B0F">
                <w:pPr>
                  <w:jc w:val="center"/>
                  <w:rPr>
                    <w:rFonts w:eastAsia="Arial"/>
                  </w:rPr>
                </w:pPr>
                <w:r w:rsidRPr="004942A8">
                  <w:rPr>
                    <w:rFonts w:eastAsia="Arial"/>
                  </w:rPr>
                  <w:t>#% / #%</w:t>
                </w:r>
              </w:p>
            </w:tc>
          </w:sdtContent>
        </w:sdt>
        <w:sdt>
          <w:sdtPr>
            <w:rPr>
              <w:rFonts w:eastAsia="Arial"/>
            </w:rPr>
            <w:id w:val="-1500578139"/>
            <w:placeholder>
              <w:docPart w:val="EC9F11EC69FF475C9B2E38DD3CA4BD65"/>
            </w:placeholder>
            <w:showingPlcHdr/>
          </w:sdtPr>
          <w:sdtContent>
            <w:tc>
              <w:tcPr>
                <w:tcW w:w="1532"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4E23E90E" w14:textId="3E94B568" w:rsidR="00CA2B0F" w:rsidRPr="004942A8" w:rsidRDefault="00CA2B0F" w:rsidP="00CA2B0F">
                <w:pPr>
                  <w:jc w:val="center"/>
                  <w:rPr>
                    <w:rFonts w:eastAsia="Arial"/>
                  </w:rPr>
                </w:pPr>
                <w:r>
                  <w:rPr>
                    <w:rStyle w:val="PlaceholderText"/>
                  </w:rPr>
                  <w:t>Location</w:t>
                </w:r>
              </w:p>
            </w:tc>
          </w:sdtContent>
        </w:sdt>
        <w:sdt>
          <w:sdtPr>
            <w:rPr>
              <w:rFonts w:eastAsia="Arial"/>
            </w:rPr>
            <w:id w:val="831723618"/>
            <w:placeholder>
              <w:docPart w:val="8D54EDF15ADD418782F6320E4CB7BD44"/>
            </w:placeholder>
            <w:showingPlcHdr/>
          </w:sdtPr>
          <w:sdtContent>
            <w:tc>
              <w:tcPr>
                <w:tcW w:w="1534"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2CF4AB81" w14:textId="5E6D4E75" w:rsidR="00CA2B0F" w:rsidRPr="004942A8" w:rsidRDefault="00CA2B0F" w:rsidP="00CA2B0F">
                <w:pPr>
                  <w:jc w:val="center"/>
                  <w:rPr>
                    <w:rFonts w:eastAsia="Arial"/>
                  </w:rPr>
                </w:pPr>
                <w:r>
                  <w:rPr>
                    <w:rStyle w:val="PlaceholderText"/>
                  </w:rPr>
                  <w:t>Location</w:t>
                </w:r>
              </w:p>
            </w:tc>
          </w:sdtContent>
        </w:sdt>
        <w:sdt>
          <w:sdtPr>
            <w:rPr>
              <w:rFonts w:eastAsia="Arial"/>
            </w:rPr>
            <w:id w:val="-719743676"/>
            <w:placeholder>
              <w:docPart w:val="6474C2A179724C229DDA12417A009809"/>
            </w:placeholder>
            <w:showingPlcHdr/>
          </w:sdtPr>
          <w:sdtContent>
            <w:tc>
              <w:tcPr>
                <w:tcW w:w="1533"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vAlign w:val="center"/>
              </w:tcPr>
              <w:p w14:paraId="6698E109" w14:textId="5D33ACEC" w:rsidR="00CA2B0F" w:rsidRPr="004942A8" w:rsidRDefault="00CA2B0F" w:rsidP="00CA2B0F">
                <w:pPr>
                  <w:jc w:val="center"/>
                  <w:rPr>
                    <w:rFonts w:eastAsia="Arial"/>
                  </w:rPr>
                </w:pPr>
                <w:r>
                  <w:rPr>
                    <w:rStyle w:val="PlaceholderText"/>
                  </w:rPr>
                  <w:t>#</w:t>
                </w:r>
              </w:p>
            </w:tc>
          </w:sdtContent>
        </w:sdt>
        <w:sdt>
          <w:sdtPr>
            <w:rPr>
              <w:rFonts w:eastAsia="Arial"/>
            </w:rPr>
            <w:id w:val="421685190"/>
            <w:placeholder>
              <w:docPart w:val="A431D5B5E9AC451CB245ACBEF92109C2"/>
            </w:placeholder>
            <w:showingPlcHdr/>
          </w:sdtPr>
          <w:sdtContent>
            <w:tc>
              <w:tcPr>
                <w:tcW w:w="1533" w:type="dxa"/>
                <w:tcBorders>
                  <w:top w:val="single" w:sz="8" w:space="0" w:color="auto"/>
                  <w:left w:val="single" w:sz="8" w:space="0" w:color="auto"/>
                  <w:bottom w:val="single" w:sz="8" w:space="0" w:color="auto"/>
                  <w:right w:val="single" w:sz="12" w:space="0" w:color="auto"/>
                </w:tcBorders>
                <w:tcMar>
                  <w:top w:w="14" w:type="dxa"/>
                  <w:left w:w="43" w:type="dxa"/>
                  <w:bottom w:w="14" w:type="dxa"/>
                  <w:right w:w="43" w:type="dxa"/>
                </w:tcMar>
                <w:vAlign w:val="center"/>
              </w:tcPr>
              <w:p w14:paraId="1FF51F6D" w14:textId="36A88946" w:rsidR="00CA2B0F" w:rsidRPr="004942A8" w:rsidRDefault="00CA2B0F" w:rsidP="00CA2B0F">
                <w:pPr>
                  <w:jc w:val="center"/>
                  <w:rPr>
                    <w:rFonts w:eastAsia="Arial"/>
                  </w:rPr>
                </w:pPr>
                <w:r>
                  <w:rPr>
                    <w:rStyle w:val="PlaceholderText"/>
                  </w:rPr>
                  <w:t>#</w:t>
                </w:r>
              </w:p>
            </w:tc>
          </w:sdtContent>
        </w:sdt>
      </w:tr>
      <w:tr w:rsidR="00CA2B0F" w14:paraId="3A8EBD16" w14:textId="77777777" w:rsidTr="00CA2B0F">
        <w:trPr>
          <w:trHeight w:val="300"/>
        </w:trPr>
        <w:sdt>
          <w:sdtPr>
            <w:rPr>
              <w:rFonts w:eastAsia="Arial"/>
              <w:sz w:val="24"/>
              <w:szCs w:val="24"/>
            </w:rPr>
            <w:id w:val="-2057390064"/>
            <w:placeholder>
              <w:docPart w:val="59CDDD1260F446C896A684465483018D"/>
            </w:placeholder>
            <w:showingPlcHdr/>
          </w:sdtPr>
          <w:sdtContent>
            <w:tc>
              <w:tcPr>
                <w:tcW w:w="2387" w:type="dxa"/>
                <w:tcBorders>
                  <w:top w:val="single" w:sz="8" w:space="0" w:color="auto"/>
                  <w:left w:val="single" w:sz="12" w:space="0" w:color="auto"/>
                  <w:bottom w:val="single" w:sz="12" w:space="0" w:color="auto"/>
                  <w:right w:val="single" w:sz="8" w:space="0" w:color="auto"/>
                </w:tcBorders>
                <w:tcMar>
                  <w:top w:w="14" w:type="dxa"/>
                  <w:left w:w="43" w:type="dxa"/>
                  <w:bottom w:w="14" w:type="dxa"/>
                  <w:right w:w="43" w:type="dxa"/>
                </w:tcMar>
                <w:vAlign w:val="center"/>
              </w:tcPr>
              <w:p w14:paraId="386EA2C0" w14:textId="4DBBBB73" w:rsidR="00CA2B0F" w:rsidRPr="004942A8" w:rsidRDefault="00CA2B0F" w:rsidP="00CA2B0F">
                <w:pPr>
                  <w:rPr>
                    <w:rFonts w:eastAsia="Arial"/>
                    <w:sz w:val="24"/>
                    <w:szCs w:val="24"/>
                  </w:rPr>
                </w:pPr>
                <w:r>
                  <w:rPr>
                    <w:rStyle w:val="PlaceholderText"/>
                  </w:rPr>
                  <w:t>Identify</w:t>
                </w:r>
              </w:p>
            </w:tc>
          </w:sdtContent>
        </w:sdt>
        <w:sdt>
          <w:sdtPr>
            <w:rPr>
              <w:rFonts w:eastAsia="Arial"/>
            </w:rPr>
            <w:id w:val="1026991214"/>
            <w:placeholder>
              <w:docPart w:val="3CA75285A62740D9BB4B89F02E866FDA"/>
            </w:placeholder>
            <w:showingPlcHdr/>
          </w:sdtPr>
          <w:sdtContent>
            <w:tc>
              <w:tcPr>
                <w:tcW w:w="1531" w:type="dxa"/>
                <w:tcBorders>
                  <w:top w:val="single" w:sz="8" w:space="0" w:color="auto"/>
                  <w:left w:val="single" w:sz="8" w:space="0" w:color="auto"/>
                  <w:bottom w:val="single" w:sz="12" w:space="0" w:color="auto"/>
                  <w:right w:val="single" w:sz="8" w:space="0" w:color="auto"/>
                </w:tcBorders>
                <w:tcMar>
                  <w:top w:w="14" w:type="dxa"/>
                  <w:left w:w="43" w:type="dxa"/>
                  <w:bottom w:w="14" w:type="dxa"/>
                  <w:right w:w="43" w:type="dxa"/>
                </w:tcMar>
                <w:vAlign w:val="center"/>
              </w:tcPr>
              <w:p w14:paraId="2595E30D" w14:textId="318149C3" w:rsidR="00CA2B0F" w:rsidRPr="004942A8" w:rsidRDefault="00CA2B0F" w:rsidP="00CA2B0F">
                <w:pPr>
                  <w:jc w:val="center"/>
                  <w:rPr>
                    <w:rFonts w:eastAsia="Arial"/>
                  </w:rPr>
                </w:pPr>
                <w:r w:rsidRPr="004942A8">
                  <w:rPr>
                    <w:rFonts w:eastAsia="Arial"/>
                  </w:rPr>
                  <w:t>#% / #%</w:t>
                </w:r>
              </w:p>
            </w:tc>
          </w:sdtContent>
        </w:sdt>
        <w:sdt>
          <w:sdtPr>
            <w:rPr>
              <w:rFonts w:eastAsia="Arial"/>
            </w:rPr>
            <w:id w:val="-861970536"/>
            <w:placeholder>
              <w:docPart w:val="9F656BDB47794D989376F3864E4A0DE9"/>
            </w:placeholder>
            <w:showingPlcHdr/>
          </w:sdtPr>
          <w:sdtContent>
            <w:tc>
              <w:tcPr>
                <w:tcW w:w="1532" w:type="dxa"/>
                <w:tcBorders>
                  <w:top w:val="single" w:sz="8" w:space="0" w:color="auto"/>
                  <w:left w:val="single" w:sz="8" w:space="0" w:color="auto"/>
                  <w:bottom w:val="single" w:sz="12" w:space="0" w:color="auto"/>
                  <w:right w:val="single" w:sz="8" w:space="0" w:color="auto"/>
                </w:tcBorders>
                <w:tcMar>
                  <w:top w:w="14" w:type="dxa"/>
                  <w:left w:w="43" w:type="dxa"/>
                  <w:bottom w:w="14" w:type="dxa"/>
                  <w:right w:w="43" w:type="dxa"/>
                </w:tcMar>
                <w:vAlign w:val="center"/>
              </w:tcPr>
              <w:p w14:paraId="1439EDC3" w14:textId="53354377" w:rsidR="00CA2B0F" w:rsidRPr="004942A8" w:rsidRDefault="00CA2B0F" w:rsidP="00CA2B0F">
                <w:pPr>
                  <w:jc w:val="center"/>
                  <w:rPr>
                    <w:rFonts w:eastAsia="Arial"/>
                  </w:rPr>
                </w:pPr>
                <w:r>
                  <w:rPr>
                    <w:rStyle w:val="PlaceholderText"/>
                  </w:rPr>
                  <w:t>Location</w:t>
                </w:r>
              </w:p>
            </w:tc>
          </w:sdtContent>
        </w:sdt>
        <w:sdt>
          <w:sdtPr>
            <w:rPr>
              <w:rFonts w:eastAsia="Arial"/>
            </w:rPr>
            <w:id w:val="-1422254037"/>
            <w:placeholder>
              <w:docPart w:val="60FFA0D5F56D4FEF8CB85D258980259D"/>
            </w:placeholder>
            <w:showingPlcHdr/>
          </w:sdtPr>
          <w:sdtContent>
            <w:tc>
              <w:tcPr>
                <w:tcW w:w="1534" w:type="dxa"/>
                <w:tcBorders>
                  <w:top w:val="single" w:sz="8" w:space="0" w:color="auto"/>
                  <w:left w:val="single" w:sz="8" w:space="0" w:color="auto"/>
                  <w:bottom w:val="single" w:sz="12" w:space="0" w:color="auto"/>
                  <w:right w:val="single" w:sz="8" w:space="0" w:color="auto"/>
                </w:tcBorders>
                <w:tcMar>
                  <w:top w:w="14" w:type="dxa"/>
                  <w:left w:w="43" w:type="dxa"/>
                  <w:bottom w:w="14" w:type="dxa"/>
                  <w:right w:w="43" w:type="dxa"/>
                </w:tcMar>
                <w:vAlign w:val="center"/>
              </w:tcPr>
              <w:p w14:paraId="65E51EE8" w14:textId="2890E6DF" w:rsidR="00CA2B0F" w:rsidRPr="004942A8" w:rsidRDefault="00CA2B0F" w:rsidP="00CA2B0F">
                <w:pPr>
                  <w:jc w:val="center"/>
                  <w:rPr>
                    <w:rFonts w:eastAsia="Arial"/>
                  </w:rPr>
                </w:pPr>
                <w:r>
                  <w:rPr>
                    <w:rStyle w:val="PlaceholderText"/>
                  </w:rPr>
                  <w:t>Location</w:t>
                </w:r>
              </w:p>
            </w:tc>
          </w:sdtContent>
        </w:sdt>
        <w:sdt>
          <w:sdtPr>
            <w:rPr>
              <w:rFonts w:eastAsia="Arial"/>
            </w:rPr>
            <w:id w:val="1975171887"/>
            <w:placeholder>
              <w:docPart w:val="9423AA816E4F46A684687A959C653832"/>
            </w:placeholder>
            <w:showingPlcHdr/>
          </w:sdtPr>
          <w:sdtContent>
            <w:tc>
              <w:tcPr>
                <w:tcW w:w="1533" w:type="dxa"/>
                <w:tcBorders>
                  <w:top w:val="single" w:sz="8" w:space="0" w:color="auto"/>
                  <w:left w:val="single" w:sz="8" w:space="0" w:color="auto"/>
                  <w:bottom w:val="single" w:sz="12" w:space="0" w:color="auto"/>
                  <w:right w:val="single" w:sz="8" w:space="0" w:color="auto"/>
                </w:tcBorders>
                <w:tcMar>
                  <w:top w:w="14" w:type="dxa"/>
                  <w:left w:w="43" w:type="dxa"/>
                  <w:bottom w:w="14" w:type="dxa"/>
                  <w:right w:w="43" w:type="dxa"/>
                </w:tcMar>
                <w:vAlign w:val="center"/>
              </w:tcPr>
              <w:p w14:paraId="26EB8622" w14:textId="2FB35C88" w:rsidR="00CA2B0F" w:rsidRPr="004942A8" w:rsidRDefault="00CA2B0F" w:rsidP="00CA2B0F">
                <w:pPr>
                  <w:jc w:val="center"/>
                  <w:rPr>
                    <w:rFonts w:eastAsia="Arial"/>
                  </w:rPr>
                </w:pPr>
                <w:r>
                  <w:rPr>
                    <w:rStyle w:val="PlaceholderText"/>
                  </w:rPr>
                  <w:t>#</w:t>
                </w:r>
              </w:p>
            </w:tc>
          </w:sdtContent>
        </w:sdt>
        <w:sdt>
          <w:sdtPr>
            <w:rPr>
              <w:rFonts w:eastAsia="Arial"/>
            </w:rPr>
            <w:id w:val="1166899524"/>
            <w:placeholder>
              <w:docPart w:val="317C2030B2454E74A37F0DA499558A1C"/>
            </w:placeholder>
            <w:showingPlcHdr/>
          </w:sdtPr>
          <w:sdtContent>
            <w:tc>
              <w:tcPr>
                <w:tcW w:w="1533" w:type="dxa"/>
                <w:tcBorders>
                  <w:top w:val="single" w:sz="8" w:space="0" w:color="auto"/>
                  <w:left w:val="single" w:sz="8" w:space="0" w:color="auto"/>
                  <w:bottom w:val="single" w:sz="12" w:space="0" w:color="auto"/>
                  <w:right w:val="single" w:sz="12" w:space="0" w:color="auto"/>
                </w:tcBorders>
                <w:tcMar>
                  <w:top w:w="14" w:type="dxa"/>
                  <w:left w:w="43" w:type="dxa"/>
                  <w:bottom w:w="14" w:type="dxa"/>
                  <w:right w:w="43" w:type="dxa"/>
                </w:tcMar>
                <w:vAlign w:val="center"/>
              </w:tcPr>
              <w:p w14:paraId="589FE972" w14:textId="492C90AA" w:rsidR="00CA2B0F" w:rsidRPr="004942A8" w:rsidRDefault="00CA2B0F" w:rsidP="00CA2B0F">
                <w:pPr>
                  <w:jc w:val="center"/>
                  <w:rPr>
                    <w:rFonts w:eastAsia="Arial"/>
                  </w:rPr>
                </w:pPr>
                <w:r>
                  <w:rPr>
                    <w:rStyle w:val="PlaceholderText"/>
                  </w:rPr>
                  <w:t>#</w:t>
                </w:r>
              </w:p>
            </w:tc>
          </w:sdtContent>
        </w:sdt>
      </w:tr>
    </w:tbl>
    <w:p w14:paraId="76AA57AB" w14:textId="77777777" w:rsidR="007F6188" w:rsidRDefault="007F6188" w:rsidP="00CA2B0F">
      <w:pPr>
        <w:widowControl w:val="0"/>
        <w:jc w:val="both"/>
        <w:sectPr w:rsidR="007F6188" w:rsidSect="007F6188">
          <w:pgSz w:w="12240" w:h="15840" w:code="1"/>
          <w:pgMar w:top="1080" w:right="1080" w:bottom="1080" w:left="1080" w:header="720" w:footer="360" w:gutter="0"/>
          <w:cols w:space="720"/>
          <w:formProt w:val="0"/>
          <w:docGrid w:linePitch="360"/>
        </w:sectPr>
      </w:pPr>
    </w:p>
    <w:p w14:paraId="755C68A4" w14:textId="6E6E851F" w:rsidR="00020D12" w:rsidRPr="001A12B0" w:rsidRDefault="00020D12" w:rsidP="00CA2B0F">
      <w:pPr>
        <w:widowControl w:val="0"/>
        <w:jc w:val="both"/>
      </w:pPr>
    </w:p>
    <w:sectPr w:rsidR="00020D12" w:rsidRPr="001A12B0" w:rsidSect="007F6188">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D5B0C" w14:textId="77777777" w:rsidR="00AE11A7" w:rsidRDefault="00AE11A7">
      <w:r>
        <w:separator/>
      </w:r>
    </w:p>
  </w:endnote>
  <w:endnote w:type="continuationSeparator" w:id="0">
    <w:p w14:paraId="04A2F1A9" w14:textId="77777777" w:rsidR="00AE11A7" w:rsidRDefault="00AE11A7">
      <w:r>
        <w:continuationSeparator/>
      </w:r>
    </w:p>
  </w:endnote>
  <w:endnote w:type="continuationNotice" w:id="1">
    <w:p w14:paraId="591E01F2" w14:textId="77777777" w:rsidR="00AE11A7" w:rsidRDefault="00AE11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E576" w14:textId="4AB29627" w:rsidR="00683DE0" w:rsidRDefault="00683DE0" w:rsidP="00786077">
    <w:pPr>
      <w:pStyle w:val="Footer"/>
      <w:tabs>
        <w:tab w:val="clear" w:pos="4320"/>
        <w:tab w:val="clear" w:pos="8640"/>
        <w:tab w:val="right" w:pos="10080"/>
      </w:tabs>
      <w:rPr>
        <w:sz w:val="20"/>
      </w:rPr>
    </w:pPr>
    <w:r w:rsidRPr="0000135B">
      <w:rPr>
        <w:sz w:val="20"/>
        <w:szCs w:val="20"/>
      </w:rPr>
      <w:t>Internal Medicine - Pediatrics</w:t>
    </w:r>
    <w:r>
      <w:rPr>
        <w:sz w:val="18"/>
        <w:szCs w:val="18"/>
      </w:rPr>
      <w:tab/>
    </w:r>
    <w:r w:rsidR="00C56738">
      <w:rPr>
        <w:sz w:val="18"/>
        <w:szCs w:val="18"/>
      </w:rPr>
      <w:t>Updated 0</w:t>
    </w:r>
    <w:r w:rsidR="00537B27">
      <w:rPr>
        <w:sz w:val="18"/>
        <w:szCs w:val="18"/>
      </w:rPr>
      <w:t>3</w:t>
    </w:r>
    <w:r>
      <w:rPr>
        <w:sz w:val="18"/>
        <w:szCs w:val="18"/>
      </w:rPr>
      <w:t>/20</w:t>
    </w:r>
    <w:r w:rsidR="00A57037">
      <w:rPr>
        <w:sz w:val="18"/>
        <w:szCs w:val="18"/>
      </w:rPr>
      <w:t>2</w:t>
    </w:r>
    <w:r w:rsidR="00537B27">
      <w:rPr>
        <w:sz w:val="18"/>
        <w:szCs w:val="18"/>
      </w:rPr>
      <w:t>6</w:t>
    </w:r>
  </w:p>
  <w:p w14:paraId="38BE17B6" w14:textId="2ED9B471" w:rsidR="00683DE0" w:rsidRPr="00786077" w:rsidRDefault="00683DE0" w:rsidP="00786077">
    <w:pPr>
      <w:pStyle w:val="Footer"/>
      <w:tabs>
        <w:tab w:val="clear" w:pos="4320"/>
        <w:tab w:val="clear" w:pos="8640"/>
        <w:tab w:val="right" w:pos="10080"/>
      </w:tabs>
      <w:rPr>
        <w:sz w:val="20"/>
      </w:rPr>
    </w:pPr>
    <w:r>
      <w:rPr>
        <w:sz w:val="20"/>
      </w:rPr>
      <w:t>©20</w:t>
    </w:r>
    <w:r w:rsidR="00A57037">
      <w:rPr>
        <w:sz w:val="20"/>
      </w:rPr>
      <w:t>2</w:t>
    </w:r>
    <w:r w:rsidR="00537B27">
      <w:rPr>
        <w:sz w:val="20"/>
      </w:rPr>
      <w:t>6</w:t>
    </w:r>
    <w:r>
      <w:rPr>
        <w:sz w:val="20"/>
      </w:rPr>
      <w:t xml:space="preserve"> Accreditation Council for Graduate Medical Education (ACGME)</w:t>
    </w:r>
    <w:r w:rsidRPr="00786077">
      <w:rPr>
        <w:sz w:val="20"/>
      </w:rPr>
      <w:t xml:space="preserve"> </w:t>
    </w:r>
    <w:r>
      <w:rPr>
        <w:sz w:val="20"/>
      </w:rPr>
      <w:tab/>
    </w:r>
    <w:r w:rsidRPr="002D635C">
      <w:rPr>
        <w:sz w:val="20"/>
      </w:rPr>
      <w:t xml:space="preserve">Page </w:t>
    </w:r>
    <w:r w:rsidRPr="002D635C">
      <w:rPr>
        <w:b/>
        <w:sz w:val="20"/>
      </w:rPr>
      <w:fldChar w:fldCharType="begin"/>
    </w:r>
    <w:r w:rsidRPr="002D635C">
      <w:rPr>
        <w:b/>
        <w:sz w:val="20"/>
      </w:rPr>
      <w:instrText xml:space="preserve"> PAGE </w:instrText>
    </w:r>
    <w:r w:rsidRPr="002D635C">
      <w:rPr>
        <w:b/>
        <w:sz w:val="20"/>
      </w:rPr>
      <w:fldChar w:fldCharType="separate"/>
    </w:r>
    <w:r w:rsidR="00C56738">
      <w:rPr>
        <w:b/>
        <w:noProof/>
        <w:sz w:val="20"/>
      </w:rPr>
      <w:t>6</w:t>
    </w:r>
    <w:r w:rsidRPr="002D635C">
      <w:rPr>
        <w:b/>
        <w:sz w:val="20"/>
      </w:rPr>
      <w:fldChar w:fldCharType="end"/>
    </w:r>
    <w:r w:rsidRPr="002D635C">
      <w:rPr>
        <w:sz w:val="20"/>
      </w:rPr>
      <w:t xml:space="preserve"> of </w:t>
    </w:r>
    <w:r w:rsidRPr="002D635C">
      <w:rPr>
        <w:b/>
        <w:sz w:val="20"/>
      </w:rPr>
      <w:fldChar w:fldCharType="begin"/>
    </w:r>
    <w:r w:rsidRPr="002D635C">
      <w:rPr>
        <w:b/>
        <w:sz w:val="20"/>
      </w:rPr>
      <w:instrText xml:space="preserve"> NUMPAGES  </w:instrText>
    </w:r>
    <w:r w:rsidRPr="002D635C">
      <w:rPr>
        <w:b/>
        <w:sz w:val="20"/>
      </w:rPr>
      <w:fldChar w:fldCharType="separate"/>
    </w:r>
    <w:r w:rsidR="00C56738">
      <w:rPr>
        <w:b/>
        <w:noProof/>
        <w:sz w:val="20"/>
      </w:rPr>
      <w:t>6</w:t>
    </w:r>
    <w:r w:rsidRPr="002D635C">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C99F0" w14:textId="77777777" w:rsidR="00AE11A7" w:rsidRDefault="00AE11A7">
      <w:r>
        <w:separator/>
      </w:r>
    </w:p>
  </w:footnote>
  <w:footnote w:type="continuationSeparator" w:id="0">
    <w:p w14:paraId="0CF3BDBC" w14:textId="77777777" w:rsidR="00AE11A7" w:rsidRDefault="00AE11A7">
      <w:r>
        <w:continuationSeparator/>
      </w:r>
    </w:p>
  </w:footnote>
  <w:footnote w:type="continuationNotice" w:id="1">
    <w:p w14:paraId="2DE2E4A0" w14:textId="77777777" w:rsidR="00AE11A7" w:rsidRDefault="00AE11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rFonts w:ascii="Arial" w:hAnsi="Arial" w:cs="Symbo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pStyle w:val="Level2"/>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1565CF"/>
    <w:multiLevelType w:val="hybridMultilevel"/>
    <w:tmpl w:val="5038014E"/>
    <w:lvl w:ilvl="0" w:tplc="87C8AC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1AE27B0"/>
    <w:multiLevelType w:val="hybridMultilevel"/>
    <w:tmpl w:val="9F24A1C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555BE4"/>
    <w:multiLevelType w:val="hybridMultilevel"/>
    <w:tmpl w:val="0C1CCC7E"/>
    <w:lvl w:ilvl="0" w:tplc="0409000F">
      <w:start w:val="1"/>
      <w:numFmt w:val="decimal"/>
      <w:lvlText w:val="%1."/>
      <w:lvlJc w:val="left"/>
      <w:pPr>
        <w:ind w:left="189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091805AF"/>
    <w:multiLevelType w:val="hybridMultilevel"/>
    <w:tmpl w:val="F642EF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ADA0384"/>
    <w:multiLevelType w:val="hybridMultilevel"/>
    <w:tmpl w:val="B38A5D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0D1B68"/>
    <w:multiLevelType w:val="hybridMultilevel"/>
    <w:tmpl w:val="80280B84"/>
    <w:lvl w:ilvl="0" w:tplc="0409000F">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1800" w:hanging="360"/>
      </w:pPr>
    </w:lvl>
    <w:lvl w:ilvl="7" w:tplc="04090019" w:tentative="1">
      <w:start w:val="1"/>
      <w:numFmt w:val="lowerLetter"/>
      <w:lvlText w:val="%8."/>
      <w:lvlJc w:val="left"/>
      <w:pPr>
        <w:ind w:left="2520" w:hanging="360"/>
      </w:pPr>
    </w:lvl>
    <w:lvl w:ilvl="8" w:tplc="0409001B" w:tentative="1">
      <w:start w:val="1"/>
      <w:numFmt w:val="lowerRoman"/>
      <w:lvlText w:val="%9."/>
      <w:lvlJc w:val="right"/>
      <w:pPr>
        <w:ind w:left="3240" w:hanging="180"/>
      </w:pPr>
    </w:lvl>
  </w:abstractNum>
  <w:abstractNum w:abstractNumId="9" w15:restartNumberingAfterBreak="0">
    <w:nsid w:val="0F8800B5"/>
    <w:multiLevelType w:val="hybridMultilevel"/>
    <w:tmpl w:val="EC4CE44A"/>
    <w:lvl w:ilvl="0" w:tplc="45EA74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8C349B"/>
    <w:multiLevelType w:val="hybridMultilevel"/>
    <w:tmpl w:val="CE0C46E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813A88"/>
    <w:multiLevelType w:val="hybridMultilevel"/>
    <w:tmpl w:val="1A44F39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9D4EA0"/>
    <w:multiLevelType w:val="hybridMultilevel"/>
    <w:tmpl w:val="80280B84"/>
    <w:lvl w:ilvl="0" w:tplc="0409000F">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1800" w:hanging="360"/>
      </w:pPr>
    </w:lvl>
    <w:lvl w:ilvl="7" w:tplc="04090019" w:tentative="1">
      <w:start w:val="1"/>
      <w:numFmt w:val="lowerLetter"/>
      <w:lvlText w:val="%8."/>
      <w:lvlJc w:val="left"/>
      <w:pPr>
        <w:ind w:left="2520" w:hanging="360"/>
      </w:pPr>
    </w:lvl>
    <w:lvl w:ilvl="8" w:tplc="0409001B" w:tentative="1">
      <w:start w:val="1"/>
      <w:numFmt w:val="lowerRoman"/>
      <w:lvlText w:val="%9."/>
      <w:lvlJc w:val="right"/>
      <w:pPr>
        <w:ind w:left="3240" w:hanging="180"/>
      </w:pPr>
    </w:lvl>
  </w:abstractNum>
  <w:abstractNum w:abstractNumId="13" w15:restartNumberingAfterBreak="0">
    <w:nsid w:val="1E6671F8"/>
    <w:multiLevelType w:val="hybridMultilevel"/>
    <w:tmpl w:val="5C88548E"/>
    <w:lvl w:ilvl="0" w:tplc="A3F2FA7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11F4A19"/>
    <w:multiLevelType w:val="multilevel"/>
    <w:tmpl w:val="211A62DE"/>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strike w:val="0"/>
      </w:rPr>
    </w:lvl>
    <w:lvl w:ilvl="3">
      <w:start w:val="1"/>
      <w:numFmt w:val="lowerLetter"/>
      <w:lvlText w:val="%1.%2.%3.%4)"/>
      <w:lvlJc w:val="left"/>
      <w:pPr>
        <w:tabs>
          <w:tab w:val="num" w:pos="2880"/>
        </w:tabs>
        <w:ind w:left="2880" w:hanging="2880"/>
      </w:pPr>
      <w:rPr>
        <w:rFonts w:hint="default"/>
        <w:i w:val="0"/>
        <w:strike w:val="0"/>
      </w:rPr>
    </w:lvl>
    <w:lvl w:ilvl="4">
      <w:start w:val="1"/>
      <w:numFmt w:val="decimal"/>
      <w:lvlText w:val="%1.%2.%3.%4).(%5)"/>
      <w:lvlJc w:val="left"/>
      <w:pPr>
        <w:tabs>
          <w:tab w:val="num" w:pos="3600"/>
        </w:tabs>
        <w:ind w:left="3600" w:hanging="3600"/>
      </w:pPr>
      <w:rPr>
        <w:rFonts w:hint="default"/>
        <w:strike w:val="0"/>
        <w:color w:val="auto"/>
      </w:rPr>
    </w:lvl>
    <w:lvl w:ilvl="5">
      <w:start w:val="1"/>
      <w:numFmt w:val="lowerLetter"/>
      <w:lvlText w:val="%1.%2.%3.%4).(%5).(%6)"/>
      <w:lvlJc w:val="left"/>
      <w:pPr>
        <w:tabs>
          <w:tab w:val="num" w:pos="4320"/>
        </w:tabs>
        <w:ind w:left="4320" w:hanging="4320"/>
      </w:pPr>
      <w:rPr>
        <w:rFonts w:hint="default"/>
        <w:strike w:val="0"/>
        <w:color w:val="auto"/>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15" w15:restartNumberingAfterBreak="0">
    <w:nsid w:val="22861698"/>
    <w:multiLevelType w:val="hybridMultilevel"/>
    <w:tmpl w:val="1668E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AD1E98"/>
    <w:multiLevelType w:val="hybridMultilevel"/>
    <w:tmpl w:val="E47AD8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14417E"/>
    <w:multiLevelType w:val="hybridMultilevel"/>
    <w:tmpl w:val="997829CE"/>
    <w:lvl w:ilvl="0" w:tplc="0409000F">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1800" w:hanging="360"/>
      </w:pPr>
    </w:lvl>
    <w:lvl w:ilvl="7" w:tplc="04090019" w:tentative="1">
      <w:start w:val="1"/>
      <w:numFmt w:val="lowerLetter"/>
      <w:lvlText w:val="%8."/>
      <w:lvlJc w:val="left"/>
      <w:pPr>
        <w:ind w:left="2520" w:hanging="360"/>
      </w:pPr>
    </w:lvl>
    <w:lvl w:ilvl="8" w:tplc="0409001B" w:tentative="1">
      <w:start w:val="1"/>
      <w:numFmt w:val="lowerRoman"/>
      <w:lvlText w:val="%9."/>
      <w:lvlJc w:val="right"/>
      <w:pPr>
        <w:ind w:left="3240" w:hanging="180"/>
      </w:pPr>
    </w:lvl>
  </w:abstractNum>
  <w:abstractNum w:abstractNumId="18" w15:restartNumberingAfterBreak="0">
    <w:nsid w:val="2DEF757C"/>
    <w:multiLevelType w:val="hybridMultilevel"/>
    <w:tmpl w:val="E9E474BE"/>
    <w:lvl w:ilvl="0" w:tplc="F10C02B0">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26533C"/>
    <w:multiLevelType w:val="hybridMultilevel"/>
    <w:tmpl w:val="BF16262A"/>
    <w:lvl w:ilvl="0" w:tplc="0409000F">
      <w:start w:val="1"/>
      <w:numFmt w:val="decimal"/>
      <w:lvlText w:val="%1."/>
      <w:lvlJc w:val="left"/>
      <w:pPr>
        <w:ind w:left="720" w:hanging="360"/>
      </w:pPr>
      <w:rPr>
        <w:rFonts w:hint="default"/>
      </w:rPr>
    </w:lvl>
    <w:lvl w:ilvl="1" w:tplc="8FECE474">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E92594"/>
    <w:multiLevelType w:val="hybridMultilevel"/>
    <w:tmpl w:val="FFFFFFFF"/>
    <w:lvl w:ilvl="0" w:tplc="0B646910">
      <w:start w:val="1"/>
      <w:numFmt w:val="lowerLetter"/>
      <w:lvlText w:val="b)"/>
      <w:lvlJc w:val="left"/>
      <w:pPr>
        <w:ind w:left="720" w:hanging="360"/>
      </w:pPr>
    </w:lvl>
    <w:lvl w:ilvl="1" w:tplc="F510FCF6">
      <w:start w:val="1"/>
      <w:numFmt w:val="lowerLetter"/>
      <w:lvlText w:val="%2."/>
      <w:lvlJc w:val="left"/>
      <w:pPr>
        <w:ind w:left="1440" w:hanging="360"/>
      </w:pPr>
    </w:lvl>
    <w:lvl w:ilvl="2" w:tplc="FA4016F8">
      <w:start w:val="1"/>
      <w:numFmt w:val="lowerRoman"/>
      <w:lvlText w:val="%3."/>
      <w:lvlJc w:val="right"/>
      <w:pPr>
        <w:ind w:left="2160" w:hanging="180"/>
      </w:pPr>
    </w:lvl>
    <w:lvl w:ilvl="3" w:tplc="798ED522">
      <w:start w:val="1"/>
      <w:numFmt w:val="decimal"/>
      <w:lvlText w:val="%4."/>
      <w:lvlJc w:val="left"/>
      <w:pPr>
        <w:ind w:left="2880" w:hanging="360"/>
      </w:pPr>
    </w:lvl>
    <w:lvl w:ilvl="4" w:tplc="1FA8EEC2">
      <w:start w:val="1"/>
      <w:numFmt w:val="lowerLetter"/>
      <w:lvlText w:val="%5."/>
      <w:lvlJc w:val="left"/>
      <w:pPr>
        <w:ind w:left="3600" w:hanging="360"/>
      </w:pPr>
    </w:lvl>
    <w:lvl w:ilvl="5" w:tplc="30720DE6">
      <w:start w:val="1"/>
      <w:numFmt w:val="lowerRoman"/>
      <w:lvlText w:val="%6."/>
      <w:lvlJc w:val="right"/>
      <w:pPr>
        <w:ind w:left="4320" w:hanging="180"/>
      </w:pPr>
    </w:lvl>
    <w:lvl w:ilvl="6" w:tplc="83AA8746">
      <w:start w:val="1"/>
      <w:numFmt w:val="decimal"/>
      <w:lvlText w:val="%7."/>
      <w:lvlJc w:val="left"/>
      <w:pPr>
        <w:ind w:left="5040" w:hanging="360"/>
      </w:pPr>
    </w:lvl>
    <w:lvl w:ilvl="7" w:tplc="F1C84BDE">
      <w:start w:val="1"/>
      <w:numFmt w:val="lowerLetter"/>
      <w:lvlText w:val="%8."/>
      <w:lvlJc w:val="left"/>
      <w:pPr>
        <w:ind w:left="5760" w:hanging="360"/>
      </w:pPr>
    </w:lvl>
    <w:lvl w:ilvl="8" w:tplc="F0BAC588">
      <w:start w:val="1"/>
      <w:numFmt w:val="lowerRoman"/>
      <w:lvlText w:val="%9."/>
      <w:lvlJc w:val="right"/>
      <w:pPr>
        <w:ind w:left="6480" w:hanging="180"/>
      </w:pPr>
    </w:lvl>
  </w:abstractNum>
  <w:abstractNum w:abstractNumId="21" w15:restartNumberingAfterBreak="0">
    <w:nsid w:val="379F7B94"/>
    <w:multiLevelType w:val="hybridMultilevel"/>
    <w:tmpl w:val="72C46A9E"/>
    <w:lvl w:ilvl="0" w:tplc="01162652">
      <w:start w:val="1"/>
      <w:numFmt w:val="decimal"/>
      <w:lvlText w:val="%1."/>
      <w:lvlJc w:val="left"/>
      <w:pPr>
        <w:tabs>
          <w:tab w:val="num" w:pos="540"/>
        </w:tabs>
        <w:ind w:left="540" w:hanging="36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AA341966">
      <w:start w:val="1"/>
      <w:numFmt w:val="upperLetter"/>
      <w:lvlText w:val="%3."/>
      <w:lvlJc w:val="left"/>
      <w:pPr>
        <w:tabs>
          <w:tab w:val="num" w:pos="2160"/>
        </w:tabs>
        <w:ind w:left="2160" w:hanging="360"/>
      </w:pPr>
      <w:rPr>
        <w:rFonts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2" w15:restartNumberingAfterBreak="0">
    <w:nsid w:val="3CBE06F9"/>
    <w:multiLevelType w:val="hybridMultilevel"/>
    <w:tmpl w:val="9AE4861A"/>
    <w:lvl w:ilvl="0" w:tplc="F0907CEC">
      <w:start w:val="1"/>
      <w:numFmt w:val="upperLetter"/>
      <w:lvlText w:val="%1."/>
      <w:lvlJc w:val="left"/>
      <w:pPr>
        <w:ind w:left="360" w:hanging="360"/>
      </w:pPr>
      <w:rPr>
        <w:rFonts w:hint="default"/>
      </w:rPr>
    </w:lvl>
    <w:lvl w:ilvl="1" w:tplc="0F0A3E7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17E482F"/>
    <w:multiLevelType w:val="hybridMultilevel"/>
    <w:tmpl w:val="03901EE4"/>
    <w:lvl w:ilvl="0" w:tplc="0409000F">
      <w:start w:val="1"/>
      <w:numFmt w:val="decimal"/>
      <w:lvlText w:val="%1."/>
      <w:lvlJc w:val="left"/>
      <w:pPr>
        <w:ind w:left="1098" w:hanging="360"/>
      </w:p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24" w15:restartNumberingAfterBreak="0">
    <w:nsid w:val="421433F3"/>
    <w:multiLevelType w:val="hybridMultilevel"/>
    <w:tmpl w:val="3DDCB074"/>
    <w:lvl w:ilvl="0" w:tplc="04090017">
      <w:start w:val="1"/>
      <w:numFmt w:val="lowerLetter"/>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25" w15:restartNumberingAfterBreak="0">
    <w:nsid w:val="48CB49CD"/>
    <w:multiLevelType w:val="hybridMultilevel"/>
    <w:tmpl w:val="FE92B22E"/>
    <w:lvl w:ilvl="0" w:tplc="03A2A756">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9D648CC"/>
    <w:multiLevelType w:val="hybridMultilevel"/>
    <w:tmpl w:val="0E701C66"/>
    <w:lvl w:ilvl="0" w:tplc="A5CAD01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763C76"/>
    <w:multiLevelType w:val="hybridMultilevel"/>
    <w:tmpl w:val="705C0708"/>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D17299C"/>
    <w:multiLevelType w:val="hybridMultilevel"/>
    <w:tmpl w:val="80280B84"/>
    <w:lvl w:ilvl="0" w:tplc="0409000F">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1800" w:hanging="360"/>
      </w:pPr>
    </w:lvl>
    <w:lvl w:ilvl="7" w:tplc="04090019" w:tentative="1">
      <w:start w:val="1"/>
      <w:numFmt w:val="lowerLetter"/>
      <w:lvlText w:val="%8."/>
      <w:lvlJc w:val="left"/>
      <w:pPr>
        <w:ind w:left="2520" w:hanging="360"/>
      </w:pPr>
    </w:lvl>
    <w:lvl w:ilvl="8" w:tplc="0409001B" w:tentative="1">
      <w:start w:val="1"/>
      <w:numFmt w:val="lowerRoman"/>
      <w:lvlText w:val="%9."/>
      <w:lvlJc w:val="right"/>
      <w:pPr>
        <w:ind w:left="3240" w:hanging="180"/>
      </w:pPr>
    </w:lvl>
  </w:abstractNum>
  <w:abstractNum w:abstractNumId="29" w15:restartNumberingAfterBreak="0">
    <w:nsid w:val="4E9D1533"/>
    <w:multiLevelType w:val="hybridMultilevel"/>
    <w:tmpl w:val="AA76F07A"/>
    <w:lvl w:ilvl="0" w:tplc="0409000F">
      <w:start w:val="1"/>
      <w:numFmt w:val="decimal"/>
      <w:lvlText w:val="%1."/>
      <w:lvlJc w:val="left"/>
      <w:pPr>
        <w:ind w:left="5760" w:hanging="36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30" w15:restartNumberingAfterBreak="0">
    <w:nsid w:val="567C201C"/>
    <w:multiLevelType w:val="hybridMultilevel"/>
    <w:tmpl w:val="838AA6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E10858"/>
    <w:multiLevelType w:val="hybridMultilevel"/>
    <w:tmpl w:val="997829CE"/>
    <w:lvl w:ilvl="0" w:tplc="0409000F">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1800" w:hanging="360"/>
      </w:pPr>
    </w:lvl>
    <w:lvl w:ilvl="7" w:tplc="04090019" w:tentative="1">
      <w:start w:val="1"/>
      <w:numFmt w:val="lowerLetter"/>
      <w:lvlText w:val="%8."/>
      <w:lvlJc w:val="left"/>
      <w:pPr>
        <w:ind w:left="2520" w:hanging="360"/>
      </w:pPr>
    </w:lvl>
    <w:lvl w:ilvl="8" w:tplc="0409001B" w:tentative="1">
      <w:start w:val="1"/>
      <w:numFmt w:val="lowerRoman"/>
      <w:lvlText w:val="%9."/>
      <w:lvlJc w:val="right"/>
      <w:pPr>
        <w:ind w:left="3240" w:hanging="180"/>
      </w:pPr>
    </w:lvl>
  </w:abstractNum>
  <w:abstractNum w:abstractNumId="32" w15:restartNumberingAfterBreak="0">
    <w:nsid w:val="5ABF6D10"/>
    <w:multiLevelType w:val="hybridMultilevel"/>
    <w:tmpl w:val="FFFFFFFF"/>
    <w:lvl w:ilvl="0" w:tplc="1C24E374">
      <w:start w:val="1"/>
      <w:numFmt w:val="lowerLetter"/>
      <w:lvlText w:val="a)"/>
      <w:lvlJc w:val="left"/>
      <w:pPr>
        <w:ind w:left="720" w:hanging="360"/>
      </w:pPr>
    </w:lvl>
    <w:lvl w:ilvl="1" w:tplc="6DCED308">
      <w:start w:val="1"/>
      <w:numFmt w:val="lowerLetter"/>
      <w:lvlText w:val="%2."/>
      <w:lvlJc w:val="left"/>
      <w:pPr>
        <w:ind w:left="1440" w:hanging="360"/>
      </w:pPr>
    </w:lvl>
    <w:lvl w:ilvl="2" w:tplc="4FC83A2A">
      <w:start w:val="1"/>
      <w:numFmt w:val="lowerRoman"/>
      <w:lvlText w:val="%3."/>
      <w:lvlJc w:val="right"/>
      <w:pPr>
        <w:ind w:left="2160" w:hanging="180"/>
      </w:pPr>
    </w:lvl>
    <w:lvl w:ilvl="3" w:tplc="DC2E6F46">
      <w:start w:val="1"/>
      <w:numFmt w:val="decimal"/>
      <w:lvlText w:val="%4."/>
      <w:lvlJc w:val="left"/>
      <w:pPr>
        <w:ind w:left="2880" w:hanging="360"/>
      </w:pPr>
    </w:lvl>
    <w:lvl w:ilvl="4" w:tplc="374A8034">
      <w:start w:val="1"/>
      <w:numFmt w:val="lowerLetter"/>
      <w:lvlText w:val="%5."/>
      <w:lvlJc w:val="left"/>
      <w:pPr>
        <w:ind w:left="3600" w:hanging="360"/>
      </w:pPr>
    </w:lvl>
    <w:lvl w:ilvl="5" w:tplc="ED42A938">
      <w:start w:val="1"/>
      <w:numFmt w:val="lowerRoman"/>
      <w:lvlText w:val="%6."/>
      <w:lvlJc w:val="right"/>
      <w:pPr>
        <w:ind w:left="4320" w:hanging="180"/>
      </w:pPr>
    </w:lvl>
    <w:lvl w:ilvl="6" w:tplc="41944D80">
      <w:start w:val="1"/>
      <w:numFmt w:val="decimal"/>
      <w:lvlText w:val="%7."/>
      <w:lvlJc w:val="left"/>
      <w:pPr>
        <w:ind w:left="5040" w:hanging="360"/>
      </w:pPr>
    </w:lvl>
    <w:lvl w:ilvl="7" w:tplc="9DEE367C">
      <w:start w:val="1"/>
      <w:numFmt w:val="lowerLetter"/>
      <w:lvlText w:val="%8."/>
      <w:lvlJc w:val="left"/>
      <w:pPr>
        <w:ind w:left="5760" w:hanging="360"/>
      </w:pPr>
    </w:lvl>
    <w:lvl w:ilvl="8" w:tplc="7F2AE500">
      <w:start w:val="1"/>
      <w:numFmt w:val="lowerRoman"/>
      <w:lvlText w:val="%9."/>
      <w:lvlJc w:val="right"/>
      <w:pPr>
        <w:ind w:left="6480" w:hanging="180"/>
      </w:pPr>
    </w:lvl>
  </w:abstractNum>
  <w:abstractNum w:abstractNumId="33" w15:restartNumberingAfterBreak="0">
    <w:nsid w:val="5AE60445"/>
    <w:multiLevelType w:val="hybridMultilevel"/>
    <w:tmpl w:val="F49C9A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5BEF2879"/>
    <w:multiLevelType w:val="hybridMultilevel"/>
    <w:tmpl w:val="0C6AA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0E37AE"/>
    <w:multiLevelType w:val="hybridMultilevel"/>
    <w:tmpl w:val="997829CE"/>
    <w:lvl w:ilvl="0" w:tplc="0409000F">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1800" w:hanging="360"/>
      </w:pPr>
    </w:lvl>
    <w:lvl w:ilvl="7" w:tplc="04090019" w:tentative="1">
      <w:start w:val="1"/>
      <w:numFmt w:val="lowerLetter"/>
      <w:lvlText w:val="%8."/>
      <w:lvlJc w:val="left"/>
      <w:pPr>
        <w:ind w:left="2520" w:hanging="360"/>
      </w:pPr>
    </w:lvl>
    <w:lvl w:ilvl="8" w:tplc="0409001B" w:tentative="1">
      <w:start w:val="1"/>
      <w:numFmt w:val="lowerRoman"/>
      <w:lvlText w:val="%9."/>
      <w:lvlJc w:val="right"/>
      <w:pPr>
        <w:ind w:left="3240" w:hanging="180"/>
      </w:pPr>
    </w:lvl>
  </w:abstractNum>
  <w:abstractNum w:abstractNumId="36" w15:restartNumberingAfterBreak="0">
    <w:nsid w:val="5DCE6736"/>
    <w:multiLevelType w:val="hybridMultilevel"/>
    <w:tmpl w:val="61C6522E"/>
    <w:lvl w:ilvl="0" w:tplc="0409000F">
      <w:start w:val="1"/>
      <w:numFmt w:val="decimal"/>
      <w:lvlText w:val="%1."/>
      <w:lvlJc w:val="left"/>
      <w:pPr>
        <w:ind w:left="-25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1800" w:hanging="360"/>
      </w:pPr>
    </w:lvl>
    <w:lvl w:ilvl="7" w:tplc="04090019" w:tentative="1">
      <w:start w:val="1"/>
      <w:numFmt w:val="lowerLetter"/>
      <w:lvlText w:val="%8."/>
      <w:lvlJc w:val="left"/>
      <w:pPr>
        <w:ind w:left="2520" w:hanging="360"/>
      </w:pPr>
    </w:lvl>
    <w:lvl w:ilvl="8" w:tplc="0409001B" w:tentative="1">
      <w:start w:val="1"/>
      <w:numFmt w:val="lowerRoman"/>
      <w:lvlText w:val="%9."/>
      <w:lvlJc w:val="right"/>
      <w:pPr>
        <w:ind w:left="3240" w:hanging="180"/>
      </w:pPr>
    </w:lvl>
  </w:abstractNum>
  <w:abstractNum w:abstractNumId="37" w15:restartNumberingAfterBreak="0">
    <w:nsid w:val="6DBF0209"/>
    <w:multiLevelType w:val="hybridMultilevel"/>
    <w:tmpl w:val="30A21344"/>
    <w:lvl w:ilvl="0" w:tplc="26889D9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15:restartNumberingAfterBreak="0">
    <w:nsid w:val="74B17895"/>
    <w:multiLevelType w:val="hybridMultilevel"/>
    <w:tmpl w:val="9D98737A"/>
    <w:lvl w:ilvl="0" w:tplc="0EA2A8FE">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9A3463B"/>
    <w:multiLevelType w:val="hybridMultilevel"/>
    <w:tmpl w:val="F63E5564"/>
    <w:lvl w:ilvl="0" w:tplc="0409000F">
      <w:start w:val="1"/>
      <w:numFmt w:val="decimal"/>
      <w:lvlText w:val="%1."/>
      <w:lvlJc w:val="left"/>
      <w:pPr>
        <w:ind w:left="1098" w:hanging="360"/>
      </w:p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40" w15:restartNumberingAfterBreak="0">
    <w:nsid w:val="7C3B4592"/>
    <w:multiLevelType w:val="hybridMultilevel"/>
    <w:tmpl w:val="8DE2B8D8"/>
    <w:lvl w:ilvl="0" w:tplc="8FBC947A">
      <w:start w:val="5"/>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AA341966">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E3E5E19"/>
    <w:multiLevelType w:val="hybridMultilevel"/>
    <w:tmpl w:val="997829CE"/>
    <w:lvl w:ilvl="0" w:tplc="0409000F">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1800" w:hanging="360"/>
      </w:pPr>
    </w:lvl>
    <w:lvl w:ilvl="7" w:tplc="04090019" w:tentative="1">
      <w:start w:val="1"/>
      <w:numFmt w:val="lowerLetter"/>
      <w:lvlText w:val="%8."/>
      <w:lvlJc w:val="left"/>
      <w:pPr>
        <w:ind w:left="2520" w:hanging="360"/>
      </w:pPr>
    </w:lvl>
    <w:lvl w:ilvl="8" w:tplc="0409001B" w:tentative="1">
      <w:start w:val="1"/>
      <w:numFmt w:val="lowerRoman"/>
      <w:lvlText w:val="%9."/>
      <w:lvlJc w:val="right"/>
      <w:pPr>
        <w:ind w:left="3240" w:hanging="180"/>
      </w:pPr>
    </w:lvl>
  </w:abstractNum>
  <w:num w:numId="1" w16cid:durableId="1971742592">
    <w:abstractNumId w:val="20"/>
  </w:num>
  <w:num w:numId="2" w16cid:durableId="671185438">
    <w:abstractNumId w:val="32"/>
  </w:num>
  <w:num w:numId="3" w16cid:durableId="1218857937">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831480117">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491673706">
    <w:abstractNumId w:val="0"/>
    <w:lvlOverride w:ilvl="0">
      <w:startOverride w:val="1"/>
      <w:lvl w:ilvl="0">
        <w:start w:val="1"/>
        <w:numFmt w:val="decimal"/>
        <w:pStyle w:val="QuickI"/>
        <w:lvlText w:val="%1."/>
        <w:lvlJc w:val="left"/>
      </w:lvl>
    </w:lvlOverride>
  </w:num>
  <w:num w:numId="6" w16cid:durableId="1156268296">
    <w:abstractNumId w:val="38"/>
  </w:num>
  <w:num w:numId="7" w16cid:durableId="1229654743">
    <w:abstractNumId w:val="40"/>
  </w:num>
  <w:num w:numId="8" w16cid:durableId="88358539">
    <w:abstractNumId w:val="33"/>
  </w:num>
  <w:num w:numId="9" w16cid:durableId="1106577200">
    <w:abstractNumId w:val="27"/>
  </w:num>
  <w:num w:numId="10" w16cid:durableId="43986795">
    <w:abstractNumId w:val="22"/>
  </w:num>
  <w:num w:numId="11" w16cid:durableId="980235202">
    <w:abstractNumId w:val="21"/>
  </w:num>
  <w:num w:numId="12" w16cid:durableId="1273703918">
    <w:abstractNumId w:val="37"/>
  </w:num>
  <w:num w:numId="13" w16cid:durableId="1733040108">
    <w:abstractNumId w:val="23"/>
  </w:num>
  <w:num w:numId="14" w16cid:durableId="1731151906">
    <w:abstractNumId w:val="39"/>
  </w:num>
  <w:num w:numId="15" w16cid:durableId="1678920818">
    <w:abstractNumId w:val="29"/>
  </w:num>
  <w:num w:numId="16" w16cid:durableId="1954480412">
    <w:abstractNumId w:val="19"/>
  </w:num>
  <w:num w:numId="17" w16cid:durableId="1333600785">
    <w:abstractNumId w:val="10"/>
  </w:num>
  <w:num w:numId="18" w16cid:durableId="1785298758">
    <w:abstractNumId w:val="24"/>
  </w:num>
  <w:num w:numId="19" w16cid:durableId="492797463">
    <w:abstractNumId w:val="30"/>
  </w:num>
  <w:num w:numId="20" w16cid:durableId="120653957">
    <w:abstractNumId w:val="16"/>
  </w:num>
  <w:num w:numId="21" w16cid:durableId="56515852">
    <w:abstractNumId w:val="13"/>
  </w:num>
  <w:num w:numId="22" w16cid:durableId="105346047">
    <w:abstractNumId w:val="36"/>
  </w:num>
  <w:num w:numId="23" w16cid:durableId="948663854">
    <w:abstractNumId w:val="25"/>
  </w:num>
  <w:num w:numId="24" w16cid:durableId="879782037">
    <w:abstractNumId w:val="7"/>
  </w:num>
  <w:num w:numId="25" w16cid:durableId="1455254509">
    <w:abstractNumId w:val="5"/>
  </w:num>
  <w:num w:numId="26" w16cid:durableId="990601995">
    <w:abstractNumId w:val="3"/>
  </w:num>
  <w:num w:numId="27" w16cid:durableId="1053430416">
    <w:abstractNumId w:val="4"/>
  </w:num>
  <w:num w:numId="28" w16cid:durableId="2104493039">
    <w:abstractNumId w:val="6"/>
  </w:num>
  <w:num w:numId="29" w16cid:durableId="100731499">
    <w:abstractNumId w:val="14"/>
  </w:num>
  <w:num w:numId="30" w16cid:durableId="1734502079">
    <w:abstractNumId w:val="28"/>
  </w:num>
  <w:num w:numId="31" w16cid:durableId="988482889">
    <w:abstractNumId w:val="15"/>
  </w:num>
  <w:num w:numId="32" w16cid:durableId="1133525319">
    <w:abstractNumId w:val="34"/>
  </w:num>
  <w:num w:numId="33" w16cid:durableId="1669937478">
    <w:abstractNumId w:val="12"/>
  </w:num>
  <w:num w:numId="34" w16cid:durableId="305009365">
    <w:abstractNumId w:val="17"/>
  </w:num>
  <w:num w:numId="35" w16cid:durableId="1137994758">
    <w:abstractNumId w:val="8"/>
  </w:num>
  <w:num w:numId="36" w16cid:durableId="570580631">
    <w:abstractNumId w:val="35"/>
  </w:num>
  <w:num w:numId="37" w16cid:durableId="371536221">
    <w:abstractNumId w:val="41"/>
  </w:num>
  <w:num w:numId="38" w16cid:durableId="1572931818">
    <w:abstractNumId w:val="18"/>
  </w:num>
  <w:num w:numId="39" w16cid:durableId="1623031620">
    <w:abstractNumId w:val="26"/>
  </w:num>
  <w:num w:numId="40" w16cid:durableId="39865096">
    <w:abstractNumId w:val="31"/>
  </w:num>
  <w:num w:numId="41" w16cid:durableId="652565021">
    <w:abstractNumId w:val="9"/>
  </w:num>
  <w:num w:numId="42" w16cid:durableId="1922442195">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Ttal2BW4fOvJw1QRe+igKNqb479BN5WURBGQEB4CoGrenC3aAV8VtYFkZQu9batN2A9xjIE7mHD8a+J+lpI1w==" w:salt="cqmqDnO5JSbF/wPO/k0dk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135B"/>
    <w:rsid w:val="0000143F"/>
    <w:rsid w:val="00012C94"/>
    <w:rsid w:val="0001320E"/>
    <w:rsid w:val="0001438E"/>
    <w:rsid w:val="00015B77"/>
    <w:rsid w:val="00020714"/>
    <w:rsid w:val="00020D12"/>
    <w:rsid w:val="00021720"/>
    <w:rsid w:val="00024B76"/>
    <w:rsid w:val="00025753"/>
    <w:rsid w:val="00027ECC"/>
    <w:rsid w:val="0003489A"/>
    <w:rsid w:val="00035CE4"/>
    <w:rsid w:val="00036C44"/>
    <w:rsid w:val="0005291A"/>
    <w:rsid w:val="000601F0"/>
    <w:rsid w:val="00062436"/>
    <w:rsid w:val="000650E5"/>
    <w:rsid w:val="00066714"/>
    <w:rsid w:val="00066797"/>
    <w:rsid w:val="00066FD6"/>
    <w:rsid w:val="000746E2"/>
    <w:rsid w:val="000756E8"/>
    <w:rsid w:val="0008137E"/>
    <w:rsid w:val="00085F99"/>
    <w:rsid w:val="0008625A"/>
    <w:rsid w:val="000901AA"/>
    <w:rsid w:val="00091F4E"/>
    <w:rsid w:val="00093A78"/>
    <w:rsid w:val="000B0EF9"/>
    <w:rsid w:val="000B4359"/>
    <w:rsid w:val="000B745C"/>
    <w:rsid w:val="000C2441"/>
    <w:rsid w:val="000C39B8"/>
    <w:rsid w:val="000D26F3"/>
    <w:rsid w:val="000E2AAC"/>
    <w:rsid w:val="000E2CD1"/>
    <w:rsid w:val="000E3204"/>
    <w:rsid w:val="000F28CC"/>
    <w:rsid w:val="000F2ABA"/>
    <w:rsid w:val="00101FD4"/>
    <w:rsid w:val="001057B0"/>
    <w:rsid w:val="001062D0"/>
    <w:rsid w:val="00110D60"/>
    <w:rsid w:val="001132C1"/>
    <w:rsid w:val="00117309"/>
    <w:rsid w:val="00126616"/>
    <w:rsid w:val="0013278A"/>
    <w:rsid w:val="001433A7"/>
    <w:rsid w:val="001516CA"/>
    <w:rsid w:val="00154F57"/>
    <w:rsid w:val="00161908"/>
    <w:rsid w:val="0016585A"/>
    <w:rsid w:val="00170378"/>
    <w:rsid w:val="001729DC"/>
    <w:rsid w:val="0017503F"/>
    <w:rsid w:val="001813E4"/>
    <w:rsid w:val="00181DA2"/>
    <w:rsid w:val="0018275B"/>
    <w:rsid w:val="0018397D"/>
    <w:rsid w:val="001905FA"/>
    <w:rsid w:val="00190F47"/>
    <w:rsid w:val="00191FF6"/>
    <w:rsid w:val="001951F3"/>
    <w:rsid w:val="00195219"/>
    <w:rsid w:val="001A12B0"/>
    <w:rsid w:val="001A1A99"/>
    <w:rsid w:val="001A4C96"/>
    <w:rsid w:val="001B2D94"/>
    <w:rsid w:val="001B6291"/>
    <w:rsid w:val="001C5026"/>
    <w:rsid w:val="001D0EB1"/>
    <w:rsid w:val="001D136F"/>
    <w:rsid w:val="001D463A"/>
    <w:rsid w:val="001D467A"/>
    <w:rsid w:val="001D76E6"/>
    <w:rsid w:val="001E137C"/>
    <w:rsid w:val="001E449E"/>
    <w:rsid w:val="001E44E7"/>
    <w:rsid w:val="001F3C95"/>
    <w:rsid w:val="001F65F9"/>
    <w:rsid w:val="001F7319"/>
    <w:rsid w:val="0020166A"/>
    <w:rsid w:val="0020789B"/>
    <w:rsid w:val="002123DE"/>
    <w:rsid w:val="00212D8C"/>
    <w:rsid w:val="002133EE"/>
    <w:rsid w:val="0022235C"/>
    <w:rsid w:val="00222B7A"/>
    <w:rsid w:val="002242FA"/>
    <w:rsid w:val="00226C66"/>
    <w:rsid w:val="002272CB"/>
    <w:rsid w:val="00234DC0"/>
    <w:rsid w:val="0023693A"/>
    <w:rsid w:val="00240260"/>
    <w:rsid w:val="00245113"/>
    <w:rsid w:val="00246262"/>
    <w:rsid w:val="00246C7D"/>
    <w:rsid w:val="00250A89"/>
    <w:rsid w:val="002516E9"/>
    <w:rsid w:val="00255769"/>
    <w:rsid w:val="00255AA9"/>
    <w:rsid w:val="0025738C"/>
    <w:rsid w:val="0026006F"/>
    <w:rsid w:val="00260A5A"/>
    <w:rsid w:val="0027261C"/>
    <w:rsid w:val="00274B6B"/>
    <w:rsid w:val="00276031"/>
    <w:rsid w:val="00276065"/>
    <w:rsid w:val="00282D82"/>
    <w:rsid w:val="00283D16"/>
    <w:rsid w:val="0028761F"/>
    <w:rsid w:val="00294461"/>
    <w:rsid w:val="00294DCE"/>
    <w:rsid w:val="002963EA"/>
    <w:rsid w:val="002A1A42"/>
    <w:rsid w:val="002A2063"/>
    <w:rsid w:val="002A70B2"/>
    <w:rsid w:val="002C4B78"/>
    <w:rsid w:val="002C6A02"/>
    <w:rsid w:val="002D7971"/>
    <w:rsid w:val="002F21FB"/>
    <w:rsid w:val="002F2F1D"/>
    <w:rsid w:val="002F5167"/>
    <w:rsid w:val="003054BE"/>
    <w:rsid w:val="0031448B"/>
    <w:rsid w:val="003225AC"/>
    <w:rsid w:val="00322D58"/>
    <w:rsid w:val="00326B25"/>
    <w:rsid w:val="00330696"/>
    <w:rsid w:val="0033097D"/>
    <w:rsid w:val="00332FCD"/>
    <w:rsid w:val="00334B9A"/>
    <w:rsid w:val="003475D7"/>
    <w:rsid w:val="00353364"/>
    <w:rsid w:val="003572AF"/>
    <w:rsid w:val="003639ED"/>
    <w:rsid w:val="00364ED9"/>
    <w:rsid w:val="0036537E"/>
    <w:rsid w:val="00381BDD"/>
    <w:rsid w:val="00381EFE"/>
    <w:rsid w:val="00385A92"/>
    <w:rsid w:val="00386E2A"/>
    <w:rsid w:val="0039764C"/>
    <w:rsid w:val="003A0F1B"/>
    <w:rsid w:val="003A2365"/>
    <w:rsid w:val="003A57E1"/>
    <w:rsid w:val="003B2D29"/>
    <w:rsid w:val="003B4B31"/>
    <w:rsid w:val="003B4CB3"/>
    <w:rsid w:val="003C01E0"/>
    <w:rsid w:val="003C10B8"/>
    <w:rsid w:val="003C1E89"/>
    <w:rsid w:val="003C2B4A"/>
    <w:rsid w:val="003C3904"/>
    <w:rsid w:val="003C6FF6"/>
    <w:rsid w:val="003D18BC"/>
    <w:rsid w:val="003D38B4"/>
    <w:rsid w:val="003D431A"/>
    <w:rsid w:val="003E6951"/>
    <w:rsid w:val="003E6D3A"/>
    <w:rsid w:val="003E6DE5"/>
    <w:rsid w:val="003F403B"/>
    <w:rsid w:val="00402659"/>
    <w:rsid w:val="00402999"/>
    <w:rsid w:val="00403D45"/>
    <w:rsid w:val="0041702F"/>
    <w:rsid w:val="00426C95"/>
    <w:rsid w:val="00427738"/>
    <w:rsid w:val="004347D2"/>
    <w:rsid w:val="00440200"/>
    <w:rsid w:val="00443A30"/>
    <w:rsid w:val="00444247"/>
    <w:rsid w:val="004473A5"/>
    <w:rsid w:val="00451D98"/>
    <w:rsid w:val="00460C7E"/>
    <w:rsid w:val="004665CC"/>
    <w:rsid w:val="0047050B"/>
    <w:rsid w:val="00474C87"/>
    <w:rsid w:val="00477E0E"/>
    <w:rsid w:val="0048525E"/>
    <w:rsid w:val="004942A8"/>
    <w:rsid w:val="00497F09"/>
    <w:rsid w:val="004A725F"/>
    <w:rsid w:val="004B37DF"/>
    <w:rsid w:val="004B3860"/>
    <w:rsid w:val="004B39AD"/>
    <w:rsid w:val="004B7502"/>
    <w:rsid w:val="004C4F2A"/>
    <w:rsid w:val="004D4F09"/>
    <w:rsid w:val="004D6707"/>
    <w:rsid w:val="004E4C34"/>
    <w:rsid w:val="004E5671"/>
    <w:rsid w:val="004E69DA"/>
    <w:rsid w:val="004F0745"/>
    <w:rsid w:val="004F63D3"/>
    <w:rsid w:val="004F6723"/>
    <w:rsid w:val="00500DBB"/>
    <w:rsid w:val="005026BC"/>
    <w:rsid w:val="0050446E"/>
    <w:rsid w:val="005111D7"/>
    <w:rsid w:val="0052212C"/>
    <w:rsid w:val="0052663B"/>
    <w:rsid w:val="005269C5"/>
    <w:rsid w:val="0053187B"/>
    <w:rsid w:val="005318D8"/>
    <w:rsid w:val="00537B27"/>
    <w:rsid w:val="00540604"/>
    <w:rsid w:val="0055268C"/>
    <w:rsid w:val="00553C84"/>
    <w:rsid w:val="0056537B"/>
    <w:rsid w:val="00571C3B"/>
    <w:rsid w:val="00573C8E"/>
    <w:rsid w:val="00574DD9"/>
    <w:rsid w:val="005773A5"/>
    <w:rsid w:val="00592902"/>
    <w:rsid w:val="005941CB"/>
    <w:rsid w:val="00594FE3"/>
    <w:rsid w:val="005955ED"/>
    <w:rsid w:val="005A0DEA"/>
    <w:rsid w:val="005A73F8"/>
    <w:rsid w:val="005C1A01"/>
    <w:rsid w:val="005C3009"/>
    <w:rsid w:val="005D1548"/>
    <w:rsid w:val="005D22A8"/>
    <w:rsid w:val="005D4469"/>
    <w:rsid w:val="005E24DC"/>
    <w:rsid w:val="005E4B9A"/>
    <w:rsid w:val="005E580E"/>
    <w:rsid w:val="005E7257"/>
    <w:rsid w:val="005F0BDF"/>
    <w:rsid w:val="005F293E"/>
    <w:rsid w:val="005F4952"/>
    <w:rsid w:val="005F5D4A"/>
    <w:rsid w:val="005F7928"/>
    <w:rsid w:val="00606E78"/>
    <w:rsid w:val="00607AE2"/>
    <w:rsid w:val="0061128C"/>
    <w:rsid w:val="006146B4"/>
    <w:rsid w:val="006171DE"/>
    <w:rsid w:val="00621C65"/>
    <w:rsid w:val="00624630"/>
    <w:rsid w:val="0062770E"/>
    <w:rsid w:val="0063322C"/>
    <w:rsid w:val="006335F5"/>
    <w:rsid w:val="00633D66"/>
    <w:rsid w:val="00640F7C"/>
    <w:rsid w:val="00641785"/>
    <w:rsid w:val="006440FF"/>
    <w:rsid w:val="006453DE"/>
    <w:rsid w:val="00651A34"/>
    <w:rsid w:val="0065239C"/>
    <w:rsid w:val="006540BE"/>
    <w:rsid w:val="00655A03"/>
    <w:rsid w:val="00656D39"/>
    <w:rsid w:val="006645B2"/>
    <w:rsid w:val="00666257"/>
    <w:rsid w:val="00673D0E"/>
    <w:rsid w:val="00674E79"/>
    <w:rsid w:val="00683DE0"/>
    <w:rsid w:val="00683FD3"/>
    <w:rsid w:val="006848CB"/>
    <w:rsid w:val="00685F96"/>
    <w:rsid w:val="006902E1"/>
    <w:rsid w:val="006A0F3C"/>
    <w:rsid w:val="006A3F0E"/>
    <w:rsid w:val="006A40D8"/>
    <w:rsid w:val="006A43D1"/>
    <w:rsid w:val="006A4A4A"/>
    <w:rsid w:val="006A5E47"/>
    <w:rsid w:val="006B4548"/>
    <w:rsid w:val="006B63FC"/>
    <w:rsid w:val="006C0508"/>
    <w:rsid w:val="006C4DDA"/>
    <w:rsid w:val="006E36B7"/>
    <w:rsid w:val="006E7C89"/>
    <w:rsid w:val="006F2D06"/>
    <w:rsid w:val="006F46AB"/>
    <w:rsid w:val="006F7F8C"/>
    <w:rsid w:val="00702947"/>
    <w:rsid w:val="007030CC"/>
    <w:rsid w:val="0070318C"/>
    <w:rsid w:val="007060C9"/>
    <w:rsid w:val="00710AF3"/>
    <w:rsid w:val="007134B5"/>
    <w:rsid w:val="0071712B"/>
    <w:rsid w:val="007244C0"/>
    <w:rsid w:val="00730F4D"/>
    <w:rsid w:val="0073399B"/>
    <w:rsid w:val="00734EFA"/>
    <w:rsid w:val="00735A5A"/>
    <w:rsid w:val="0073603E"/>
    <w:rsid w:val="00737473"/>
    <w:rsid w:val="00742BCD"/>
    <w:rsid w:val="0074528B"/>
    <w:rsid w:val="00746287"/>
    <w:rsid w:val="0074636F"/>
    <w:rsid w:val="00750D69"/>
    <w:rsid w:val="00754EF9"/>
    <w:rsid w:val="00755DBD"/>
    <w:rsid w:val="0076722B"/>
    <w:rsid w:val="007779F5"/>
    <w:rsid w:val="007827F8"/>
    <w:rsid w:val="0078350D"/>
    <w:rsid w:val="00783657"/>
    <w:rsid w:val="00784D39"/>
    <w:rsid w:val="00786077"/>
    <w:rsid w:val="00786A27"/>
    <w:rsid w:val="00787C10"/>
    <w:rsid w:val="00787DBC"/>
    <w:rsid w:val="00790A2C"/>
    <w:rsid w:val="00791C7A"/>
    <w:rsid w:val="00792328"/>
    <w:rsid w:val="00794A79"/>
    <w:rsid w:val="00795699"/>
    <w:rsid w:val="007A7380"/>
    <w:rsid w:val="007A7682"/>
    <w:rsid w:val="007B23CB"/>
    <w:rsid w:val="007C7ACF"/>
    <w:rsid w:val="007D1A1D"/>
    <w:rsid w:val="007D3670"/>
    <w:rsid w:val="007D40BD"/>
    <w:rsid w:val="007D72B3"/>
    <w:rsid w:val="007F1589"/>
    <w:rsid w:val="007F4106"/>
    <w:rsid w:val="007F6188"/>
    <w:rsid w:val="007F671E"/>
    <w:rsid w:val="008105DF"/>
    <w:rsid w:val="0081410F"/>
    <w:rsid w:val="00822092"/>
    <w:rsid w:val="00822E79"/>
    <w:rsid w:val="008232DC"/>
    <w:rsid w:val="00826AF8"/>
    <w:rsid w:val="008321A5"/>
    <w:rsid w:val="00832620"/>
    <w:rsid w:val="00837019"/>
    <w:rsid w:val="00840313"/>
    <w:rsid w:val="0084031D"/>
    <w:rsid w:val="00842D8C"/>
    <w:rsid w:val="00847452"/>
    <w:rsid w:val="008500AB"/>
    <w:rsid w:val="0085227E"/>
    <w:rsid w:val="00855171"/>
    <w:rsid w:val="008721CF"/>
    <w:rsid w:val="0088091F"/>
    <w:rsid w:val="00883FD4"/>
    <w:rsid w:val="008876A2"/>
    <w:rsid w:val="00890BCF"/>
    <w:rsid w:val="00896277"/>
    <w:rsid w:val="008A0268"/>
    <w:rsid w:val="008A2C22"/>
    <w:rsid w:val="008B4069"/>
    <w:rsid w:val="008C4E94"/>
    <w:rsid w:val="008D0A9C"/>
    <w:rsid w:val="008D1FA2"/>
    <w:rsid w:val="008D3631"/>
    <w:rsid w:val="008E02F4"/>
    <w:rsid w:val="008E1833"/>
    <w:rsid w:val="008E36B1"/>
    <w:rsid w:val="008E3F58"/>
    <w:rsid w:val="008E4B4A"/>
    <w:rsid w:val="008E5EA8"/>
    <w:rsid w:val="008E7466"/>
    <w:rsid w:val="008F04B8"/>
    <w:rsid w:val="008F2963"/>
    <w:rsid w:val="008F7800"/>
    <w:rsid w:val="00901728"/>
    <w:rsid w:val="009025F9"/>
    <w:rsid w:val="00905D09"/>
    <w:rsid w:val="0090610F"/>
    <w:rsid w:val="0090764B"/>
    <w:rsid w:val="009140C8"/>
    <w:rsid w:val="009152DF"/>
    <w:rsid w:val="00924B7E"/>
    <w:rsid w:val="00932471"/>
    <w:rsid w:val="0093495C"/>
    <w:rsid w:val="00936ED9"/>
    <w:rsid w:val="00937CE2"/>
    <w:rsid w:val="009412EF"/>
    <w:rsid w:val="0094430D"/>
    <w:rsid w:val="00955782"/>
    <w:rsid w:val="00956925"/>
    <w:rsid w:val="00957D6B"/>
    <w:rsid w:val="009619C8"/>
    <w:rsid w:val="00962715"/>
    <w:rsid w:val="00971228"/>
    <w:rsid w:val="00972446"/>
    <w:rsid w:val="00974FDB"/>
    <w:rsid w:val="00976580"/>
    <w:rsid w:val="00976DA4"/>
    <w:rsid w:val="00976F33"/>
    <w:rsid w:val="00982F92"/>
    <w:rsid w:val="00986891"/>
    <w:rsid w:val="009870A2"/>
    <w:rsid w:val="009A0414"/>
    <w:rsid w:val="009A1875"/>
    <w:rsid w:val="009A36D9"/>
    <w:rsid w:val="009A6A50"/>
    <w:rsid w:val="009B459B"/>
    <w:rsid w:val="009B6B3C"/>
    <w:rsid w:val="009B7C44"/>
    <w:rsid w:val="009C0538"/>
    <w:rsid w:val="009C7FDC"/>
    <w:rsid w:val="009D1762"/>
    <w:rsid w:val="009D1EF5"/>
    <w:rsid w:val="009E16C2"/>
    <w:rsid w:val="009E6271"/>
    <w:rsid w:val="009F2445"/>
    <w:rsid w:val="009F322D"/>
    <w:rsid w:val="009F50C1"/>
    <w:rsid w:val="009F7B03"/>
    <w:rsid w:val="00A04825"/>
    <w:rsid w:val="00A14EC1"/>
    <w:rsid w:val="00A1762B"/>
    <w:rsid w:val="00A2154D"/>
    <w:rsid w:val="00A31FE9"/>
    <w:rsid w:val="00A326E4"/>
    <w:rsid w:val="00A33DAE"/>
    <w:rsid w:val="00A34475"/>
    <w:rsid w:val="00A356DF"/>
    <w:rsid w:val="00A36D72"/>
    <w:rsid w:val="00A4469A"/>
    <w:rsid w:val="00A47AA2"/>
    <w:rsid w:val="00A51496"/>
    <w:rsid w:val="00A57037"/>
    <w:rsid w:val="00A57716"/>
    <w:rsid w:val="00A61FEE"/>
    <w:rsid w:val="00A6244A"/>
    <w:rsid w:val="00A6530E"/>
    <w:rsid w:val="00A70E36"/>
    <w:rsid w:val="00A73D09"/>
    <w:rsid w:val="00A76AA9"/>
    <w:rsid w:val="00A8592D"/>
    <w:rsid w:val="00A90ED0"/>
    <w:rsid w:val="00A931EF"/>
    <w:rsid w:val="00AA2BA7"/>
    <w:rsid w:val="00AA7D61"/>
    <w:rsid w:val="00AB384A"/>
    <w:rsid w:val="00AB3F46"/>
    <w:rsid w:val="00AC2077"/>
    <w:rsid w:val="00AC5EB2"/>
    <w:rsid w:val="00AC6305"/>
    <w:rsid w:val="00AD05F4"/>
    <w:rsid w:val="00AD0C78"/>
    <w:rsid w:val="00AD42B4"/>
    <w:rsid w:val="00AE11A7"/>
    <w:rsid w:val="00AE7E0C"/>
    <w:rsid w:val="00AF244C"/>
    <w:rsid w:val="00AF24B2"/>
    <w:rsid w:val="00AF310E"/>
    <w:rsid w:val="00AF3989"/>
    <w:rsid w:val="00AF4232"/>
    <w:rsid w:val="00B01766"/>
    <w:rsid w:val="00B06891"/>
    <w:rsid w:val="00B148C6"/>
    <w:rsid w:val="00B174AD"/>
    <w:rsid w:val="00B212A5"/>
    <w:rsid w:val="00B26979"/>
    <w:rsid w:val="00B34069"/>
    <w:rsid w:val="00B3695D"/>
    <w:rsid w:val="00B503EF"/>
    <w:rsid w:val="00B528F2"/>
    <w:rsid w:val="00B54C6D"/>
    <w:rsid w:val="00B614AF"/>
    <w:rsid w:val="00B647C9"/>
    <w:rsid w:val="00B71931"/>
    <w:rsid w:val="00B71C27"/>
    <w:rsid w:val="00B74D77"/>
    <w:rsid w:val="00B75152"/>
    <w:rsid w:val="00B8213A"/>
    <w:rsid w:val="00B83867"/>
    <w:rsid w:val="00B843FD"/>
    <w:rsid w:val="00B87C05"/>
    <w:rsid w:val="00B903DF"/>
    <w:rsid w:val="00B92A16"/>
    <w:rsid w:val="00B95495"/>
    <w:rsid w:val="00B9614A"/>
    <w:rsid w:val="00B9793C"/>
    <w:rsid w:val="00BA07BB"/>
    <w:rsid w:val="00BA30DC"/>
    <w:rsid w:val="00BA5CB6"/>
    <w:rsid w:val="00BA7F65"/>
    <w:rsid w:val="00BB0E4A"/>
    <w:rsid w:val="00BB42CB"/>
    <w:rsid w:val="00BB57DB"/>
    <w:rsid w:val="00BB66EF"/>
    <w:rsid w:val="00BC236E"/>
    <w:rsid w:val="00BC57C5"/>
    <w:rsid w:val="00BC5876"/>
    <w:rsid w:val="00BD2E66"/>
    <w:rsid w:val="00BE24B5"/>
    <w:rsid w:val="00BE2ABD"/>
    <w:rsid w:val="00BE3A55"/>
    <w:rsid w:val="00BE6946"/>
    <w:rsid w:val="00BF11C6"/>
    <w:rsid w:val="00BF1EF7"/>
    <w:rsid w:val="00BF32FD"/>
    <w:rsid w:val="00BF5AB9"/>
    <w:rsid w:val="00C047B7"/>
    <w:rsid w:val="00C17FAA"/>
    <w:rsid w:val="00C210A5"/>
    <w:rsid w:val="00C2155D"/>
    <w:rsid w:val="00C3177C"/>
    <w:rsid w:val="00C32ADF"/>
    <w:rsid w:val="00C40A46"/>
    <w:rsid w:val="00C4274E"/>
    <w:rsid w:val="00C44E4C"/>
    <w:rsid w:val="00C467DF"/>
    <w:rsid w:val="00C478DF"/>
    <w:rsid w:val="00C51D5A"/>
    <w:rsid w:val="00C54265"/>
    <w:rsid w:val="00C56738"/>
    <w:rsid w:val="00C56EE6"/>
    <w:rsid w:val="00C668F1"/>
    <w:rsid w:val="00C73F01"/>
    <w:rsid w:val="00C745D7"/>
    <w:rsid w:val="00C74A4D"/>
    <w:rsid w:val="00C74AC6"/>
    <w:rsid w:val="00C74FE6"/>
    <w:rsid w:val="00C76874"/>
    <w:rsid w:val="00C869FF"/>
    <w:rsid w:val="00C8755F"/>
    <w:rsid w:val="00C93611"/>
    <w:rsid w:val="00C94517"/>
    <w:rsid w:val="00CA0FCC"/>
    <w:rsid w:val="00CA19D5"/>
    <w:rsid w:val="00CA2B0F"/>
    <w:rsid w:val="00CA37EB"/>
    <w:rsid w:val="00CA72F8"/>
    <w:rsid w:val="00CB41AC"/>
    <w:rsid w:val="00CB4C7F"/>
    <w:rsid w:val="00CB5AC9"/>
    <w:rsid w:val="00CB6B3F"/>
    <w:rsid w:val="00CC5216"/>
    <w:rsid w:val="00CC6EAE"/>
    <w:rsid w:val="00CC7F5E"/>
    <w:rsid w:val="00CD06C7"/>
    <w:rsid w:val="00CD0B2B"/>
    <w:rsid w:val="00CD3473"/>
    <w:rsid w:val="00CD3DC3"/>
    <w:rsid w:val="00CD550C"/>
    <w:rsid w:val="00CE4318"/>
    <w:rsid w:val="00CF1113"/>
    <w:rsid w:val="00CF26C1"/>
    <w:rsid w:val="00CF3823"/>
    <w:rsid w:val="00CF6F35"/>
    <w:rsid w:val="00D002AC"/>
    <w:rsid w:val="00D04D44"/>
    <w:rsid w:val="00D0606C"/>
    <w:rsid w:val="00D079C5"/>
    <w:rsid w:val="00D11BA8"/>
    <w:rsid w:val="00D140B9"/>
    <w:rsid w:val="00D14B23"/>
    <w:rsid w:val="00D165B6"/>
    <w:rsid w:val="00D17EFC"/>
    <w:rsid w:val="00D232B4"/>
    <w:rsid w:val="00D26E0A"/>
    <w:rsid w:val="00D26FDA"/>
    <w:rsid w:val="00D270E2"/>
    <w:rsid w:val="00D27A76"/>
    <w:rsid w:val="00D33B9B"/>
    <w:rsid w:val="00D35199"/>
    <w:rsid w:val="00D37B09"/>
    <w:rsid w:val="00D42A91"/>
    <w:rsid w:val="00D43131"/>
    <w:rsid w:val="00D44E66"/>
    <w:rsid w:val="00D4547C"/>
    <w:rsid w:val="00D45B7E"/>
    <w:rsid w:val="00D46632"/>
    <w:rsid w:val="00D47706"/>
    <w:rsid w:val="00D527DC"/>
    <w:rsid w:val="00D60D09"/>
    <w:rsid w:val="00D64B34"/>
    <w:rsid w:val="00D65A55"/>
    <w:rsid w:val="00D70A43"/>
    <w:rsid w:val="00D77724"/>
    <w:rsid w:val="00D909BC"/>
    <w:rsid w:val="00D925E9"/>
    <w:rsid w:val="00D94CF6"/>
    <w:rsid w:val="00DA17F6"/>
    <w:rsid w:val="00DA1F9A"/>
    <w:rsid w:val="00DA2E1B"/>
    <w:rsid w:val="00DB081A"/>
    <w:rsid w:val="00DB28A1"/>
    <w:rsid w:val="00DB3B47"/>
    <w:rsid w:val="00DB4AE0"/>
    <w:rsid w:val="00DB529C"/>
    <w:rsid w:val="00DC08D8"/>
    <w:rsid w:val="00DC4070"/>
    <w:rsid w:val="00DD0B4F"/>
    <w:rsid w:val="00DD1A90"/>
    <w:rsid w:val="00DD320F"/>
    <w:rsid w:val="00DD35E6"/>
    <w:rsid w:val="00DE343F"/>
    <w:rsid w:val="00DF1123"/>
    <w:rsid w:val="00DF22AB"/>
    <w:rsid w:val="00DF2A1E"/>
    <w:rsid w:val="00E04CF5"/>
    <w:rsid w:val="00E05A3E"/>
    <w:rsid w:val="00E067B1"/>
    <w:rsid w:val="00E107B8"/>
    <w:rsid w:val="00E118DE"/>
    <w:rsid w:val="00E25FAF"/>
    <w:rsid w:val="00E27F17"/>
    <w:rsid w:val="00E36919"/>
    <w:rsid w:val="00E42A3D"/>
    <w:rsid w:val="00E441D9"/>
    <w:rsid w:val="00E555F2"/>
    <w:rsid w:val="00E5720D"/>
    <w:rsid w:val="00E60A98"/>
    <w:rsid w:val="00E60EA7"/>
    <w:rsid w:val="00E63B62"/>
    <w:rsid w:val="00E7177B"/>
    <w:rsid w:val="00E74794"/>
    <w:rsid w:val="00E74D13"/>
    <w:rsid w:val="00E87CE9"/>
    <w:rsid w:val="00E90538"/>
    <w:rsid w:val="00E91199"/>
    <w:rsid w:val="00E9190A"/>
    <w:rsid w:val="00E94C31"/>
    <w:rsid w:val="00E96833"/>
    <w:rsid w:val="00EA1CC9"/>
    <w:rsid w:val="00EA2F34"/>
    <w:rsid w:val="00EA450C"/>
    <w:rsid w:val="00EA6AFE"/>
    <w:rsid w:val="00EB2EEE"/>
    <w:rsid w:val="00EB4E89"/>
    <w:rsid w:val="00EB716F"/>
    <w:rsid w:val="00EC7673"/>
    <w:rsid w:val="00ED2B12"/>
    <w:rsid w:val="00ED4088"/>
    <w:rsid w:val="00ED51C3"/>
    <w:rsid w:val="00EE12EE"/>
    <w:rsid w:val="00EE2A62"/>
    <w:rsid w:val="00EE7AA6"/>
    <w:rsid w:val="00EF127E"/>
    <w:rsid w:val="00EF284A"/>
    <w:rsid w:val="00EF4361"/>
    <w:rsid w:val="00EF5094"/>
    <w:rsid w:val="00EF6716"/>
    <w:rsid w:val="00F0636F"/>
    <w:rsid w:val="00F06DB7"/>
    <w:rsid w:val="00F113BC"/>
    <w:rsid w:val="00F1795B"/>
    <w:rsid w:val="00F17E18"/>
    <w:rsid w:val="00F25ED7"/>
    <w:rsid w:val="00F267A3"/>
    <w:rsid w:val="00F27510"/>
    <w:rsid w:val="00F31282"/>
    <w:rsid w:val="00F33F72"/>
    <w:rsid w:val="00F33F7D"/>
    <w:rsid w:val="00F45EA5"/>
    <w:rsid w:val="00F540E1"/>
    <w:rsid w:val="00F54932"/>
    <w:rsid w:val="00F577AC"/>
    <w:rsid w:val="00F61227"/>
    <w:rsid w:val="00F630DA"/>
    <w:rsid w:val="00F64248"/>
    <w:rsid w:val="00F76B52"/>
    <w:rsid w:val="00F819C6"/>
    <w:rsid w:val="00F82C8C"/>
    <w:rsid w:val="00F9079C"/>
    <w:rsid w:val="00F90C48"/>
    <w:rsid w:val="00F932F4"/>
    <w:rsid w:val="00F94D6C"/>
    <w:rsid w:val="00FA029D"/>
    <w:rsid w:val="00FA0784"/>
    <w:rsid w:val="00FA0D33"/>
    <w:rsid w:val="00FA211D"/>
    <w:rsid w:val="00FA4F90"/>
    <w:rsid w:val="00FB1DF6"/>
    <w:rsid w:val="00FB224E"/>
    <w:rsid w:val="00FB2781"/>
    <w:rsid w:val="00FB35EA"/>
    <w:rsid w:val="00FB46D0"/>
    <w:rsid w:val="00FB5398"/>
    <w:rsid w:val="00FC4C00"/>
    <w:rsid w:val="00FC5604"/>
    <w:rsid w:val="00FD1EAC"/>
    <w:rsid w:val="00FE573B"/>
    <w:rsid w:val="00FE7787"/>
    <w:rsid w:val="00FE788E"/>
    <w:rsid w:val="00FF035B"/>
    <w:rsid w:val="00FF4EFC"/>
    <w:rsid w:val="060D3473"/>
    <w:rsid w:val="11822977"/>
    <w:rsid w:val="14396BD4"/>
    <w:rsid w:val="2C3D8BD5"/>
    <w:rsid w:val="2F7918B8"/>
    <w:rsid w:val="37408680"/>
    <w:rsid w:val="3BFAEEC5"/>
    <w:rsid w:val="3EC12485"/>
    <w:rsid w:val="417D679D"/>
    <w:rsid w:val="45236F4A"/>
    <w:rsid w:val="4D1F0822"/>
    <w:rsid w:val="4F4EF3D6"/>
    <w:rsid w:val="51BBF4E0"/>
    <w:rsid w:val="52081982"/>
    <w:rsid w:val="54374FDB"/>
    <w:rsid w:val="575F055A"/>
    <w:rsid w:val="5CBFFE08"/>
    <w:rsid w:val="5DB78D5D"/>
    <w:rsid w:val="601E4A0D"/>
    <w:rsid w:val="604857CA"/>
    <w:rsid w:val="660D25A9"/>
    <w:rsid w:val="6C2ECE4E"/>
    <w:rsid w:val="6E8FB479"/>
    <w:rsid w:val="72C9DAC6"/>
    <w:rsid w:val="74AA3AE7"/>
    <w:rsid w:val="758B449A"/>
    <w:rsid w:val="781E68D4"/>
    <w:rsid w:val="7EAB38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49C194"/>
  <w15:chartTrackingRefBased/>
  <w15:docId w15:val="{B29629E0-AAEC-4467-8CC2-9918BF036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636F"/>
    <w:rPr>
      <w:rFonts w:ascii="Arial" w:hAnsi="Arial" w:cs="Arial"/>
      <w:sz w:val="22"/>
      <w:szCs w:val="22"/>
    </w:rPr>
  </w:style>
  <w:style w:type="paragraph" w:styleId="Heading1">
    <w:name w:val="heading 1"/>
    <w:basedOn w:val="Normal"/>
    <w:next w:val="Normal"/>
    <w:qFormat/>
    <w:pPr>
      <w:keepNext/>
      <w:keepLines/>
      <w:outlineLvl w:val="0"/>
    </w:pPr>
    <w:rPr>
      <w:rFonts w:ascii="Times New Roman" w:hAnsi="Times New Roman"/>
      <w:b/>
      <w:bCs/>
      <w:u w:val="single"/>
    </w:rPr>
  </w:style>
  <w:style w:type="paragraph" w:styleId="Heading2">
    <w:name w:val="heading 2"/>
    <w:basedOn w:val="Normal"/>
    <w:next w:val="Normal"/>
    <w:qFormat/>
    <w:pPr>
      <w:autoSpaceDE w:val="0"/>
      <w:autoSpaceDN w:val="0"/>
      <w:adjustRightInd w:val="0"/>
      <w:jc w:val="center"/>
      <w:outlineLvl w:val="1"/>
    </w:pPr>
    <w:rPr>
      <w:b/>
      <w:bCs/>
      <w:sz w:val="18"/>
      <w:szCs w:val="18"/>
    </w:rPr>
  </w:style>
  <w:style w:type="paragraph" w:styleId="Heading3">
    <w:name w:val="heading 3"/>
    <w:basedOn w:val="Normal"/>
    <w:next w:val="Normal"/>
    <w:qFormat/>
    <w:pPr>
      <w:keepNext/>
      <w:jc w:val="both"/>
      <w:outlineLvl w:val="2"/>
    </w:pPr>
    <w:rPr>
      <w:b/>
      <w:bCs/>
      <w:u w:val="single"/>
    </w:rPr>
  </w:style>
  <w:style w:type="paragraph" w:styleId="Heading4">
    <w:name w:val="heading 4"/>
    <w:basedOn w:val="Normal"/>
    <w:next w:val="Normal"/>
    <w:qFormat/>
    <w:pPr>
      <w:keepNext/>
      <w:spacing w:before="50" w:after="67"/>
      <w:jc w:val="both"/>
      <w:outlineLvl w:val="3"/>
    </w:pPr>
    <w:rPr>
      <w:b/>
      <w:bCs/>
      <w:sz w:val="18"/>
    </w:rPr>
  </w:style>
  <w:style w:type="paragraph" w:styleId="Heading5">
    <w:name w:val="heading 5"/>
    <w:basedOn w:val="Normal"/>
    <w:next w:val="Normal"/>
    <w:qFormat/>
    <w:pPr>
      <w:autoSpaceDE w:val="0"/>
      <w:autoSpaceDN w:val="0"/>
      <w:adjustRightInd w:val="0"/>
      <w:outlineLvl w:val="4"/>
    </w:pPr>
    <w:rPr>
      <w:b/>
      <w:bCs/>
      <w:sz w:val="18"/>
      <w:szCs w:val="18"/>
    </w:rPr>
  </w:style>
  <w:style w:type="paragraph" w:styleId="Heading6">
    <w:name w:val="heading 6"/>
    <w:basedOn w:val="Normal"/>
    <w:next w:val="Normal"/>
    <w:qFormat/>
    <w:pPr>
      <w:autoSpaceDE w:val="0"/>
      <w:autoSpaceDN w:val="0"/>
      <w:adjustRightInd w:val="0"/>
      <w:jc w:val="center"/>
      <w:outlineLvl w:val="5"/>
    </w:pPr>
    <w:rPr>
      <w:b/>
      <w:bCs/>
    </w:rPr>
  </w:style>
  <w:style w:type="paragraph" w:styleId="Heading7">
    <w:name w:val="heading 7"/>
    <w:basedOn w:val="Normal"/>
    <w:next w:val="Normal"/>
    <w:qFormat/>
    <w:rsid w:val="00A63788"/>
    <w:p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A63788"/>
    <w:pPr>
      <w:keepNext/>
      <w:outlineLvl w:val="7"/>
    </w:pPr>
    <w:rPr>
      <w:b/>
      <w:bCs/>
      <w:sz w:val="16"/>
      <w:szCs w:val="24"/>
    </w:rPr>
  </w:style>
  <w:style w:type="paragraph" w:styleId="Heading9">
    <w:name w:val="heading 9"/>
    <w:basedOn w:val="Normal"/>
    <w:next w:val="Normal"/>
    <w:qFormat/>
    <w:rsid w:val="00A63788"/>
    <w:pPr>
      <w:keepNext/>
      <w:ind w:left="1440"/>
      <w:jc w:val="center"/>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sz w:val="18"/>
      <w:szCs w:val="18"/>
    </w:rPr>
  </w:style>
  <w:style w:type="paragraph" w:styleId="BodyText2">
    <w:name w:val="Body Text 2"/>
    <w:basedOn w:val="Normal"/>
    <w:pPr>
      <w:jc w:val="both"/>
    </w:pPr>
    <w:rPr>
      <w:sz w:val="18"/>
    </w:rPr>
  </w:style>
  <w:style w:type="character" w:customStyle="1" w:styleId="SYSHYPERTEXT">
    <w:name w:val="SYS_HYPERTEXT"/>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1080" w:hanging="720"/>
      <w:jc w:val="both"/>
    </w:pPr>
    <w:rPr>
      <w:sz w:val="18"/>
    </w:rPr>
  </w:style>
  <w:style w:type="paragraph" w:customStyle="1" w:styleId="Level1">
    <w:name w:val="Level 1"/>
    <w:basedOn w:val="Normal"/>
    <w:pPr>
      <w:widowControl w:val="0"/>
      <w:numPr>
        <w:numId w:val="3"/>
      </w:numPr>
      <w:autoSpaceDE w:val="0"/>
      <w:autoSpaceDN w:val="0"/>
      <w:adjustRightInd w:val="0"/>
      <w:outlineLvl w:val="0"/>
    </w:pPr>
    <w:rPr>
      <w:rFonts w:ascii="Courier" w:hAnsi="Courier"/>
      <w:sz w:val="20"/>
    </w:rPr>
  </w:style>
  <w:style w:type="paragraph" w:customStyle="1" w:styleId="Level2">
    <w:name w:val="Level 2"/>
    <w:basedOn w:val="Normal"/>
    <w:pPr>
      <w:widowControl w:val="0"/>
      <w:numPr>
        <w:ilvl w:val="1"/>
        <w:numId w:val="4"/>
      </w:numPr>
      <w:autoSpaceDE w:val="0"/>
      <w:autoSpaceDN w:val="0"/>
      <w:adjustRightInd w:val="0"/>
      <w:outlineLvl w:val="1"/>
    </w:pPr>
    <w:rPr>
      <w:rFonts w:ascii="Courier" w:hAnsi="Courier"/>
      <w:sz w:val="20"/>
    </w:rPr>
  </w:style>
  <w:style w:type="paragraph" w:customStyle="1" w:styleId="QuickI">
    <w:name w:val="Quick I."/>
    <w:basedOn w:val="Normal"/>
    <w:pPr>
      <w:widowControl w:val="0"/>
      <w:numPr>
        <w:numId w:val="5"/>
      </w:numPr>
      <w:autoSpaceDE w:val="0"/>
      <w:autoSpaceDN w:val="0"/>
      <w:adjustRightInd w:val="0"/>
      <w:ind w:left="720" w:hanging="720"/>
    </w:pPr>
    <w:rPr>
      <w:rFonts w:ascii="Courier" w:hAnsi="Courier"/>
      <w:sz w:val="20"/>
    </w:rPr>
  </w:style>
  <w:style w:type="paragraph" w:styleId="BodyTextIndent">
    <w:name w:val="Body Text Indent"/>
    <w:basedOn w:val="Normal"/>
    <w:pPr>
      <w:tabs>
        <w:tab w:val="left" w:pos="720"/>
      </w:tabs>
      <w:ind w:left="3600" w:hanging="3600"/>
      <w:jc w:val="both"/>
    </w:pPr>
    <w:rPr>
      <w:sz w:val="18"/>
    </w:rPr>
  </w:style>
  <w:style w:type="paragraph" w:customStyle="1" w:styleId="Level3">
    <w:name w:val="Level 3"/>
    <w:basedOn w:val="Normal"/>
    <w:pPr>
      <w:widowControl w:val="0"/>
      <w:autoSpaceDE w:val="0"/>
      <w:autoSpaceDN w:val="0"/>
      <w:adjustRightInd w:val="0"/>
      <w:outlineLvl w:val="2"/>
    </w:pPr>
  </w:style>
  <w:style w:type="paragraph" w:styleId="BodyTextIndent3">
    <w:name w:val="Body Text Indent 3"/>
    <w:basedOn w:val="Normal"/>
    <w:pPr>
      <w:ind w:left="3240" w:hanging="3240"/>
    </w:pPr>
    <w:rPr>
      <w:szCs w:val="24"/>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7F46B6"/>
    <w:rPr>
      <w:rFonts w:ascii="Tahoma" w:hAnsi="Tahoma" w:cs="Tahoma"/>
      <w:sz w:val="16"/>
      <w:szCs w:val="16"/>
    </w:rPr>
  </w:style>
  <w:style w:type="table" w:styleId="TableGrid">
    <w:name w:val="Table Grid"/>
    <w:basedOn w:val="TableNormal"/>
    <w:rsid w:val="00700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40F"/>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65363"/>
    <w:rPr>
      <w:rFonts w:cs="Times New Roman"/>
      <w:color w:val="auto"/>
    </w:rPr>
  </w:style>
  <w:style w:type="character" w:styleId="Hyperlink">
    <w:name w:val="Hyperlink"/>
    <w:rsid w:val="00654F4A"/>
    <w:rPr>
      <w:color w:val="0033CC"/>
      <w:u w:val="single"/>
    </w:rPr>
  </w:style>
  <w:style w:type="character" w:customStyle="1" w:styleId="BodyText22">
    <w:name w:val="Body Text 22"/>
    <w:rsid w:val="00970424"/>
  </w:style>
  <w:style w:type="character" w:customStyle="1" w:styleId="BodyTextIn">
    <w:name w:val="Body Text In"/>
    <w:rsid w:val="00970424"/>
  </w:style>
  <w:style w:type="character" w:styleId="CommentReference">
    <w:name w:val="annotation reference"/>
    <w:semiHidden/>
    <w:rsid w:val="00AB6DD8"/>
    <w:rPr>
      <w:sz w:val="16"/>
      <w:szCs w:val="16"/>
    </w:rPr>
  </w:style>
  <w:style w:type="paragraph" w:styleId="CommentText">
    <w:name w:val="annotation text"/>
    <w:basedOn w:val="Normal"/>
    <w:semiHidden/>
    <w:rsid w:val="00AB6DD8"/>
    <w:rPr>
      <w:sz w:val="20"/>
      <w:szCs w:val="20"/>
    </w:rPr>
  </w:style>
  <w:style w:type="paragraph" w:styleId="CommentSubject">
    <w:name w:val="annotation subject"/>
    <w:basedOn w:val="CommentText"/>
    <w:next w:val="CommentText"/>
    <w:semiHidden/>
    <w:rsid w:val="00AB6DD8"/>
    <w:rPr>
      <w:b/>
      <w:bCs/>
    </w:rPr>
  </w:style>
  <w:style w:type="paragraph" w:styleId="Title">
    <w:name w:val="Title"/>
    <w:basedOn w:val="Normal"/>
    <w:qFormat/>
    <w:rsid w:val="00A63788"/>
    <w:pPr>
      <w:jc w:val="center"/>
    </w:pPr>
    <w:rPr>
      <w:b/>
      <w:bCs/>
      <w:szCs w:val="24"/>
    </w:rPr>
  </w:style>
  <w:style w:type="paragraph" w:styleId="BodyText3">
    <w:name w:val="Body Text 3"/>
    <w:basedOn w:val="Normal"/>
    <w:rsid w:val="00A63788"/>
    <w:rPr>
      <w:szCs w:val="24"/>
    </w:rPr>
  </w:style>
  <w:style w:type="character" w:styleId="FollowedHyperlink">
    <w:name w:val="FollowedHyperlink"/>
    <w:rsid w:val="00A63788"/>
    <w:rPr>
      <w:color w:val="800080"/>
      <w:u w:val="single"/>
    </w:rPr>
  </w:style>
  <w:style w:type="paragraph" w:styleId="Subtitle">
    <w:name w:val="Subtitle"/>
    <w:basedOn w:val="Normal"/>
    <w:qFormat/>
    <w:rsid w:val="00A63788"/>
    <w:pPr>
      <w:jc w:val="center"/>
    </w:pPr>
    <w:rPr>
      <w:b/>
      <w:bCs/>
      <w:szCs w:val="24"/>
    </w:rPr>
  </w:style>
  <w:style w:type="paragraph" w:styleId="BlockText">
    <w:name w:val="Block Text"/>
    <w:basedOn w:val="Normal"/>
    <w:rsid w:val="00A63788"/>
    <w:pPr>
      <w:tabs>
        <w:tab w:val="left" w:pos="-1440"/>
        <w:tab w:val="left" w:pos="-720"/>
        <w:tab w:val="left" w:pos="720"/>
        <w:tab w:val="left" w:pos="889"/>
        <w:tab w:val="left" w:pos="1440"/>
        <w:tab w:val="left" w:pos="2448"/>
        <w:tab w:val="left" w:pos="2880"/>
        <w:tab w:val="left" w:pos="3600"/>
        <w:tab w:val="left" w:pos="4320"/>
        <w:tab w:val="left" w:pos="4788"/>
        <w:tab w:val="left" w:pos="5328"/>
        <w:tab w:val="left" w:pos="6480"/>
        <w:tab w:val="left" w:pos="7200"/>
        <w:tab w:val="left" w:pos="7920"/>
        <w:tab w:val="left" w:pos="8640"/>
        <w:tab w:val="left" w:pos="9360"/>
        <w:tab w:val="left" w:pos="10080"/>
        <w:tab w:val="left" w:pos="10800"/>
      </w:tabs>
      <w:ind w:left="720" w:right="216"/>
    </w:pPr>
    <w:rPr>
      <w:kern w:val="2"/>
      <w:szCs w:val="24"/>
    </w:rPr>
  </w:style>
  <w:style w:type="paragraph" w:styleId="NormalWeb">
    <w:name w:val="Normal (Web)"/>
    <w:basedOn w:val="Normal"/>
    <w:rsid w:val="00A63788"/>
    <w:pPr>
      <w:spacing w:before="100" w:beforeAutospacing="1" w:after="100" w:afterAutospacing="1"/>
    </w:pPr>
    <w:rPr>
      <w:color w:val="000000"/>
      <w:szCs w:val="24"/>
    </w:rPr>
  </w:style>
  <w:style w:type="character" w:styleId="FootnoteReference">
    <w:name w:val="footnote reference"/>
    <w:semiHidden/>
    <w:rsid w:val="008545C2"/>
    <w:rPr>
      <w:vertAlign w:val="superscript"/>
    </w:rPr>
  </w:style>
  <w:style w:type="paragraph" w:customStyle="1" w:styleId="ACGMEHeading3">
    <w:name w:val="ACGME Heading 3"/>
    <w:link w:val="ACGMEHeading3Char"/>
    <w:rsid w:val="0020166A"/>
    <w:pPr>
      <w:spacing w:line="360" w:lineRule="auto"/>
      <w:ind w:left="288" w:hanging="288"/>
    </w:pPr>
    <w:rPr>
      <w:rFonts w:eastAsia="Arial" w:cs="Arial"/>
      <w:b/>
      <w:sz w:val="24"/>
      <w:szCs w:val="22"/>
    </w:rPr>
  </w:style>
  <w:style w:type="character" w:customStyle="1" w:styleId="ACGMEHeading3Char">
    <w:name w:val="ACGME Heading 3 Char"/>
    <w:link w:val="ACGMEHeading3"/>
    <w:rsid w:val="0020166A"/>
    <w:rPr>
      <w:rFonts w:eastAsia="Arial" w:cs="Arial"/>
      <w:b/>
      <w:sz w:val="24"/>
      <w:szCs w:val="22"/>
      <w:lang w:val="en-US" w:eastAsia="en-US" w:bidi="ar-SA"/>
    </w:rPr>
  </w:style>
  <w:style w:type="paragraph" w:customStyle="1" w:styleId="ACGMELeftIndent05">
    <w:name w:val="ACGME Left Indent 0.5"/>
    <w:link w:val="ACGMELeftIndent05Char"/>
    <w:rsid w:val="0020166A"/>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20166A"/>
    <w:rPr>
      <w:rFonts w:eastAsia="Arial" w:cs="Arial"/>
      <w:sz w:val="24"/>
      <w:szCs w:val="22"/>
      <w:lang w:val="en-US" w:eastAsia="en-US" w:bidi="ar-SA"/>
    </w:rPr>
  </w:style>
  <w:style w:type="paragraph" w:styleId="ListParagraph">
    <w:name w:val="List Paragraph"/>
    <w:basedOn w:val="Normal"/>
    <w:uiPriority w:val="34"/>
    <w:qFormat/>
    <w:rsid w:val="00CA19D5"/>
    <w:pPr>
      <w:ind w:left="720"/>
      <w:contextualSpacing/>
    </w:pPr>
    <w:rPr>
      <w:szCs w:val="18"/>
    </w:rPr>
  </w:style>
  <w:style w:type="paragraph" w:customStyle="1" w:styleId="ACGMEReport">
    <w:name w:val="ACGME Report"/>
    <w:link w:val="ACGMEReportChar"/>
    <w:rsid w:val="001905FA"/>
    <w:pPr>
      <w:spacing w:line="360" w:lineRule="auto"/>
    </w:pPr>
    <w:rPr>
      <w:rFonts w:eastAsia="Arial" w:cs="Wingdings"/>
      <w:bCs/>
      <w:sz w:val="24"/>
      <w:szCs w:val="22"/>
    </w:rPr>
  </w:style>
  <w:style w:type="character" w:customStyle="1" w:styleId="ACGMEReportChar">
    <w:name w:val="ACGME Report Char"/>
    <w:link w:val="ACGMEReport"/>
    <w:rsid w:val="001905FA"/>
    <w:rPr>
      <w:rFonts w:eastAsia="Arial" w:cs="Wingdings"/>
      <w:bCs/>
      <w:sz w:val="24"/>
      <w:szCs w:val="22"/>
      <w:lang w:val="en-US" w:eastAsia="en-US" w:bidi="ar-SA"/>
    </w:rPr>
  </w:style>
  <w:style w:type="paragraph" w:styleId="NoSpacing">
    <w:name w:val="No Spacing"/>
    <w:basedOn w:val="Normal"/>
    <w:uiPriority w:val="1"/>
    <w:qFormat/>
    <w:rsid w:val="00BC57C5"/>
  </w:style>
  <w:style w:type="character" w:customStyle="1" w:styleId="FooterChar">
    <w:name w:val="Footer Char"/>
    <w:link w:val="Footer"/>
    <w:uiPriority w:val="99"/>
    <w:rsid w:val="00386E2A"/>
    <w:rPr>
      <w:rFonts w:ascii="Arial" w:hAnsi="Arial" w:cs="Arial"/>
      <w:sz w:val="22"/>
      <w:szCs w:val="22"/>
    </w:rPr>
  </w:style>
  <w:style w:type="character" w:styleId="PlaceholderText">
    <w:name w:val="Placeholder Text"/>
    <w:basedOn w:val="DefaultParagraphFont"/>
    <w:uiPriority w:val="99"/>
    <w:rsid w:val="00BA7F65"/>
    <w:rPr>
      <w:color w:val="808080"/>
    </w:rPr>
  </w:style>
  <w:style w:type="character" w:customStyle="1" w:styleId="HeaderChar">
    <w:name w:val="Header Char"/>
    <w:link w:val="Header"/>
    <w:rsid w:val="000B745C"/>
    <w:rPr>
      <w:rFonts w:ascii="Arial" w:hAnsi="Arial" w:cs="Arial"/>
      <w:sz w:val="22"/>
      <w:szCs w:val="22"/>
    </w:rPr>
  </w:style>
  <w:style w:type="paragraph" w:styleId="Revision">
    <w:name w:val="Revision"/>
    <w:hidden/>
    <w:uiPriority w:val="99"/>
    <w:semiHidden/>
    <w:rsid w:val="00322D58"/>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03194">
      <w:bodyDiv w:val="1"/>
      <w:marLeft w:val="0"/>
      <w:marRight w:val="0"/>
      <w:marTop w:val="0"/>
      <w:marBottom w:val="0"/>
      <w:divBdr>
        <w:top w:val="none" w:sz="0" w:space="0" w:color="auto"/>
        <w:left w:val="none" w:sz="0" w:space="0" w:color="auto"/>
        <w:bottom w:val="none" w:sz="0" w:space="0" w:color="auto"/>
        <w:right w:val="none" w:sz="0" w:space="0" w:color="auto"/>
      </w:divBdr>
    </w:div>
    <w:div w:id="1024794890">
      <w:bodyDiv w:val="1"/>
      <w:marLeft w:val="0"/>
      <w:marRight w:val="0"/>
      <w:marTop w:val="0"/>
      <w:marBottom w:val="0"/>
      <w:divBdr>
        <w:top w:val="none" w:sz="0" w:space="0" w:color="auto"/>
        <w:left w:val="none" w:sz="0" w:space="0" w:color="auto"/>
        <w:bottom w:val="none" w:sz="0" w:space="0" w:color="auto"/>
        <w:right w:val="none" w:sz="0" w:space="0" w:color="auto"/>
      </w:divBdr>
    </w:div>
    <w:div w:id="1164902545">
      <w:bodyDiv w:val="1"/>
      <w:marLeft w:val="0"/>
      <w:marRight w:val="0"/>
      <w:marTop w:val="0"/>
      <w:marBottom w:val="0"/>
      <w:divBdr>
        <w:top w:val="none" w:sz="0" w:space="0" w:color="auto"/>
        <w:left w:val="none" w:sz="0" w:space="0" w:color="auto"/>
        <w:bottom w:val="none" w:sz="0" w:space="0" w:color="auto"/>
        <w:right w:val="none" w:sz="0" w:space="0" w:color="auto"/>
      </w:divBdr>
    </w:div>
    <w:div w:id="1223061807">
      <w:bodyDiv w:val="1"/>
      <w:marLeft w:val="0"/>
      <w:marRight w:val="0"/>
      <w:marTop w:val="0"/>
      <w:marBottom w:val="0"/>
      <w:divBdr>
        <w:top w:val="none" w:sz="0" w:space="0" w:color="auto"/>
        <w:left w:val="none" w:sz="0" w:space="0" w:color="auto"/>
        <w:bottom w:val="none" w:sz="0" w:space="0" w:color="auto"/>
        <w:right w:val="none" w:sz="0" w:space="0" w:color="auto"/>
      </w:divBdr>
    </w:div>
    <w:div w:id="1299191963">
      <w:bodyDiv w:val="1"/>
      <w:marLeft w:val="0"/>
      <w:marRight w:val="0"/>
      <w:marTop w:val="0"/>
      <w:marBottom w:val="0"/>
      <w:divBdr>
        <w:top w:val="none" w:sz="0" w:space="0" w:color="auto"/>
        <w:left w:val="none" w:sz="0" w:space="0" w:color="auto"/>
        <w:bottom w:val="none" w:sz="0" w:space="0" w:color="auto"/>
        <w:right w:val="none" w:sz="0" w:space="0" w:color="auto"/>
      </w:divBdr>
    </w:div>
    <w:div w:id="1422525676">
      <w:bodyDiv w:val="1"/>
      <w:marLeft w:val="0"/>
      <w:marRight w:val="0"/>
      <w:marTop w:val="0"/>
      <w:marBottom w:val="0"/>
      <w:divBdr>
        <w:top w:val="none" w:sz="0" w:space="0" w:color="auto"/>
        <w:left w:val="none" w:sz="0" w:space="0" w:color="auto"/>
        <w:bottom w:val="none" w:sz="0" w:space="0" w:color="auto"/>
        <w:right w:val="none" w:sz="0" w:space="0" w:color="auto"/>
      </w:divBdr>
    </w:div>
    <w:div w:id="1543907696">
      <w:bodyDiv w:val="1"/>
      <w:marLeft w:val="0"/>
      <w:marRight w:val="0"/>
      <w:marTop w:val="0"/>
      <w:marBottom w:val="0"/>
      <w:divBdr>
        <w:top w:val="none" w:sz="0" w:space="0" w:color="auto"/>
        <w:left w:val="none" w:sz="0" w:space="0" w:color="auto"/>
        <w:bottom w:val="none" w:sz="0" w:space="0" w:color="auto"/>
        <w:right w:val="none" w:sz="0" w:space="0" w:color="auto"/>
      </w:divBdr>
    </w:div>
    <w:div w:id="1586257499">
      <w:bodyDiv w:val="1"/>
      <w:marLeft w:val="0"/>
      <w:marRight w:val="0"/>
      <w:marTop w:val="0"/>
      <w:marBottom w:val="0"/>
      <w:divBdr>
        <w:top w:val="none" w:sz="0" w:space="0" w:color="auto"/>
        <w:left w:val="none" w:sz="0" w:space="0" w:color="auto"/>
        <w:bottom w:val="none" w:sz="0" w:space="0" w:color="auto"/>
        <w:right w:val="none" w:sz="0" w:space="0" w:color="auto"/>
      </w:divBdr>
    </w:div>
    <w:div w:id="1598976541">
      <w:bodyDiv w:val="1"/>
      <w:marLeft w:val="0"/>
      <w:marRight w:val="0"/>
      <w:marTop w:val="0"/>
      <w:marBottom w:val="0"/>
      <w:divBdr>
        <w:top w:val="none" w:sz="0" w:space="0" w:color="auto"/>
        <w:left w:val="none" w:sz="0" w:space="0" w:color="auto"/>
        <w:bottom w:val="none" w:sz="0" w:space="0" w:color="auto"/>
        <w:right w:val="none" w:sz="0" w:space="0" w:color="auto"/>
      </w:divBdr>
    </w:div>
    <w:div w:id="1610965632">
      <w:bodyDiv w:val="1"/>
      <w:marLeft w:val="0"/>
      <w:marRight w:val="0"/>
      <w:marTop w:val="0"/>
      <w:marBottom w:val="0"/>
      <w:divBdr>
        <w:top w:val="none" w:sz="0" w:space="0" w:color="auto"/>
        <w:left w:val="none" w:sz="0" w:space="0" w:color="auto"/>
        <w:bottom w:val="none" w:sz="0" w:space="0" w:color="auto"/>
        <w:right w:val="none" w:sz="0" w:space="0" w:color="auto"/>
      </w:divBdr>
    </w:div>
    <w:div w:id="166050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1886511B424522A15D43C7781940D4"/>
        <w:category>
          <w:name w:val="General"/>
          <w:gallery w:val="placeholder"/>
        </w:category>
        <w:types>
          <w:type w:val="bbPlcHdr"/>
        </w:types>
        <w:behaviors>
          <w:behavior w:val="content"/>
        </w:behaviors>
        <w:guid w:val="{DED1345C-2D70-4DC3-B70D-2B927A346EB6}"/>
      </w:docPartPr>
      <w:docPartBody>
        <w:p w:rsidR="0074587D" w:rsidRDefault="001438EB" w:rsidP="001438EB">
          <w:pPr>
            <w:pStyle w:val="F21886511B424522A15D43C7781940D41"/>
          </w:pPr>
          <w:r w:rsidRPr="001A12B0">
            <w:rPr>
              <w:rStyle w:val="PlaceholderText"/>
            </w:rPr>
            <w:t>Click here to enter text.</w:t>
          </w:r>
        </w:p>
      </w:docPartBody>
    </w:docPart>
    <w:docPart>
      <w:docPartPr>
        <w:name w:val="6BBB94F30AA64E5E941E39151C669BAF"/>
        <w:category>
          <w:name w:val="General"/>
          <w:gallery w:val="placeholder"/>
        </w:category>
        <w:types>
          <w:type w:val="bbPlcHdr"/>
        </w:types>
        <w:behaviors>
          <w:behavior w:val="content"/>
        </w:behaviors>
        <w:guid w:val="{26F1D449-7253-4F5B-BE9C-A3BA671C2839}"/>
      </w:docPartPr>
      <w:docPartBody>
        <w:p w:rsidR="00A71BE1" w:rsidRDefault="001438EB" w:rsidP="001438EB">
          <w:pPr>
            <w:pStyle w:val="6BBB94F30AA64E5E941E39151C669BAF1"/>
          </w:pPr>
          <w:r w:rsidRPr="001A12B0">
            <w:rPr>
              <w:rStyle w:val="PlaceholderText"/>
            </w:rPr>
            <w:t>Click here to enter text.</w:t>
          </w:r>
        </w:p>
      </w:docPartBody>
    </w:docPart>
    <w:docPart>
      <w:docPartPr>
        <w:name w:val="6893CFC94FE949A781F304BBBF38A9A2"/>
        <w:category>
          <w:name w:val="General"/>
          <w:gallery w:val="placeholder"/>
        </w:category>
        <w:types>
          <w:type w:val="bbPlcHdr"/>
        </w:types>
        <w:behaviors>
          <w:behavior w:val="content"/>
        </w:behaviors>
        <w:guid w:val="{0C29CDB8-4CD7-49A4-BBA3-C77864914EAE}"/>
      </w:docPartPr>
      <w:docPartBody>
        <w:p w:rsidR="007E0D59" w:rsidRDefault="001438EB" w:rsidP="001438EB">
          <w:pPr>
            <w:pStyle w:val="6893CFC94FE949A781F304BBBF38A9A21"/>
          </w:pPr>
          <w:r w:rsidRPr="007D1A1D">
            <w:rPr>
              <w:rStyle w:val="PlaceholderText"/>
            </w:rPr>
            <w:t>Click here to enter text.</w:t>
          </w:r>
        </w:p>
      </w:docPartBody>
    </w:docPart>
    <w:docPart>
      <w:docPartPr>
        <w:name w:val="94DDA3DE60454D8084BA6945A48A9ACC"/>
        <w:category>
          <w:name w:val="General"/>
          <w:gallery w:val="placeholder"/>
        </w:category>
        <w:types>
          <w:type w:val="bbPlcHdr"/>
        </w:types>
        <w:behaviors>
          <w:behavior w:val="content"/>
        </w:behaviors>
        <w:guid w:val="{78315C51-A8C6-4A1A-A233-0C029BEB85FA}"/>
      </w:docPartPr>
      <w:docPartBody>
        <w:p w:rsidR="00D41F5B" w:rsidRDefault="001438EB" w:rsidP="001438EB">
          <w:pPr>
            <w:pStyle w:val="94DDA3DE60454D8084BA6945A48A9ACC1"/>
          </w:pPr>
          <w:r w:rsidRPr="001A12B0">
            <w:rPr>
              <w:rStyle w:val="PlaceholderText"/>
            </w:rPr>
            <w:t>Click here to enter text.</w:t>
          </w:r>
        </w:p>
      </w:docPartBody>
    </w:docPart>
    <w:docPart>
      <w:docPartPr>
        <w:name w:val="50A3B00FDF4F46F0892D355119551E26"/>
        <w:category>
          <w:name w:val="General"/>
          <w:gallery w:val="placeholder"/>
        </w:category>
        <w:types>
          <w:type w:val="bbPlcHdr"/>
        </w:types>
        <w:behaviors>
          <w:behavior w:val="content"/>
        </w:behaviors>
        <w:guid w:val="{F40B711C-CB27-406F-B29D-31FACCE37D65}"/>
      </w:docPartPr>
      <w:docPartBody>
        <w:p w:rsidR="001E03B0" w:rsidRDefault="001438EB" w:rsidP="001438EB">
          <w:pPr>
            <w:pStyle w:val="50A3B00FDF4F46F0892D355119551E261"/>
          </w:pPr>
          <w:r w:rsidRPr="001A12B0">
            <w:rPr>
              <w:rStyle w:val="PlaceholderText"/>
            </w:rPr>
            <w:t>Click here to enter text.</w:t>
          </w:r>
        </w:p>
      </w:docPartBody>
    </w:docPart>
    <w:docPart>
      <w:docPartPr>
        <w:name w:val="1F5F2136946947D8A04B72E8ED070BE7"/>
        <w:category>
          <w:name w:val="General"/>
          <w:gallery w:val="placeholder"/>
        </w:category>
        <w:types>
          <w:type w:val="bbPlcHdr"/>
        </w:types>
        <w:behaviors>
          <w:behavior w:val="content"/>
        </w:behaviors>
        <w:guid w:val="{EEDCA93A-D1C5-4675-B34F-848514C12B87}"/>
      </w:docPartPr>
      <w:docPartBody>
        <w:p w:rsidR="001E03B0" w:rsidRDefault="001438EB" w:rsidP="001438EB">
          <w:pPr>
            <w:pStyle w:val="1F5F2136946947D8A04B72E8ED070BE71"/>
          </w:pPr>
          <w:r w:rsidRPr="001A12B0">
            <w:rPr>
              <w:rStyle w:val="PlaceholderText"/>
            </w:rPr>
            <w:t>Click here to enter text.</w:t>
          </w:r>
        </w:p>
      </w:docPartBody>
    </w:docPart>
    <w:docPart>
      <w:docPartPr>
        <w:name w:val="704EAA4341B04CC4AE634A2BCDD0135F"/>
        <w:category>
          <w:name w:val="General"/>
          <w:gallery w:val="placeholder"/>
        </w:category>
        <w:types>
          <w:type w:val="bbPlcHdr"/>
        </w:types>
        <w:behaviors>
          <w:behavior w:val="content"/>
        </w:behaviors>
        <w:guid w:val="{24110CE1-D9C8-4464-9357-3D085EFA2594}"/>
      </w:docPartPr>
      <w:docPartBody>
        <w:p w:rsidR="004B00AE" w:rsidRDefault="001438EB" w:rsidP="001438EB">
          <w:pPr>
            <w:pStyle w:val="704EAA4341B04CC4AE634A2BCDD0135F1"/>
          </w:pPr>
          <w:r w:rsidRPr="001A12B0">
            <w:rPr>
              <w:rStyle w:val="PlaceholderText"/>
            </w:rPr>
            <w:t>Click here to enter text.</w:t>
          </w:r>
        </w:p>
      </w:docPartBody>
    </w:docPart>
    <w:docPart>
      <w:docPartPr>
        <w:name w:val="C84D6103E2734E63BD3F6C190C99FE3A"/>
        <w:category>
          <w:name w:val="General"/>
          <w:gallery w:val="placeholder"/>
        </w:category>
        <w:types>
          <w:type w:val="bbPlcHdr"/>
        </w:types>
        <w:behaviors>
          <w:behavior w:val="content"/>
        </w:behaviors>
        <w:guid w:val="{766EF551-39A6-4B62-BA6A-5859A17811E1}"/>
      </w:docPartPr>
      <w:docPartBody>
        <w:p w:rsidR="004B00AE" w:rsidRDefault="001438EB" w:rsidP="001438EB">
          <w:pPr>
            <w:pStyle w:val="C84D6103E2734E63BD3F6C190C99FE3A1"/>
          </w:pPr>
          <w:r w:rsidRPr="001A12B0">
            <w:rPr>
              <w:rStyle w:val="PlaceholderText"/>
            </w:rPr>
            <w:t>Click here to enter text.</w:t>
          </w:r>
        </w:p>
      </w:docPartBody>
    </w:docPart>
    <w:docPart>
      <w:docPartPr>
        <w:name w:val="877F30E039054B40A14574CF5DB86286"/>
        <w:category>
          <w:name w:val="General"/>
          <w:gallery w:val="placeholder"/>
        </w:category>
        <w:types>
          <w:type w:val="bbPlcHdr"/>
        </w:types>
        <w:behaviors>
          <w:behavior w:val="content"/>
        </w:behaviors>
        <w:guid w:val="{097B276B-3EF9-4CC8-924B-DB57785FC2DC}"/>
      </w:docPartPr>
      <w:docPartBody>
        <w:p w:rsidR="00C05DAE" w:rsidRDefault="001438EB" w:rsidP="001438EB">
          <w:pPr>
            <w:pStyle w:val="877F30E039054B40A14574CF5DB86286"/>
          </w:pPr>
          <w:r w:rsidRPr="005D22A8">
            <w:rPr>
              <w:rFonts w:eastAsia="Calibri" w:cs="Times New Roman"/>
              <w:color w:val="808080"/>
            </w:rPr>
            <w:t>Click here to enter text.</w:t>
          </w:r>
        </w:p>
      </w:docPartBody>
    </w:docPart>
    <w:docPart>
      <w:docPartPr>
        <w:name w:val="03E3F0114E6543828275F5987B1B1C85"/>
        <w:category>
          <w:name w:val="General"/>
          <w:gallery w:val="placeholder"/>
        </w:category>
        <w:types>
          <w:type w:val="bbPlcHdr"/>
        </w:types>
        <w:behaviors>
          <w:behavior w:val="content"/>
        </w:behaviors>
        <w:guid w:val="{59DACA69-FDC7-4CF4-B3FA-96F113486848}"/>
      </w:docPartPr>
      <w:docPartBody>
        <w:p w:rsidR="00C05DAE" w:rsidRDefault="001438EB" w:rsidP="001438EB">
          <w:pPr>
            <w:pStyle w:val="03E3F0114E6543828275F5987B1B1C85"/>
          </w:pPr>
          <w:r w:rsidRPr="005D22A8">
            <w:rPr>
              <w:rFonts w:eastAsia="Calibri" w:cs="Times New Roman"/>
              <w:color w:val="808080"/>
            </w:rPr>
            <w:t>Click here to enter text.</w:t>
          </w:r>
        </w:p>
      </w:docPartBody>
    </w:docPart>
    <w:docPart>
      <w:docPartPr>
        <w:name w:val="203E735A3B244FD1A915FE87303E330A"/>
        <w:category>
          <w:name w:val="General"/>
          <w:gallery w:val="placeholder"/>
        </w:category>
        <w:types>
          <w:type w:val="bbPlcHdr"/>
        </w:types>
        <w:behaviors>
          <w:behavior w:val="content"/>
        </w:behaviors>
        <w:guid w:val="{4264D6CB-0A1E-46E0-960C-BBCB6F145D53}"/>
      </w:docPartPr>
      <w:docPartBody>
        <w:p w:rsidR="00C05DAE" w:rsidRDefault="001438EB" w:rsidP="001438EB">
          <w:pPr>
            <w:pStyle w:val="203E735A3B244FD1A915FE87303E330A"/>
          </w:pPr>
          <w:r w:rsidRPr="005D22A8">
            <w:rPr>
              <w:rFonts w:eastAsia="Calibri" w:cs="Times New Roman"/>
              <w:color w:val="808080"/>
            </w:rPr>
            <w:t>Click here to enter text.</w:t>
          </w:r>
        </w:p>
      </w:docPartBody>
    </w:docPart>
    <w:docPart>
      <w:docPartPr>
        <w:name w:val="DE79D06B51FB49A6A5E9AABC1935B0D4"/>
        <w:category>
          <w:name w:val="General"/>
          <w:gallery w:val="placeholder"/>
        </w:category>
        <w:types>
          <w:type w:val="bbPlcHdr"/>
        </w:types>
        <w:behaviors>
          <w:behavior w:val="content"/>
        </w:behaviors>
        <w:guid w:val="{2302407F-E38F-49F4-BD90-4AD7E8F75047}"/>
      </w:docPartPr>
      <w:docPartBody>
        <w:p w:rsidR="00C05DAE" w:rsidRDefault="001438EB" w:rsidP="00E04934">
          <w:pPr>
            <w:pStyle w:val="DE79D06B51FB49A6A5E9AABC1935B0D4"/>
          </w:pPr>
          <w:r w:rsidRPr="004F6723">
            <w:t>Click here to enter text.</w:t>
          </w:r>
        </w:p>
      </w:docPartBody>
    </w:docPart>
    <w:docPart>
      <w:docPartPr>
        <w:name w:val="D86F3C70288E4580980A7595D2A12FD1"/>
        <w:category>
          <w:name w:val="General"/>
          <w:gallery w:val="placeholder"/>
        </w:category>
        <w:types>
          <w:type w:val="bbPlcHdr"/>
        </w:types>
        <w:behaviors>
          <w:behavior w:val="content"/>
        </w:behaviors>
        <w:guid w:val="{EDE5E251-FC0F-4433-9AEE-C03FA58DEBD9}"/>
      </w:docPartPr>
      <w:docPartBody>
        <w:p w:rsidR="00C05DAE" w:rsidRDefault="001438EB" w:rsidP="00E04934">
          <w:pPr>
            <w:pStyle w:val="D86F3C70288E4580980A7595D2A12FD1"/>
          </w:pPr>
          <w:r w:rsidRPr="005955ED">
            <w:t>Click here to enter text.</w:t>
          </w:r>
        </w:p>
      </w:docPartBody>
    </w:docPart>
    <w:docPart>
      <w:docPartPr>
        <w:name w:val="66CA8AF198A54E64BDE9FA3CF26851A8"/>
        <w:category>
          <w:name w:val="General"/>
          <w:gallery w:val="placeholder"/>
        </w:category>
        <w:types>
          <w:type w:val="bbPlcHdr"/>
        </w:types>
        <w:behaviors>
          <w:behavior w:val="content"/>
        </w:behaviors>
        <w:guid w:val="{983E1FAA-C63C-4270-B2EF-4278963A66CF}"/>
      </w:docPartPr>
      <w:docPartBody>
        <w:p w:rsidR="001438EB" w:rsidRDefault="001438EB" w:rsidP="001438EB">
          <w:pPr>
            <w:pStyle w:val="66CA8AF198A54E64BDE9FA3CF26851A8"/>
          </w:pPr>
          <w:r w:rsidRPr="000E1D52">
            <w:rPr>
              <w:rStyle w:val="PlaceholderText"/>
            </w:rPr>
            <w:t>Click or tap here to enter text.</w:t>
          </w:r>
        </w:p>
      </w:docPartBody>
    </w:docPart>
    <w:docPart>
      <w:docPartPr>
        <w:name w:val="7F31E3ED666841E98877A3430F4D8840"/>
        <w:category>
          <w:name w:val="General"/>
          <w:gallery w:val="placeholder"/>
        </w:category>
        <w:types>
          <w:type w:val="bbPlcHdr"/>
        </w:types>
        <w:behaviors>
          <w:behavior w:val="content"/>
        </w:behaviors>
        <w:guid w:val="{9005A3DC-07B1-457F-B75E-9FA519674128}"/>
      </w:docPartPr>
      <w:docPartBody>
        <w:p w:rsidR="001438EB" w:rsidRDefault="001438EB" w:rsidP="001438EB">
          <w:pPr>
            <w:pStyle w:val="7F31E3ED666841E98877A3430F4D8840"/>
          </w:pPr>
          <w:r w:rsidRPr="000E1D52">
            <w:rPr>
              <w:rStyle w:val="PlaceholderText"/>
            </w:rPr>
            <w:t>Click or tap here to enter text.</w:t>
          </w:r>
        </w:p>
      </w:docPartBody>
    </w:docPart>
    <w:docPart>
      <w:docPartPr>
        <w:name w:val="1FA11FBA0C12496DB2C02D9F9B8AF554"/>
        <w:category>
          <w:name w:val="General"/>
          <w:gallery w:val="placeholder"/>
        </w:category>
        <w:types>
          <w:type w:val="bbPlcHdr"/>
        </w:types>
        <w:behaviors>
          <w:behavior w:val="content"/>
        </w:behaviors>
        <w:guid w:val="{E26E3BA5-0932-40BE-9A89-DB1279BF2247}"/>
      </w:docPartPr>
      <w:docPartBody>
        <w:p w:rsidR="001438EB" w:rsidRDefault="001438EB" w:rsidP="001438EB">
          <w:pPr>
            <w:pStyle w:val="1FA11FBA0C12496DB2C02D9F9B8AF554"/>
          </w:pPr>
          <w:r w:rsidRPr="000E1D52">
            <w:rPr>
              <w:rStyle w:val="PlaceholderText"/>
            </w:rPr>
            <w:t>Click or tap here to enter text.</w:t>
          </w:r>
        </w:p>
      </w:docPartBody>
    </w:docPart>
    <w:docPart>
      <w:docPartPr>
        <w:name w:val="F2411582CC6F4F52B24070121DDA21FD"/>
        <w:category>
          <w:name w:val="General"/>
          <w:gallery w:val="placeholder"/>
        </w:category>
        <w:types>
          <w:type w:val="bbPlcHdr"/>
        </w:types>
        <w:behaviors>
          <w:behavior w:val="content"/>
        </w:behaviors>
        <w:guid w:val="{DFC068F7-9D18-4DD1-8247-56A5BEA0780D}"/>
      </w:docPartPr>
      <w:docPartBody>
        <w:p w:rsidR="001438EB" w:rsidRDefault="001438EB" w:rsidP="001438EB">
          <w:pPr>
            <w:pStyle w:val="F2411582CC6F4F52B24070121DDA21FD"/>
          </w:pPr>
          <w:r w:rsidRPr="000E1D52">
            <w:rPr>
              <w:rStyle w:val="PlaceholderText"/>
            </w:rPr>
            <w:t>Click or tap here to enter text.</w:t>
          </w:r>
        </w:p>
      </w:docPartBody>
    </w:docPart>
    <w:docPart>
      <w:docPartPr>
        <w:name w:val="CF75BF4C7C44438D9AAC6548A60E2A0B"/>
        <w:category>
          <w:name w:val="General"/>
          <w:gallery w:val="placeholder"/>
        </w:category>
        <w:types>
          <w:type w:val="bbPlcHdr"/>
        </w:types>
        <w:behaviors>
          <w:behavior w:val="content"/>
        </w:behaviors>
        <w:guid w:val="{CC5115CD-EEC5-43D8-9EDA-CE6A42DCE354}"/>
      </w:docPartPr>
      <w:docPartBody>
        <w:p w:rsidR="001438EB" w:rsidRDefault="001438EB" w:rsidP="001438EB">
          <w:pPr>
            <w:pStyle w:val="CF75BF4C7C44438D9AAC6548A60E2A0B"/>
          </w:pPr>
          <w:r w:rsidRPr="000E1D52">
            <w:rPr>
              <w:rStyle w:val="PlaceholderText"/>
            </w:rPr>
            <w:t>Click or tap here to enter text.</w:t>
          </w:r>
        </w:p>
      </w:docPartBody>
    </w:docPart>
    <w:docPart>
      <w:docPartPr>
        <w:name w:val="1CB59F6696FD4ECD8FAE7C9860BF8804"/>
        <w:category>
          <w:name w:val="General"/>
          <w:gallery w:val="placeholder"/>
        </w:category>
        <w:types>
          <w:type w:val="bbPlcHdr"/>
        </w:types>
        <w:behaviors>
          <w:behavior w:val="content"/>
        </w:behaviors>
        <w:guid w:val="{2EF18639-FA9D-49FC-AE91-4F4EBF1F5F7C}"/>
      </w:docPartPr>
      <w:docPartBody>
        <w:p w:rsidR="001438EB" w:rsidRDefault="001438EB" w:rsidP="001438EB">
          <w:pPr>
            <w:pStyle w:val="1CB59F6696FD4ECD8FAE7C9860BF8804"/>
          </w:pPr>
          <w:r w:rsidRPr="000E1D52">
            <w:rPr>
              <w:rStyle w:val="PlaceholderText"/>
            </w:rPr>
            <w:t>Click or tap here to enter text.</w:t>
          </w:r>
        </w:p>
      </w:docPartBody>
    </w:docPart>
    <w:docPart>
      <w:docPartPr>
        <w:name w:val="F9DAE4530E964F2FB0FB9F826610A801"/>
        <w:category>
          <w:name w:val="General"/>
          <w:gallery w:val="placeholder"/>
        </w:category>
        <w:types>
          <w:type w:val="bbPlcHdr"/>
        </w:types>
        <w:behaviors>
          <w:behavior w:val="content"/>
        </w:behaviors>
        <w:guid w:val="{FC1413A5-D23E-45E7-9D55-26C10B3AB2BE}"/>
      </w:docPartPr>
      <w:docPartBody>
        <w:p w:rsidR="001438EB" w:rsidRDefault="001438EB" w:rsidP="001438EB">
          <w:pPr>
            <w:pStyle w:val="F9DAE4530E964F2FB0FB9F826610A801"/>
          </w:pPr>
          <w:r w:rsidRPr="000E1D52">
            <w:rPr>
              <w:rStyle w:val="PlaceholderText"/>
            </w:rPr>
            <w:t>Click or tap here to enter text.</w:t>
          </w:r>
        </w:p>
      </w:docPartBody>
    </w:docPart>
    <w:docPart>
      <w:docPartPr>
        <w:name w:val="1234CDDF288548FC864E1877BB4FC61F"/>
        <w:category>
          <w:name w:val="General"/>
          <w:gallery w:val="placeholder"/>
        </w:category>
        <w:types>
          <w:type w:val="bbPlcHdr"/>
        </w:types>
        <w:behaviors>
          <w:behavior w:val="content"/>
        </w:behaviors>
        <w:guid w:val="{45A485CD-F416-4337-875E-7B79687A2EE5}"/>
      </w:docPartPr>
      <w:docPartBody>
        <w:p w:rsidR="001438EB" w:rsidRDefault="001438EB" w:rsidP="001438EB">
          <w:pPr>
            <w:pStyle w:val="1234CDDF288548FC864E1877BB4FC61F"/>
          </w:pPr>
          <w:r w:rsidRPr="000E1D52">
            <w:rPr>
              <w:rStyle w:val="PlaceholderText"/>
            </w:rPr>
            <w:t>Click or tap here to enter text.</w:t>
          </w:r>
        </w:p>
      </w:docPartBody>
    </w:docPart>
    <w:docPart>
      <w:docPartPr>
        <w:name w:val="9E679842236E433FB463816D0C75DF35"/>
        <w:category>
          <w:name w:val="General"/>
          <w:gallery w:val="placeholder"/>
        </w:category>
        <w:types>
          <w:type w:val="bbPlcHdr"/>
        </w:types>
        <w:behaviors>
          <w:behavior w:val="content"/>
        </w:behaviors>
        <w:guid w:val="{42188E6E-487C-446D-9F04-A726CEC02BA7}"/>
      </w:docPartPr>
      <w:docPartBody>
        <w:p w:rsidR="001438EB" w:rsidRDefault="001438EB" w:rsidP="001438EB">
          <w:pPr>
            <w:pStyle w:val="9E679842236E433FB463816D0C75DF35"/>
          </w:pPr>
          <w:r w:rsidRPr="000E1D52">
            <w:rPr>
              <w:rStyle w:val="PlaceholderText"/>
            </w:rPr>
            <w:t>Click or tap here to enter text.</w:t>
          </w:r>
        </w:p>
      </w:docPartBody>
    </w:docPart>
    <w:docPart>
      <w:docPartPr>
        <w:name w:val="EB47A8BAFB3B4B23BE0B8FF69E5F2C03"/>
        <w:category>
          <w:name w:val="General"/>
          <w:gallery w:val="placeholder"/>
        </w:category>
        <w:types>
          <w:type w:val="bbPlcHdr"/>
        </w:types>
        <w:behaviors>
          <w:behavior w:val="content"/>
        </w:behaviors>
        <w:guid w:val="{BE864D47-3A22-4D8C-A604-44EA61343836}"/>
      </w:docPartPr>
      <w:docPartBody>
        <w:p w:rsidR="001438EB" w:rsidRDefault="001438EB" w:rsidP="001438EB">
          <w:pPr>
            <w:pStyle w:val="EB47A8BAFB3B4B23BE0B8FF69E5F2C03"/>
          </w:pPr>
          <w:r w:rsidRPr="000E1D52">
            <w:rPr>
              <w:rStyle w:val="PlaceholderText"/>
            </w:rPr>
            <w:t>Click or tap here to enter text.</w:t>
          </w:r>
        </w:p>
      </w:docPartBody>
    </w:docPart>
    <w:docPart>
      <w:docPartPr>
        <w:name w:val="87D4455DD97E4090B8EC037A55865189"/>
        <w:category>
          <w:name w:val="General"/>
          <w:gallery w:val="placeholder"/>
        </w:category>
        <w:types>
          <w:type w:val="bbPlcHdr"/>
        </w:types>
        <w:behaviors>
          <w:behavior w:val="content"/>
        </w:behaviors>
        <w:guid w:val="{3073050B-10E3-4D19-89EC-F4FD9645F137}"/>
      </w:docPartPr>
      <w:docPartBody>
        <w:p w:rsidR="001438EB" w:rsidRDefault="001438EB" w:rsidP="001438EB">
          <w:pPr>
            <w:pStyle w:val="87D4455DD97E4090B8EC037A55865189"/>
          </w:pPr>
          <w:r w:rsidRPr="000E1D52">
            <w:rPr>
              <w:rStyle w:val="PlaceholderText"/>
            </w:rPr>
            <w:t>Click or tap here to enter text.</w:t>
          </w:r>
        </w:p>
      </w:docPartBody>
    </w:docPart>
    <w:docPart>
      <w:docPartPr>
        <w:name w:val="F9AB64BE3F2E449781A2DE1BA2B27064"/>
        <w:category>
          <w:name w:val="General"/>
          <w:gallery w:val="placeholder"/>
        </w:category>
        <w:types>
          <w:type w:val="bbPlcHdr"/>
        </w:types>
        <w:behaviors>
          <w:behavior w:val="content"/>
        </w:behaviors>
        <w:guid w:val="{8E460BAF-0F6D-44F6-BAE5-8F5A8B2A5249}"/>
      </w:docPartPr>
      <w:docPartBody>
        <w:p w:rsidR="001438EB" w:rsidRDefault="001438EB" w:rsidP="001438EB">
          <w:pPr>
            <w:pStyle w:val="F9AB64BE3F2E449781A2DE1BA2B27064"/>
          </w:pPr>
          <w:r w:rsidRPr="000E1D52">
            <w:rPr>
              <w:rStyle w:val="PlaceholderText"/>
            </w:rPr>
            <w:t>Click or tap here to enter text.</w:t>
          </w:r>
        </w:p>
      </w:docPartBody>
    </w:docPart>
    <w:docPart>
      <w:docPartPr>
        <w:name w:val="E2E12401AF2D47FEA773B6B95506E4A7"/>
        <w:category>
          <w:name w:val="General"/>
          <w:gallery w:val="placeholder"/>
        </w:category>
        <w:types>
          <w:type w:val="bbPlcHdr"/>
        </w:types>
        <w:behaviors>
          <w:behavior w:val="content"/>
        </w:behaviors>
        <w:guid w:val="{CBD92ACD-FF08-40FA-97D5-FC4305E9D6A9}"/>
      </w:docPartPr>
      <w:docPartBody>
        <w:p w:rsidR="001438EB" w:rsidRDefault="001438EB" w:rsidP="001438EB">
          <w:pPr>
            <w:pStyle w:val="E2E12401AF2D47FEA773B6B95506E4A7"/>
          </w:pPr>
          <w:r w:rsidRPr="00160271">
            <w:rPr>
              <w:rStyle w:val="PlaceholderText"/>
            </w:rPr>
            <w:t>Click or tap here to enter text.</w:t>
          </w:r>
        </w:p>
      </w:docPartBody>
    </w:docPart>
    <w:docPart>
      <w:docPartPr>
        <w:name w:val="C52C02F94D894DEC834E7F8ECCC1726B"/>
        <w:category>
          <w:name w:val="General"/>
          <w:gallery w:val="placeholder"/>
        </w:category>
        <w:types>
          <w:type w:val="bbPlcHdr"/>
        </w:types>
        <w:behaviors>
          <w:behavior w:val="content"/>
        </w:behaviors>
        <w:guid w:val="{900AF729-6FA1-4583-896A-CA6ADE97E853}"/>
      </w:docPartPr>
      <w:docPartBody>
        <w:p w:rsidR="001438EB" w:rsidRDefault="001438EB" w:rsidP="001438EB">
          <w:pPr>
            <w:pStyle w:val="C52C02F94D894DEC834E7F8ECCC1726B"/>
          </w:pPr>
          <w:r w:rsidRPr="009569E1">
            <w:rPr>
              <w:rStyle w:val="PlaceholderText"/>
            </w:rPr>
            <w:t>Click or tap here to enter text.</w:t>
          </w:r>
        </w:p>
      </w:docPartBody>
    </w:docPart>
    <w:docPart>
      <w:docPartPr>
        <w:name w:val="490301AF7D944EDF9B87F30BE9946ED0"/>
        <w:category>
          <w:name w:val="General"/>
          <w:gallery w:val="placeholder"/>
        </w:category>
        <w:types>
          <w:type w:val="bbPlcHdr"/>
        </w:types>
        <w:behaviors>
          <w:behavior w:val="content"/>
        </w:behaviors>
        <w:guid w:val="{D52FCE5E-D12F-4250-B01D-478FCA5B037E}"/>
      </w:docPartPr>
      <w:docPartBody>
        <w:p w:rsidR="001438EB" w:rsidRDefault="001438EB" w:rsidP="001438EB">
          <w:pPr>
            <w:pStyle w:val="490301AF7D944EDF9B87F30BE9946ED0"/>
          </w:pPr>
          <w:r w:rsidRPr="009569E1">
            <w:rPr>
              <w:rStyle w:val="PlaceholderText"/>
            </w:rPr>
            <w:t>Click or tap here to enter text.</w:t>
          </w:r>
        </w:p>
      </w:docPartBody>
    </w:docPart>
    <w:docPart>
      <w:docPartPr>
        <w:name w:val="326287ED24B445958E3A60348016E4C2"/>
        <w:category>
          <w:name w:val="General"/>
          <w:gallery w:val="placeholder"/>
        </w:category>
        <w:types>
          <w:type w:val="bbPlcHdr"/>
        </w:types>
        <w:behaviors>
          <w:behavior w:val="content"/>
        </w:behaviors>
        <w:guid w:val="{461E15B2-58F8-4B78-AB89-EEAA5F7A7833}"/>
      </w:docPartPr>
      <w:docPartBody>
        <w:p w:rsidR="001438EB" w:rsidRDefault="001438EB" w:rsidP="001438EB">
          <w:pPr>
            <w:pStyle w:val="326287ED24B445958E3A60348016E4C2"/>
          </w:pPr>
          <w:r w:rsidRPr="009569E1">
            <w:rPr>
              <w:rStyle w:val="PlaceholderText"/>
            </w:rPr>
            <w:t>Click or tap here to enter text.</w:t>
          </w:r>
        </w:p>
      </w:docPartBody>
    </w:docPart>
    <w:docPart>
      <w:docPartPr>
        <w:name w:val="D381983C252748289908DB21C2DD3862"/>
        <w:category>
          <w:name w:val="General"/>
          <w:gallery w:val="placeholder"/>
        </w:category>
        <w:types>
          <w:type w:val="bbPlcHdr"/>
        </w:types>
        <w:behaviors>
          <w:behavior w:val="content"/>
        </w:behaviors>
        <w:guid w:val="{28B3562F-D1F9-40F3-9BD3-92C00D7D973E}"/>
      </w:docPartPr>
      <w:docPartBody>
        <w:p w:rsidR="00000000" w:rsidRDefault="001438EB" w:rsidP="001438EB">
          <w:pPr>
            <w:pStyle w:val="D381983C252748289908DB21C2DD38621"/>
          </w:pPr>
          <w:r>
            <w:rPr>
              <w:rStyle w:val="PlaceholderText"/>
            </w:rPr>
            <w:t>Experience</w:t>
          </w:r>
        </w:p>
      </w:docPartBody>
    </w:docPart>
    <w:docPart>
      <w:docPartPr>
        <w:name w:val="D7341198D4624085BFF661CB739854FA"/>
        <w:category>
          <w:name w:val="General"/>
          <w:gallery w:val="placeholder"/>
        </w:category>
        <w:types>
          <w:type w:val="bbPlcHdr"/>
        </w:types>
        <w:behaviors>
          <w:behavior w:val="content"/>
        </w:behaviors>
        <w:guid w:val="{83723FD6-1F69-47FA-8944-F808A3CE4C4E}"/>
      </w:docPartPr>
      <w:docPartBody>
        <w:p w:rsidR="00000000" w:rsidRDefault="001438EB" w:rsidP="001438EB">
          <w:pPr>
            <w:pStyle w:val="D7341198D4624085BFF661CB739854FA1"/>
          </w:pPr>
          <w:r w:rsidRPr="00621EC1">
            <w:rPr>
              <w:rStyle w:val="PlaceholderText"/>
            </w:rPr>
            <w:t>#</w:t>
          </w:r>
        </w:p>
      </w:docPartBody>
    </w:docPart>
    <w:docPart>
      <w:docPartPr>
        <w:name w:val="B223019E957E4270A09AB9DC45A3030C"/>
        <w:category>
          <w:name w:val="General"/>
          <w:gallery w:val="placeholder"/>
        </w:category>
        <w:types>
          <w:type w:val="bbPlcHdr"/>
        </w:types>
        <w:behaviors>
          <w:behavior w:val="content"/>
        </w:behaviors>
        <w:guid w:val="{0B459F85-83CE-443A-A0CC-24166BD42CAA}"/>
      </w:docPartPr>
      <w:docPartBody>
        <w:p w:rsidR="00000000" w:rsidRDefault="001438EB" w:rsidP="001438EB">
          <w:pPr>
            <w:pStyle w:val="B223019E957E4270A09AB9DC45A3030C1"/>
          </w:pPr>
          <w:r w:rsidRPr="00C03C07">
            <w:rPr>
              <w:rStyle w:val="PlaceholderText"/>
            </w:rPr>
            <w:t>Experience</w:t>
          </w:r>
        </w:p>
      </w:docPartBody>
    </w:docPart>
    <w:docPart>
      <w:docPartPr>
        <w:name w:val="25FD8E4DF0EB42CAA020D50B362B6EB2"/>
        <w:category>
          <w:name w:val="General"/>
          <w:gallery w:val="placeholder"/>
        </w:category>
        <w:types>
          <w:type w:val="bbPlcHdr"/>
        </w:types>
        <w:behaviors>
          <w:behavior w:val="content"/>
        </w:behaviors>
        <w:guid w:val="{31CD7694-3D01-46C7-8BA8-3FC94FFD7CF5}"/>
      </w:docPartPr>
      <w:docPartBody>
        <w:p w:rsidR="00000000" w:rsidRDefault="001438EB" w:rsidP="001438EB">
          <w:pPr>
            <w:pStyle w:val="25FD8E4DF0EB42CAA020D50B362B6EB21"/>
          </w:pPr>
          <w:r w:rsidRPr="00860899">
            <w:rPr>
              <w:rStyle w:val="PlaceholderText"/>
            </w:rPr>
            <w:t>#</w:t>
          </w:r>
        </w:p>
      </w:docPartBody>
    </w:docPart>
    <w:docPart>
      <w:docPartPr>
        <w:name w:val="5AF4D60502354088B7B4B8A488ADDAEA"/>
        <w:category>
          <w:name w:val="General"/>
          <w:gallery w:val="placeholder"/>
        </w:category>
        <w:types>
          <w:type w:val="bbPlcHdr"/>
        </w:types>
        <w:behaviors>
          <w:behavior w:val="content"/>
        </w:behaviors>
        <w:guid w:val="{63A9348D-5CE0-4FAE-9C82-E08C68F5A66B}"/>
      </w:docPartPr>
      <w:docPartBody>
        <w:p w:rsidR="00000000" w:rsidRDefault="001438EB" w:rsidP="001438EB">
          <w:pPr>
            <w:pStyle w:val="5AF4D60502354088B7B4B8A488ADDAEA1"/>
          </w:pPr>
          <w:r w:rsidRPr="00621EC1">
            <w:rPr>
              <w:rStyle w:val="PlaceholderText"/>
            </w:rPr>
            <w:t>#</w:t>
          </w:r>
        </w:p>
      </w:docPartBody>
    </w:docPart>
    <w:docPart>
      <w:docPartPr>
        <w:name w:val="7B5B978FD57B4484B3F2FD9BCAEE1784"/>
        <w:category>
          <w:name w:val="General"/>
          <w:gallery w:val="placeholder"/>
        </w:category>
        <w:types>
          <w:type w:val="bbPlcHdr"/>
        </w:types>
        <w:behaviors>
          <w:behavior w:val="content"/>
        </w:behaviors>
        <w:guid w:val="{4C243018-4E4F-46E3-838E-9AC5F0C29ED0}"/>
      </w:docPartPr>
      <w:docPartBody>
        <w:p w:rsidR="00000000" w:rsidRDefault="001438EB" w:rsidP="001438EB">
          <w:pPr>
            <w:pStyle w:val="7B5B978FD57B4484B3F2FD9BCAEE17841"/>
          </w:pPr>
          <w:r w:rsidRPr="00C03C07">
            <w:rPr>
              <w:rStyle w:val="PlaceholderText"/>
            </w:rPr>
            <w:t>Experience</w:t>
          </w:r>
        </w:p>
      </w:docPartBody>
    </w:docPart>
    <w:docPart>
      <w:docPartPr>
        <w:name w:val="CB5492B79BEE4E5380E1550B39B1DB63"/>
        <w:category>
          <w:name w:val="General"/>
          <w:gallery w:val="placeholder"/>
        </w:category>
        <w:types>
          <w:type w:val="bbPlcHdr"/>
        </w:types>
        <w:behaviors>
          <w:behavior w:val="content"/>
        </w:behaviors>
        <w:guid w:val="{235FC306-B4FF-47C4-A17D-FEF4ECD07ED2}"/>
      </w:docPartPr>
      <w:docPartBody>
        <w:p w:rsidR="00000000" w:rsidRDefault="001438EB" w:rsidP="001438EB">
          <w:pPr>
            <w:pStyle w:val="CB5492B79BEE4E5380E1550B39B1DB631"/>
          </w:pPr>
          <w:r w:rsidRPr="00860899">
            <w:rPr>
              <w:rStyle w:val="PlaceholderText"/>
            </w:rPr>
            <w:t>#</w:t>
          </w:r>
        </w:p>
      </w:docPartBody>
    </w:docPart>
    <w:docPart>
      <w:docPartPr>
        <w:name w:val="B87FB9E5695F4A2AB9ABBDCC3114CA68"/>
        <w:category>
          <w:name w:val="General"/>
          <w:gallery w:val="placeholder"/>
        </w:category>
        <w:types>
          <w:type w:val="bbPlcHdr"/>
        </w:types>
        <w:behaviors>
          <w:behavior w:val="content"/>
        </w:behaviors>
        <w:guid w:val="{15AA39B8-670A-4F3E-B192-0480338A1F7D}"/>
      </w:docPartPr>
      <w:docPartBody>
        <w:p w:rsidR="00000000" w:rsidRDefault="001438EB" w:rsidP="001438EB">
          <w:pPr>
            <w:pStyle w:val="B87FB9E5695F4A2AB9ABBDCC3114CA681"/>
          </w:pPr>
          <w:r w:rsidRPr="00621EC1">
            <w:rPr>
              <w:rStyle w:val="PlaceholderText"/>
            </w:rPr>
            <w:t>#</w:t>
          </w:r>
        </w:p>
      </w:docPartBody>
    </w:docPart>
    <w:docPart>
      <w:docPartPr>
        <w:name w:val="F7A7BC0049BE49D39C7FB5FA2C475503"/>
        <w:category>
          <w:name w:val="General"/>
          <w:gallery w:val="placeholder"/>
        </w:category>
        <w:types>
          <w:type w:val="bbPlcHdr"/>
        </w:types>
        <w:behaviors>
          <w:behavior w:val="content"/>
        </w:behaviors>
        <w:guid w:val="{95AB60DF-DE0B-4D63-8B97-216C288B02C6}"/>
      </w:docPartPr>
      <w:docPartBody>
        <w:p w:rsidR="00000000" w:rsidRDefault="001438EB" w:rsidP="001438EB">
          <w:pPr>
            <w:pStyle w:val="F7A7BC0049BE49D39C7FB5FA2C4755031"/>
          </w:pPr>
          <w:r w:rsidRPr="00C03C07">
            <w:rPr>
              <w:rStyle w:val="PlaceholderText"/>
            </w:rPr>
            <w:t>Experience</w:t>
          </w:r>
        </w:p>
      </w:docPartBody>
    </w:docPart>
    <w:docPart>
      <w:docPartPr>
        <w:name w:val="EC0231B0221049E0BD6ED6B630DC1919"/>
        <w:category>
          <w:name w:val="General"/>
          <w:gallery w:val="placeholder"/>
        </w:category>
        <w:types>
          <w:type w:val="bbPlcHdr"/>
        </w:types>
        <w:behaviors>
          <w:behavior w:val="content"/>
        </w:behaviors>
        <w:guid w:val="{79B2916A-9B12-42E8-9D51-912ED99EF133}"/>
      </w:docPartPr>
      <w:docPartBody>
        <w:p w:rsidR="00000000" w:rsidRDefault="001438EB" w:rsidP="001438EB">
          <w:pPr>
            <w:pStyle w:val="EC0231B0221049E0BD6ED6B630DC19191"/>
          </w:pPr>
          <w:r w:rsidRPr="00860899">
            <w:rPr>
              <w:rStyle w:val="PlaceholderText"/>
            </w:rPr>
            <w:t>#</w:t>
          </w:r>
        </w:p>
      </w:docPartBody>
    </w:docPart>
    <w:docPart>
      <w:docPartPr>
        <w:name w:val="E42E4418FC8F41BBB09E3067498CA91C"/>
        <w:category>
          <w:name w:val="General"/>
          <w:gallery w:val="placeholder"/>
        </w:category>
        <w:types>
          <w:type w:val="bbPlcHdr"/>
        </w:types>
        <w:behaviors>
          <w:behavior w:val="content"/>
        </w:behaviors>
        <w:guid w:val="{29B2364A-5DD3-4ADD-91D9-791DC0C8CE94}"/>
      </w:docPartPr>
      <w:docPartBody>
        <w:p w:rsidR="00000000" w:rsidRDefault="001438EB" w:rsidP="001438EB">
          <w:pPr>
            <w:pStyle w:val="E42E4418FC8F41BBB09E3067498CA91C1"/>
          </w:pPr>
          <w:r w:rsidRPr="00621EC1">
            <w:rPr>
              <w:rStyle w:val="PlaceholderText"/>
            </w:rPr>
            <w:t>#</w:t>
          </w:r>
        </w:p>
      </w:docPartBody>
    </w:docPart>
    <w:docPart>
      <w:docPartPr>
        <w:name w:val="16401A2121DE49B3A343F4FAEA08C1C6"/>
        <w:category>
          <w:name w:val="General"/>
          <w:gallery w:val="placeholder"/>
        </w:category>
        <w:types>
          <w:type w:val="bbPlcHdr"/>
        </w:types>
        <w:behaviors>
          <w:behavior w:val="content"/>
        </w:behaviors>
        <w:guid w:val="{D1CDD857-8840-40A3-A572-206AA5326300}"/>
      </w:docPartPr>
      <w:docPartBody>
        <w:p w:rsidR="00000000" w:rsidRDefault="001438EB" w:rsidP="001438EB">
          <w:pPr>
            <w:pStyle w:val="16401A2121DE49B3A343F4FAEA08C1C61"/>
          </w:pPr>
          <w:r w:rsidRPr="00C03C07">
            <w:rPr>
              <w:rStyle w:val="PlaceholderText"/>
            </w:rPr>
            <w:t>Experience</w:t>
          </w:r>
        </w:p>
      </w:docPartBody>
    </w:docPart>
    <w:docPart>
      <w:docPartPr>
        <w:name w:val="21529A9981914064A1ED47F1DA56564C"/>
        <w:category>
          <w:name w:val="General"/>
          <w:gallery w:val="placeholder"/>
        </w:category>
        <w:types>
          <w:type w:val="bbPlcHdr"/>
        </w:types>
        <w:behaviors>
          <w:behavior w:val="content"/>
        </w:behaviors>
        <w:guid w:val="{CAA40946-B58F-407C-9AC4-D314FF3DB3A3}"/>
      </w:docPartPr>
      <w:docPartBody>
        <w:p w:rsidR="00000000" w:rsidRDefault="001438EB" w:rsidP="001438EB">
          <w:pPr>
            <w:pStyle w:val="21529A9981914064A1ED47F1DA56564C1"/>
          </w:pPr>
          <w:r w:rsidRPr="00860899">
            <w:rPr>
              <w:rStyle w:val="PlaceholderText"/>
            </w:rPr>
            <w:t>#</w:t>
          </w:r>
        </w:p>
      </w:docPartBody>
    </w:docPart>
    <w:docPart>
      <w:docPartPr>
        <w:name w:val="011C6FA2E5C449CB869FCBF79B393354"/>
        <w:category>
          <w:name w:val="General"/>
          <w:gallery w:val="placeholder"/>
        </w:category>
        <w:types>
          <w:type w:val="bbPlcHdr"/>
        </w:types>
        <w:behaviors>
          <w:behavior w:val="content"/>
        </w:behaviors>
        <w:guid w:val="{1B6ABB1E-EB59-4292-A0BA-D5D87208B8DC}"/>
      </w:docPartPr>
      <w:docPartBody>
        <w:p w:rsidR="00000000" w:rsidRDefault="001438EB" w:rsidP="001438EB">
          <w:pPr>
            <w:pStyle w:val="011C6FA2E5C449CB869FCBF79B3933541"/>
          </w:pPr>
          <w:r w:rsidRPr="00621EC1">
            <w:rPr>
              <w:rStyle w:val="PlaceholderText"/>
            </w:rPr>
            <w:t>#</w:t>
          </w:r>
        </w:p>
      </w:docPartBody>
    </w:docPart>
    <w:docPart>
      <w:docPartPr>
        <w:name w:val="782813DAE05F4B2091232E40CE83399F"/>
        <w:category>
          <w:name w:val="General"/>
          <w:gallery w:val="placeholder"/>
        </w:category>
        <w:types>
          <w:type w:val="bbPlcHdr"/>
        </w:types>
        <w:behaviors>
          <w:behavior w:val="content"/>
        </w:behaviors>
        <w:guid w:val="{3D6BA918-D1C2-4590-9555-14F20DCA7DDA}"/>
      </w:docPartPr>
      <w:docPartBody>
        <w:p w:rsidR="00000000" w:rsidRDefault="001438EB" w:rsidP="001438EB">
          <w:pPr>
            <w:pStyle w:val="782813DAE05F4B2091232E40CE83399F1"/>
          </w:pPr>
          <w:r w:rsidRPr="00C03C07">
            <w:rPr>
              <w:rStyle w:val="PlaceholderText"/>
            </w:rPr>
            <w:t>Experience</w:t>
          </w:r>
        </w:p>
      </w:docPartBody>
    </w:docPart>
    <w:docPart>
      <w:docPartPr>
        <w:name w:val="0A1570E19AFD43AAA251918B3B9AE398"/>
        <w:category>
          <w:name w:val="General"/>
          <w:gallery w:val="placeholder"/>
        </w:category>
        <w:types>
          <w:type w:val="bbPlcHdr"/>
        </w:types>
        <w:behaviors>
          <w:behavior w:val="content"/>
        </w:behaviors>
        <w:guid w:val="{A1EE6ABD-C463-42D7-AE09-BC227097FA90}"/>
      </w:docPartPr>
      <w:docPartBody>
        <w:p w:rsidR="00000000" w:rsidRDefault="001438EB" w:rsidP="001438EB">
          <w:pPr>
            <w:pStyle w:val="0A1570E19AFD43AAA251918B3B9AE3981"/>
          </w:pPr>
          <w:r w:rsidRPr="00860899">
            <w:rPr>
              <w:rStyle w:val="PlaceholderText"/>
            </w:rPr>
            <w:t>#</w:t>
          </w:r>
        </w:p>
      </w:docPartBody>
    </w:docPart>
    <w:docPart>
      <w:docPartPr>
        <w:name w:val="B42848AF0126467EB480A5986827027C"/>
        <w:category>
          <w:name w:val="General"/>
          <w:gallery w:val="placeholder"/>
        </w:category>
        <w:types>
          <w:type w:val="bbPlcHdr"/>
        </w:types>
        <w:behaviors>
          <w:behavior w:val="content"/>
        </w:behaviors>
        <w:guid w:val="{9ACF786C-0D2B-41A2-8121-18BBC5A4F1BF}"/>
      </w:docPartPr>
      <w:docPartBody>
        <w:p w:rsidR="00000000" w:rsidRDefault="001438EB" w:rsidP="001438EB">
          <w:pPr>
            <w:pStyle w:val="B42848AF0126467EB480A5986827027C1"/>
          </w:pPr>
          <w:r w:rsidRPr="00621EC1">
            <w:rPr>
              <w:rStyle w:val="PlaceholderText"/>
            </w:rPr>
            <w:t>#</w:t>
          </w:r>
        </w:p>
      </w:docPartBody>
    </w:docPart>
    <w:docPart>
      <w:docPartPr>
        <w:name w:val="85A0DB27317B4307873604A5B0FDD1EC"/>
        <w:category>
          <w:name w:val="General"/>
          <w:gallery w:val="placeholder"/>
        </w:category>
        <w:types>
          <w:type w:val="bbPlcHdr"/>
        </w:types>
        <w:behaviors>
          <w:behavior w:val="content"/>
        </w:behaviors>
        <w:guid w:val="{BE605B13-CA84-4C5E-BA2A-72263DE5028B}"/>
      </w:docPartPr>
      <w:docPartBody>
        <w:p w:rsidR="00000000" w:rsidRDefault="001438EB" w:rsidP="001438EB">
          <w:pPr>
            <w:pStyle w:val="85A0DB27317B4307873604A5B0FDD1EC1"/>
          </w:pPr>
          <w:r w:rsidRPr="00C03C07">
            <w:rPr>
              <w:rStyle w:val="PlaceholderText"/>
            </w:rPr>
            <w:t>Experience</w:t>
          </w:r>
        </w:p>
      </w:docPartBody>
    </w:docPart>
    <w:docPart>
      <w:docPartPr>
        <w:name w:val="8A62A0DEAA594EC7B603A5678F55FD64"/>
        <w:category>
          <w:name w:val="General"/>
          <w:gallery w:val="placeholder"/>
        </w:category>
        <w:types>
          <w:type w:val="bbPlcHdr"/>
        </w:types>
        <w:behaviors>
          <w:behavior w:val="content"/>
        </w:behaviors>
        <w:guid w:val="{B64AA1DD-18B5-465F-9FAB-891AAFE6304F}"/>
      </w:docPartPr>
      <w:docPartBody>
        <w:p w:rsidR="00000000" w:rsidRDefault="001438EB" w:rsidP="001438EB">
          <w:pPr>
            <w:pStyle w:val="8A62A0DEAA594EC7B603A5678F55FD641"/>
          </w:pPr>
          <w:r w:rsidRPr="00860899">
            <w:rPr>
              <w:rStyle w:val="PlaceholderText"/>
            </w:rPr>
            <w:t>#</w:t>
          </w:r>
        </w:p>
      </w:docPartBody>
    </w:docPart>
    <w:docPart>
      <w:docPartPr>
        <w:name w:val="C10B0DAF77A5414E995FE6D39ADB55C0"/>
        <w:category>
          <w:name w:val="General"/>
          <w:gallery w:val="placeholder"/>
        </w:category>
        <w:types>
          <w:type w:val="bbPlcHdr"/>
        </w:types>
        <w:behaviors>
          <w:behavior w:val="content"/>
        </w:behaviors>
        <w:guid w:val="{2333DCAB-15D4-42EC-8BF6-28E966B803EA}"/>
      </w:docPartPr>
      <w:docPartBody>
        <w:p w:rsidR="00000000" w:rsidRDefault="001438EB" w:rsidP="001438EB">
          <w:pPr>
            <w:pStyle w:val="C10B0DAF77A5414E995FE6D39ADB55C01"/>
          </w:pPr>
          <w:r w:rsidRPr="00621EC1">
            <w:rPr>
              <w:rStyle w:val="PlaceholderText"/>
            </w:rPr>
            <w:t>#</w:t>
          </w:r>
        </w:p>
      </w:docPartBody>
    </w:docPart>
    <w:docPart>
      <w:docPartPr>
        <w:name w:val="A7C71A28E6054A60AC56F047654CE38A"/>
        <w:category>
          <w:name w:val="General"/>
          <w:gallery w:val="placeholder"/>
        </w:category>
        <w:types>
          <w:type w:val="bbPlcHdr"/>
        </w:types>
        <w:behaviors>
          <w:behavior w:val="content"/>
        </w:behaviors>
        <w:guid w:val="{D8C59203-C548-496D-9E01-25999CE45200}"/>
      </w:docPartPr>
      <w:docPartBody>
        <w:p w:rsidR="00000000" w:rsidRDefault="001438EB" w:rsidP="001438EB">
          <w:pPr>
            <w:pStyle w:val="A7C71A28E6054A60AC56F047654CE38A1"/>
          </w:pPr>
          <w:r w:rsidRPr="00C03C07">
            <w:rPr>
              <w:rStyle w:val="PlaceholderText"/>
            </w:rPr>
            <w:t>Experience</w:t>
          </w:r>
        </w:p>
      </w:docPartBody>
    </w:docPart>
    <w:docPart>
      <w:docPartPr>
        <w:name w:val="045971642F7445A3B2C81BE69298CF9E"/>
        <w:category>
          <w:name w:val="General"/>
          <w:gallery w:val="placeholder"/>
        </w:category>
        <w:types>
          <w:type w:val="bbPlcHdr"/>
        </w:types>
        <w:behaviors>
          <w:behavior w:val="content"/>
        </w:behaviors>
        <w:guid w:val="{DBC40EB4-9305-495C-BE42-F612A28F0BC4}"/>
      </w:docPartPr>
      <w:docPartBody>
        <w:p w:rsidR="00000000" w:rsidRDefault="001438EB" w:rsidP="001438EB">
          <w:pPr>
            <w:pStyle w:val="045971642F7445A3B2C81BE69298CF9E1"/>
          </w:pPr>
          <w:r w:rsidRPr="007035A9">
            <w:rPr>
              <w:rStyle w:val="PlaceholderText"/>
            </w:rPr>
            <w:t>#</w:t>
          </w:r>
        </w:p>
      </w:docPartBody>
    </w:docPart>
    <w:docPart>
      <w:docPartPr>
        <w:name w:val="592F8AD66B0647BBB0D9A4BB6572E660"/>
        <w:category>
          <w:name w:val="General"/>
          <w:gallery w:val="placeholder"/>
        </w:category>
        <w:types>
          <w:type w:val="bbPlcHdr"/>
        </w:types>
        <w:behaviors>
          <w:behavior w:val="content"/>
        </w:behaviors>
        <w:guid w:val="{840E5135-BCE3-4579-BCFC-707D222EF75C}"/>
      </w:docPartPr>
      <w:docPartBody>
        <w:p w:rsidR="00000000" w:rsidRDefault="001438EB" w:rsidP="001438EB">
          <w:pPr>
            <w:pStyle w:val="592F8AD66B0647BBB0D9A4BB6572E6601"/>
          </w:pPr>
          <w:r w:rsidRPr="007035A9">
            <w:rPr>
              <w:rStyle w:val="PlaceholderText"/>
            </w:rPr>
            <w:t>#</w:t>
          </w:r>
        </w:p>
      </w:docPartBody>
    </w:docPart>
    <w:docPart>
      <w:docPartPr>
        <w:name w:val="3D40CF88267F45DFB79BCC9BCA8A9A32"/>
        <w:category>
          <w:name w:val="General"/>
          <w:gallery w:val="placeholder"/>
        </w:category>
        <w:types>
          <w:type w:val="bbPlcHdr"/>
        </w:types>
        <w:behaviors>
          <w:behavior w:val="content"/>
        </w:behaviors>
        <w:guid w:val="{D85FD46D-95CC-4A22-9A97-44A6A08B444E}"/>
      </w:docPartPr>
      <w:docPartBody>
        <w:p w:rsidR="00000000" w:rsidRDefault="001438EB" w:rsidP="001438EB">
          <w:pPr>
            <w:pStyle w:val="3D40CF88267F45DFB79BCC9BCA8A9A321"/>
          </w:pPr>
          <w:r w:rsidRPr="00C03C07">
            <w:rPr>
              <w:rStyle w:val="PlaceholderText"/>
            </w:rPr>
            <w:t>Experience</w:t>
          </w:r>
        </w:p>
      </w:docPartBody>
    </w:docPart>
    <w:docPart>
      <w:docPartPr>
        <w:name w:val="8C48A9293EAB41F4BBE450AD5C702432"/>
        <w:category>
          <w:name w:val="General"/>
          <w:gallery w:val="placeholder"/>
        </w:category>
        <w:types>
          <w:type w:val="bbPlcHdr"/>
        </w:types>
        <w:behaviors>
          <w:behavior w:val="content"/>
        </w:behaviors>
        <w:guid w:val="{CF7770A1-7574-44AD-9943-4F4A5D10F9A1}"/>
      </w:docPartPr>
      <w:docPartBody>
        <w:p w:rsidR="00000000" w:rsidRDefault="001438EB" w:rsidP="001438EB">
          <w:pPr>
            <w:pStyle w:val="8C48A9293EAB41F4BBE450AD5C7024321"/>
          </w:pPr>
          <w:r w:rsidRPr="007035A9">
            <w:rPr>
              <w:rStyle w:val="PlaceholderText"/>
            </w:rPr>
            <w:t>#</w:t>
          </w:r>
        </w:p>
      </w:docPartBody>
    </w:docPart>
    <w:docPart>
      <w:docPartPr>
        <w:name w:val="21D2B730F6E24A9EA3BB9459E73AC1ED"/>
        <w:category>
          <w:name w:val="General"/>
          <w:gallery w:val="placeholder"/>
        </w:category>
        <w:types>
          <w:type w:val="bbPlcHdr"/>
        </w:types>
        <w:behaviors>
          <w:behavior w:val="content"/>
        </w:behaviors>
        <w:guid w:val="{51465B68-D149-4420-9604-C0DF1449E3C2}"/>
      </w:docPartPr>
      <w:docPartBody>
        <w:p w:rsidR="00000000" w:rsidRDefault="001438EB" w:rsidP="001438EB">
          <w:pPr>
            <w:pStyle w:val="21D2B730F6E24A9EA3BB9459E73AC1ED1"/>
          </w:pPr>
          <w:r w:rsidRPr="007035A9">
            <w:rPr>
              <w:rStyle w:val="PlaceholderText"/>
            </w:rPr>
            <w:t>#</w:t>
          </w:r>
        </w:p>
      </w:docPartBody>
    </w:docPart>
    <w:docPart>
      <w:docPartPr>
        <w:name w:val="A61726310F9D499EA447311791F39792"/>
        <w:category>
          <w:name w:val="General"/>
          <w:gallery w:val="placeholder"/>
        </w:category>
        <w:types>
          <w:type w:val="bbPlcHdr"/>
        </w:types>
        <w:behaviors>
          <w:behavior w:val="content"/>
        </w:behaviors>
        <w:guid w:val="{5B26A225-6C02-4BDB-9B1E-251B7BA63A6C}"/>
      </w:docPartPr>
      <w:docPartBody>
        <w:p w:rsidR="00000000" w:rsidRDefault="001438EB" w:rsidP="001438EB">
          <w:pPr>
            <w:pStyle w:val="A61726310F9D499EA447311791F397921"/>
          </w:pPr>
          <w:r w:rsidRPr="00C03C07">
            <w:rPr>
              <w:rStyle w:val="PlaceholderText"/>
            </w:rPr>
            <w:t>Experience</w:t>
          </w:r>
        </w:p>
      </w:docPartBody>
    </w:docPart>
    <w:docPart>
      <w:docPartPr>
        <w:name w:val="7694EA6D8114463DAF7A0DF28711BEF0"/>
        <w:category>
          <w:name w:val="General"/>
          <w:gallery w:val="placeholder"/>
        </w:category>
        <w:types>
          <w:type w:val="bbPlcHdr"/>
        </w:types>
        <w:behaviors>
          <w:behavior w:val="content"/>
        </w:behaviors>
        <w:guid w:val="{57C1A703-0EA9-494D-981E-8139363FAB92}"/>
      </w:docPartPr>
      <w:docPartBody>
        <w:p w:rsidR="00000000" w:rsidRDefault="001438EB" w:rsidP="001438EB">
          <w:pPr>
            <w:pStyle w:val="7694EA6D8114463DAF7A0DF28711BEF01"/>
          </w:pPr>
          <w:r w:rsidRPr="007035A9">
            <w:rPr>
              <w:rStyle w:val="PlaceholderText"/>
            </w:rPr>
            <w:t>#</w:t>
          </w:r>
        </w:p>
      </w:docPartBody>
    </w:docPart>
    <w:docPart>
      <w:docPartPr>
        <w:name w:val="8CE61156F0744E65B4318F97C0E48018"/>
        <w:category>
          <w:name w:val="General"/>
          <w:gallery w:val="placeholder"/>
        </w:category>
        <w:types>
          <w:type w:val="bbPlcHdr"/>
        </w:types>
        <w:behaviors>
          <w:behavior w:val="content"/>
        </w:behaviors>
        <w:guid w:val="{90942330-1239-4E62-B89E-304E799E7DD7}"/>
      </w:docPartPr>
      <w:docPartBody>
        <w:p w:rsidR="00000000" w:rsidRDefault="001438EB" w:rsidP="001438EB">
          <w:pPr>
            <w:pStyle w:val="8CE61156F0744E65B4318F97C0E480181"/>
          </w:pPr>
          <w:r w:rsidRPr="007035A9">
            <w:rPr>
              <w:rStyle w:val="PlaceholderText"/>
            </w:rPr>
            <w:t>#</w:t>
          </w:r>
        </w:p>
      </w:docPartBody>
    </w:docPart>
    <w:docPart>
      <w:docPartPr>
        <w:name w:val="D9ADBCC28FEE4C058F5CCD807314A58E"/>
        <w:category>
          <w:name w:val="General"/>
          <w:gallery w:val="placeholder"/>
        </w:category>
        <w:types>
          <w:type w:val="bbPlcHdr"/>
        </w:types>
        <w:behaviors>
          <w:behavior w:val="content"/>
        </w:behaviors>
        <w:guid w:val="{C81BF85D-F88B-4091-BEC5-34795E6CCC6C}"/>
      </w:docPartPr>
      <w:docPartBody>
        <w:p w:rsidR="00000000" w:rsidRDefault="001438EB" w:rsidP="001438EB">
          <w:pPr>
            <w:pStyle w:val="D9ADBCC28FEE4C058F5CCD807314A58E1"/>
          </w:pPr>
          <w:r w:rsidRPr="00C03C07">
            <w:rPr>
              <w:rStyle w:val="PlaceholderText"/>
            </w:rPr>
            <w:t>Experience</w:t>
          </w:r>
        </w:p>
      </w:docPartBody>
    </w:docPart>
    <w:docPart>
      <w:docPartPr>
        <w:name w:val="18DBD87B98F14DA7AD16693587C9E6DB"/>
        <w:category>
          <w:name w:val="General"/>
          <w:gallery w:val="placeholder"/>
        </w:category>
        <w:types>
          <w:type w:val="bbPlcHdr"/>
        </w:types>
        <w:behaviors>
          <w:behavior w:val="content"/>
        </w:behaviors>
        <w:guid w:val="{D0902CF9-D21E-4AF2-B2F9-E076D83B5953}"/>
      </w:docPartPr>
      <w:docPartBody>
        <w:p w:rsidR="00000000" w:rsidRDefault="001438EB" w:rsidP="001438EB">
          <w:pPr>
            <w:pStyle w:val="18DBD87B98F14DA7AD16693587C9E6DB1"/>
          </w:pPr>
          <w:r w:rsidRPr="007035A9">
            <w:rPr>
              <w:rStyle w:val="PlaceholderText"/>
            </w:rPr>
            <w:t>#</w:t>
          </w:r>
        </w:p>
      </w:docPartBody>
    </w:docPart>
    <w:docPart>
      <w:docPartPr>
        <w:name w:val="DBA58070FE014B94805BF7306982EA42"/>
        <w:category>
          <w:name w:val="General"/>
          <w:gallery w:val="placeholder"/>
        </w:category>
        <w:types>
          <w:type w:val="bbPlcHdr"/>
        </w:types>
        <w:behaviors>
          <w:behavior w:val="content"/>
        </w:behaviors>
        <w:guid w:val="{54713239-4459-466C-88A6-EEBB5DC0C19B}"/>
      </w:docPartPr>
      <w:docPartBody>
        <w:p w:rsidR="00000000" w:rsidRDefault="001438EB" w:rsidP="001438EB">
          <w:pPr>
            <w:pStyle w:val="DBA58070FE014B94805BF7306982EA421"/>
          </w:pPr>
          <w:r w:rsidRPr="007035A9">
            <w:rPr>
              <w:rStyle w:val="PlaceholderText"/>
            </w:rPr>
            <w:t>#</w:t>
          </w:r>
        </w:p>
      </w:docPartBody>
    </w:docPart>
    <w:docPart>
      <w:docPartPr>
        <w:name w:val="83435ED1F9E3448D894FB6F10B3EE0F0"/>
        <w:category>
          <w:name w:val="General"/>
          <w:gallery w:val="placeholder"/>
        </w:category>
        <w:types>
          <w:type w:val="bbPlcHdr"/>
        </w:types>
        <w:behaviors>
          <w:behavior w:val="content"/>
        </w:behaviors>
        <w:guid w:val="{5ADC988E-A01F-4A18-89A7-533DB19CF6DE}"/>
      </w:docPartPr>
      <w:docPartBody>
        <w:p w:rsidR="00000000" w:rsidRDefault="001438EB" w:rsidP="001438EB">
          <w:pPr>
            <w:pStyle w:val="83435ED1F9E3448D894FB6F10B3EE0F01"/>
          </w:pPr>
          <w:r w:rsidRPr="00C03C07">
            <w:rPr>
              <w:rStyle w:val="PlaceholderText"/>
            </w:rPr>
            <w:t>Experience</w:t>
          </w:r>
        </w:p>
      </w:docPartBody>
    </w:docPart>
    <w:docPart>
      <w:docPartPr>
        <w:name w:val="C7613085D95D467CAB4D0038F7DB0572"/>
        <w:category>
          <w:name w:val="General"/>
          <w:gallery w:val="placeholder"/>
        </w:category>
        <w:types>
          <w:type w:val="bbPlcHdr"/>
        </w:types>
        <w:behaviors>
          <w:behavior w:val="content"/>
        </w:behaviors>
        <w:guid w:val="{83A0F7FF-1F94-40D9-921E-37E8BBD9CC82}"/>
      </w:docPartPr>
      <w:docPartBody>
        <w:p w:rsidR="00000000" w:rsidRDefault="001438EB" w:rsidP="001438EB">
          <w:pPr>
            <w:pStyle w:val="C7613085D95D467CAB4D0038F7DB05721"/>
          </w:pPr>
          <w:r w:rsidRPr="007035A9">
            <w:rPr>
              <w:rStyle w:val="PlaceholderText"/>
            </w:rPr>
            <w:t>#</w:t>
          </w:r>
        </w:p>
      </w:docPartBody>
    </w:docPart>
    <w:docPart>
      <w:docPartPr>
        <w:name w:val="34E739C1EAB94F32A27AC450C7716941"/>
        <w:category>
          <w:name w:val="General"/>
          <w:gallery w:val="placeholder"/>
        </w:category>
        <w:types>
          <w:type w:val="bbPlcHdr"/>
        </w:types>
        <w:behaviors>
          <w:behavior w:val="content"/>
        </w:behaviors>
        <w:guid w:val="{5778F853-B3BF-4509-9A03-2BABF86F93D2}"/>
      </w:docPartPr>
      <w:docPartBody>
        <w:p w:rsidR="00000000" w:rsidRDefault="001438EB" w:rsidP="001438EB">
          <w:pPr>
            <w:pStyle w:val="34E739C1EAB94F32A27AC450C77169411"/>
          </w:pPr>
          <w:r w:rsidRPr="007035A9">
            <w:rPr>
              <w:rStyle w:val="PlaceholderText"/>
            </w:rPr>
            <w:t>#</w:t>
          </w:r>
        </w:p>
      </w:docPartBody>
    </w:docPart>
    <w:docPart>
      <w:docPartPr>
        <w:name w:val="DA1DFD62594947B19CEDDC8F14585EF3"/>
        <w:category>
          <w:name w:val="General"/>
          <w:gallery w:val="placeholder"/>
        </w:category>
        <w:types>
          <w:type w:val="bbPlcHdr"/>
        </w:types>
        <w:behaviors>
          <w:behavior w:val="content"/>
        </w:behaviors>
        <w:guid w:val="{513CF6E9-1374-40A9-82A2-770356CF4F85}"/>
      </w:docPartPr>
      <w:docPartBody>
        <w:p w:rsidR="00000000" w:rsidRDefault="001438EB" w:rsidP="001438EB">
          <w:pPr>
            <w:pStyle w:val="DA1DFD62594947B19CEDDC8F14585EF31"/>
          </w:pPr>
          <w:r w:rsidRPr="00C03C07">
            <w:rPr>
              <w:rStyle w:val="PlaceholderText"/>
            </w:rPr>
            <w:t>Experience</w:t>
          </w:r>
        </w:p>
      </w:docPartBody>
    </w:docPart>
    <w:docPart>
      <w:docPartPr>
        <w:name w:val="8FF3BBFE802B4448B1D2AAE01E09567F"/>
        <w:category>
          <w:name w:val="General"/>
          <w:gallery w:val="placeholder"/>
        </w:category>
        <w:types>
          <w:type w:val="bbPlcHdr"/>
        </w:types>
        <w:behaviors>
          <w:behavior w:val="content"/>
        </w:behaviors>
        <w:guid w:val="{0D959556-26F3-4F9A-9A15-36E582ED3883}"/>
      </w:docPartPr>
      <w:docPartBody>
        <w:p w:rsidR="00000000" w:rsidRDefault="001438EB" w:rsidP="001438EB">
          <w:pPr>
            <w:pStyle w:val="8FF3BBFE802B4448B1D2AAE01E09567F1"/>
          </w:pPr>
          <w:r w:rsidRPr="007035A9">
            <w:rPr>
              <w:rStyle w:val="PlaceholderText"/>
            </w:rPr>
            <w:t>#</w:t>
          </w:r>
        </w:p>
      </w:docPartBody>
    </w:docPart>
    <w:docPart>
      <w:docPartPr>
        <w:name w:val="C159922E83D04742B280B5F3B4640D3B"/>
        <w:category>
          <w:name w:val="General"/>
          <w:gallery w:val="placeholder"/>
        </w:category>
        <w:types>
          <w:type w:val="bbPlcHdr"/>
        </w:types>
        <w:behaviors>
          <w:behavior w:val="content"/>
        </w:behaviors>
        <w:guid w:val="{5E61C080-74DF-4F5A-ACE9-2B8CE1E63761}"/>
      </w:docPartPr>
      <w:docPartBody>
        <w:p w:rsidR="00000000" w:rsidRDefault="001438EB" w:rsidP="001438EB">
          <w:pPr>
            <w:pStyle w:val="C159922E83D04742B280B5F3B4640D3B1"/>
          </w:pPr>
          <w:r w:rsidRPr="007035A9">
            <w:rPr>
              <w:rStyle w:val="PlaceholderText"/>
            </w:rPr>
            <w:t>#</w:t>
          </w:r>
        </w:p>
      </w:docPartBody>
    </w:docPart>
    <w:docPart>
      <w:docPartPr>
        <w:name w:val="F644B0F34A9A43AE86F394DF31AABB48"/>
        <w:category>
          <w:name w:val="General"/>
          <w:gallery w:val="placeholder"/>
        </w:category>
        <w:types>
          <w:type w:val="bbPlcHdr"/>
        </w:types>
        <w:behaviors>
          <w:behavior w:val="content"/>
        </w:behaviors>
        <w:guid w:val="{B710B4B5-1898-4531-A92B-E45B7F7034C5}"/>
      </w:docPartPr>
      <w:docPartBody>
        <w:p w:rsidR="00000000" w:rsidRDefault="001438EB" w:rsidP="001438EB">
          <w:pPr>
            <w:pStyle w:val="F644B0F34A9A43AE86F394DF31AABB481"/>
          </w:pPr>
          <w:r w:rsidRPr="00C03C07">
            <w:rPr>
              <w:rStyle w:val="PlaceholderText"/>
            </w:rPr>
            <w:t>Experience</w:t>
          </w:r>
        </w:p>
      </w:docPartBody>
    </w:docPart>
    <w:docPart>
      <w:docPartPr>
        <w:name w:val="C55B9F53D73341EEB257D027EE327494"/>
        <w:category>
          <w:name w:val="General"/>
          <w:gallery w:val="placeholder"/>
        </w:category>
        <w:types>
          <w:type w:val="bbPlcHdr"/>
        </w:types>
        <w:behaviors>
          <w:behavior w:val="content"/>
        </w:behaviors>
        <w:guid w:val="{FD2C63DB-FA2C-4FAC-ADE9-0E60793E7C87}"/>
      </w:docPartPr>
      <w:docPartBody>
        <w:p w:rsidR="00000000" w:rsidRDefault="001438EB" w:rsidP="001438EB">
          <w:pPr>
            <w:pStyle w:val="C55B9F53D73341EEB257D027EE3274941"/>
          </w:pPr>
          <w:r w:rsidRPr="007035A9">
            <w:rPr>
              <w:rStyle w:val="PlaceholderText"/>
            </w:rPr>
            <w:t>#</w:t>
          </w:r>
        </w:p>
      </w:docPartBody>
    </w:docPart>
    <w:docPart>
      <w:docPartPr>
        <w:name w:val="0B8C78B0578B4F4A8B021C9A90F1B531"/>
        <w:category>
          <w:name w:val="General"/>
          <w:gallery w:val="placeholder"/>
        </w:category>
        <w:types>
          <w:type w:val="bbPlcHdr"/>
        </w:types>
        <w:behaviors>
          <w:behavior w:val="content"/>
        </w:behaviors>
        <w:guid w:val="{69CAE060-F72B-4C1B-BE6C-7B11666BAF16}"/>
      </w:docPartPr>
      <w:docPartBody>
        <w:p w:rsidR="00000000" w:rsidRDefault="001438EB" w:rsidP="001438EB">
          <w:pPr>
            <w:pStyle w:val="0B8C78B0578B4F4A8B021C9A90F1B5311"/>
          </w:pPr>
          <w:r w:rsidRPr="007035A9">
            <w:rPr>
              <w:rStyle w:val="PlaceholderText"/>
            </w:rPr>
            <w:t>#</w:t>
          </w:r>
        </w:p>
      </w:docPartBody>
    </w:docPart>
    <w:docPart>
      <w:docPartPr>
        <w:name w:val="5B3E00AE9F024B068EFECD2DF623F04B"/>
        <w:category>
          <w:name w:val="General"/>
          <w:gallery w:val="placeholder"/>
        </w:category>
        <w:types>
          <w:type w:val="bbPlcHdr"/>
        </w:types>
        <w:behaviors>
          <w:behavior w:val="content"/>
        </w:behaviors>
        <w:guid w:val="{40C01CC2-7AF6-4DA2-B3D1-02F3DAA90446}"/>
      </w:docPartPr>
      <w:docPartBody>
        <w:p w:rsidR="00000000" w:rsidRDefault="001438EB" w:rsidP="001438EB">
          <w:pPr>
            <w:pStyle w:val="5B3E00AE9F024B068EFECD2DF623F04B1"/>
          </w:pPr>
          <w:r w:rsidRPr="00C03C07">
            <w:rPr>
              <w:rStyle w:val="PlaceholderText"/>
            </w:rPr>
            <w:t>Experience</w:t>
          </w:r>
        </w:p>
      </w:docPartBody>
    </w:docPart>
    <w:docPart>
      <w:docPartPr>
        <w:name w:val="4ED2ED0E60F34B1480FA94C45F00320E"/>
        <w:category>
          <w:name w:val="General"/>
          <w:gallery w:val="placeholder"/>
        </w:category>
        <w:types>
          <w:type w:val="bbPlcHdr"/>
        </w:types>
        <w:behaviors>
          <w:behavior w:val="content"/>
        </w:behaviors>
        <w:guid w:val="{EAA76EA0-AB6D-4BCE-A023-81994A4B5AFC}"/>
      </w:docPartPr>
      <w:docPartBody>
        <w:p w:rsidR="00000000" w:rsidRDefault="001438EB" w:rsidP="001438EB">
          <w:pPr>
            <w:pStyle w:val="4ED2ED0E60F34B1480FA94C45F00320E1"/>
          </w:pPr>
          <w:r w:rsidRPr="007035A9">
            <w:rPr>
              <w:rStyle w:val="PlaceholderText"/>
            </w:rPr>
            <w:t>#</w:t>
          </w:r>
        </w:p>
      </w:docPartBody>
    </w:docPart>
    <w:docPart>
      <w:docPartPr>
        <w:name w:val="B19A2110621B4ADB8431CDF7522C06BB"/>
        <w:category>
          <w:name w:val="General"/>
          <w:gallery w:val="placeholder"/>
        </w:category>
        <w:types>
          <w:type w:val="bbPlcHdr"/>
        </w:types>
        <w:behaviors>
          <w:behavior w:val="content"/>
        </w:behaviors>
        <w:guid w:val="{700A94F9-231A-4130-B2B2-2AF2481D68CB}"/>
      </w:docPartPr>
      <w:docPartBody>
        <w:p w:rsidR="00000000" w:rsidRDefault="001438EB" w:rsidP="001438EB">
          <w:pPr>
            <w:pStyle w:val="B19A2110621B4ADB8431CDF7522C06BB1"/>
          </w:pPr>
          <w:r w:rsidRPr="007035A9">
            <w:rPr>
              <w:rStyle w:val="PlaceholderText"/>
            </w:rPr>
            <w:t>#</w:t>
          </w:r>
        </w:p>
      </w:docPartBody>
    </w:docPart>
    <w:docPart>
      <w:docPartPr>
        <w:name w:val="DAAEF6E7CF224949851A9AF499CD053C"/>
        <w:category>
          <w:name w:val="General"/>
          <w:gallery w:val="placeholder"/>
        </w:category>
        <w:types>
          <w:type w:val="bbPlcHdr"/>
        </w:types>
        <w:behaviors>
          <w:behavior w:val="content"/>
        </w:behaviors>
        <w:guid w:val="{327DE40A-428F-4C63-875F-EB91B9F7E71E}"/>
      </w:docPartPr>
      <w:docPartBody>
        <w:p w:rsidR="00000000" w:rsidRDefault="001438EB" w:rsidP="001438EB">
          <w:pPr>
            <w:pStyle w:val="DAAEF6E7CF224949851A9AF499CD053C1"/>
          </w:pPr>
          <w:r w:rsidRPr="00C03C07">
            <w:rPr>
              <w:rStyle w:val="PlaceholderText"/>
            </w:rPr>
            <w:t>Experience</w:t>
          </w:r>
        </w:p>
      </w:docPartBody>
    </w:docPart>
    <w:docPart>
      <w:docPartPr>
        <w:name w:val="2796BAEA3B714887B3464F3D46E779C7"/>
        <w:category>
          <w:name w:val="General"/>
          <w:gallery w:val="placeholder"/>
        </w:category>
        <w:types>
          <w:type w:val="bbPlcHdr"/>
        </w:types>
        <w:behaviors>
          <w:behavior w:val="content"/>
        </w:behaviors>
        <w:guid w:val="{A7F802D1-7691-4F7E-BBA0-4EA6F024944F}"/>
      </w:docPartPr>
      <w:docPartBody>
        <w:p w:rsidR="00000000" w:rsidRDefault="001438EB" w:rsidP="001438EB">
          <w:pPr>
            <w:pStyle w:val="2796BAEA3B714887B3464F3D46E779C71"/>
          </w:pPr>
          <w:r w:rsidRPr="007035A9">
            <w:rPr>
              <w:rStyle w:val="PlaceholderText"/>
            </w:rPr>
            <w:t>#</w:t>
          </w:r>
        </w:p>
      </w:docPartBody>
    </w:docPart>
    <w:docPart>
      <w:docPartPr>
        <w:name w:val="F50F593813FA40D2AC39E2E709C69AFF"/>
        <w:category>
          <w:name w:val="General"/>
          <w:gallery w:val="placeholder"/>
        </w:category>
        <w:types>
          <w:type w:val="bbPlcHdr"/>
        </w:types>
        <w:behaviors>
          <w:behavior w:val="content"/>
        </w:behaviors>
        <w:guid w:val="{3CA2B1DE-BA4F-4A28-983E-DD3A4C7B3B98}"/>
      </w:docPartPr>
      <w:docPartBody>
        <w:p w:rsidR="00000000" w:rsidRDefault="001438EB" w:rsidP="001438EB">
          <w:pPr>
            <w:pStyle w:val="F50F593813FA40D2AC39E2E709C69AFF1"/>
          </w:pPr>
          <w:r w:rsidRPr="007035A9">
            <w:rPr>
              <w:rStyle w:val="PlaceholderText"/>
            </w:rPr>
            <w:t>#</w:t>
          </w:r>
        </w:p>
      </w:docPartBody>
    </w:docPart>
    <w:docPart>
      <w:docPartPr>
        <w:name w:val="7B43BAEB5DA749FF8C7D7D07734DDAF8"/>
        <w:category>
          <w:name w:val="General"/>
          <w:gallery w:val="placeholder"/>
        </w:category>
        <w:types>
          <w:type w:val="bbPlcHdr"/>
        </w:types>
        <w:behaviors>
          <w:behavior w:val="content"/>
        </w:behaviors>
        <w:guid w:val="{AB93F709-FF49-40DF-A7E6-C8F2FD88047F}"/>
      </w:docPartPr>
      <w:docPartBody>
        <w:p w:rsidR="00000000" w:rsidRDefault="001438EB" w:rsidP="001438EB">
          <w:pPr>
            <w:pStyle w:val="7B43BAEB5DA749FF8C7D7D07734DDAF81"/>
          </w:pPr>
          <w:r w:rsidRPr="00770519">
            <w:rPr>
              <w:rStyle w:val="PlaceholderText"/>
            </w:rPr>
            <w:t>Experience</w:t>
          </w:r>
        </w:p>
      </w:docPartBody>
    </w:docPart>
    <w:docPart>
      <w:docPartPr>
        <w:name w:val="F64E3097F6F64FE7ACF9FB5422F2728D"/>
        <w:category>
          <w:name w:val="General"/>
          <w:gallery w:val="placeholder"/>
        </w:category>
        <w:types>
          <w:type w:val="bbPlcHdr"/>
        </w:types>
        <w:behaviors>
          <w:behavior w:val="content"/>
        </w:behaviors>
        <w:guid w:val="{5DB425AC-1FDB-4D69-AE13-DE8D3CA9E656}"/>
      </w:docPartPr>
      <w:docPartBody>
        <w:p w:rsidR="00000000" w:rsidRDefault="001438EB" w:rsidP="001438EB">
          <w:pPr>
            <w:pStyle w:val="F64E3097F6F64FE7ACF9FB5422F2728D1"/>
          </w:pPr>
          <w:r w:rsidRPr="00770519">
            <w:rPr>
              <w:rStyle w:val="PlaceholderText"/>
            </w:rPr>
            <w:t>Experience</w:t>
          </w:r>
        </w:p>
      </w:docPartBody>
    </w:docPart>
    <w:docPart>
      <w:docPartPr>
        <w:name w:val="2ECB66B07BBA4915A707F4EB0FD8A362"/>
        <w:category>
          <w:name w:val="General"/>
          <w:gallery w:val="placeholder"/>
        </w:category>
        <w:types>
          <w:type w:val="bbPlcHdr"/>
        </w:types>
        <w:behaviors>
          <w:behavior w:val="content"/>
        </w:behaviors>
        <w:guid w:val="{70213D5D-58D7-414F-A84E-1640BD4B6414}"/>
      </w:docPartPr>
      <w:docPartBody>
        <w:p w:rsidR="00000000" w:rsidRDefault="001438EB" w:rsidP="001438EB">
          <w:pPr>
            <w:pStyle w:val="2ECB66B07BBA4915A707F4EB0FD8A3621"/>
          </w:pPr>
          <w:r w:rsidRPr="00770519">
            <w:rPr>
              <w:rStyle w:val="PlaceholderText"/>
            </w:rPr>
            <w:t>Experience</w:t>
          </w:r>
        </w:p>
      </w:docPartBody>
    </w:docPart>
    <w:docPart>
      <w:docPartPr>
        <w:name w:val="1CDCCB0105614C62ACAE8D57F10883DB"/>
        <w:category>
          <w:name w:val="General"/>
          <w:gallery w:val="placeholder"/>
        </w:category>
        <w:types>
          <w:type w:val="bbPlcHdr"/>
        </w:types>
        <w:behaviors>
          <w:behavior w:val="content"/>
        </w:behaviors>
        <w:guid w:val="{C50B5824-C71E-44B9-A482-D36632F93CDA}"/>
      </w:docPartPr>
      <w:docPartBody>
        <w:p w:rsidR="00000000" w:rsidRDefault="001438EB" w:rsidP="001438EB">
          <w:pPr>
            <w:pStyle w:val="1CDCCB0105614C62ACAE8D57F10883DB1"/>
          </w:pPr>
          <w:r w:rsidRPr="00770519">
            <w:rPr>
              <w:rStyle w:val="PlaceholderText"/>
            </w:rPr>
            <w:t>Experience</w:t>
          </w:r>
        </w:p>
      </w:docPartBody>
    </w:docPart>
    <w:docPart>
      <w:docPartPr>
        <w:name w:val="727FA2739627458AAF8A1D46C867AF37"/>
        <w:category>
          <w:name w:val="General"/>
          <w:gallery w:val="placeholder"/>
        </w:category>
        <w:types>
          <w:type w:val="bbPlcHdr"/>
        </w:types>
        <w:behaviors>
          <w:behavior w:val="content"/>
        </w:behaviors>
        <w:guid w:val="{6DC16B82-6605-43DC-BC00-3A44C971C0D0}"/>
      </w:docPartPr>
      <w:docPartBody>
        <w:p w:rsidR="00000000" w:rsidRDefault="001438EB" w:rsidP="001438EB">
          <w:pPr>
            <w:pStyle w:val="727FA2739627458AAF8A1D46C867AF371"/>
          </w:pPr>
          <w:r w:rsidRPr="00770519">
            <w:rPr>
              <w:rStyle w:val="PlaceholderText"/>
            </w:rPr>
            <w:t>Experience</w:t>
          </w:r>
        </w:p>
      </w:docPartBody>
    </w:docPart>
    <w:docPart>
      <w:docPartPr>
        <w:name w:val="55A8EB850AAE42489C9232D0084B0299"/>
        <w:category>
          <w:name w:val="General"/>
          <w:gallery w:val="placeholder"/>
        </w:category>
        <w:types>
          <w:type w:val="bbPlcHdr"/>
        </w:types>
        <w:behaviors>
          <w:behavior w:val="content"/>
        </w:behaviors>
        <w:guid w:val="{65313A34-7AF8-4EF4-A93C-DAD66AC3912F}"/>
      </w:docPartPr>
      <w:docPartBody>
        <w:p w:rsidR="00000000" w:rsidRDefault="001438EB" w:rsidP="001438EB">
          <w:pPr>
            <w:pStyle w:val="55A8EB850AAE42489C9232D0084B02991"/>
          </w:pPr>
          <w:r w:rsidRPr="00770519">
            <w:rPr>
              <w:rStyle w:val="PlaceholderText"/>
            </w:rPr>
            <w:t>Experience</w:t>
          </w:r>
        </w:p>
      </w:docPartBody>
    </w:docPart>
    <w:docPart>
      <w:docPartPr>
        <w:name w:val="C537BB79B8F8492BBB1DA43537E00E3B"/>
        <w:category>
          <w:name w:val="General"/>
          <w:gallery w:val="placeholder"/>
        </w:category>
        <w:types>
          <w:type w:val="bbPlcHdr"/>
        </w:types>
        <w:behaviors>
          <w:behavior w:val="content"/>
        </w:behaviors>
        <w:guid w:val="{50EB3944-41D0-4338-8574-D6B644B9FF78}"/>
      </w:docPartPr>
      <w:docPartBody>
        <w:p w:rsidR="00000000" w:rsidRDefault="001438EB" w:rsidP="001438EB">
          <w:pPr>
            <w:pStyle w:val="C537BB79B8F8492BBB1DA43537E00E3B1"/>
          </w:pPr>
          <w:r w:rsidRPr="00770519">
            <w:rPr>
              <w:rStyle w:val="PlaceholderText"/>
            </w:rPr>
            <w:t>Experience</w:t>
          </w:r>
        </w:p>
      </w:docPartBody>
    </w:docPart>
    <w:docPart>
      <w:docPartPr>
        <w:name w:val="DE840C7D8CB84B71985E980480F66628"/>
        <w:category>
          <w:name w:val="General"/>
          <w:gallery w:val="placeholder"/>
        </w:category>
        <w:types>
          <w:type w:val="bbPlcHdr"/>
        </w:types>
        <w:behaviors>
          <w:behavior w:val="content"/>
        </w:behaviors>
        <w:guid w:val="{CCBD8183-F22E-4BE6-BDDC-F1B2FEFF03C5}"/>
      </w:docPartPr>
      <w:docPartBody>
        <w:p w:rsidR="00000000" w:rsidRDefault="001438EB" w:rsidP="001438EB">
          <w:pPr>
            <w:pStyle w:val="DE840C7D8CB84B71985E980480F666281"/>
          </w:pPr>
          <w:r w:rsidRPr="00770519">
            <w:rPr>
              <w:rStyle w:val="PlaceholderText"/>
            </w:rPr>
            <w:t>Experience</w:t>
          </w:r>
        </w:p>
      </w:docPartBody>
    </w:docPart>
    <w:docPart>
      <w:docPartPr>
        <w:name w:val="B6AE736AC81242A6A51E5739616CA1E9"/>
        <w:category>
          <w:name w:val="General"/>
          <w:gallery w:val="placeholder"/>
        </w:category>
        <w:types>
          <w:type w:val="bbPlcHdr"/>
        </w:types>
        <w:behaviors>
          <w:behavior w:val="content"/>
        </w:behaviors>
        <w:guid w:val="{3DA854EB-98D6-48F7-BB27-23F8729F6D16}"/>
      </w:docPartPr>
      <w:docPartBody>
        <w:p w:rsidR="00000000" w:rsidRDefault="001438EB" w:rsidP="001438EB">
          <w:pPr>
            <w:pStyle w:val="B6AE736AC81242A6A51E5739616CA1E91"/>
          </w:pPr>
          <w:r w:rsidRPr="00C03C07">
            <w:rPr>
              <w:rStyle w:val="PlaceholderText"/>
            </w:rPr>
            <w:t>Experience</w:t>
          </w:r>
        </w:p>
      </w:docPartBody>
    </w:docPart>
    <w:docPart>
      <w:docPartPr>
        <w:name w:val="38389C55BC0E4F4B82236F4D32A848AF"/>
        <w:category>
          <w:name w:val="General"/>
          <w:gallery w:val="placeholder"/>
        </w:category>
        <w:types>
          <w:type w:val="bbPlcHdr"/>
        </w:types>
        <w:behaviors>
          <w:behavior w:val="content"/>
        </w:behaviors>
        <w:guid w:val="{448769B3-F2F9-4A27-9F4E-A71497C6C77A}"/>
      </w:docPartPr>
      <w:docPartBody>
        <w:p w:rsidR="00000000" w:rsidRDefault="001438EB" w:rsidP="001438EB">
          <w:pPr>
            <w:pStyle w:val="38389C55BC0E4F4B82236F4D32A848AF1"/>
          </w:pPr>
          <w:r w:rsidRPr="007035A9">
            <w:rPr>
              <w:rStyle w:val="PlaceholderText"/>
            </w:rPr>
            <w:t>#</w:t>
          </w:r>
        </w:p>
      </w:docPartBody>
    </w:docPart>
    <w:docPart>
      <w:docPartPr>
        <w:name w:val="E589C3C9500C458EA1F94ED0B9A1A444"/>
        <w:category>
          <w:name w:val="General"/>
          <w:gallery w:val="placeholder"/>
        </w:category>
        <w:types>
          <w:type w:val="bbPlcHdr"/>
        </w:types>
        <w:behaviors>
          <w:behavior w:val="content"/>
        </w:behaviors>
        <w:guid w:val="{423B102B-C34A-4EC7-AA23-C24CCF1CFD34}"/>
      </w:docPartPr>
      <w:docPartBody>
        <w:p w:rsidR="00000000" w:rsidRDefault="001438EB" w:rsidP="001438EB">
          <w:pPr>
            <w:pStyle w:val="E589C3C9500C458EA1F94ED0B9A1A4441"/>
          </w:pPr>
          <w:r w:rsidRPr="007035A9">
            <w:rPr>
              <w:rStyle w:val="PlaceholderText"/>
            </w:rPr>
            <w:t>#</w:t>
          </w:r>
        </w:p>
      </w:docPartBody>
    </w:docPart>
    <w:docPart>
      <w:docPartPr>
        <w:name w:val="0EBA566C605F4F929357F598C7D7EA22"/>
        <w:category>
          <w:name w:val="General"/>
          <w:gallery w:val="placeholder"/>
        </w:category>
        <w:types>
          <w:type w:val="bbPlcHdr"/>
        </w:types>
        <w:behaviors>
          <w:behavior w:val="content"/>
        </w:behaviors>
        <w:guid w:val="{4DFD7100-4550-4B37-B2B7-8346C98F211F}"/>
      </w:docPartPr>
      <w:docPartBody>
        <w:p w:rsidR="00000000" w:rsidRDefault="001438EB" w:rsidP="001438EB">
          <w:pPr>
            <w:pStyle w:val="0EBA566C605F4F929357F598C7D7EA221"/>
          </w:pPr>
          <w:r w:rsidRPr="00C03C07">
            <w:rPr>
              <w:rStyle w:val="PlaceholderText"/>
            </w:rPr>
            <w:t>Experience</w:t>
          </w:r>
        </w:p>
      </w:docPartBody>
    </w:docPart>
    <w:docPart>
      <w:docPartPr>
        <w:name w:val="C706D95A19D047F2B3154144220802ED"/>
        <w:category>
          <w:name w:val="General"/>
          <w:gallery w:val="placeholder"/>
        </w:category>
        <w:types>
          <w:type w:val="bbPlcHdr"/>
        </w:types>
        <w:behaviors>
          <w:behavior w:val="content"/>
        </w:behaviors>
        <w:guid w:val="{560B9E6D-444B-41D6-8532-E6DFDAA674E6}"/>
      </w:docPartPr>
      <w:docPartBody>
        <w:p w:rsidR="00000000" w:rsidRDefault="001438EB" w:rsidP="001438EB">
          <w:pPr>
            <w:pStyle w:val="C706D95A19D047F2B3154144220802ED1"/>
          </w:pPr>
          <w:r w:rsidRPr="007035A9">
            <w:rPr>
              <w:rStyle w:val="PlaceholderText"/>
            </w:rPr>
            <w:t>#</w:t>
          </w:r>
        </w:p>
      </w:docPartBody>
    </w:docPart>
    <w:docPart>
      <w:docPartPr>
        <w:name w:val="262525458E224C3A89A4980A1A008405"/>
        <w:category>
          <w:name w:val="General"/>
          <w:gallery w:val="placeholder"/>
        </w:category>
        <w:types>
          <w:type w:val="bbPlcHdr"/>
        </w:types>
        <w:behaviors>
          <w:behavior w:val="content"/>
        </w:behaviors>
        <w:guid w:val="{610CDD42-CD61-4CDE-BCEF-83D6859DDECD}"/>
      </w:docPartPr>
      <w:docPartBody>
        <w:p w:rsidR="00000000" w:rsidRDefault="001438EB" w:rsidP="001438EB">
          <w:pPr>
            <w:pStyle w:val="262525458E224C3A89A4980A1A0084051"/>
          </w:pPr>
          <w:r w:rsidRPr="007035A9">
            <w:rPr>
              <w:rStyle w:val="PlaceholderText"/>
            </w:rPr>
            <w:t>#</w:t>
          </w:r>
        </w:p>
      </w:docPartBody>
    </w:docPart>
    <w:docPart>
      <w:docPartPr>
        <w:name w:val="18CF3CB97C8947579DA5410D0E5F4F30"/>
        <w:category>
          <w:name w:val="General"/>
          <w:gallery w:val="placeholder"/>
        </w:category>
        <w:types>
          <w:type w:val="bbPlcHdr"/>
        </w:types>
        <w:behaviors>
          <w:behavior w:val="content"/>
        </w:behaviors>
        <w:guid w:val="{2E79F98B-0A02-46A3-85B8-2C0E262B3F3B}"/>
      </w:docPartPr>
      <w:docPartBody>
        <w:p w:rsidR="00000000" w:rsidRDefault="001438EB" w:rsidP="001438EB">
          <w:pPr>
            <w:pStyle w:val="18CF3CB97C8947579DA5410D0E5F4F301"/>
          </w:pPr>
          <w:r w:rsidRPr="00C03C07">
            <w:rPr>
              <w:rStyle w:val="PlaceholderText"/>
            </w:rPr>
            <w:t>Experience</w:t>
          </w:r>
        </w:p>
      </w:docPartBody>
    </w:docPart>
    <w:docPart>
      <w:docPartPr>
        <w:name w:val="9222E26D633C42DD95BC62199811B333"/>
        <w:category>
          <w:name w:val="General"/>
          <w:gallery w:val="placeholder"/>
        </w:category>
        <w:types>
          <w:type w:val="bbPlcHdr"/>
        </w:types>
        <w:behaviors>
          <w:behavior w:val="content"/>
        </w:behaviors>
        <w:guid w:val="{8973B667-A551-4E83-A41C-36FCAE6715F8}"/>
      </w:docPartPr>
      <w:docPartBody>
        <w:p w:rsidR="00000000" w:rsidRDefault="001438EB" w:rsidP="001438EB">
          <w:pPr>
            <w:pStyle w:val="9222E26D633C42DD95BC62199811B3331"/>
          </w:pPr>
          <w:r w:rsidRPr="007035A9">
            <w:rPr>
              <w:rStyle w:val="PlaceholderText"/>
            </w:rPr>
            <w:t>#</w:t>
          </w:r>
        </w:p>
      </w:docPartBody>
    </w:docPart>
    <w:docPart>
      <w:docPartPr>
        <w:name w:val="9179B1BEDFE8441C9F01A356CEE92F72"/>
        <w:category>
          <w:name w:val="General"/>
          <w:gallery w:val="placeholder"/>
        </w:category>
        <w:types>
          <w:type w:val="bbPlcHdr"/>
        </w:types>
        <w:behaviors>
          <w:behavior w:val="content"/>
        </w:behaviors>
        <w:guid w:val="{D5C071B4-F476-45EA-8D3C-D80736D71BDF}"/>
      </w:docPartPr>
      <w:docPartBody>
        <w:p w:rsidR="00000000" w:rsidRDefault="001438EB" w:rsidP="001438EB">
          <w:pPr>
            <w:pStyle w:val="9179B1BEDFE8441C9F01A356CEE92F721"/>
          </w:pPr>
          <w:r w:rsidRPr="007035A9">
            <w:rPr>
              <w:rStyle w:val="PlaceholderText"/>
            </w:rPr>
            <w:t>#</w:t>
          </w:r>
        </w:p>
      </w:docPartBody>
    </w:docPart>
    <w:docPart>
      <w:docPartPr>
        <w:name w:val="C8B7901C3F6742B290996B589B4DFEDA"/>
        <w:category>
          <w:name w:val="General"/>
          <w:gallery w:val="placeholder"/>
        </w:category>
        <w:types>
          <w:type w:val="bbPlcHdr"/>
        </w:types>
        <w:behaviors>
          <w:behavior w:val="content"/>
        </w:behaviors>
        <w:guid w:val="{C418923B-66B7-47EB-BA3C-C91168BEF869}"/>
      </w:docPartPr>
      <w:docPartBody>
        <w:p w:rsidR="00000000" w:rsidRDefault="001438EB" w:rsidP="001438EB">
          <w:pPr>
            <w:pStyle w:val="C8B7901C3F6742B290996B589B4DFEDA1"/>
          </w:pPr>
          <w:r w:rsidRPr="00C03C07">
            <w:rPr>
              <w:rStyle w:val="PlaceholderText"/>
            </w:rPr>
            <w:t>Experience</w:t>
          </w:r>
        </w:p>
      </w:docPartBody>
    </w:docPart>
    <w:docPart>
      <w:docPartPr>
        <w:name w:val="72DF7541E1D449B0B297369F277BD577"/>
        <w:category>
          <w:name w:val="General"/>
          <w:gallery w:val="placeholder"/>
        </w:category>
        <w:types>
          <w:type w:val="bbPlcHdr"/>
        </w:types>
        <w:behaviors>
          <w:behavior w:val="content"/>
        </w:behaviors>
        <w:guid w:val="{D7652818-21E6-4A65-9D5A-D009DE15CD14}"/>
      </w:docPartPr>
      <w:docPartBody>
        <w:p w:rsidR="00000000" w:rsidRDefault="001438EB" w:rsidP="001438EB">
          <w:pPr>
            <w:pStyle w:val="72DF7541E1D449B0B297369F277BD5771"/>
          </w:pPr>
          <w:r w:rsidRPr="007035A9">
            <w:rPr>
              <w:rStyle w:val="PlaceholderText"/>
            </w:rPr>
            <w:t>#</w:t>
          </w:r>
        </w:p>
      </w:docPartBody>
    </w:docPart>
    <w:docPart>
      <w:docPartPr>
        <w:name w:val="FEE0B9A7F5D24F80B275D80EA16E48C7"/>
        <w:category>
          <w:name w:val="General"/>
          <w:gallery w:val="placeholder"/>
        </w:category>
        <w:types>
          <w:type w:val="bbPlcHdr"/>
        </w:types>
        <w:behaviors>
          <w:behavior w:val="content"/>
        </w:behaviors>
        <w:guid w:val="{058DFB5B-C9C6-484D-8FEB-FFCD59184321}"/>
      </w:docPartPr>
      <w:docPartBody>
        <w:p w:rsidR="00000000" w:rsidRDefault="001438EB" w:rsidP="001438EB">
          <w:pPr>
            <w:pStyle w:val="FEE0B9A7F5D24F80B275D80EA16E48C71"/>
          </w:pPr>
          <w:r w:rsidRPr="007035A9">
            <w:rPr>
              <w:rStyle w:val="PlaceholderText"/>
            </w:rPr>
            <w:t>#</w:t>
          </w:r>
        </w:p>
      </w:docPartBody>
    </w:docPart>
    <w:docPart>
      <w:docPartPr>
        <w:name w:val="1164EDFC1581488386B1FD506BA7F1B8"/>
        <w:category>
          <w:name w:val="General"/>
          <w:gallery w:val="placeholder"/>
        </w:category>
        <w:types>
          <w:type w:val="bbPlcHdr"/>
        </w:types>
        <w:behaviors>
          <w:behavior w:val="content"/>
        </w:behaviors>
        <w:guid w:val="{46615054-4F9C-4AE5-973D-E6B92B8DD1B1}"/>
      </w:docPartPr>
      <w:docPartBody>
        <w:p w:rsidR="00000000" w:rsidRDefault="001438EB" w:rsidP="001438EB">
          <w:pPr>
            <w:pStyle w:val="1164EDFC1581488386B1FD506BA7F1B81"/>
          </w:pPr>
          <w:r w:rsidRPr="00C03C07">
            <w:rPr>
              <w:rStyle w:val="PlaceholderText"/>
            </w:rPr>
            <w:t>Experience</w:t>
          </w:r>
        </w:p>
      </w:docPartBody>
    </w:docPart>
    <w:docPart>
      <w:docPartPr>
        <w:name w:val="675D7B870E144A06BF337FBB8AE6E721"/>
        <w:category>
          <w:name w:val="General"/>
          <w:gallery w:val="placeholder"/>
        </w:category>
        <w:types>
          <w:type w:val="bbPlcHdr"/>
        </w:types>
        <w:behaviors>
          <w:behavior w:val="content"/>
        </w:behaviors>
        <w:guid w:val="{ED6F56F8-6489-4C21-9CB4-AE15832214AE}"/>
      </w:docPartPr>
      <w:docPartBody>
        <w:p w:rsidR="00000000" w:rsidRDefault="001438EB" w:rsidP="001438EB">
          <w:pPr>
            <w:pStyle w:val="675D7B870E144A06BF337FBB8AE6E7211"/>
          </w:pPr>
          <w:r w:rsidRPr="007035A9">
            <w:rPr>
              <w:rStyle w:val="PlaceholderText"/>
            </w:rPr>
            <w:t>#</w:t>
          </w:r>
        </w:p>
      </w:docPartBody>
    </w:docPart>
    <w:docPart>
      <w:docPartPr>
        <w:name w:val="BA16847AD82F445C8C339340305A88D5"/>
        <w:category>
          <w:name w:val="General"/>
          <w:gallery w:val="placeholder"/>
        </w:category>
        <w:types>
          <w:type w:val="bbPlcHdr"/>
        </w:types>
        <w:behaviors>
          <w:behavior w:val="content"/>
        </w:behaviors>
        <w:guid w:val="{859D383A-F825-4B42-8228-32736C1BB104}"/>
      </w:docPartPr>
      <w:docPartBody>
        <w:p w:rsidR="00000000" w:rsidRDefault="001438EB" w:rsidP="001438EB">
          <w:pPr>
            <w:pStyle w:val="BA16847AD82F445C8C339340305A88D51"/>
          </w:pPr>
          <w:r w:rsidRPr="007035A9">
            <w:rPr>
              <w:rStyle w:val="PlaceholderText"/>
            </w:rPr>
            <w:t>#</w:t>
          </w:r>
        </w:p>
      </w:docPartBody>
    </w:docPart>
    <w:docPart>
      <w:docPartPr>
        <w:name w:val="125C4895FC2642C0ACD134764192BB57"/>
        <w:category>
          <w:name w:val="General"/>
          <w:gallery w:val="placeholder"/>
        </w:category>
        <w:types>
          <w:type w:val="bbPlcHdr"/>
        </w:types>
        <w:behaviors>
          <w:behavior w:val="content"/>
        </w:behaviors>
        <w:guid w:val="{FA646EFA-11EA-4CC2-A32D-7464BF1CD6F2}"/>
      </w:docPartPr>
      <w:docPartBody>
        <w:p w:rsidR="00000000" w:rsidRDefault="001438EB" w:rsidP="001438EB">
          <w:pPr>
            <w:pStyle w:val="125C4895FC2642C0ACD134764192BB571"/>
          </w:pPr>
          <w:r w:rsidRPr="00C03C07">
            <w:rPr>
              <w:rStyle w:val="PlaceholderText"/>
            </w:rPr>
            <w:t>Experience</w:t>
          </w:r>
        </w:p>
      </w:docPartBody>
    </w:docPart>
    <w:docPart>
      <w:docPartPr>
        <w:name w:val="0BC56F2224294E8B84E7CF9FAED49441"/>
        <w:category>
          <w:name w:val="General"/>
          <w:gallery w:val="placeholder"/>
        </w:category>
        <w:types>
          <w:type w:val="bbPlcHdr"/>
        </w:types>
        <w:behaviors>
          <w:behavior w:val="content"/>
        </w:behaviors>
        <w:guid w:val="{42C52DDC-2D43-42EA-9FC6-D6E9C8C5BF4C}"/>
      </w:docPartPr>
      <w:docPartBody>
        <w:p w:rsidR="00000000" w:rsidRDefault="001438EB" w:rsidP="001438EB">
          <w:pPr>
            <w:pStyle w:val="0BC56F2224294E8B84E7CF9FAED494411"/>
          </w:pPr>
          <w:r w:rsidRPr="007035A9">
            <w:rPr>
              <w:rStyle w:val="PlaceholderText"/>
            </w:rPr>
            <w:t>#</w:t>
          </w:r>
        </w:p>
      </w:docPartBody>
    </w:docPart>
    <w:docPart>
      <w:docPartPr>
        <w:name w:val="CE2B1321EB3E4114A8A440C50EAAC8A0"/>
        <w:category>
          <w:name w:val="General"/>
          <w:gallery w:val="placeholder"/>
        </w:category>
        <w:types>
          <w:type w:val="bbPlcHdr"/>
        </w:types>
        <w:behaviors>
          <w:behavior w:val="content"/>
        </w:behaviors>
        <w:guid w:val="{12AE1897-094F-4119-A9D0-E9B972DB024D}"/>
      </w:docPartPr>
      <w:docPartBody>
        <w:p w:rsidR="00000000" w:rsidRDefault="001438EB" w:rsidP="001438EB">
          <w:pPr>
            <w:pStyle w:val="CE2B1321EB3E4114A8A440C50EAAC8A01"/>
          </w:pPr>
          <w:r w:rsidRPr="007035A9">
            <w:rPr>
              <w:rStyle w:val="PlaceholderText"/>
            </w:rPr>
            <w:t>#</w:t>
          </w:r>
        </w:p>
      </w:docPartBody>
    </w:docPart>
    <w:docPart>
      <w:docPartPr>
        <w:name w:val="93E8BBA98F58499584F3309CAA5F3EA1"/>
        <w:category>
          <w:name w:val="General"/>
          <w:gallery w:val="placeholder"/>
        </w:category>
        <w:types>
          <w:type w:val="bbPlcHdr"/>
        </w:types>
        <w:behaviors>
          <w:behavior w:val="content"/>
        </w:behaviors>
        <w:guid w:val="{291FD09D-342C-4D0A-8C58-D25992145CEA}"/>
      </w:docPartPr>
      <w:docPartBody>
        <w:p w:rsidR="00000000" w:rsidRDefault="001438EB" w:rsidP="001438EB">
          <w:pPr>
            <w:pStyle w:val="93E8BBA98F58499584F3309CAA5F3EA11"/>
          </w:pPr>
          <w:r w:rsidRPr="00C03C07">
            <w:rPr>
              <w:rStyle w:val="PlaceholderText"/>
            </w:rPr>
            <w:t>Experience</w:t>
          </w:r>
        </w:p>
      </w:docPartBody>
    </w:docPart>
    <w:docPart>
      <w:docPartPr>
        <w:name w:val="E87085E0935E48B48EE23C5D5C538EDD"/>
        <w:category>
          <w:name w:val="General"/>
          <w:gallery w:val="placeholder"/>
        </w:category>
        <w:types>
          <w:type w:val="bbPlcHdr"/>
        </w:types>
        <w:behaviors>
          <w:behavior w:val="content"/>
        </w:behaviors>
        <w:guid w:val="{E777A5E1-7A6F-4045-BDFD-99E4C41454B6}"/>
      </w:docPartPr>
      <w:docPartBody>
        <w:p w:rsidR="00000000" w:rsidRDefault="001438EB" w:rsidP="001438EB">
          <w:pPr>
            <w:pStyle w:val="E87085E0935E48B48EE23C5D5C538EDD1"/>
          </w:pPr>
          <w:r w:rsidRPr="007035A9">
            <w:rPr>
              <w:rStyle w:val="PlaceholderText"/>
            </w:rPr>
            <w:t>#</w:t>
          </w:r>
        </w:p>
      </w:docPartBody>
    </w:docPart>
    <w:docPart>
      <w:docPartPr>
        <w:name w:val="D35BE4662B6A4A0B899C36617B7D5AFD"/>
        <w:category>
          <w:name w:val="General"/>
          <w:gallery w:val="placeholder"/>
        </w:category>
        <w:types>
          <w:type w:val="bbPlcHdr"/>
        </w:types>
        <w:behaviors>
          <w:behavior w:val="content"/>
        </w:behaviors>
        <w:guid w:val="{ACF3C95F-900B-42FC-890C-DD51BBF7A002}"/>
      </w:docPartPr>
      <w:docPartBody>
        <w:p w:rsidR="00000000" w:rsidRDefault="001438EB" w:rsidP="001438EB">
          <w:pPr>
            <w:pStyle w:val="D35BE4662B6A4A0B899C36617B7D5AFD1"/>
          </w:pPr>
          <w:r w:rsidRPr="007035A9">
            <w:rPr>
              <w:rStyle w:val="PlaceholderText"/>
            </w:rPr>
            <w:t>#</w:t>
          </w:r>
        </w:p>
      </w:docPartBody>
    </w:docPart>
    <w:docPart>
      <w:docPartPr>
        <w:name w:val="B8C5D648BB66459EA2D62D65C24C3C08"/>
        <w:category>
          <w:name w:val="General"/>
          <w:gallery w:val="placeholder"/>
        </w:category>
        <w:types>
          <w:type w:val="bbPlcHdr"/>
        </w:types>
        <w:behaviors>
          <w:behavior w:val="content"/>
        </w:behaviors>
        <w:guid w:val="{767832C0-43E1-4285-97F1-DC2F3DCCA7C0}"/>
      </w:docPartPr>
      <w:docPartBody>
        <w:p w:rsidR="00000000" w:rsidRDefault="001438EB" w:rsidP="001438EB">
          <w:pPr>
            <w:pStyle w:val="B8C5D648BB66459EA2D62D65C24C3C081"/>
          </w:pPr>
          <w:r w:rsidRPr="00C03C07">
            <w:rPr>
              <w:rStyle w:val="PlaceholderText"/>
            </w:rPr>
            <w:t>Experience</w:t>
          </w:r>
        </w:p>
      </w:docPartBody>
    </w:docPart>
    <w:docPart>
      <w:docPartPr>
        <w:name w:val="9B20413A17EC4458863146A0E2920E9F"/>
        <w:category>
          <w:name w:val="General"/>
          <w:gallery w:val="placeholder"/>
        </w:category>
        <w:types>
          <w:type w:val="bbPlcHdr"/>
        </w:types>
        <w:behaviors>
          <w:behavior w:val="content"/>
        </w:behaviors>
        <w:guid w:val="{FA9F61A3-F22C-4177-B933-B4968F62DC0D}"/>
      </w:docPartPr>
      <w:docPartBody>
        <w:p w:rsidR="00000000" w:rsidRDefault="001438EB" w:rsidP="001438EB">
          <w:pPr>
            <w:pStyle w:val="9B20413A17EC4458863146A0E2920E9F1"/>
          </w:pPr>
          <w:r w:rsidRPr="007035A9">
            <w:rPr>
              <w:rStyle w:val="PlaceholderText"/>
            </w:rPr>
            <w:t>#</w:t>
          </w:r>
        </w:p>
      </w:docPartBody>
    </w:docPart>
    <w:docPart>
      <w:docPartPr>
        <w:name w:val="78E09ADAB9874076A44956E6B8822CF2"/>
        <w:category>
          <w:name w:val="General"/>
          <w:gallery w:val="placeholder"/>
        </w:category>
        <w:types>
          <w:type w:val="bbPlcHdr"/>
        </w:types>
        <w:behaviors>
          <w:behavior w:val="content"/>
        </w:behaviors>
        <w:guid w:val="{A9424E0E-BEA1-4696-881A-DEAAB99C2766}"/>
      </w:docPartPr>
      <w:docPartBody>
        <w:p w:rsidR="00000000" w:rsidRDefault="001438EB" w:rsidP="001438EB">
          <w:pPr>
            <w:pStyle w:val="78E09ADAB9874076A44956E6B8822CF21"/>
          </w:pPr>
          <w:r w:rsidRPr="007035A9">
            <w:rPr>
              <w:rStyle w:val="PlaceholderText"/>
            </w:rPr>
            <w:t>#</w:t>
          </w:r>
        </w:p>
      </w:docPartBody>
    </w:docPart>
    <w:docPart>
      <w:docPartPr>
        <w:name w:val="6D4BDC75CF424DC5B3D22711323E8F9F"/>
        <w:category>
          <w:name w:val="General"/>
          <w:gallery w:val="placeholder"/>
        </w:category>
        <w:types>
          <w:type w:val="bbPlcHdr"/>
        </w:types>
        <w:behaviors>
          <w:behavior w:val="content"/>
        </w:behaviors>
        <w:guid w:val="{070E7D72-A1F8-442F-9491-73DAEF721BE1}"/>
      </w:docPartPr>
      <w:docPartBody>
        <w:p w:rsidR="00000000" w:rsidRDefault="001438EB" w:rsidP="001438EB">
          <w:pPr>
            <w:pStyle w:val="6D4BDC75CF424DC5B3D22711323E8F9F1"/>
          </w:pPr>
          <w:r w:rsidRPr="00252378">
            <w:rPr>
              <w:rStyle w:val="PlaceholderText"/>
            </w:rPr>
            <w:t>#</w:t>
          </w:r>
        </w:p>
      </w:docPartBody>
    </w:docPart>
    <w:docPart>
      <w:docPartPr>
        <w:name w:val="833D1EDADB024FEB86F32894DD5C15C6"/>
        <w:category>
          <w:name w:val="General"/>
          <w:gallery w:val="placeholder"/>
        </w:category>
        <w:types>
          <w:type w:val="bbPlcHdr"/>
        </w:types>
        <w:behaviors>
          <w:behavior w:val="content"/>
        </w:behaviors>
        <w:guid w:val="{797C6E28-AF4E-4BD1-86C2-05EBB8E05A57}"/>
      </w:docPartPr>
      <w:docPartBody>
        <w:p w:rsidR="00000000" w:rsidRDefault="001438EB" w:rsidP="001438EB">
          <w:pPr>
            <w:pStyle w:val="833D1EDADB024FEB86F32894DD5C15C61"/>
          </w:pPr>
          <w:r w:rsidRPr="000904EC">
            <w:rPr>
              <w:rStyle w:val="PlaceholderText"/>
            </w:rPr>
            <w:t>#</w:t>
          </w:r>
        </w:p>
      </w:docPartBody>
    </w:docPart>
    <w:docPart>
      <w:docPartPr>
        <w:name w:val="30B592BAF6A641A0B2028457DD1ECDAD"/>
        <w:category>
          <w:name w:val="General"/>
          <w:gallery w:val="placeholder"/>
        </w:category>
        <w:types>
          <w:type w:val="bbPlcHdr"/>
        </w:types>
        <w:behaviors>
          <w:behavior w:val="content"/>
        </w:behaviors>
        <w:guid w:val="{F234EB94-0107-4BA5-B8E2-EDAE8BBB6737}"/>
      </w:docPartPr>
      <w:docPartBody>
        <w:p w:rsidR="00000000" w:rsidRDefault="001438EB" w:rsidP="001438EB">
          <w:pPr>
            <w:pStyle w:val="30B592BAF6A641A0B2028457DD1ECDAD1"/>
          </w:pPr>
          <w:r w:rsidRPr="0002309A">
            <w:rPr>
              <w:rStyle w:val="PlaceholderText"/>
            </w:rPr>
            <w:t>#</w:t>
          </w:r>
        </w:p>
      </w:docPartBody>
    </w:docPart>
    <w:docPart>
      <w:docPartPr>
        <w:name w:val="B07AC75449D347009825C1D807E3105B"/>
        <w:category>
          <w:name w:val="General"/>
          <w:gallery w:val="placeholder"/>
        </w:category>
        <w:types>
          <w:type w:val="bbPlcHdr"/>
        </w:types>
        <w:behaviors>
          <w:behavior w:val="content"/>
        </w:behaviors>
        <w:guid w:val="{A7FF3569-0430-42F0-A6B3-BF8057659CBE}"/>
      </w:docPartPr>
      <w:docPartBody>
        <w:p w:rsidR="00000000" w:rsidRDefault="001438EB" w:rsidP="001438EB">
          <w:pPr>
            <w:pStyle w:val="B07AC75449D347009825C1D807E3105B1"/>
          </w:pPr>
          <w:r w:rsidRPr="00B23A81">
            <w:rPr>
              <w:rStyle w:val="PlaceholderText"/>
            </w:rPr>
            <w:t>#</w:t>
          </w:r>
        </w:p>
      </w:docPartBody>
    </w:docPart>
    <w:docPart>
      <w:docPartPr>
        <w:name w:val="481ADB82CA3C4386B03CFD04232A59FA"/>
        <w:category>
          <w:name w:val="General"/>
          <w:gallery w:val="placeholder"/>
        </w:category>
        <w:types>
          <w:type w:val="bbPlcHdr"/>
        </w:types>
        <w:behaviors>
          <w:behavior w:val="content"/>
        </w:behaviors>
        <w:guid w:val="{E8D7469C-246A-442C-8D00-B6FBC20C7E5D}"/>
      </w:docPartPr>
      <w:docPartBody>
        <w:p w:rsidR="00000000" w:rsidRDefault="001438EB" w:rsidP="001438EB">
          <w:pPr>
            <w:pStyle w:val="481ADB82CA3C4386B03CFD04232A59FA1"/>
          </w:pPr>
          <w:r w:rsidRPr="00252378">
            <w:rPr>
              <w:rStyle w:val="PlaceholderText"/>
            </w:rPr>
            <w:t>#</w:t>
          </w:r>
        </w:p>
      </w:docPartBody>
    </w:docPart>
    <w:docPart>
      <w:docPartPr>
        <w:name w:val="9E20C70C763B49BBBC8728381ABEFD55"/>
        <w:category>
          <w:name w:val="General"/>
          <w:gallery w:val="placeholder"/>
        </w:category>
        <w:types>
          <w:type w:val="bbPlcHdr"/>
        </w:types>
        <w:behaviors>
          <w:behavior w:val="content"/>
        </w:behaviors>
        <w:guid w:val="{262106D4-9686-49B1-AC78-A6CF73D53225}"/>
      </w:docPartPr>
      <w:docPartBody>
        <w:p w:rsidR="00000000" w:rsidRDefault="001438EB" w:rsidP="001438EB">
          <w:pPr>
            <w:pStyle w:val="9E20C70C763B49BBBC8728381ABEFD551"/>
          </w:pPr>
          <w:r w:rsidRPr="000904EC">
            <w:rPr>
              <w:rStyle w:val="PlaceholderText"/>
            </w:rPr>
            <w:t>#</w:t>
          </w:r>
        </w:p>
      </w:docPartBody>
    </w:docPart>
    <w:docPart>
      <w:docPartPr>
        <w:name w:val="3FF9AAE4F0944C238293C669378CFF06"/>
        <w:category>
          <w:name w:val="General"/>
          <w:gallery w:val="placeholder"/>
        </w:category>
        <w:types>
          <w:type w:val="bbPlcHdr"/>
        </w:types>
        <w:behaviors>
          <w:behavior w:val="content"/>
        </w:behaviors>
        <w:guid w:val="{198C7D85-0F26-43A5-8D19-608F22BC3564}"/>
      </w:docPartPr>
      <w:docPartBody>
        <w:p w:rsidR="00000000" w:rsidRDefault="001438EB" w:rsidP="001438EB">
          <w:pPr>
            <w:pStyle w:val="3FF9AAE4F0944C238293C669378CFF061"/>
          </w:pPr>
          <w:r w:rsidRPr="00A70138">
            <w:rPr>
              <w:rStyle w:val="PlaceholderText"/>
            </w:rPr>
            <w:t>#</w:t>
          </w:r>
        </w:p>
      </w:docPartBody>
    </w:docPart>
    <w:docPart>
      <w:docPartPr>
        <w:name w:val="289444393A9E460AB8BD84A624C79CB3"/>
        <w:category>
          <w:name w:val="General"/>
          <w:gallery w:val="placeholder"/>
        </w:category>
        <w:types>
          <w:type w:val="bbPlcHdr"/>
        </w:types>
        <w:behaviors>
          <w:behavior w:val="content"/>
        </w:behaviors>
        <w:guid w:val="{BB19B40C-7F54-48CC-A60C-BAC0A9DD791C}"/>
      </w:docPartPr>
      <w:docPartBody>
        <w:p w:rsidR="00000000" w:rsidRDefault="001438EB" w:rsidP="001438EB">
          <w:pPr>
            <w:pStyle w:val="289444393A9E460AB8BD84A624C79CB31"/>
          </w:pPr>
          <w:r w:rsidRPr="00DF6E76">
            <w:rPr>
              <w:rStyle w:val="PlaceholderText"/>
            </w:rPr>
            <w:t>Time</w:t>
          </w:r>
        </w:p>
      </w:docPartBody>
    </w:docPart>
    <w:docPart>
      <w:docPartPr>
        <w:name w:val="D5DBB539B23548CAAB752244B8797320"/>
        <w:category>
          <w:name w:val="General"/>
          <w:gallery w:val="placeholder"/>
        </w:category>
        <w:types>
          <w:type w:val="bbPlcHdr"/>
        </w:types>
        <w:behaviors>
          <w:behavior w:val="content"/>
        </w:behaviors>
        <w:guid w:val="{41766D98-6D2E-4827-BAA3-9DBDEA5F85AE}"/>
      </w:docPartPr>
      <w:docPartBody>
        <w:p w:rsidR="00000000" w:rsidRDefault="001438EB" w:rsidP="001438EB">
          <w:pPr>
            <w:pStyle w:val="D5DBB539B23548CAAB752244B87973201"/>
          </w:pPr>
          <w:r w:rsidRPr="00B23A81">
            <w:rPr>
              <w:rStyle w:val="PlaceholderText"/>
            </w:rPr>
            <w:t>#</w:t>
          </w:r>
        </w:p>
      </w:docPartBody>
    </w:docPart>
    <w:docPart>
      <w:docPartPr>
        <w:name w:val="21503CFA380D4EE78EBDD6FFFDCE37A1"/>
        <w:category>
          <w:name w:val="General"/>
          <w:gallery w:val="placeholder"/>
        </w:category>
        <w:types>
          <w:type w:val="bbPlcHdr"/>
        </w:types>
        <w:behaviors>
          <w:behavior w:val="content"/>
        </w:behaviors>
        <w:guid w:val="{F2F0649B-FA7D-44C6-B51E-582E0EA1562D}"/>
      </w:docPartPr>
      <w:docPartBody>
        <w:p w:rsidR="00000000" w:rsidRDefault="001438EB" w:rsidP="001438EB">
          <w:pPr>
            <w:pStyle w:val="21503CFA380D4EE78EBDD6FFFDCE37A11"/>
          </w:pPr>
          <w:r w:rsidRPr="00252378">
            <w:rPr>
              <w:rStyle w:val="PlaceholderText"/>
            </w:rPr>
            <w:t>#</w:t>
          </w:r>
        </w:p>
      </w:docPartBody>
    </w:docPart>
    <w:docPart>
      <w:docPartPr>
        <w:name w:val="401DDB377A2047839AFCE59DC5486917"/>
        <w:category>
          <w:name w:val="General"/>
          <w:gallery w:val="placeholder"/>
        </w:category>
        <w:types>
          <w:type w:val="bbPlcHdr"/>
        </w:types>
        <w:behaviors>
          <w:behavior w:val="content"/>
        </w:behaviors>
        <w:guid w:val="{FE832C15-15A0-4B17-9110-5FD82C0B0F3B}"/>
      </w:docPartPr>
      <w:docPartBody>
        <w:p w:rsidR="00000000" w:rsidRDefault="001438EB" w:rsidP="001438EB">
          <w:pPr>
            <w:pStyle w:val="401DDB377A2047839AFCE59DC54869171"/>
          </w:pPr>
          <w:r w:rsidRPr="000904EC">
            <w:rPr>
              <w:rStyle w:val="PlaceholderText"/>
            </w:rPr>
            <w:t>#</w:t>
          </w:r>
        </w:p>
      </w:docPartBody>
    </w:docPart>
    <w:docPart>
      <w:docPartPr>
        <w:name w:val="BC5B1EE9D190457D953AAEBD6E76ED05"/>
        <w:category>
          <w:name w:val="General"/>
          <w:gallery w:val="placeholder"/>
        </w:category>
        <w:types>
          <w:type w:val="bbPlcHdr"/>
        </w:types>
        <w:behaviors>
          <w:behavior w:val="content"/>
        </w:behaviors>
        <w:guid w:val="{BB7B86F5-AEF6-4FFE-83B9-0EB3BB94EFDA}"/>
      </w:docPartPr>
      <w:docPartBody>
        <w:p w:rsidR="00000000" w:rsidRDefault="001438EB" w:rsidP="001438EB">
          <w:pPr>
            <w:pStyle w:val="BC5B1EE9D190457D953AAEBD6E76ED051"/>
          </w:pPr>
          <w:r w:rsidRPr="00A70138">
            <w:rPr>
              <w:rStyle w:val="PlaceholderText"/>
            </w:rPr>
            <w:t>#</w:t>
          </w:r>
        </w:p>
      </w:docPartBody>
    </w:docPart>
    <w:docPart>
      <w:docPartPr>
        <w:name w:val="863C9AB615AA42C8AD92080EC567C336"/>
        <w:category>
          <w:name w:val="General"/>
          <w:gallery w:val="placeholder"/>
        </w:category>
        <w:types>
          <w:type w:val="bbPlcHdr"/>
        </w:types>
        <w:behaviors>
          <w:behavior w:val="content"/>
        </w:behaviors>
        <w:guid w:val="{A1347CF0-B980-4C31-8884-A993DCC6685E}"/>
      </w:docPartPr>
      <w:docPartBody>
        <w:p w:rsidR="00000000" w:rsidRDefault="001438EB" w:rsidP="001438EB">
          <w:pPr>
            <w:pStyle w:val="863C9AB615AA42C8AD92080EC567C3361"/>
          </w:pPr>
          <w:r w:rsidRPr="00DF6E76">
            <w:rPr>
              <w:rStyle w:val="PlaceholderText"/>
            </w:rPr>
            <w:t>Time</w:t>
          </w:r>
        </w:p>
      </w:docPartBody>
    </w:docPart>
    <w:docPart>
      <w:docPartPr>
        <w:name w:val="5E548F98746D465EA78014B88EF13EBA"/>
        <w:category>
          <w:name w:val="General"/>
          <w:gallery w:val="placeholder"/>
        </w:category>
        <w:types>
          <w:type w:val="bbPlcHdr"/>
        </w:types>
        <w:behaviors>
          <w:behavior w:val="content"/>
        </w:behaviors>
        <w:guid w:val="{8E900B49-FBA6-4DDF-AAA3-FAFB4E0A0729}"/>
      </w:docPartPr>
      <w:docPartBody>
        <w:p w:rsidR="00000000" w:rsidRDefault="001438EB" w:rsidP="001438EB">
          <w:pPr>
            <w:pStyle w:val="5E548F98746D465EA78014B88EF13EBA1"/>
          </w:pPr>
          <w:r w:rsidRPr="00B23A81">
            <w:rPr>
              <w:rStyle w:val="PlaceholderText"/>
            </w:rPr>
            <w:t>#</w:t>
          </w:r>
        </w:p>
      </w:docPartBody>
    </w:docPart>
    <w:docPart>
      <w:docPartPr>
        <w:name w:val="907599EAB2984FBAA6D53C6DA064CD05"/>
        <w:category>
          <w:name w:val="General"/>
          <w:gallery w:val="placeholder"/>
        </w:category>
        <w:types>
          <w:type w:val="bbPlcHdr"/>
        </w:types>
        <w:behaviors>
          <w:behavior w:val="content"/>
        </w:behaviors>
        <w:guid w:val="{250EB717-2FD9-4A7F-84CA-A3B626486EA7}"/>
      </w:docPartPr>
      <w:docPartBody>
        <w:p w:rsidR="00000000" w:rsidRDefault="001438EB" w:rsidP="001438EB">
          <w:pPr>
            <w:pStyle w:val="907599EAB2984FBAA6D53C6DA064CD051"/>
          </w:pPr>
          <w:r w:rsidRPr="00252378">
            <w:rPr>
              <w:rStyle w:val="PlaceholderText"/>
            </w:rPr>
            <w:t>#</w:t>
          </w:r>
        </w:p>
      </w:docPartBody>
    </w:docPart>
    <w:docPart>
      <w:docPartPr>
        <w:name w:val="521A022D12514CCE98E2B6564A016CB0"/>
        <w:category>
          <w:name w:val="General"/>
          <w:gallery w:val="placeholder"/>
        </w:category>
        <w:types>
          <w:type w:val="bbPlcHdr"/>
        </w:types>
        <w:behaviors>
          <w:behavior w:val="content"/>
        </w:behaviors>
        <w:guid w:val="{EF007115-29E3-40F2-8421-B3280C1210B5}"/>
      </w:docPartPr>
      <w:docPartBody>
        <w:p w:rsidR="00000000" w:rsidRDefault="001438EB" w:rsidP="001438EB">
          <w:pPr>
            <w:pStyle w:val="521A022D12514CCE98E2B6564A016CB01"/>
          </w:pPr>
          <w:r w:rsidRPr="000904EC">
            <w:rPr>
              <w:rStyle w:val="PlaceholderText"/>
            </w:rPr>
            <w:t>#</w:t>
          </w:r>
        </w:p>
      </w:docPartBody>
    </w:docPart>
    <w:docPart>
      <w:docPartPr>
        <w:name w:val="E91B48A9F36648C68AB3C89896A00B0A"/>
        <w:category>
          <w:name w:val="General"/>
          <w:gallery w:val="placeholder"/>
        </w:category>
        <w:types>
          <w:type w:val="bbPlcHdr"/>
        </w:types>
        <w:behaviors>
          <w:behavior w:val="content"/>
        </w:behaviors>
        <w:guid w:val="{75EAE23B-9FB3-47F3-9791-50B5D0E37330}"/>
      </w:docPartPr>
      <w:docPartBody>
        <w:p w:rsidR="00000000" w:rsidRDefault="001438EB" w:rsidP="001438EB">
          <w:pPr>
            <w:pStyle w:val="E91B48A9F36648C68AB3C89896A00B0A1"/>
          </w:pPr>
          <w:r w:rsidRPr="00A70138">
            <w:rPr>
              <w:rStyle w:val="PlaceholderText"/>
            </w:rPr>
            <w:t>#</w:t>
          </w:r>
        </w:p>
      </w:docPartBody>
    </w:docPart>
    <w:docPart>
      <w:docPartPr>
        <w:name w:val="9E412C87CAA84CEBA3224247436CF80A"/>
        <w:category>
          <w:name w:val="General"/>
          <w:gallery w:val="placeholder"/>
        </w:category>
        <w:types>
          <w:type w:val="bbPlcHdr"/>
        </w:types>
        <w:behaviors>
          <w:behavior w:val="content"/>
        </w:behaviors>
        <w:guid w:val="{8E6E70ED-A9A7-4FFF-B1A8-CFCEF1E787B9}"/>
      </w:docPartPr>
      <w:docPartBody>
        <w:p w:rsidR="00000000" w:rsidRDefault="001438EB" w:rsidP="001438EB">
          <w:pPr>
            <w:pStyle w:val="9E412C87CAA84CEBA3224247436CF80A1"/>
          </w:pPr>
          <w:r w:rsidRPr="00DF6E76">
            <w:rPr>
              <w:rStyle w:val="PlaceholderText"/>
            </w:rPr>
            <w:t>Time</w:t>
          </w:r>
        </w:p>
      </w:docPartBody>
    </w:docPart>
    <w:docPart>
      <w:docPartPr>
        <w:name w:val="CE92794801BC42EFBF640C4330960C63"/>
        <w:category>
          <w:name w:val="General"/>
          <w:gallery w:val="placeholder"/>
        </w:category>
        <w:types>
          <w:type w:val="bbPlcHdr"/>
        </w:types>
        <w:behaviors>
          <w:behavior w:val="content"/>
        </w:behaviors>
        <w:guid w:val="{CA0AD556-BE88-4A52-BA1F-C6E6D3066447}"/>
      </w:docPartPr>
      <w:docPartBody>
        <w:p w:rsidR="00000000" w:rsidRDefault="001438EB" w:rsidP="001438EB">
          <w:pPr>
            <w:pStyle w:val="CE92794801BC42EFBF640C4330960C631"/>
          </w:pPr>
          <w:r w:rsidRPr="00B23A81">
            <w:rPr>
              <w:rStyle w:val="PlaceholderText"/>
            </w:rPr>
            <w:t>#</w:t>
          </w:r>
        </w:p>
      </w:docPartBody>
    </w:docPart>
    <w:docPart>
      <w:docPartPr>
        <w:name w:val="EEC25DFDD42B498F90B5DE0BBB3744EC"/>
        <w:category>
          <w:name w:val="General"/>
          <w:gallery w:val="placeholder"/>
        </w:category>
        <w:types>
          <w:type w:val="bbPlcHdr"/>
        </w:types>
        <w:behaviors>
          <w:behavior w:val="content"/>
        </w:behaviors>
        <w:guid w:val="{87909CE2-2BEC-439C-BEA0-117866E3A720}"/>
      </w:docPartPr>
      <w:docPartBody>
        <w:p w:rsidR="00000000" w:rsidRDefault="001438EB" w:rsidP="001438EB">
          <w:pPr>
            <w:pStyle w:val="EEC25DFDD42B498F90B5DE0BBB3744EC1"/>
          </w:pPr>
          <w:r>
            <w:rPr>
              <w:rStyle w:val="PlaceholderText"/>
            </w:rPr>
            <w:t>Location</w:t>
          </w:r>
        </w:p>
      </w:docPartBody>
    </w:docPart>
    <w:docPart>
      <w:docPartPr>
        <w:name w:val="B80AD4ECF619461B8E0109CEF0D3CF4C"/>
        <w:category>
          <w:name w:val="General"/>
          <w:gallery w:val="placeholder"/>
        </w:category>
        <w:types>
          <w:type w:val="bbPlcHdr"/>
        </w:types>
        <w:behaviors>
          <w:behavior w:val="content"/>
        </w:behaviors>
        <w:guid w:val="{BF1E2202-D24E-4128-AEE7-4161937B1617}"/>
      </w:docPartPr>
      <w:docPartBody>
        <w:p w:rsidR="00000000" w:rsidRDefault="001438EB" w:rsidP="001438EB">
          <w:pPr>
            <w:pStyle w:val="B80AD4ECF619461B8E0109CEF0D3CF4C1"/>
          </w:pPr>
          <w:r>
            <w:rPr>
              <w:rStyle w:val="PlaceholderText"/>
            </w:rPr>
            <w:t>#</w:t>
          </w:r>
        </w:p>
      </w:docPartBody>
    </w:docPart>
    <w:docPart>
      <w:docPartPr>
        <w:name w:val="12F59AD3BAB34ED2863A001F53DCA712"/>
        <w:category>
          <w:name w:val="General"/>
          <w:gallery w:val="placeholder"/>
        </w:category>
        <w:types>
          <w:type w:val="bbPlcHdr"/>
        </w:types>
        <w:behaviors>
          <w:behavior w:val="content"/>
        </w:behaviors>
        <w:guid w:val="{9F20ABCF-8632-45F9-B36E-8E758BD5F5E0}"/>
      </w:docPartPr>
      <w:docPartBody>
        <w:p w:rsidR="00000000" w:rsidRDefault="001438EB" w:rsidP="001438EB">
          <w:pPr>
            <w:pStyle w:val="12F59AD3BAB34ED2863A001F53DCA7121"/>
          </w:pPr>
          <w:r>
            <w:rPr>
              <w:rStyle w:val="PlaceholderText"/>
            </w:rPr>
            <w:t>Identify</w:t>
          </w:r>
        </w:p>
      </w:docPartBody>
    </w:docPart>
    <w:docPart>
      <w:docPartPr>
        <w:name w:val="216E66E9ADAA410E8049EB10DD98AC3F"/>
        <w:category>
          <w:name w:val="General"/>
          <w:gallery w:val="placeholder"/>
        </w:category>
        <w:types>
          <w:type w:val="bbPlcHdr"/>
        </w:types>
        <w:behaviors>
          <w:behavior w:val="content"/>
        </w:behaviors>
        <w:guid w:val="{7ACAD0C4-857C-4D0B-8F84-D9FBA0D2C079}"/>
      </w:docPartPr>
      <w:docPartBody>
        <w:p w:rsidR="00000000" w:rsidRDefault="001438EB" w:rsidP="001438EB">
          <w:pPr>
            <w:pStyle w:val="216E66E9ADAA410E8049EB10DD98AC3F1"/>
          </w:pPr>
          <w:r w:rsidRPr="004942A8">
            <w:rPr>
              <w:rFonts w:eastAsia="Arial"/>
            </w:rPr>
            <w:t>#% / #%</w:t>
          </w:r>
        </w:p>
      </w:docPartBody>
    </w:docPart>
    <w:docPart>
      <w:docPartPr>
        <w:name w:val="C6C135022BBB430C80FEF22CE75D7139"/>
        <w:category>
          <w:name w:val="General"/>
          <w:gallery w:val="placeholder"/>
        </w:category>
        <w:types>
          <w:type w:val="bbPlcHdr"/>
        </w:types>
        <w:behaviors>
          <w:behavior w:val="content"/>
        </w:behaviors>
        <w:guid w:val="{3E3BBDBF-6821-4D5E-82C6-11473A9F0728}"/>
      </w:docPartPr>
      <w:docPartBody>
        <w:p w:rsidR="00000000" w:rsidRDefault="001438EB" w:rsidP="001438EB">
          <w:pPr>
            <w:pStyle w:val="C6C135022BBB430C80FEF22CE75D71391"/>
          </w:pPr>
          <w:r>
            <w:rPr>
              <w:rStyle w:val="PlaceholderText"/>
            </w:rPr>
            <w:t>Location</w:t>
          </w:r>
        </w:p>
      </w:docPartBody>
    </w:docPart>
    <w:docPart>
      <w:docPartPr>
        <w:name w:val="391C871FA4CF4446A49C798DAEE3D9F4"/>
        <w:category>
          <w:name w:val="General"/>
          <w:gallery w:val="placeholder"/>
        </w:category>
        <w:types>
          <w:type w:val="bbPlcHdr"/>
        </w:types>
        <w:behaviors>
          <w:behavior w:val="content"/>
        </w:behaviors>
        <w:guid w:val="{5283A761-4EA3-47D6-B697-33FC72F8D60F}"/>
      </w:docPartPr>
      <w:docPartBody>
        <w:p w:rsidR="00000000" w:rsidRDefault="001438EB" w:rsidP="001438EB">
          <w:pPr>
            <w:pStyle w:val="391C871FA4CF4446A49C798DAEE3D9F41"/>
          </w:pPr>
          <w:r>
            <w:rPr>
              <w:rStyle w:val="PlaceholderText"/>
            </w:rPr>
            <w:t>Location</w:t>
          </w:r>
        </w:p>
      </w:docPartBody>
    </w:docPart>
    <w:docPart>
      <w:docPartPr>
        <w:name w:val="7ABBDCC33E0D43168E0C70C60EFEFE22"/>
        <w:category>
          <w:name w:val="General"/>
          <w:gallery w:val="placeholder"/>
        </w:category>
        <w:types>
          <w:type w:val="bbPlcHdr"/>
        </w:types>
        <w:behaviors>
          <w:behavior w:val="content"/>
        </w:behaviors>
        <w:guid w:val="{F0169FAE-7A77-4DF2-A638-8627A49CCECA}"/>
      </w:docPartPr>
      <w:docPartBody>
        <w:p w:rsidR="00000000" w:rsidRDefault="001438EB" w:rsidP="001438EB">
          <w:pPr>
            <w:pStyle w:val="7ABBDCC33E0D43168E0C70C60EFEFE221"/>
          </w:pPr>
          <w:r>
            <w:rPr>
              <w:rStyle w:val="PlaceholderText"/>
            </w:rPr>
            <w:t>#</w:t>
          </w:r>
        </w:p>
      </w:docPartBody>
    </w:docPart>
    <w:docPart>
      <w:docPartPr>
        <w:name w:val="1783C7409CD24905AA13B2EBD25C1C6A"/>
        <w:category>
          <w:name w:val="General"/>
          <w:gallery w:val="placeholder"/>
        </w:category>
        <w:types>
          <w:type w:val="bbPlcHdr"/>
        </w:types>
        <w:behaviors>
          <w:behavior w:val="content"/>
        </w:behaviors>
        <w:guid w:val="{988AD0FD-1379-48B6-855D-752555AA6FFF}"/>
      </w:docPartPr>
      <w:docPartBody>
        <w:p w:rsidR="00000000" w:rsidRDefault="001438EB" w:rsidP="001438EB">
          <w:pPr>
            <w:pStyle w:val="1783C7409CD24905AA13B2EBD25C1C6A1"/>
          </w:pPr>
          <w:r>
            <w:rPr>
              <w:rStyle w:val="PlaceholderText"/>
            </w:rPr>
            <w:t>#</w:t>
          </w:r>
        </w:p>
      </w:docPartBody>
    </w:docPart>
    <w:docPart>
      <w:docPartPr>
        <w:name w:val="CED0647E0F844F669F4B8C9AC9055451"/>
        <w:category>
          <w:name w:val="General"/>
          <w:gallery w:val="placeholder"/>
        </w:category>
        <w:types>
          <w:type w:val="bbPlcHdr"/>
        </w:types>
        <w:behaviors>
          <w:behavior w:val="content"/>
        </w:behaviors>
        <w:guid w:val="{1C68EA2A-9C5E-4D07-B452-6812FC0AFBED}"/>
      </w:docPartPr>
      <w:docPartBody>
        <w:p w:rsidR="00000000" w:rsidRDefault="001438EB" w:rsidP="001438EB">
          <w:pPr>
            <w:pStyle w:val="CED0647E0F844F669F4B8C9AC90554511"/>
          </w:pPr>
          <w:r>
            <w:rPr>
              <w:rStyle w:val="PlaceholderText"/>
            </w:rPr>
            <w:t>Identify</w:t>
          </w:r>
        </w:p>
      </w:docPartBody>
    </w:docPart>
    <w:docPart>
      <w:docPartPr>
        <w:name w:val="B0D1398F30BC465FB20EA3EA31ACE3DB"/>
        <w:category>
          <w:name w:val="General"/>
          <w:gallery w:val="placeholder"/>
        </w:category>
        <w:types>
          <w:type w:val="bbPlcHdr"/>
        </w:types>
        <w:behaviors>
          <w:behavior w:val="content"/>
        </w:behaviors>
        <w:guid w:val="{C5530E6F-8BA0-4356-A996-8F68003ADC18}"/>
      </w:docPartPr>
      <w:docPartBody>
        <w:p w:rsidR="00000000" w:rsidRDefault="001438EB" w:rsidP="001438EB">
          <w:pPr>
            <w:pStyle w:val="B0D1398F30BC465FB20EA3EA31ACE3DB1"/>
          </w:pPr>
          <w:r w:rsidRPr="004942A8">
            <w:rPr>
              <w:rFonts w:eastAsia="Arial"/>
            </w:rPr>
            <w:t>#% / #%</w:t>
          </w:r>
        </w:p>
      </w:docPartBody>
    </w:docPart>
    <w:docPart>
      <w:docPartPr>
        <w:name w:val="D3D49E7C078D4DB29DFD609DA91DD5BE"/>
        <w:category>
          <w:name w:val="General"/>
          <w:gallery w:val="placeholder"/>
        </w:category>
        <w:types>
          <w:type w:val="bbPlcHdr"/>
        </w:types>
        <w:behaviors>
          <w:behavior w:val="content"/>
        </w:behaviors>
        <w:guid w:val="{86E339A4-BC58-4E35-BFF1-9290DC6FB968}"/>
      </w:docPartPr>
      <w:docPartBody>
        <w:p w:rsidR="00000000" w:rsidRDefault="001438EB" w:rsidP="001438EB">
          <w:pPr>
            <w:pStyle w:val="D3D49E7C078D4DB29DFD609DA91DD5BE1"/>
          </w:pPr>
          <w:r>
            <w:rPr>
              <w:rStyle w:val="PlaceholderText"/>
            </w:rPr>
            <w:t>Location</w:t>
          </w:r>
        </w:p>
      </w:docPartBody>
    </w:docPart>
    <w:docPart>
      <w:docPartPr>
        <w:name w:val="08F9B2C679464B6B8DD1A426F27C37CC"/>
        <w:category>
          <w:name w:val="General"/>
          <w:gallery w:val="placeholder"/>
        </w:category>
        <w:types>
          <w:type w:val="bbPlcHdr"/>
        </w:types>
        <w:behaviors>
          <w:behavior w:val="content"/>
        </w:behaviors>
        <w:guid w:val="{CCBC82CE-13E6-4506-8BF2-AF7035A83E86}"/>
      </w:docPartPr>
      <w:docPartBody>
        <w:p w:rsidR="00000000" w:rsidRDefault="001438EB" w:rsidP="001438EB">
          <w:pPr>
            <w:pStyle w:val="08F9B2C679464B6B8DD1A426F27C37CC1"/>
          </w:pPr>
          <w:r>
            <w:rPr>
              <w:rStyle w:val="PlaceholderText"/>
            </w:rPr>
            <w:t>Location</w:t>
          </w:r>
        </w:p>
      </w:docPartBody>
    </w:docPart>
    <w:docPart>
      <w:docPartPr>
        <w:name w:val="D12577A58B7847FDAED11C8CA6CB395E"/>
        <w:category>
          <w:name w:val="General"/>
          <w:gallery w:val="placeholder"/>
        </w:category>
        <w:types>
          <w:type w:val="bbPlcHdr"/>
        </w:types>
        <w:behaviors>
          <w:behavior w:val="content"/>
        </w:behaviors>
        <w:guid w:val="{385C5B78-95B0-4DB0-BC6E-C542331D9182}"/>
      </w:docPartPr>
      <w:docPartBody>
        <w:p w:rsidR="00000000" w:rsidRDefault="001438EB" w:rsidP="001438EB">
          <w:pPr>
            <w:pStyle w:val="D12577A58B7847FDAED11C8CA6CB395E1"/>
          </w:pPr>
          <w:r>
            <w:rPr>
              <w:rStyle w:val="PlaceholderText"/>
            </w:rPr>
            <w:t>#</w:t>
          </w:r>
        </w:p>
      </w:docPartBody>
    </w:docPart>
    <w:docPart>
      <w:docPartPr>
        <w:name w:val="3A0E28A1996F4C1D8133DEBBAE6C8988"/>
        <w:category>
          <w:name w:val="General"/>
          <w:gallery w:val="placeholder"/>
        </w:category>
        <w:types>
          <w:type w:val="bbPlcHdr"/>
        </w:types>
        <w:behaviors>
          <w:behavior w:val="content"/>
        </w:behaviors>
        <w:guid w:val="{91BB558A-5D64-4862-A870-1150EDBF717C}"/>
      </w:docPartPr>
      <w:docPartBody>
        <w:p w:rsidR="00000000" w:rsidRDefault="001438EB" w:rsidP="001438EB">
          <w:pPr>
            <w:pStyle w:val="3A0E28A1996F4C1D8133DEBBAE6C89881"/>
          </w:pPr>
          <w:r>
            <w:rPr>
              <w:rStyle w:val="PlaceholderText"/>
            </w:rPr>
            <w:t>#</w:t>
          </w:r>
        </w:p>
      </w:docPartBody>
    </w:docPart>
    <w:docPart>
      <w:docPartPr>
        <w:name w:val="F4D24E91D5714FC197AC5212B1E4D557"/>
        <w:category>
          <w:name w:val="General"/>
          <w:gallery w:val="placeholder"/>
        </w:category>
        <w:types>
          <w:type w:val="bbPlcHdr"/>
        </w:types>
        <w:behaviors>
          <w:behavior w:val="content"/>
        </w:behaviors>
        <w:guid w:val="{F2B62F18-3FB2-4B18-8B1E-AA6E39DAE78C}"/>
      </w:docPartPr>
      <w:docPartBody>
        <w:p w:rsidR="00000000" w:rsidRDefault="001438EB" w:rsidP="001438EB">
          <w:pPr>
            <w:pStyle w:val="F4D24E91D5714FC197AC5212B1E4D5571"/>
          </w:pPr>
          <w:r>
            <w:rPr>
              <w:rStyle w:val="PlaceholderText"/>
            </w:rPr>
            <w:t>Identify</w:t>
          </w:r>
        </w:p>
      </w:docPartBody>
    </w:docPart>
    <w:docPart>
      <w:docPartPr>
        <w:name w:val="8F7C09E51ACB429D80B3C33F64B1772C"/>
        <w:category>
          <w:name w:val="General"/>
          <w:gallery w:val="placeholder"/>
        </w:category>
        <w:types>
          <w:type w:val="bbPlcHdr"/>
        </w:types>
        <w:behaviors>
          <w:behavior w:val="content"/>
        </w:behaviors>
        <w:guid w:val="{E0216FAF-605A-4865-A2EE-E90725AEECF2}"/>
      </w:docPartPr>
      <w:docPartBody>
        <w:p w:rsidR="00000000" w:rsidRDefault="001438EB" w:rsidP="001438EB">
          <w:pPr>
            <w:pStyle w:val="8F7C09E51ACB429D80B3C33F64B1772C1"/>
          </w:pPr>
          <w:r w:rsidRPr="004942A8">
            <w:rPr>
              <w:rFonts w:eastAsia="Arial"/>
            </w:rPr>
            <w:t>#% / #%</w:t>
          </w:r>
        </w:p>
      </w:docPartBody>
    </w:docPart>
    <w:docPart>
      <w:docPartPr>
        <w:name w:val="FE041038DE924953978173DB4049DB86"/>
        <w:category>
          <w:name w:val="General"/>
          <w:gallery w:val="placeholder"/>
        </w:category>
        <w:types>
          <w:type w:val="bbPlcHdr"/>
        </w:types>
        <w:behaviors>
          <w:behavior w:val="content"/>
        </w:behaviors>
        <w:guid w:val="{0E466712-839A-447A-8C31-F275549CA78F}"/>
      </w:docPartPr>
      <w:docPartBody>
        <w:p w:rsidR="00000000" w:rsidRDefault="001438EB" w:rsidP="001438EB">
          <w:pPr>
            <w:pStyle w:val="FE041038DE924953978173DB4049DB861"/>
          </w:pPr>
          <w:r>
            <w:rPr>
              <w:rStyle w:val="PlaceholderText"/>
            </w:rPr>
            <w:t>Location</w:t>
          </w:r>
        </w:p>
      </w:docPartBody>
    </w:docPart>
    <w:docPart>
      <w:docPartPr>
        <w:name w:val="971CB4A63B7A47E39EB8B72F8AE75BEC"/>
        <w:category>
          <w:name w:val="General"/>
          <w:gallery w:val="placeholder"/>
        </w:category>
        <w:types>
          <w:type w:val="bbPlcHdr"/>
        </w:types>
        <w:behaviors>
          <w:behavior w:val="content"/>
        </w:behaviors>
        <w:guid w:val="{B264B9F6-08BB-42E5-B8D1-7643CC603EE7}"/>
      </w:docPartPr>
      <w:docPartBody>
        <w:p w:rsidR="00000000" w:rsidRDefault="001438EB" w:rsidP="001438EB">
          <w:pPr>
            <w:pStyle w:val="971CB4A63B7A47E39EB8B72F8AE75BEC1"/>
          </w:pPr>
          <w:r>
            <w:rPr>
              <w:rStyle w:val="PlaceholderText"/>
            </w:rPr>
            <w:t>Location</w:t>
          </w:r>
        </w:p>
      </w:docPartBody>
    </w:docPart>
    <w:docPart>
      <w:docPartPr>
        <w:name w:val="14D3ED6C5AEA4CDB9C744F828B2C1C85"/>
        <w:category>
          <w:name w:val="General"/>
          <w:gallery w:val="placeholder"/>
        </w:category>
        <w:types>
          <w:type w:val="bbPlcHdr"/>
        </w:types>
        <w:behaviors>
          <w:behavior w:val="content"/>
        </w:behaviors>
        <w:guid w:val="{4949182E-664D-47E5-9190-3D0BC9B89F62}"/>
      </w:docPartPr>
      <w:docPartBody>
        <w:p w:rsidR="00000000" w:rsidRDefault="001438EB" w:rsidP="001438EB">
          <w:pPr>
            <w:pStyle w:val="14D3ED6C5AEA4CDB9C744F828B2C1C851"/>
          </w:pPr>
          <w:r>
            <w:rPr>
              <w:rStyle w:val="PlaceholderText"/>
            </w:rPr>
            <w:t>#</w:t>
          </w:r>
        </w:p>
      </w:docPartBody>
    </w:docPart>
    <w:docPart>
      <w:docPartPr>
        <w:name w:val="C1DB5067116D4A97B9E900411279EB6F"/>
        <w:category>
          <w:name w:val="General"/>
          <w:gallery w:val="placeholder"/>
        </w:category>
        <w:types>
          <w:type w:val="bbPlcHdr"/>
        </w:types>
        <w:behaviors>
          <w:behavior w:val="content"/>
        </w:behaviors>
        <w:guid w:val="{1F540AD8-E87F-456F-8C15-3D57ADFFBFD8}"/>
      </w:docPartPr>
      <w:docPartBody>
        <w:p w:rsidR="00000000" w:rsidRDefault="001438EB" w:rsidP="001438EB">
          <w:pPr>
            <w:pStyle w:val="C1DB5067116D4A97B9E900411279EB6F1"/>
          </w:pPr>
          <w:r>
            <w:rPr>
              <w:rStyle w:val="PlaceholderText"/>
            </w:rPr>
            <w:t>#</w:t>
          </w:r>
        </w:p>
      </w:docPartBody>
    </w:docPart>
    <w:docPart>
      <w:docPartPr>
        <w:name w:val="988E836ABC984E078844841C1512DE7D"/>
        <w:category>
          <w:name w:val="General"/>
          <w:gallery w:val="placeholder"/>
        </w:category>
        <w:types>
          <w:type w:val="bbPlcHdr"/>
        </w:types>
        <w:behaviors>
          <w:behavior w:val="content"/>
        </w:behaviors>
        <w:guid w:val="{EA3CDF3E-6997-4F64-849A-448EF8CB2C91}"/>
      </w:docPartPr>
      <w:docPartBody>
        <w:p w:rsidR="00000000" w:rsidRDefault="001438EB" w:rsidP="001438EB">
          <w:pPr>
            <w:pStyle w:val="988E836ABC984E078844841C1512DE7D1"/>
          </w:pPr>
          <w:r>
            <w:rPr>
              <w:rStyle w:val="PlaceholderText"/>
            </w:rPr>
            <w:t>Identify</w:t>
          </w:r>
        </w:p>
      </w:docPartBody>
    </w:docPart>
    <w:docPart>
      <w:docPartPr>
        <w:name w:val="D30F094CFA314A9C8153332D2C62773C"/>
        <w:category>
          <w:name w:val="General"/>
          <w:gallery w:val="placeholder"/>
        </w:category>
        <w:types>
          <w:type w:val="bbPlcHdr"/>
        </w:types>
        <w:behaviors>
          <w:behavior w:val="content"/>
        </w:behaviors>
        <w:guid w:val="{DC9E24D8-53E8-402D-BDE4-22A7ABC67C16}"/>
      </w:docPartPr>
      <w:docPartBody>
        <w:p w:rsidR="00000000" w:rsidRDefault="001438EB" w:rsidP="001438EB">
          <w:pPr>
            <w:pStyle w:val="D30F094CFA314A9C8153332D2C62773C1"/>
          </w:pPr>
          <w:r w:rsidRPr="004942A8">
            <w:rPr>
              <w:rFonts w:eastAsia="Arial"/>
            </w:rPr>
            <w:t>#% / #%</w:t>
          </w:r>
        </w:p>
      </w:docPartBody>
    </w:docPart>
    <w:docPart>
      <w:docPartPr>
        <w:name w:val="C6BAA5850B5B47EDB14B95975E9068DF"/>
        <w:category>
          <w:name w:val="General"/>
          <w:gallery w:val="placeholder"/>
        </w:category>
        <w:types>
          <w:type w:val="bbPlcHdr"/>
        </w:types>
        <w:behaviors>
          <w:behavior w:val="content"/>
        </w:behaviors>
        <w:guid w:val="{50A17665-4980-4B60-B53C-7A0CF266A5D0}"/>
      </w:docPartPr>
      <w:docPartBody>
        <w:p w:rsidR="00000000" w:rsidRDefault="001438EB" w:rsidP="001438EB">
          <w:pPr>
            <w:pStyle w:val="C6BAA5850B5B47EDB14B95975E9068DF1"/>
          </w:pPr>
          <w:r>
            <w:rPr>
              <w:rStyle w:val="PlaceholderText"/>
            </w:rPr>
            <w:t>Location</w:t>
          </w:r>
        </w:p>
      </w:docPartBody>
    </w:docPart>
    <w:docPart>
      <w:docPartPr>
        <w:name w:val="650180770B8E44EBA91E7628477BDFA8"/>
        <w:category>
          <w:name w:val="General"/>
          <w:gallery w:val="placeholder"/>
        </w:category>
        <w:types>
          <w:type w:val="bbPlcHdr"/>
        </w:types>
        <w:behaviors>
          <w:behavior w:val="content"/>
        </w:behaviors>
        <w:guid w:val="{7F682F2A-DFC5-493B-838C-82551F023FCB}"/>
      </w:docPartPr>
      <w:docPartBody>
        <w:p w:rsidR="00000000" w:rsidRDefault="001438EB" w:rsidP="001438EB">
          <w:pPr>
            <w:pStyle w:val="650180770B8E44EBA91E7628477BDFA81"/>
          </w:pPr>
          <w:r>
            <w:rPr>
              <w:rStyle w:val="PlaceholderText"/>
            </w:rPr>
            <w:t>Location</w:t>
          </w:r>
        </w:p>
      </w:docPartBody>
    </w:docPart>
    <w:docPart>
      <w:docPartPr>
        <w:name w:val="EA42B8319E4D4378933D299127AE42EC"/>
        <w:category>
          <w:name w:val="General"/>
          <w:gallery w:val="placeholder"/>
        </w:category>
        <w:types>
          <w:type w:val="bbPlcHdr"/>
        </w:types>
        <w:behaviors>
          <w:behavior w:val="content"/>
        </w:behaviors>
        <w:guid w:val="{A70160B7-A201-4E0A-B885-106B5DED94B2}"/>
      </w:docPartPr>
      <w:docPartBody>
        <w:p w:rsidR="00000000" w:rsidRDefault="001438EB" w:rsidP="001438EB">
          <w:pPr>
            <w:pStyle w:val="EA42B8319E4D4378933D299127AE42EC1"/>
          </w:pPr>
          <w:r>
            <w:rPr>
              <w:rStyle w:val="PlaceholderText"/>
            </w:rPr>
            <w:t>#</w:t>
          </w:r>
        </w:p>
      </w:docPartBody>
    </w:docPart>
    <w:docPart>
      <w:docPartPr>
        <w:name w:val="62AB7174EAB74C0BACCFAAE213716725"/>
        <w:category>
          <w:name w:val="General"/>
          <w:gallery w:val="placeholder"/>
        </w:category>
        <w:types>
          <w:type w:val="bbPlcHdr"/>
        </w:types>
        <w:behaviors>
          <w:behavior w:val="content"/>
        </w:behaviors>
        <w:guid w:val="{369949ED-6F37-4E04-A927-93C8A0CAA6E7}"/>
      </w:docPartPr>
      <w:docPartBody>
        <w:p w:rsidR="00000000" w:rsidRDefault="001438EB" w:rsidP="001438EB">
          <w:pPr>
            <w:pStyle w:val="62AB7174EAB74C0BACCFAAE2137167251"/>
          </w:pPr>
          <w:r>
            <w:rPr>
              <w:rStyle w:val="PlaceholderText"/>
            </w:rPr>
            <w:t>#</w:t>
          </w:r>
        </w:p>
      </w:docPartBody>
    </w:docPart>
    <w:docPart>
      <w:docPartPr>
        <w:name w:val="C1F4B79013F94523B9E8DEA940DDEF3D"/>
        <w:category>
          <w:name w:val="General"/>
          <w:gallery w:val="placeholder"/>
        </w:category>
        <w:types>
          <w:type w:val="bbPlcHdr"/>
        </w:types>
        <w:behaviors>
          <w:behavior w:val="content"/>
        </w:behaviors>
        <w:guid w:val="{698D2D56-4EAA-46A7-9580-6F2EC3F7939F}"/>
      </w:docPartPr>
      <w:docPartBody>
        <w:p w:rsidR="00000000" w:rsidRDefault="001438EB" w:rsidP="001438EB">
          <w:pPr>
            <w:pStyle w:val="C1F4B79013F94523B9E8DEA940DDEF3D1"/>
          </w:pPr>
          <w:r>
            <w:rPr>
              <w:rStyle w:val="PlaceholderText"/>
            </w:rPr>
            <w:t>Identify</w:t>
          </w:r>
        </w:p>
      </w:docPartBody>
    </w:docPart>
    <w:docPart>
      <w:docPartPr>
        <w:name w:val="C2182DB74753465D8E753C603241D84A"/>
        <w:category>
          <w:name w:val="General"/>
          <w:gallery w:val="placeholder"/>
        </w:category>
        <w:types>
          <w:type w:val="bbPlcHdr"/>
        </w:types>
        <w:behaviors>
          <w:behavior w:val="content"/>
        </w:behaviors>
        <w:guid w:val="{7DA0B3CB-759C-4916-AF73-4C2615786B00}"/>
      </w:docPartPr>
      <w:docPartBody>
        <w:p w:rsidR="00000000" w:rsidRDefault="001438EB" w:rsidP="001438EB">
          <w:pPr>
            <w:pStyle w:val="C2182DB74753465D8E753C603241D84A1"/>
          </w:pPr>
          <w:r w:rsidRPr="004942A8">
            <w:rPr>
              <w:rFonts w:eastAsia="Arial"/>
            </w:rPr>
            <w:t>#% / #%</w:t>
          </w:r>
        </w:p>
      </w:docPartBody>
    </w:docPart>
    <w:docPart>
      <w:docPartPr>
        <w:name w:val="500A5FDD00EA4693B927B4EB0D7E8D05"/>
        <w:category>
          <w:name w:val="General"/>
          <w:gallery w:val="placeholder"/>
        </w:category>
        <w:types>
          <w:type w:val="bbPlcHdr"/>
        </w:types>
        <w:behaviors>
          <w:behavior w:val="content"/>
        </w:behaviors>
        <w:guid w:val="{23974E11-C280-4FA9-B8B6-1BB62238D3FC}"/>
      </w:docPartPr>
      <w:docPartBody>
        <w:p w:rsidR="00000000" w:rsidRDefault="001438EB" w:rsidP="001438EB">
          <w:pPr>
            <w:pStyle w:val="500A5FDD00EA4693B927B4EB0D7E8D051"/>
          </w:pPr>
          <w:r>
            <w:rPr>
              <w:rStyle w:val="PlaceholderText"/>
            </w:rPr>
            <w:t>Location</w:t>
          </w:r>
        </w:p>
      </w:docPartBody>
    </w:docPart>
    <w:docPart>
      <w:docPartPr>
        <w:name w:val="760D9E69A35E42F0A8FEBDDD630F1291"/>
        <w:category>
          <w:name w:val="General"/>
          <w:gallery w:val="placeholder"/>
        </w:category>
        <w:types>
          <w:type w:val="bbPlcHdr"/>
        </w:types>
        <w:behaviors>
          <w:behavior w:val="content"/>
        </w:behaviors>
        <w:guid w:val="{B7257C0B-4A0E-453B-8544-8EDD8DEFD2A7}"/>
      </w:docPartPr>
      <w:docPartBody>
        <w:p w:rsidR="00000000" w:rsidRDefault="001438EB" w:rsidP="001438EB">
          <w:pPr>
            <w:pStyle w:val="760D9E69A35E42F0A8FEBDDD630F12911"/>
          </w:pPr>
          <w:r>
            <w:rPr>
              <w:rStyle w:val="PlaceholderText"/>
            </w:rPr>
            <w:t>Location</w:t>
          </w:r>
        </w:p>
      </w:docPartBody>
    </w:docPart>
    <w:docPart>
      <w:docPartPr>
        <w:name w:val="02A433FFD18B490F87FAA1F657C8FC43"/>
        <w:category>
          <w:name w:val="General"/>
          <w:gallery w:val="placeholder"/>
        </w:category>
        <w:types>
          <w:type w:val="bbPlcHdr"/>
        </w:types>
        <w:behaviors>
          <w:behavior w:val="content"/>
        </w:behaviors>
        <w:guid w:val="{F8F8B1A4-2221-4AC6-B68D-E4AE5D22B018}"/>
      </w:docPartPr>
      <w:docPartBody>
        <w:p w:rsidR="00000000" w:rsidRDefault="001438EB" w:rsidP="001438EB">
          <w:pPr>
            <w:pStyle w:val="02A433FFD18B490F87FAA1F657C8FC431"/>
          </w:pPr>
          <w:r>
            <w:rPr>
              <w:rStyle w:val="PlaceholderText"/>
            </w:rPr>
            <w:t>#</w:t>
          </w:r>
        </w:p>
      </w:docPartBody>
    </w:docPart>
    <w:docPart>
      <w:docPartPr>
        <w:name w:val="FD9E3721E46649F0A53E51B969F2CF2F"/>
        <w:category>
          <w:name w:val="General"/>
          <w:gallery w:val="placeholder"/>
        </w:category>
        <w:types>
          <w:type w:val="bbPlcHdr"/>
        </w:types>
        <w:behaviors>
          <w:behavior w:val="content"/>
        </w:behaviors>
        <w:guid w:val="{466CD0E1-29B4-42B9-B42F-9259B1BA8E70}"/>
      </w:docPartPr>
      <w:docPartBody>
        <w:p w:rsidR="00000000" w:rsidRDefault="001438EB" w:rsidP="001438EB">
          <w:pPr>
            <w:pStyle w:val="FD9E3721E46649F0A53E51B969F2CF2F1"/>
          </w:pPr>
          <w:r>
            <w:rPr>
              <w:rStyle w:val="PlaceholderText"/>
            </w:rPr>
            <w:t>#</w:t>
          </w:r>
        </w:p>
      </w:docPartBody>
    </w:docPart>
    <w:docPart>
      <w:docPartPr>
        <w:name w:val="CBB0457797AC4575B113A840DCB4CDEA"/>
        <w:category>
          <w:name w:val="General"/>
          <w:gallery w:val="placeholder"/>
        </w:category>
        <w:types>
          <w:type w:val="bbPlcHdr"/>
        </w:types>
        <w:behaviors>
          <w:behavior w:val="content"/>
        </w:behaviors>
        <w:guid w:val="{F253BA41-429B-4ED1-93CE-3D013A53D89F}"/>
      </w:docPartPr>
      <w:docPartBody>
        <w:p w:rsidR="00000000" w:rsidRDefault="001438EB" w:rsidP="001438EB">
          <w:pPr>
            <w:pStyle w:val="CBB0457797AC4575B113A840DCB4CDEA1"/>
          </w:pPr>
          <w:r>
            <w:rPr>
              <w:rStyle w:val="PlaceholderText"/>
            </w:rPr>
            <w:t>Identify</w:t>
          </w:r>
        </w:p>
      </w:docPartBody>
    </w:docPart>
    <w:docPart>
      <w:docPartPr>
        <w:name w:val="A305CB61562B47779B931CA3C76825BA"/>
        <w:category>
          <w:name w:val="General"/>
          <w:gallery w:val="placeholder"/>
        </w:category>
        <w:types>
          <w:type w:val="bbPlcHdr"/>
        </w:types>
        <w:behaviors>
          <w:behavior w:val="content"/>
        </w:behaviors>
        <w:guid w:val="{5B135C5F-1D6A-4308-88DA-00B9EE196468}"/>
      </w:docPartPr>
      <w:docPartBody>
        <w:p w:rsidR="00000000" w:rsidRDefault="001438EB" w:rsidP="001438EB">
          <w:pPr>
            <w:pStyle w:val="A305CB61562B47779B931CA3C76825BA1"/>
          </w:pPr>
          <w:r w:rsidRPr="004942A8">
            <w:rPr>
              <w:rFonts w:eastAsia="Arial"/>
            </w:rPr>
            <w:t>#% / #%</w:t>
          </w:r>
        </w:p>
      </w:docPartBody>
    </w:docPart>
    <w:docPart>
      <w:docPartPr>
        <w:name w:val="EEB93C7FC643445DB5CF5F40F19EC9DD"/>
        <w:category>
          <w:name w:val="General"/>
          <w:gallery w:val="placeholder"/>
        </w:category>
        <w:types>
          <w:type w:val="bbPlcHdr"/>
        </w:types>
        <w:behaviors>
          <w:behavior w:val="content"/>
        </w:behaviors>
        <w:guid w:val="{8C2016BB-60BA-4EA4-B9D6-7DF8CD58FE47}"/>
      </w:docPartPr>
      <w:docPartBody>
        <w:p w:rsidR="00000000" w:rsidRDefault="001438EB" w:rsidP="001438EB">
          <w:pPr>
            <w:pStyle w:val="EEB93C7FC643445DB5CF5F40F19EC9DD1"/>
          </w:pPr>
          <w:r>
            <w:rPr>
              <w:rStyle w:val="PlaceholderText"/>
            </w:rPr>
            <w:t>Location</w:t>
          </w:r>
        </w:p>
      </w:docPartBody>
    </w:docPart>
    <w:docPart>
      <w:docPartPr>
        <w:name w:val="A9608007F3664520B790367E057204CF"/>
        <w:category>
          <w:name w:val="General"/>
          <w:gallery w:val="placeholder"/>
        </w:category>
        <w:types>
          <w:type w:val="bbPlcHdr"/>
        </w:types>
        <w:behaviors>
          <w:behavior w:val="content"/>
        </w:behaviors>
        <w:guid w:val="{65461F4D-F58B-4998-BA5C-4C69CEC261DB}"/>
      </w:docPartPr>
      <w:docPartBody>
        <w:p w:rsidR="00000000" w:rsidRDefault="001438EB" w:rsidP="001438EB">
          <w:pPr>
            <w:pStyle w:val="A9608007F3664520B790367E057204CF1"/>
          </w:pPr>
          <w:r>
            <w:rPr>
              <w:rStyle w:val="PlaceholderText"/>
            </w:rPr>
            <w:t>Location</w:t>
          </w:r>
        </w:p>
      </w:docPartBody>
    </w:docPart>
    <w:docPart>
      <w:docPartPr>
        <w:name w:val="F1A52FE4C6C2493886AA629418B17283"/>
        <w:category>
          <w:name w:val="General"/>
          <w:gallery w:val="placeholder"/>
        </w:category>
        <w:types>
          <w:type w:val="bbPlcHdr"/>
        </w:types>
        <w:behaviors>
          <w:behavior w:val="content"/>
        </w:behaviors>
        <w:guid w:val="{AFEDA253-564E-4D19-AE45-CFADBBEB382C}"/>
      </w:docPartPr>
      <w:docPartBody>
        <w:p w:rsidR="00000000" w:rsidRDefault="001438EB" w:rsidP="001438EB">
          <w:pPr>
            <w:pStyle w:val="F1A52FE4C6C2493886AA629418B172831"/>
          </w:pPr>
          <w:r>
            <w:rPr>
              <w:rStyle w:val="PlaceholderText"/>
            </w:rPr>
            <w:t>#</w:t>
          </w:r>
        </w:p>
      </w:docPartBody>
    </w:docPart>
    <w:docPart>
      <w:docPartPr>
        <w:name w:val="CC3B52A7A0C64D238B3BEFF42E9C3DBD"/>
        <w:category>
          <w:name w:val="General"/>
          <w:gallery w:val="placeholder"/>
        </w:category>
        <w:types>
          <w:type w:val="bbPlcHdr"/>
        </w:types>
        <w:behaviors>
          <w:behavior w:val="content"/>
        </w:behaviors>
        <w:guid w:val="{B1A2270D-8957-4189-97E8-56349F46C054}"/>
      </w:docPartPr>
      <w:docPartBody>
        <w:p w:rsidR="00000000" w:rsidRDefault="001438EB" w:rsidP="001438EB">
          <w:pPr>
            <w:pStyle w:val="CC3B52A7A0C64D238B3BEFF42E9C3DBD1"/>
          </w:pPr>
          <w:r>
            <w:rPr>
              <w:rStyle w:val="PlaceholderText"/>
            </w:rPr>
            <w:t>#</w:t>
          </w:r>
        </w:p>
      </w:docPartBody>
    </w:docPart>
    <w:docPart>
      <w:docPartPr>
        <w:name w:val="621F87B634464C6CA72CA0C815C928B3"/>
        <w:category>
          <w:name w:val="General"/>
          <w:gallery w:val="placeholder"/>
        </w:category>
        <w:types>
          <w:type w:val="bbPlcHdr"/>
        </w:types>
        <w:behaviors>
          <w:behavior w:val="content"/>
        </w:behaviors>
        <w:guid w:val="{2FF5D971-1F7A-4DCB-9A9F-93608A3B2FAC}"/>
      </w:docPartPr>
      <w:docPartBody>
        <w:p w:rsidR="00000000" w:rsidRDefault="001438EB" w:rsidP="001438EB">
          <w:pPr>
            <w:pStyle w:val="621F87B634464C6CA72CA0C815C928B31"/>
          </w:pPr>
          <w:r>
            <w:rPr>
              <w:rStyle w:val="PlaceholderText"/>
            </w:rPr>
            <w:t>Identify</w:t>
          </w:r>
        </w:p>
      </w:docPartBody>
    </w:docPart>
    <w:docPart>
      <w:docPartPr>
        <w:name w:val="C8FE7B4356614928A958D45E43963643"/>
        <w:category>
          <w:name w:val="General"/>
          <w:gallery w:val="placeholder"/>
        </w:category>
        <w:types>
          <w:type w:val="bbPlcHdr"/>
        </w:types>
        <w:behaviors>
          <w:behavior w:val="content"/>
        </w:behaviors>
        <w:guid w:val="{753F83C5-C890-4A66-942D-608200A3CCAF}"/>
      </w:docPartPr>
      <w:docPartBody>
        <w:p w:rsidR="00000000" w:rsidRDefault="001438EB" w:rsidP="001438EB">
          <w:pPr>
            <w:pStyle w:val="C8FE7B4356614928A958D45E439636431"/>
          </w:pPr>
          <w:r w:rsidRPr="004942A8">
            <w:rPr>
              <w:rFonts w:eastAsia="Arial"/>
            </w:rPr>
            <w:t>#% / #%</w:t>
          </w:r>
        </w:p>
      </w:docPartBody>
    </w:docPart>
    <w:docPart>
      <w:docPartPr>
        <w:name w:val="CE4D8D0EB21B4FAE88266B2BAA2F95CF"/>
        <w:category>
          <w:name w:val="General"/>
          <w:gallery w:val="placeholder"/>
        </w:category>
        <w:types>
          <w:type w:val="bbPlcHdr"/>
        </w:types>
        <w:behaviors>
          <w:behavior w:val="content"/>
        </w:behaviors>
        <w:guid w:val="{BEE92ADA-FB10-4D79-9A38-A89DEE5600BF}"/>
      </w:docPartPr>
      <w:docPartBody>
        <w:p w:rsidR="00000000" w:rsidRDefault="001438EB" w:rsidP="001438EB">
          <w:pPr>
            <w:pStyle w:val="CE4D8D0EB21B4FAE88266B2BAA2F95CF1"/>
          </w:pPr>
          <w:r>
            <w:rPr>
              <w:rStyle w:val="PlaceholderText"/>
            </w:rPr>
            <w:t>Location</w:t>
          </w:r>
        </w:p>
      </w:docPartBody>
    </w:docPart>
    <w:docPart>
      <w:docPartPr>
        <w:name w:val="00DE3CC48C464E36994D21C9E8F347EF"/>
        <w:category>
          <w:name w:val="General"/>
          <w:gallery w:val="placeholder"/>
        </w:category>
        <w:types>
          <w:type w:val="bbPlcHdr"/>
        </w:types>
        <w:behaviors>
          <w:behavior w:val="content"/>
        </w:behaviors>
        <w:guid w:val="{10027F3A-CB63-47C0-82F8-0D265FE8BDC0}"/>
      </w:docPartPr>
      <w:docPartBody>
        <w:p w:rsidR="00000000" w:rsidRDefault="001438EB" w:rsidP="001438EB">
          <w:pPr>
            <w:pStyle w:val="00DE3CC48C464E36994D21C9E8F347EF1"/>
          </w:pPr>
          <w:r>
            <w:rPr>
              <w:rStyle w:val="PlaceholderText"/>
            </w:rPr>
            <w:t>Location</w:t>
          </w:r>
        </w:p>
      </w:docPartBody>
    </w:docPart>
    <w:docPart>
      <w:docPartPr>
        <w:name w:val="1813871B569F46D3AA8919E9767D6559"/>
        <w:category>
          <w:name w:val="General"/>
          <w:gallery w:val="placeholder"/>
        </w:category>
        <w:types>
          <w:type w:val="bbPlcHdr"/>
        </w:types>
        <w:behaviors>
          <w:behavior w:val="content"/>
        </w:behaviors>
        <w:guid w:val="{7BFE4BF7-84E4-41C8-A873-6F1003CC29DF}"/>
      </w:docPartPr>
      <w:docPartBody>
        <w:p w:rsidR="00000000" w:rsidRDefault="001438EB" w:rsidP="001438EB">
          <w:pPr>
            <w:pStyle w:val="1813871B569F46D3AA8919E9767D65591"/>
          </w:pPr>
          <w:r>
            <w:rPr>
              <w:rStyle w:val="PlaceholderText"/>
            </w:rPr>
            <w:t>#</w:t>
          </w:r>
        </w:p>
      </w:docPartBody>
    </w:docPart>
    <w:docPart>
      <w:docPartPr>
        <w:name w:val="8B507F87353141F19E09C002D5C7E65D"/>
        <w:category>
          <w:name w:val="General"/>
          <w:gallery w:val="placeholder"/>
        </w:category>
        <w:types>
          <w:type w:val="bbPlcHdr"/>
        </w:types>
        <w:behaviors>
          <w:behavior w:val="content"/>
        </w:behaviors>
        <w:guid w:val="{3AF3EB3A-6D6D-47DE-8186-60FE1C5F5BFA}"/>
      </w:docPartPr>
      <w:docPartBody>
        <w:p w:rsidR="00000000" w:rsidRDefault="001438EB" w:rsidP="001438EB">
          <w:pPr>
            <w:pStyle w:val="8B507F87353141F19E09C002D5C7E65D1"/>
          </w:pPr>
          <w:r>
            <w:rPr>
              <w:rStyle w:val="PlaceholderText"/>
            </w:rPr>
            <w:t>#</w:t>
          </w:r>
        </w:p>
      </w:docPartBody>
    </w:docPart>
    <w:docPart>
      <w:docPartPr>
        <w:name w:val="3301239C23864F65BBE004DA0D3A902D"/>
        <w:category>
          <w:name w:val="General"/>
          <w:gallery w:val="placeholder"/>
        </w:category>
        <w:types>
          <w:type w:val="bbPlcHdr"/>
        </w:types>
        <w:behaviors>
          <w:behavior w:val="content"/>
        </w:behaviors>
        <w:guid w:val="{5D356C57-2203-4FC2-80C2-64A73ACA7E10}"/>
      </w:docPartPr>
      <w:docPartBody>
        <w:p w:rsidR="00000000" w:rsidRDefault="001438EB" w:rsidP="001438EB">
          <w:pPr>
            <w:pStyle w:val="3301239C23864F65BBE004DA0D3A902D1"/>
          </w:pPr>
          <w:r>
            <w:rPr>
              <w:rStyle w:val="PlaceholderText"/>
            </w:rPr>
            <w:t>Identify</w:t>
          </w:r>
        </w:p>
      </w:docPartBody>
    </w:docPart>
    <w:docPart>
      <w:docPartPr>
        <w:name w:val="1BFF44F519D94868B04C084439A339E0"/>
        <w:category>
          <w:name w:val="General"/>
          <w:gallery w:val="placeholder"/>
        </w:category>
        <w:types>
          <w:type w:val="bbPlcHdr"/>
        </w:types>
        <w:behaviors>
          <w:behavior w:val="content"/>
        </w:behaviors>
        <w:guid w:val="{B3F09710-F1E5-4D78-A896-7E8D554A1253}"/>
      </w:docPartPr>
      <w:docPartBody>
        <w:p w:rsidR="00000000" w:rsidRDefault="001438EB" w:rsidP="001438EB">
          <w:pPr>
            <w:pStyle w:val="1BFF44F519D94868B04C084439A339E01"/>
          </w:pPr>
          <w:r w:rsidRPr="004942A8">
            <w:rPr>
              <w:rFonts w:eastAsia="Arial"/>
            </w:rPr>
            <w:t>#% / #%</w:t>
          </w:r>
        </w:p>
      </w:docPartBody>
    </w:docPart>
    <w:docPart>
      <w:docPartPr>
        <w:name w:val="28F72F08AA0A4F20ACB4600142C8C39A"/>
        <w:category>
          <w:name w:val="General"/>
          <w:gallery w:val="placeholder"/>
        </w:category>
        <w:types>
          <w:type w:val="bbPlcHdr"/>
        </w:types>
        <w:behaviors>
          <w:behavior w:val="content"/>
        </w:behaviors>
        <w:guid w:val="{13068038-4B4D-4EF7-9DB6-1F3702E535A3}"/>
      </w:docPartPr>
      <w:docPartBody>
        <w:p w:rsidR="00000000" w:rsidRDefault="001438EB" w:rsidP="001438EB">
          <w:pPr>
            <w:pStyle w:val="28F72F08AA0A4F20ACB4600142C8C39A1"/>
          </w:pPr>
          <w:r>
            <w:rPr>
              <w:rStyle w:val="PlaceholderText"/>
            </w:rPr>
            <w:t>Location</w:t>
          </w:r>
        </w:p>
      </w:docPartBody>
    </w:docPart>
    <w:docPart>
      <w:docPartPr>
        <w:name w:val="1A34FCB77B6B44498160D837DDB1B28C"/>
        <w:category>
          <w:name w:val="General"/>
          <w:gallery w:val="placeholder"/>
        </w:category>
        <w:types>
          <w:type w:val="bbPlcHdr"/>
        </w:types>
        <w:behaviors>
          <w:behavior w:val="content"/>
        </w:behaviors>
        <w:guid w:val="{9AD70F30-D9FD-4C00-8102-F45BA34A0AE9}"/>
      </w:docPartPr>
      <w:docPartBody>
        <w:p w:rsidR="00000000" w:rsidRDefault="001438EB" w:rsidP="001438EB">
          <w:pPr>
            <w:pStyle w:val="1A34FCB77B6B44498160D837DDB1B28C1"/>
          </w:pPr>
          <w:r>
            <w:rPr>
              <w:rStyle w:val="PlaceholderText"/>
            </w:rPr>
            <w:t>Location</w:t>
          </w:r>
        </w:p>
      </w:docPartBody>
    </w:docPart>
    <w:docPart>
      <w:docPartPr>
        <w:name w:val="F8FE1EAF7A84445890091533D2115A23"/>
        <w:category>
          <w:name w:val="General"/>
          <w:gallery w:val="placeholder"/>
        </w:category>
        <w:types>
          <w:type w:val="bbPlcHdr"/>
        </w:types>
        <w:behaviors>
          <w:behavior w:val="content"/>
        </w:behaviors>
        <w:guid w:val="{04A2999A-8AA4-4629-985B-DCC4FE59168A}"/>
      </w:docPartPr>
      <w:docPartBody>
        <w:p w:rsidR="00000000" w:rsidRDefault="001438EB" w:rsidP="001438EB">
          <w:pPr>
            <w:pStyle w:val="F8FE1EAF7A84445890091533D2115A231"/>
          </w:pPr>
          <w:r>
            <w:rPr>
              <w:rStyle w:val="PlaceholderText"/>
            </w:rPr>
            <w:t>#</w:t>
          </w:r>
        </w:p>
      </w:docPartBody>
    </w:docPart>
    <w:docPart>
      <w:docPartPr>
        <w:name w:val="3DE87F05CEB84BDDB06E270E24E145DD"/>
        <w:category>
          <w:name w:val="General"/>
          <w:gallery w:val="placeholder"/>
        </w:category>
        <w:types>
          <w:type w:val="bbPlcHdr"/>
        </w:types>
        <w:behaviors>
          <w:behavior w:val="content"/>
        </w:behaviors>
        <w:guid w:val="{33438AAF-8EE6-4C2E-9B67-2673D4CE69DB}"/>
      </w:docPartPr>
      <w:docPartBody>
        <w:p w:rsidR="00000000" w:rsidRDefault="001438EB" w:rsidP="001438EB">
          <w:pPr>
            <w:pStyle w:val="3DE87F05CEB84BDDB06E270E24E145DD1"/>
          </w:pPr>
          <w:r>
            <w:rPr>
              <w:rStyle w:val="PlaceholderText"/>
            </w:rPr>
            <w:t>#</w:t>
          </w:r>
        </w:p>
      </w:docPartBody>
    </w:docPart>
    <w:docPart>
      <w:docPartPr>
        <w:name w:val="CD010BDAA43940DF91A9F5EC15492573"/>
        <w:category>
          <w:name w:val="General"/>
          <w:gallery w:val="placeholder"/>
        </w:category>
        <w:types>
          <w:type w:val="bbPlcHdr"/>
        </w:types>
        <w:behaviors>
          <w:behavior w:val="content"/>
        </w:behaviors>
        <w:guid w:val="{E89A555E-A8AC-458F-A7E9-B28F82EC4837}"/>
      </w:docPartPr>
      <w:docPartBody>
        <w:p w:rsidR="00000000" w:rsidRDefault="001438EB" w:rsidP="001438EB">
          <w:pPr>
            <w:pStyle w:val="CD010BDAA43940DF91A9F5EC154925731"/>
          </w:pPr>
          <w:r>
            <w:rPr>
              <w:rStyle w:val="PlaceholderText"/>
            </w:rPr>
            <w:t>Identify</w:t>
          </w:r>
        </w:p>
      </w:docPartBody>
    </w:docPart>
    <w:docPart>
      <w:docPartPr>
        <w:name w:val="DE521A1017E441C88D040128D52D4B96"/>
        <w:category>
          <w:name w:val="General"/>
          <w:gallery w:val="placeholder"/>
        </w:category>
        <w:types>
          <w:type w:val="bbPlcHdr"/>
        </w:types>
        <w:behaviors>
          <w:behavior w:val="content"/>
        </w:behaviors>
        <w:guid w:val="{7B93C025-E928-4DB3-B046-0BBBB6EB6BBD}"/>
      </w:docPartPr>
      <w:docPartBody>
        <w:p w:rsidR="00000000" w:rsidRDefault="001438EB" w:rsidP="001438EB">
          <w:pPr>
            <w:pStyle w:val="DE521A1017E441C88D040128D52D4B961"/>
          </w:pPr>
          <w:r w:rsidRPr="004942A8">
            <w:rPr>
              <w:rFonts w:eastAsia="Arial"/>
            </w:rPr>
            <w:t>#% / #%</w:t>
          </w:r>
        </w:p>
      </w:docPartBody>
    </w:docPart>
    <w:docPart>
      <w:docPartPr>
        <w:name w:val="7AE13B760B5C49BC8CEFBCA878840A7A"/>
        <w:category>
          <w:name w:val="General"/>
          <w:gallery w:val="placeholder"/>
        </w:category>
        <w:types>
          <w:type w:val="bbPlcHdr"/>
        </w:types>
        <w:behaviors>
          <w:behavior w:val="content"/>
        </w:behaviors>
        <w:guid w:val="{1BE9E0B8-D9F2-43FB-A053-1090C5E49A6B}"/>
      </w:docPartPr>
      <w:docPartBody>
        <w:p w:rsidR="00000000" w:rsidRDefault="001438EB" w:rsidP="001438EB">
          <w:pPr>
            <w:pStyle w:val="7AE13B760B5C49BC8CEFBCA878840A7A1"/>
          </w:pPr>
          <w:r>
            <w:rPr>
              <w:rStyle w:val="PlaceholderText"/>
            </w:rPr>
            <w:t>Location</w:t>
          </w:r>
        </w:p>
      </w:docPartBody>
    </w:docPart>
    <w:docPart>
      <w:docPartPr>
        <w:name w:val="6B99ADE670084710B7B650B8BBA091AD"/>
        <w:category>
          <w:name w:val="General"/>
          <w:gallery w:val="placeholder"/>
        </w:category>
        <w:types>
          <w:type w:val="bbPlcHdr"/>
        </w:types>
        <w:behaviors>
          <w:behavior w:val="content"/>
        </w:behaviors>
        <w:guid w:val="{ED75C7B7-ACDA-4F16-BFE4-E940B71FD146}"/>
      </w:docPartPr>
      <w:docPartBody>
        <w:p w:rsidR="00000000" w:rsidRDefault="001438EB" w:rsidP="001438EB">
          <w:pPr>
            <w:pStyle w:val="6B99ADE670084710B7B650B8BBA091AD1"/>
          </w:pPr>
          <w:r>
            <w:rPr>
              <w:rStyle w:val="PlaceholderText"/>
            </w:rPr>
            <w:t>Location</w:t>
          </w:r>
        </w:p>
      </w:docPartBody>
    </w:docPart>
    <w:docPart>
      <w:docPartPr>
        <w:name w:val="0E4846F29A224075AD78BA8F13F18E90"/>
        <w:category>
          <w:name w:val="General"/>
          <w:gallery w:val="placeholder"/>
        </w:category>
        <w:types>
          <w:type w:val="bbPlcHdr"/>
        </w:types>
        <w:behaviors>
          <w:behavior w:val="content"/>
        </w:behaviors>
        <w:guid w:val="{875A5878-55F7-4C21-8DA7-9F97389F8FEB}"/>
      </w:docPartPr>
      <w:docPartBody>
        <w:p w:rsidR="00000000" w:rsidRDefault="001438EB" w:rsidP="001438EB">
          <w:pPr>
            <w:pStyle w:val="0E4846F29A224075AD78BA8F13F18E901"/>
          </w:pPr>
          <w:r>
            <w:rPr>
              <w:rStyle w:val="PlaceholderText"/>
            </w:rPr>
            <w:t>#</w:t>
          </w:r>
        </w:p>
      </w:docPartBody>
    </w:docPart>
    <w:docPart>
      <w:docPartPr>
        <w:name w:val="834CAF6E47C7475F846AEC9D8A76815D"/>
        <w:category>
          <w:name w:val="General"/>
          <w:gallery w:val="placeholder"/>
        </w:category>
        <w:types>
          <w:type w:val="bbPlcHdr"/>
        </w:types>
        <w:behaviors>
          <w:behavior w:val="content"/>
        </w:behaviors>
        <w:guid w:val="{65009D83-3E95-4D4B-940F-C08449E426B2}"/>
      </w:docPartPr>
      <w:docPartBody>
        <w:p w:rsidR="00000000" w:rsidRDefault="001438EB" w:rsidP="001438EB">
          <w:pPr>
            <w:pStyle w:val="834CAF6E47C7475F846AEC9D8A76815D1"/>
          </w:pPr>
          <w:r>
            <w:rPr>
              <w:rStyle w:val="PlaceholderText"/>
            </w:rPr>
            <w:t>#</w:t>
          </w:r>
        </w:p>
      </w:docPartBody>
    </w:docPart>
    <w:docPart>
      <w:docPartPr>
        <w:name w:val="0FCEBDB535FF4177A98810AD0F91F504"/>
        <w:category>
          <w:name w:val="General"/>
          <w:gallery w:val="placeholder"/>
        </w:category>
        <w:types>
          <w:type w:val="bbPlcHdr"/>
        </w:types>
        <w:behaviors>
          <w:behavior w:val="content"/>
        </w:behaviors>
        <w:guid w:val="{028EFCF5-50F4-4B53-98B6-991880784C93}"/>
      </w:docPartPr>
      <w:docPartBody>
        <w:p w:rsidR="00000000" w:rsidRDefault="001438EB" w:rsidP="001438EB">
          <w:pPr>
            <w:pStyle w:val="0FCEBDB535FF4177A98810AD0F91F5041"/>
          </w:pPr>
          <w:r>
            <w:rPr>
              <w:rStyle w:val="PlaceholderText"/>
            </w:rPr>
            <w:t>Identify</w:t>
          </w:r>
        </w:p>
      </w:docPartBody>
    </w:docPart>
    <w:docPart>
      <w:docPartPr>
        <w:name w:val="BE03C54F34344A88B97667F6F4FBD34C"/>
        <w:category>
          <w:name w:val="General"/>
          <w:gallery w:val="placeholder"/>
        </w:category>
        <w:types>
          <w:type w:val="bbPlcHdr"/>
        </w:types>
        <w:behaviors>
          <w:behavior w:val="content"/>
        </w:behaviors>
        <w:guid w:val="{F1F9C06E-208C-4D97-A1F4-32B0D43990EF}"/>
      </w:docPartPr>
      <w:docPartBody>
        <w:p w:rsidR="00000000" w:rsidRDefault="001438EB" w:rsidP="001438EB">
          <w:pPr>
            <w:pStyle w:val="BE03C54F34344A88B97667F6F4FBD34C1"/>
          </w:pPr>
          <w:r w:rsidRPr="004942A8">
            <w:rPr>
              <w:rFonts w:eastAsia="Arial"/>
            </w:rPr>
            <w:t>#% / #%</w:t>
          </w:r>
        </w:p>
      </w:docPartBody>
    </w:docPart>
    <w:docPart>
      <w:docPartPr>
        <w:name w:val="6CB30A8C18A546699AB3CD16C1A47147"/>
        <w:category>
          <w:name w:val="General"/>
          <w:gallery w:val="placeholder"/>
        </w:category>
        <w:types>
          <w:type w:val="bbPlcHdr"/>
        </w:types>
        <w:behaviors>
          <w:behavior w:val="content"/>
        </w:behaviors>
        <w:guid w:val="{E50D6677-66DD-488A-A1FF-1F412751A55D}"/>
      </w:docPartPr>
      <w:docPartBody>
        <w:p w:rsidR="00000000" w:rsidRDefault="001438EB" w:rsidP="001438EB">
          <w:pPr>
            <w:pStyle w:val="6CB30A8C18A546699AB3CD16C1A471471"/>
          </w:pPr>
          <w:r>
            <w:rPr>
              <w:rStyle w:val="PlaceholderText"/>
            </w:rPr>
            <w:t>Location</w:t>
          </w:r>
        </w:p>
      </w:docPartBody>
    </w:docPart>
    <w:docPart>
      <w:docPartPr>
        <w:name w:val="51AD5E1548BC4AD6B2BA7BC738C22C74"/>
        <w:category>
          <w:name w:val="General"/>
          <w:gallery w:val="placeholder"/>
        </w:category>
        <w:types>
          <w:type w:val="bbPlcHdr"/>
        </w:types>
        <w:behaviors>
          <w:behavior w:val="content"/>
        </w:behaviors>
        <w:guid w:val="{2C1A9FDA-1A76-430A-ABD2-9983B459F03A}"/>
      </w:docPartPr>
      <w:docPartBody>
        <w:p w:rsidR="00000000" w:rsidRDefault="001438EB" w:rsidP="001438EB">
          <w:pPr>
            <w:pStyle w:val="51AD5E1548BC4AD6B2BA7BC738C22C741"/>
          </w:pPr>
          <w:r>
            <w:rPr>
              <w:rStyle w:val="PlaceholderText"/>
            </w:rPr>
            <w:t>Location</w:t>
          </w:r>
        </w:p>
      </w:docPartBody>
    </w:docPart>
    <w:docPart>
      <w:docPartPr>
        <w:name w:val="FFC0A0B4383A43C8BF74CCBAFDE1385B"/>
        <w:category>
          <w:name w:val="General"/>
          <w:gallery w:val="placeholder"/>
        </w:category>
        <w:types>
          <w:type w:val="bbPlcHdr"/>
        </w:types>
        <w:behaviors>
          <w:behavior w:val="content"/>
        </w:behaviors>
        <w:guid w:val="{3EECCB71-F297-43B4-A557-14CD5BB77374}"/>
      </w:docPartPr>
      <w:docPartBody>
        <w:p w:rsidR="00000000" w:rsidRDefault="001438EB" w:rsidP="001438EB">
          <w:pPr>
            <w:pStyle w:val="FFC0A0B4383A43C8BF74CCBAFDE1385B1"/>
          </w:pPr>
          <w:r>
            <w:rPr>
              <w:rStyle w:val="PlaceholderText"/>
            </w:rPr>
            <w:t>#</w:t>
          </w:r>
        </w:p>
      </w:docPartBody>
    </w:docPart>
    <w:docPart>
      <w:docPartPr>
        <w:name w:val="8DBDB37104C54F32B1AD2DDEC7F122D8"/>
        <w:category>
          <w:name w:val="General"/>
          <w:gallery w:val="placeholder"/>
        </w:category>
        <w:types>
          <w:type w:val="bbPlcHdr"/>
        </w:types>
        <w:behaviors>
          <w:behavior w:val="content"/>
        </w:behaviors>
        <w:guid w:val="{7D562E8E-B83F-4D3D-8964-629F86254152}"/>
      </w:docPartPr>
      <w:docPartBody>
        <w:p w:rsidR="00000000" w:rsidRDefault="001438EB" w:rsidP="001438EB">
          <w:pPr>
            <w:pStyle w:val="8DBDB37104C54F32B1AD2DDEC7F122D81"/>
          </w:pPr>
          <w:r>
            <w:rPr>
              <w:rStyle w:val="PlaceholderText"/>
            </w:rPr>
            <w:t>#</w:t>
          </w:r>
        </w:p>
      </w:docPartBody>
    </w:docPart>
    <w:docPart>
      <w:docPartPr>
        <w:name w:val="E4CD6DAF17EF4BD7AC69B03B61C2D8EF"/>
        <w:category>
          <w:name w:val="General"/>
          <w:gallery w:val="placeholder"/>
        </w:category>
        <w:types>
          <w:type w:val="bbPlcHdr"/>
        </w:types>
        <w:behaviors>
          <w:behavior w:val="content"/>
        </w:behaviors>
        <w:guid w:val="{EB773B1F-24B0-4BA1-A820-87BC0D9E0CE3}"/>
      </w:docPartPr>
      <w:docPartBody>
        <w:p w:rsidR="00000000" w:rsidRDefault="001438EB" w:rsidP="001438EB">
          <w:pPr>
            <w:pStyle w:val="E4CD6DAF17EF4BD7AC69B03B61C2D8EF1"/>
          </w:pPr>
          <w:r>
            <w:rPr>
              <w:rStyle w:val="PlaceholderText"/>
            </w:rPr>
            <w:t>Identify</w:t>
          </w:r>
        </w:p>
      </w:docPartBody>
    </w:docPart>
    <w:docPart>
      <w:docPartPr>
        <w:name w:val="BBECEAAF582C44F181F683210B985E35"/>
        <w:category>
          <w:name w:val="General"/>
          <w:gallery w:val="placeholder"/>
        </w:category>
        <w:types>
          <w:type w:val="bbPlcHdr"/>
        </w:types>
        <w:behaviors>
          <w:behavior w:val="content"/>
        </w:behaviors>
        <w:guid w:val="{631BBACC-009D-46B0-9DAD-D9EEEC3A6B63}"/>
      </w:docPartPr>
      <w:docPartBody>
        <w:p w:rsidR="00000000" w:rsidRDefault="001438EB" w:rsidP="001438EB">
          <w:pPr>
            <w:pStyle w:val="BBECEAAF582C44F181F683210B985E351"/>
          </w:pPr>
          <w:r w:rsidRPr="004942A8">
            <w:rPr>
              <w:rFonts w:eastAsia="Arial"/>
            </w:rPr>
            <w:t>#% / #%</w:t>
          </w:r>
        </w:p>
      </w:docPartBody>
    </w:docPart>
    <w:docPart>
      <w:docPartPr>
        <w:name w:val="747DC66A3E34475F9CF9AA16424A6698"/>
        <w:category>
          <w:name w:val="General"/>
          <w:gallery w:val="placeholder"/>
        </w:category>
        <w:types>
          <w:type w:val="bbPlcHdr"/>
        </w:types>
        <w:behaviors>
          <w:behavior w:val="content"/>
        </w:behaviors>
        <w:guid w:val="{02DA096A-1E01-4E91-B6B2-80445E0D9872}"/>
      </w:docPartPr>
      <w:docPartBody>
        <w:p w:rsidR="00000000" w:rsidRDefault="001438EB" w:rsidP="001438EB">
          <w:pPr>
            <w:pStyle w:val="747DC66A3E34475F9CF9AA16424A66981"/>
          </w:pPr>
          <w:r>
            <w:rPr>
              <w:rStyle w:val="PlaceholderText"/>
            </w:rPr>
            <w:t>Location</w:t>
          </w:r>
        </w:p>
      </w:docPartBody>
    </w:docPart>
    <w:docPart>
      <w:docPartPr>
        <w:name w:val="071568EAA6DA44F18A12BBEC2DC0E495"/>
        <w:category>
          <w:name w:val="General"/>
          <w:gallery w:val="placeholder"/>
        </w:category>
        <w:types>
          <w:type w:val="bbPlcHdr"/>
        </w:types>
        <w:behaviors>
          <w:behavior w:val="content"/>
        </w:behaviors>
        <w:guid w:val="{C0EB3467-147D-46A1-A825-FB735CBD699D}"/>
      </w:docPartPr>
      <w:docPartBody>
        <w:p w:rsidR="00000000" w:rsidRDefault="001438EB" w:rsidP="001438EB">
          <w:pPr>
            <w:pStyle w:val="071568EAA6DA44F18A12BBEC2DC0E4951"/>
          </w:pPr>
          <w:r>
            <w:rPr>
              <w:rStyle w:val="PlaceholderText"/>
            </w:rPr>
            <w:t>Location</w:t>
          </w:r>
        </w:p>
      </w:docPartBody>
    </w:docPart>
    <w:docPart>
      <w:docPartPr>
        <w:name w:val="14B9458480BE452CAFF7E67ED25D2A6B"/>
        <w:category>
          <w:name w:val="General"/>
          <w:gallery w:val="placeholder"/>
        </w:category>
        <w:types>
          <w:type w:val="bbPlcHdr"/>
        </w:types>
        <w:behaviors>
          <w:behavior w:val="content"/>
        </w:behaviors>
        <w:guid w:val="{203B52E7-BDD6-45D5-8873-7C6B83E733B8}"/>
      </w:docPartPr>
      <w:docPartBody>
        <w:p w:rsidR="00000000" w:rsidRDefault="001438EB" w:rsidP="001438EB">
          <w:pPr>
            <w:pStyle w:val="14B9458480BE452CAFF7E67ED25D2A6B1"/>
          </w:pPr>
          <w:r>
            <w:rPr>
              <w:rStyle w:val="PlaceholderText"/>
            </w:rPr>
            <w:t>#</w:t>
          </w:r>
        </w:p>
      </w:docPartBody>
    </w:docPart>
    <w:docPart>
      <w:docPartPr>
        <w:name w:val="4FA86C7C3D1B4BB69D0532665BD3AED3"/>
        <w:category>
          <w:name w:val="General"/>
          <w:gallery w:val="placeholder"/>
        </w:category>
        <w:types>
          <w:type w:val="bbPlcHdr"/>
        </w:types>
        <w:behaviors>
          <w:behavior w:val="content"/>
        </w:behaviors>
        <w:guid w:val="{6EBFCDB7-5CF7-4A97-B21B-59BEA8B74AD5}"/>
      </w:docPartPr>
      <w:docPartBody>
        <w:p w:rsidR="00000000" w:rsidRDefault="001438EB" w:rsidP="001438EB">
          <w:pPr>
            <w:pStyle w:val="4FA86C7C3D1B4BB69D0532665BD3AED31"/>
          </w:pPr>
          <w:r>
            <w:rPr>
              <w:rStyle w:val="PlaceholderText"/>
            </w:rPr>
            <w:t>#</w:t>
          </w:r>
        </w:p>
      </w:docPartBody>
    </w:docPart>
    <w:docPart>
      <w:docPartPr>
        <w:name w:val="3A8652335DD347F68A420AEECCCEC001"/>
        <w:category>
          <w:name w:val="General"/>
          <w:gallery w:val="placeholder"/>
        </w:category>
        <w:types>
          <w:type w:val="bbPlcHdr"/>
        </w:types>
        <w:behaviors>
          <w:behavior w:val="content"/>
        </w:behaviors>
        <w:guid w:val="{57ED517D-451E-446C-915F-05C37DDE06D0}"/>
      </w:docPartPr>
      <w:docPartBody>
        <w:p w:rsidR="00000000" w:rsidRDefault="001438EB" w:rsidP="001438EB">
          <w:pPr>
            <w:pStyle w:val="3A8652335DD347F68A420AEECCCEC0011"/>
          </w:pPr>
          <w:r>
            <w:rPr>
              <w:rStyle w:val="PlaceholderText"/>
            </w:rPr>
            <w:t>Identify</w:t>
          </w:r>
        </w:p>
      </w:docPartBody>
    </w:docPart>
    <w:docPart>
      <w:docPartPr>
        <w:name w:val="7A0561F03BDE415A935CE135B0E70F9D"/>
        <w:category>
          <w:name w:val="General"/>
          <w:gallery w:val="placeholder"/>
        </w:category>
        <w:types>
          <w:type w:val="bbPlcHdr"/>
        </w:types>
        <w:behaviors>
          <w:behavior w:val="content"/>
        </w:behaviors>
        <w:guid w:val="{918F773E-592F-4BAE-9C81-0ED4BDA8B42A}"/>
      </w:docPartPr>
      <w:docPartBody>
        <w:p w:rsidR="00000000" w:rsidRDefault="001438EB" w:rsidP="001438EB">
          <w:pPr>
            <w:pStyle w:val="7A0561F03BDE415A935CE135B0E70F9D1"/>
          </w:pPr>
          <w:r w:rsidRPr="004942A8">
            <w:rPr>
              <w:rFonts w:eastAsia="Arial"/>
            </w:rPr>
            <w:t>#% / #%</w:t>
          </w:r>
        </w:p>
      </w:docPartBody>
    </w:docPart>
    <w:docPart>
      <w:docPartPr>
        <w:name w:val="EC9F11EC69FF475C9B2E38DD3CA4BD65"/>
        <w:category>
          <w:name w:val="General"/>
          <w:gallery w:val="placeholder"/>
        </w:category>
        <w:types>
          <w:type w:val="bbPlcHdr"/>
        </w:types>
        <w:behaviors>
          <w:behavior w:val="content"/>
        </w:behaviors>
        <w:guid w:val="{05850BFF-4294-4261-BAA5-140FC8A2EDE8}"/>
      </w:docPartPr>
      <w:docPartBody>
        <w:p w:rsidR="00000000" w:rsidRDefault="001438EB" w:rsidP="001438EB">
          <w:pPr>
            <w:pStyle w:val="EC9F11EC69FF475C9B2E38DD3CA4BD651"/>
          </w:pPr>
          <w:r>
            <w:rPr>
              <w:rStyle w:val="PlaceholderText"/>
            </w:rPr>
            <w:t>Location</w:t>
          </w:r>
        </w:p>
      </w:docPartBody>
    </w:docPart>
    <w:docPart>
      <w:docPartPr>
        <w:name w:val="8D54EDF15ADD418782F6320E4CB7BD44"/>
        <w:category>
          <w:name w:val="General"/>
          <w:gallery w:val="placeholder"/>
        </w:category>
        <w:types>
          <w:type w:val="bbPlcHdr"/>
        </w:types>
        <w:behaviors>
          <w:behavior w:val="content"/>
        </w:behaviors>
        <w:guid w:val="{CB751458-49DD-4E9A-AAD2-D9695446FB9D}"/>
      </w:docPartPr>
      <w:docPartBody>
        <w:p w:rsidR="00000000" w:rsidRDefault="001438EB" w:rsidP="001438EB">
          <w:pPr>
            <w:pStyle w:val="8D54EDF15ADD418782F6320E4CB7BD441"/>
          </w:pPr>
          <w:r>
            <w:rPr>
              <w:rStyle w:val="PlaceholderText"/>
            </w:rPr>
            <w:t>Location</w:t>
          </w:r>
        </w:p>
      </w:docPartBody>
    </w:docPart>
    <w:docPart>
      <w:docPartPr>
        <w:name w:val="6474C2A179724C229DDA12417A009809"/>
        <w:category>
          <w:name w:val="General"/>
          <w:gallery w:val="placeholder"/>
        </w:category>
        <w:types>
          <w:type w:val="bbPlcHdr"/>
        </w:types>
        <w:behaviors>
          <w:behavior w:val="content"/>
        </w:behaviors>
        <w:guid w:val="{0F414FE0-13D3-430E-9A22-3CEA76CEFA05}"/>
      </w:docPartPr>
      <w:docPartBody>
        <w:p w:rsidR="00000000" w:rsidRDefault="001438EB" w:rsidP="001438EB">
          <w:pPr>
            <w:pStyle w:val="6474C2A179724C229DDA12417A0098091"/>
          </w:pPr>
          <w:r>
            <w:rPr>
              <w:rStyle w:val="PlaceholderText"/>
            </w:rPr>
            <w:t>#</w:t>
          </w:r>
        </w:p>
      </w:docPartBody>
    </w:docPart>
    <w:docPart>
      <w:docPartPr>
        <w:name w:val="A431D5B5E9AC451CB245ACBEF92109C2"/>
        <w:category>
          <w:name w:val="General"/>
          <w:gallery w:val="placeholder"/>
        </w:category>
        <w:types>
          <w:type w:val="bbPlcHdr"/>
        </w:types>
        <w:behaviors>
          <w:behavior w:val="content"/>
        </w:behaviors>
        <w:guid w:val="{6E3076E3-3190-4E38-AC09-032255534BEF}"/>
      </w:docPartPr>
      <w:docPartBody>
        <w:p w:rsidR="00000000" w:rsidRDefault="001438EB" w:rsidP="001438EB">
          <w:pPr>
            <w:pStyle w:val="A431D5B5E9AC451CB245ACBEF92109C21"/>
          </w:pPr>
          <w:r>
            <w:rPr>
              <w:rStyle w:val="PlaceholderText"/>
            </w:rPr>
            <w:t>#</w:t>
          </w:r>
        </w:p>
      </w:docPartBody>
    </w:docPart>
    <w:docPart>
      <w:docPartPr>
        <w:name w:val="59CDDD1260F446C896A684465483018D"/>
        <w:category>
          <w:name w:val="General"/>
          <w:gallery w:val="placeholder"/>
        </w:category>
        <w:types>
          <w:type w:val="bbPlcHdr"/>
        </w:types>
        <w:behaviors>
          <w:behavior w:val="content"/>
        </w:behaviors>
        <w:guid w:val="{60E647C4-E924-4878-AFC2-20B0256CED5C}"/>
      </w:docPartPr>
      <w:docPartBody>
        <w:p w:rsidR="00000000" w:rsidRDefault="001438EB" w:rsidP="001438EB">
          <w:pPr>
            <w:pStyle w:val="59CDDD1260F446C896A684465483018D1"/>
          </w:pPr>
          <w:r>
            <w:rPr>
              <w:rStyle w:val="PlaceholderText"/>
            </w:rPr>
            <w:t>Identify</w:t>
          </w:r>
        </w:p>
      </w:docPartBody>
    </w:docPart>
    <w:docPart>
      <w:docPartPr>
        <w:name w:val="3CA75285A62740D9BB4B89F02E866FDA"/>
        <w:category>
          <w:name w:val="General"/>
          <w:gallery w:val="placeholder"/>
        </w:category>
        <w:types>
          <w:type w:val="bbPlcHdr"/>
        </w:types>
        <w:behaviors>
          <w:behavior w:val="content"/>
        </w:behaviors>
        <w:guid w:val="{EE44F3A3-234E-48D2-844F-E63E6521BF7D}"/>
      </w:docPartPr>
      <w:docPartBody>
        <w:p w:rsidR="00000000" w:rsidRDefault="001438EB" w:rsidP="001438EB">
          <w:pPr>
            <w:pStyle w:val="3CA75285A62740D9BB4B89F02E866FDA1"/>
          </w:pPr>
          <w:r w:rsidRPr="004942A8">
            <w:rPr>
              <w:rFonts w:eastAsia="Arial"/>
            </w:rPr>
            <w:t>#% / #%</w:t>
          </w:r>
        </w:p>
      </w:docPartBody>
    </w:docPart>
    <w:docPart>
      <w:docPartPr>
        <w:name w:val="9F656BDB47794D989376F3864E4A0DE9"/>
        <w:category>
          <w:name w:val="General"/>
          <w:gallery w:val="placeholder"/>
        </w:category>
        <w:types>
          <w:type w:val="bbPlcHdr"/>
        </w:types>
        <w:behaviors>
          <w:behavior w:val="content"/>
        </w:behaviors>
        <w:guid w:val="{15DBCC82-76CA-4F77-9A0A-AAF24AC0356E}"/>
      </w:docPartPr>
      <w:docPartBody>
        <w:p w:rsidR="00000000" w:rsidRDefault="001438EB" w:rsidP="001438EB">
          <w:pPr>
            <w:pStyle w:val="9F656BDB47794D989376F3864E4A0DE91"/>
          </w:pPr>
          <w:r>
            <w:rPr>
              <w:rStyle w:val="PlaceholderText"/>
            </w:rPr>
            <w:t>Location</w:t>
          </w:r>
        </w:p>
      </w:docPartBody>
    </w:docPart>
    <w:docPart>
      <w:docPartPr>
        <w:name w:val="60FFA0D5F56D4FEF8CB85D258980259D"/>
        <w:category>
          <w:name w:val="General"/>
          <w:gallery w:val="placeholder"/>
        </w:category>
        <w:types>
          <w:type w:val="bbPlcHdr"/>
        </w:types>
        <w:behaviors>
          <w:behavior w:val="content"/>
        </w:behaviors>
        <w:guid w:val="{FF390175-2D18-45D3-BFD6-B72A3377007C}"/>
      </w:docPartPr>
      <w:docPartBody>
        <w:p w:rsidR="00000000" w:rsidRDefault="001438EB" w:rsidP="001438EB">
          <w:pPr>
            <w:pStyle w:val="60FFA0D5F56D4FEF8CB85D258980259D1"/>
          </w:pPr>
          <w:r>
            <w:rPr>
              <w:rStyle w:val="PlaceholderText"/>
            </w:rPr>
            <w:t>Location</w:t>
          </w:r>
        </w:p>
      </w:docPartBody>
    </w:docPart>
    <w:docPart>
      <w:docPartPr>
        <w:name w:val="9423AA816E4F46A684687A959C653832"/>
        <w:category>
          <w:name w:val="General"/>
          <w:gallery w:val="placeholder"/>
        </w:category>
        <w:types>
          <w:type w:val="bbPlcHdr"/>
        </w:types>
        <w:behaviors>
          <w:behavior w:val="content"/>
        </w:behaviors>
        <w:guid w:val="{A2B836FC-F358-4CE4-B055-7C0AD5976242}"/>
      </w:docPartPr>
      <w:docPartBody>
        <w:p w:rsidR="00000000" w:rsidRDefault="001438EB" w:rsidP="001438EB">
          <w:pPr>
            <w:pStyle w:val="9423AA816E4F46A684687A959C653832"/>
          </w:pPr>
          <w:r w:rsidRPr="008F3D16">
            <w:rPr>
              <w:rStyle w:val="PlaceholderText"/>
            </w:rPr>
            <w:t>Click or tap here to enter text.</w:t>
          </w:r>
        </w:p>
      </w:docPartBody>
    </w:docPart>
    <w:docPart>
      <w:docPartPr>
        <w:name w:val="317C2030B2454E74A37F0DA499558A1C"/>
        <w:category>
          <w:name w:val="General"/>
          <w:gallery w:val="placeholder"/>
        </w:category>
        <w:types>
          <w:type w:val="bbPlcHdr"/>
        </w:types>
        <w:behaviors>
          <w:behavior w:val="content"/>
        </w:behaviors>
        <w:guid w:val="{D094882C-6825-4007-850F-7199F4326E5A}"/>
      </w:docPartPr>
      <w:docPartBody>
        <w:p w:rsidR="00000000" w:rsidRDefault="001438EB" w:rsidP="001438EB">
          <w:pPr>
            <w:pStyle w:val="317C2030B2454E74A37F0DA499558A1C"/>
          </w:pPr>
          <w:r w:rsidRPr="008F3D16">
            <w:rPr>
              <w:rStyle w:val="PlaceholderText"/>
            </w:rPr>
            <w:t>Click or tap here to enter text.</w:t>
          </w:r>
        </w:p>
      </w:docPartBody>
    </w:docPart>
    <w:docPart>
      <w:docPartPr>
        <w:name w:val="E006AC4220D945C2AC0FD0735EFAC208"/>
        <w:category>
          <w:name w:val="General"/>
          <w:gallery w:val="placeholder"/>
        </w:category>
        <w:types>
          <w:type w:val="bbPlcHdr"/>
        </w:types>
        <w:behaviors>
          <w:behavior w:val="content"/>
        </w:behaviors>
        <w:guid w:val="{A0AB3ACF-4C13-4E5E-A0B0-41981FED9700}"/>
      </w:docPartPr>
      <w:docPartBody>
        <w:p w:rsidR="00000000" w:rsidRDefault="001438EB" w:rsidP="001438EB">
          <w:pPr>
            <w:pStyle w:val="E006AC4220D945C2AC0FD0735EFAC208"/>
          </w:pPr>
          <w:r w:rsidRPr="008F3D16">
            <w:rPr>
              <w:rStyle w:val="PlaceholderText"/>
            </w:rPr>
            <w:t>Click or tap here to enter text.</w:t>
          </w:r>
        </w:p>
      </w:docPartBody>
    </w:docPart>
    <w:docPart>
      <w:docPartPr>
        <w:name w:val="047B613AF01148538CC9FBB8453FC2DC"/>
        <w:category>
          <w:name w:val="General"/>
          <w:gallery w:val="placeholder"/>
        </w:category>
        <w:types>
          <w:type w:val="bbPlcHdr"/>
        </w:types>
        <w:behaviors>
          <w:behavior w:val="content"/>
        </w:behaviors>
        <w:guid w:val="{2788655B-FBF4-4670-A72A-B9195EFFFB45}"/>
      </w:docPartPr>
      <w:docPartBody>
        <w:p w:rsidR="00000000" w:rsidRDefault="001438EB" w:rsidP="001438EB">
          <w:pPr>
            <w:pStyle w:val="047B613AF01148538CC9FBB8453FC2DC"/>
          </w:pPr>
          <w:r>
            <w:rPr>
              <w:rStyle w:val="PlaceholderText"/>
            </w:rPr>
            <w:t>Time</w:t>
          </w:r>
        </w:p>
      </w:docPartBody>
    </w:docPart>
    <w:docPart>
      <w:docPartPr>
        <w:name w:val="475B3D829C11489CAAE61BF398E68457"/>
        <w:category>
          <w:name w:val="General"/>
          <w:gallery w:val="placeholder"/>
        </w:category>
        <w:types>
          <w:type w:val="bbPlcHdr"/>
        </w:types>
        <w:behaviors>
          <w:behavior w:val="content"/>
        </w:behaviors>
        <w:guid w:val="{E46FF324-4805-4FB3-BCAB-3B1619AF7E16}"/>
      </w:docPartPr>
      <w:docPartBody>
        <w:p w:rsidR="00000000" w:rsidRDefault="001438EB" w:rsidP="001438EB">
          <w:pPr>
            <w:pStyle w:val="475B3D829C11489CAAE61BF398E68457"/>
          </w:pPr>
          <w:r w:rsidRPr="008F3D16">
            <w:rPr>
              <w:rStyle w:val="PlaceholderText"/>
            </w:rPr>
            <w:t>Click or tap here to enter text.</w:t>
          </w:r>
        </w:p>
      </w:docPartBody>
    </w:docPart>
    <w:docPart>
      <w:docPartPr>
        <w:name w:val="07C12CB2C67F47CCA17D856D8B6B2955"/>
        <w:category>
          <w:name w:val="General"/>
          <w:gallery w:val="placeholder"/>
        </w:category>
        <w:types>
          <w:type w:val="bbPlcHdr"/>
        </w:types>
        <w:behaviors>
          <w:behavior w:val="content"/>
        </w:behaviors>
        <w:guid w:val="{E0D445DF-B9E0-49A9-8A95-968518131CF5}"/>
      </w:docPartPr>
      <w:docPartBody>
        <w:p w:rsidR="00000000" w:rsidRDefault="001438EB" w:rsidP="001438EB">
          <w:pPr>
            <w:pStyle w:val="07C12CB2C67F47CCA17D856D8B6B2955"/>
          </w:pPr>
          <w:r w:rsidRPr="008F3D16">
            <w:rPr>
              <w:rStyle w:val="PlaceholderText"/>
            </w:rPr>
            <w:t>Click or tap here to enter text.</w:t>
          </w:r>
        </w:p>
      </w:docPartBody>
    </w:docPart>
    <w:docPart>
      <w:docPartPr>
        <w:name w:val="441342FA980A478C825FA8471A590A45"/>
        <w:category>
          <w:name w:val="General"/>
          <w:gallery w:val="placeholder"/>
        </w:category>
        <w:types>
          <w:type w:val="bbPlcHdr"/>
        </w:types>
        <w:behaviors>
          <w:behavior w:val="content"/>
        </w:behaviors>
        <w:guid w:val="{725E3760-D20D-41AC-AB43-80B701CA37AF}"/>
      </w:docPartPr>
      <w:docPartBody>
        <w:p w:rsidR="00000000" w:rsidRDefault="001438EB" w:rsidP="001438EB">
          <w:pPr>
            <w:pStyle w:val="441342FA980A478C825FA8471A590A45"/>
          </w:pPr>
          <w:r w:rsidRPr="008F3D16">
            <w:rPr>
              <w:rStyle w:val="PlaceholderText"/>
            </w:rPr>
            <w:t>Click or tap here to enter text.</w:t>
          </w:r>
        </w:p>
      </w:docPartBody>
    </w:docPart>
    <w:docPart>
      <w:docPartPr>
        <w:name w:val="BC4674DE636540B09B82EBDF594E9DA2"/>
        <w:category>
          <w:name w:val="General"/>
          <w:gallery w:val="placeholder"/>
        </w:category>
        <w:types>
          <w:type w:val="bbPlcHdr"/>
        </w:types>
        <w:behaviors>
          <w:behavior w:val="content"/>
        </w:behaviors>
        <w:guid w:val="{6796E740-B42E-447A-9702-D283CFB79F56}"/>
      </w:docPartPr>
      <w:docPartBody>
        <w:p w:rsidR="00000000" w:rsidRDefault="001438EB" w:rsidP="001438EB">
          <w:pPr>
            <w:pStyle w:val="BC4674DE636540B09B82EBDF594E9DA2"/>
          </w:pPr>
          <w:r w:rsidRPr="008F3D16">
            <w:rPr>
              <w:rStyle w:val="PlaceholderText"/>
            </w:rPr>
            <w:t>Click or tap here to enter text.</w:t>
          </w:r>
        </w:p>
      </w:docPartBody>
    </w:docPart>
    <w:docPart>
      <w:docPartPr>
        <w:name w:val="1A10A772C1784615AF417F572646BE33"/>
        <w:category>
          <w:name w:val="General"/>
          <w:gallery w:val="placeholder"/>
        </w:category>
        <w:types>
          <w:type w:val="bbPlcHdr"/>
        </w:types>
        <w:behaviors>
          <w:behavior w:val="content"/>
        </w:behaviors>
        <w:guid w:val="{9C2505A2-143E-438A-9DAC-AD44842343CC}"/>
      </w:docPartPr>
      <w:docPartBody>
        <w:p w:rsidR="00000000" w:rsidRDefault="001438EB" w:rsidP="001438EB">
          <w:pPr>
            <w:pStyle w:val="1A10A772C1784615AF417F572646BE33"/>
          </w:pPr>
          <w:r w:rsidRPr="008F3D16">
            <w:rPr>
              <w:rStyle w:val="PlaceholderText"/>
            </w:rPr>
            <w:t>Click or tap here to enter text.</w:t>
          </w:r>
        </w:p>
      </w:docPartBody>
    </w:docPart>
    <w:docPart>
      <w:docPartPr>
        <w:name w:val="0AC92E74257344DBA6F93C753740CA25"/>
        <w:category>
          <w:name w:val="General"/>
          <w:gallery w:val="placeholder"/>
        </w:category>
        <w:types>
          <w:type w:val="bbPlcHdr"/>
        </w:types>
        <w:behaviors>
          <w:behavior w:val="content"/>
        </w:behaviors>
        <w:guid w:val="{CB9CDB73-A76F-4B09-89BA-3C1E934C82DC}"/>
      </w:docPartPr>
      <w:docPartBody>
        <w:p w:rsidR="00000000" w:rsidRDefault="001438EB" w:rsidP="001438EB">
          <w:pPr>
            <w:pStyle w:val="0AC92E74257344DBA6F93C753740CA25"/>
          </w:pPr>
          <w:r>
            <w:rPr>
              <w:rStyle w:val="PlaceholderText"/>
            </w:rPr>
            <w:t>Identify</w:t>
          </w:r>
        </w:p>
      </w:docPartBody>
    </w:docPart>
    <w:docPart>
      <w:docPartPr>
        <w:name w:val="E899BD8148374A61B5A6BBE87267EB60"/>
        <w:category>
          <w:name w:val="General"/>
          <w:gallery w:val="placeholder"/>
        </w:category>
        <w:types>
          <w:type w:val="bbPlcHdr"/>
        </w:types>
        <w:behaviors>
          <w:behavior w:val="content"/>
        </w:behaviors>
        <w:guid w:val="{8A7DEB03-47A2-44C1-89CF-C1188F78D024}"/>
      </w:docPartPr>
      <w:docPartBody>
        <w:p w:rsidR="00000000" w:rsidRDefault="001438EB" w:rsidP="001438EB">
          <w:pPr>
            <w:pStyle w:val="E899BD8148374A61B5A6BBE87267EB60"/>
          </w:pPr>
          <w:r w:rsidRPr="004942A8">
            <w:rPr>
              <w:rFonts w:eastAsia="Arial"/>
            </w:rPr>
            <w:t>#% / #%</w:t>
          </w:r>
        </w:p>
      </w:docPartBody>
    </w:docPart>
    <w:docPart>
      <w:docPartPr>
        <w:name w:val="AA832757822843339AA4A46DE98071F4"/>
        <w:category>
          <w:name w:val="General"/>
          <w:gallery w:val="placeholder"/>
        </w:category>
        <w:types>
          <w:type w:val="bbPlcHdr"/>
        </w:types>
        <w:behaviors>
          <w:behavior w:val="content"/>
        </w:behaviors>
        <w:guid w:val="{3D6A12C4-0338-41D0-B07F-19404D103B67}"/>
      </w:docPartPr>
      <w:docPartBody>
        <w:p w:rsidR="00000000" w:rsidRDefault="001438EB" w:rsidP="001438EB">
          <w:pPr>
            <w:pStyle w:val="AA832757822843339AA4A46DE98071F4"/>
          </w:pPr>
          <w:r>
            <w:rPr>
              <w:rStyle w:val="PlaceholderText"/>
            </w:rPr>
            <w:t>Location</w:t>
          </w:r>
        </w:p>
      </w:docPartBody>
    </w:docPart>
    <w:docPart>
      <w:docPartPr>
        <w:name w:val="DD3CDEE4859348FEB63641B00CC059DB"/>
        <w:category>
          <w:name w:val="General"/>
          <w:gallery w:val="placeholder"/>
        </w:category>
        <w:types>
          <w:type w:val="bbPlcHdr"/>
        </w:types>
        <w:behaviors>
          <w:behavior w:val="content"/>
        </w:behaviors>
        <w:guid w:val="{871462C0-27FC-4015-8A37-CD739C61780F}"/>
      </w:docPartPr>
      <w:docPartBody>
        <w:p w:rsidR="00000000" w:rsidRDefault="001438EB" w:rsidP="001438EB">
          <w:pPr>
            <w:pStyle w:val="DD3CDEE4859348FEB63641B00CC059DB"/>
          </w:pP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87D"/>
    <w:rsid w:val="00013559"/>
    <w:rsid w:val="000458EE"/>
    <w:rsid w:val="00062053"/>
    <w:rsid w:val="000756E8"/>
    <w:rsid w:val="000A5739"/>
    <w:rsid w:val="000C5B31"/>
    <w:rsid w:val="000D4668"/>
    <w:rsid w:val="001438EB"/>
    <w:rsid w:val="001B24AD"/>
    <w:rsid w:val="001D579F"/>
    <w:rsid w:val="001E03B0"/>
    <w:rsid w:val="001F0781"/>
    <w:rsid w:val="00255769"/>
    <w:rsid w:val="002A1A42"/>
    <w:rsid w:val="002D1245"/>
    <w:rsid w:val="003054BE"/>
    <w:rsid w:val="00334954"/>
    <w:rsid w:val="00392B96"/>
    <w:rsid w:val="003B524C"/>
    <w:rsid w:val="004147F7"/>
    <w:rsid w:val="004473A5"/>
    <w:rsid w:val="004B00AE"/>
    <w:rsid w:val="00502865"/>
    <w:rsid w:val="0050446E"/>
    <w:rsid w:val="0056537B"/>
    <w:rsid w:val="00591B3E"/>
    <w:rsid w:val="005B4464"/>
    <w:rsid w:val="0061128C"/>
    <w:rsid w:val="00635C88"/>
    <w:rsid w:val="00647DF0"/>
    <w:rsid w:val="00657699"/>
    <w:rsid w:val="00665237"/>
    <w:rsid w:val="006B6C19"/>
    <w:rsid w:val="00707C52"/>
    <w:rsid w:val="0074034B"/>
    <w:rsid w:val="0074587D"/>
    <w:rsid w:val="007B23CB"/>
    <w:rsid w:val="007D4DC8"/>
    <w:rsid w:val="007E0D59"/>
    <w:rsid w:val="008B3F57"/>
    <w:rsid w:val="008C290B"/>
    <w:rsid w:val="00901728"/>
    <w:rsid w:val="00921FA9"/>
    <w:rsid w:val="009441EF"/>
    <w:rsid w:val="00955782"/>
    <w:rsid w:val="009B10AC"/>
    <w:rsid w:val="009B4817"/>
    <w:rsid w:val="009E16C2"/>
    <w:rsid w:val="009E639E"/>
    <w:rsid w:val="00A71BE1"/>
    <w:rsid w:val="00A744FD"/>
    <w:rsid w:val="00A77EFD"/>
    <w:rsid w:val="00A829EF"/>
    <w:rsid w:val="00AC5EB2"/>
    <w:rsid w:val="00B148ED"/>
    <w:rsid w:val="00B34069"/>
    <w:rsid w:val="00B467D9"/>
    <w:rsid w:val="00B8754D"/>
    <w:rsid w:val="00BF32FD"/>
    <w:rsid w:val="00C05DAE"/>
    <w:rsid w:val="00CC2A54"/>
    <w:rsid w:val="00CF5F44"/>
    <w:rsid w:val="00D079C5"/>
    <w:rsid w:val="00D232B4"/>
    <w:rsid w:val="00D41F5B"/>
    <w:rsid w:val="00DA701B"/>
    <w:rsid w:val="00E04934"/>
    <w:rsid w:val="00E04DD9"/>
    <w:rsid w:val="00E4619D"/>
    <w:rsid w:val="00E90538"/>
    <w:rsid w:val="00E94260"/>
    <w:rsid w:val="00E97F40"/>
    <w:rsid w:val="00EB2EEE"/>
    <w:rsid w:val="00EB4894"/>
    <w:rsid w:val="00EC26FC"/>
    <w:rsid w:val="00ED3CAC"/>
    <w:rsid w:val="00EF3350"/>
    <w:rsid w:val="00F23810"/>
    <w:rsid w:val="00F4256A"/>
    <w:rsid w:val="00F54690"/>
    <w:rsid w:val="00F74882"/>
    <w:rsid w:val="00FB2E25"/>
    <w:rsid w:val="00FC1237"/>
    <w:rsid w:val="00FC4C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438EB"/>
    <w:rPr>
      <w:color w:val="808080"/>
    </w:rPr>
  </w:style>
  <w:style w:type="paragraph" w:customStyle="1" w:styleId="115B054690DD42699E9A23822CBDF574">
    <w:name w:val="115B054690DD42699E9A23822CBDF574"/>
    <w:rsid w:val="001438EB"/>
    <w:pPr>
      <w:spacing w:line="278" w:lineRule="auto"/>
    </w:pPr>
    <w:rPr>
      <w:kern w:val="2"/>
      <w:sz w:val="24"/>
      <w:szCs w:val="24"/>
      <w14:ligatures w14:val="standardContextual"/>
    </w:rPr>
  </w:style>
  <w:style w:type="paragraph" w:customStyle="1" w:styleId="96211CFB60CB48FA8857D4937123C571">
    <w:name w:val="96211CFB60CB48FA8857D4937123C571"/>
    <w:rsid w:val="001438EB"/>
    <w:pPr>
      <w:spacing w:line="278" w:lineRule="auto"/>
    </w:pPr>
    <w:rPr>
      <w:kern w:val="2"/>
      <w:sz w:val="24"/>
      <w:szCs w:val="24"/>
      <w14:ligatures w14:val="standardContextual"/>
    </w:rPr>
  </w:style>
  <w:style w:type="paragraph" w:customStyle="1" w:styleId="81270CC24E1946B1AE195909EF162FFC">
    <w:name w:val="81270CC24E1946B1AE195909EF162FFC"/>
    <w:rsid w:val="001438EB"/>
    <w:pPr>
      <w:spacing w:line="278" w:lineRule="auto"/>
    </w:pPr>
    <w:rPr>
      <w:kern w:val="2"/>
      <w:sz w:val="24"/>
      <w:szCs w:val="24"/>
      <w14:ligatures w14:val="standardContextual"/>
    </w:rPr>
  </w:style>
  <w:style w:type="paragraph" w:customStyle="1" w:styleId="58EA5E44808F49CA8F066CF36214C504">
    <w:name w:val="58EA5E44808F49CA8F066CF36214C504"/>
    <w:rsid w:val="001438EB"/>
    <w:pPr>
      <w:spacing w:line="278" w:lineRule="auto"/>
    </w:pPr>
    <w:rPr>
      <w:kern w:val="2"/>
      <w:sz w:val="24"/>
      <w:szCs w:val="24"/>
      <w14:ligatures w14:val="standardContextual"/>
    </w:rPr>
  </w:style>
  <w:style w:type="paragraph" w:customStyle="1" w:styleId="87A7F9DCCB2B466D953294C15377A4D2">
    <w:name w:val="87A7F9DCCB2B466D953294C15377A4D2"/>
    <w:rsid w:val="001438EB"/>
    <w:pPr>
      <w:spacing w:line="278" w:lineRule="auto"/>
    </w:pPr>
    <w:rPr>
      <w:kern w:val="2"/>
      <w:sz w:val="24"/>
      <w:szCs w:val="24"/>
      <w14:ligatures w14:val="standardContextual"/>
    </w:rPr>
  </w:style>
  <w:style w:type="paragraph" w:customStyle="1" w:styleId="6E6B7A8A914F46988985193C5F90FAF5">
    <w:name w:val="6E6B7A8A914F46988985193C5F90FAF5"/>
    <w:rsid w:val="001438EB"/>
    <w:pPr>
      <w:spacing w:line="278" w:lineRule="auto"/>
    </w:pPr>
    <w:rPr>
      <w:kern w:val="2"/>
      <w:sz w:val="24"/>
      <w:szCs w:val="24"/>
      <w14:ligatures w14:val="standardContextual"/>
    </w:rPr>
  </w:style>
  <w:style w:type="paragraph" w:customStyle="1" w:styleId="B551BF540C48478291F845BA80390B19">
    <w:name w:val="B551BF540C48478291F845BA80390B19"/>
    <w:rsid w:val="001438EB"/>
    <w:pPr>
      <w:spacing w:line="278" w:lineRule="auto"/>
    </w:pPr>
    <w:rPr>
      <w:kern w:val="2"/>
      <w:sz w:val="24"/>
      <w:szCs w:val="24"/>
      <w14:ligatures w14:val="standardContextual"/>
    </w:rPr>
  </w:style>
  <w:style w:type="paragraph" w:customStyle="1" w:styleId="D381983C252748289908DB21C2DD3862">
    <w:name w:val="D381983C252748289908DB21C2DD3862"/>
    <w:rsid w:val="001438EB"/>
    <w:pPr>
      <w:spacing w:line="278" w:lineRule="auto"/>
    </w:pPr>
    <w:rPr>
      <w:kern w:val="2"/>
      <w:sz w:val="24"/>
      <w:szCs w:val="24"/>
      <w14:ligatures w14:val="standardContextual"/>
    </w:rPr>
  </w:style>
  <w:style w:type="paragraph" w:customStyle="1" w:styleId="D7341198D4624085BFF661CB739854FA">
    <w:name w:val="D7341198D4624085BFF661CB739854FA"/>
    <w:rsid w:val="001438EB"/>
    <w:pPr>
      <w:spacing w:line="278" w:lineRule="auto"/>
    </w:pPr>
    <w:rPr>
      <w:kern w:val="2"/>
      <w:sz w:val="24"/>
      <w:szCs w:val="24"/>
      <w14:ligatures w14:val="standardContextual"/>
    </w:rPr>
  </w:style>
  <w:style w:type="paragraph" w:customStyle="1" w:styleId="8F0D8BB7195D42B89573DD3879228758">
    <w:name w:val="8F0D8BB7195D42B89573DD3879228758"/>
    <w:rsid w:val="001438EB"/>
    <w:pPr>
      <w:spacing w:line="278" w:lineRule="auto"/>
    </w:pPr>
    <w:rPr>
      <w:kern w:val="2"/>
      <w:sz w:val="24"/>
      <w:szCs w:val="24"/>
      <w14:ligatures w14:val="standardContextual"/>
    </w:rPr>
  </w:style>
  <w:style w:type="paragraph" w:customStyle="1" w:styleId="F38B7496B20D498A99E6936A2F5F0E65">
    <w:name w:val="F38B7496B20D498A99E6936A2F5F0E65"/>
    <w:rsid w:val="001438EB"/>
    <w:pPr>
      <w:spacing w:line="278" w:lineRule="auto"/>
    </w:pPr>
    <w:rPr>
      <w:kern w:val="2"/>
      <w:sz w:val="24"/>
      <w:szCs w:val="24"/>
      <w14:ligatures w14:val="standardContextual"/>
    </w:rPr>
  </w:style>
  <w:style w:type="paragraph" w:customStyle="1" w:styleId="93ADF29E53264E4C9F6CE6E148134006">
    <w:name w:val="93ADF29E53264E4C9F6CE6E148134006"/>
    <w:rsid w:val="001438EB"/>
    <w:pPr>
      <w:spacing w:line="278" w:lineRule="auto"/>
    </w:pPr>
    <w:rPr>
      <w:kern w:val="2"/>
      <w:sz w:val="24"/>
      <w:szCs w:val="24"/>
      <w14:ligatures w14:val="standardContextual"/>
    </w:rPr>
  </w:style>
  <w:style w:type="paragraph" w:customStyle="1" w:styleId="50F370723EF242948DC6E901EB054802">
    <w:name w:val="50F370723EF242948DC6E901EB054802"/>
    <w:rsid w:val="001438EB"/>
    <w:pPr>
      <w:spacing w:line="278" w:lineRule="auto"/>
    </w:pPr>
    <w:rPr>
      <w:kern w:val="2"/>
      <w:sz w:val="24"/>
      <w:szCs w:val="24"/>
      <w14:ligatures w14:val="standardContextual"/>
    </w:rPr>
  </w:style>
  <w:style w:type="paragraph" w:customStyle="1" w:styleId="3CC19BC73EB64450B56082E20C591CF0">
    <w:name w:val="3CC19BC73EB64450B56082E20C591CF0"/>
    <w:rsid w:val="001438EB"/>
    <w:pPr>
      <w:spacing w:line="278" w:lineRule="auto"/>
    </w:pPr>
    <w:rPr>
      <w:kern w:val="2"/>
      <w:sz w:val="24"/>
      <w:szCs w:val="24"/>
      <w14:ligatures w14:val="standardContextual"/>
    </w:rPr>
  </w:style>
  <w:style w:type="paragraph" w:customStyle="1" w:styleId="C86CC1F47E474130854D94FA6B289F3C">
    <w:name w:val="C86CC1F47E474130854D94FA6B289F3C"/>
    <w:rsid w:val="001438EB"/>
    <w:pPr>
      <w:spacing w:line="278" w:lineRule="auto"/>
    </w:pPr>
    <w:rPr>
      <w:kern w:val="2"/>
      <w:sz w:val="24"/>
      <w:szCs w:val="24"/>
      <w14:ligatures w14:val="standardContextual"/>
    </w:rPr>
  </w:style>
  <w:style w:type="paragraph" w:customStyle="1" w:styleId="3AFA0DAF7C92444199ABC7139280F60F">
    <w:name w:val="3AFA0DAF7C92444199ABC7139280F60F"/>
    <w:rsid w:val="001438EB"/>
    <w:pPr>
      <w:spacing w:line="278" w:lineRule="auto"/>
    </w:pPr>
    <w:rPr>
      <w:kern w:val="2"/>
      <w:sz w:val="24"/>
      <w:szCs w:val="24"/>
      <w14:ligatures w14:val="standardContextual"/>
    </w:rPr>
  </w:style>
  <w:style w:type="paragraph" w:customStyle="1" w:styleId="07EEAC1CD5794B23BF7C718E673B1FFD">
    <w:name w:val="07EEAC1CD5794B23BF7C718E673B1FFD"/>
    <w:rsid w:val="001438EB"/>
    <w:pPr>
      <w:spacing w:line="278" w:lineRule="auto"/>
    </w:pPr>
    <w:rPr>
      <w:kern w:val="2"/>
      <w:sz w:val="24"/>
      <w:szCs w:val="24"/>
      <w14:ligatures w14:val="standardContextual"/>
    </w:rPr>
  </w:style>
  <w:style w:type="paragraph" w:customStyle="1" w:styleId="6F74E50DC7FA4F859ADC80C9727A6C53">
    <w:name w:val="6F74E50DC7FA4F859ADC80C9727A6C53"/>
    <w:rsid w:val="001438EB"/>
    <w:pPr>
      <w:spacing w:line="278" w:lineRule="auto"/>
    </w:pPr>
    <w:rPr>
      <w:kern w:val="2"/>
      <w:sz w:val="24"/>
      <w:szCs w:val="24"/>
      <w14:ligatures w14:val="standardContextual"/>
    </w:rPr>
  </w:style>
  <w:style w:type="paragraph" w:customStyle="1" w:styleId="2D4AEFB66D8541B8A4EA7A93EB8689C0">
    <w:name w:val="2D4AEFB66D8541B8A4EA7A93EB8689C0"/>
    <w:rsid w:val="001438EB"/>
    <w:pPr>
      <w:spacing w:line="278" w:lineRule="auto"/>
    </w:pPr>
    <w:rPr>
      <w:kern w:val="2"/>
      <w:sz w:val="24"/>
      <w:szCs w:val="24"/>
      <w14:ligatures w14:val="standardContextual"/>
    </w:rPr>
  </w:style>
  <w:style w:type="paragraph" w:customStyle="1" w:styleId="608FC142E42646EEABF28DF4930880DB">
    <w:name w:val="608FC142E42646EEABF28DF4930880DB"/>
    <w:rsid w:val="001438EB"/>
    <w:pPr>
      <w:spacing w:line="278" w:lineRule="auto"/>
    </w:pPr>
    <w:rPr>
      <w:kern w:val="2"/>
      <w:sz w:val="24"/>
      <w:szCs w:val="24"/>
      <w14:ligatures w14:val="standardContextual"/>
    </w:rPr>
  </w:style>
  <w:style w:type="paragraph" w:customStyle="1" w:styleId="633CB1263B5B4D979124C4FE6596FD76">
    <w:name w:val="633CB1263B5B4D979124C4FE6596FD76"/>
    <w:rsid w:val="001438EB"/>
    <w:pPr>
      <w:spacing w:line="278" w:lineRule="auto"/>
    </w:pPr>
    <w:rPr>
      <w:kern w:val="2"/>
      <w:sz w:val="24"/>
      <w:szCs w:val="24"/>
      <w14:ligatures w14:val="standardContextual"/>
    </w:rPr>
  </w:style>
  <w:style w:type="paragraph" w:customStyle="1" w:styleId="B223019E957E4270A09AB9DC45A3030C">
    <w:name w:val="B223019E957E4270A09AB9DC45A3030C"/>
    <w:rsid w:val="001438EB"/>
    <w:pPr>
      <w:spacing w:line="278" w:lineRule="auto"/>
    </w:pPr>
    <w:rPr>
      <w:kern w:val="2"/>
      <w:sz w:val="24"/>
      <w:szCs w:val="24"/>
      <w14:ligatures w14:val="standardContextual"/>
    </w:rPr>
  </w:style>
  <w:style w:type="paragraph" w:customStyle="1" w:styleId="25FD8E4DF0EB42CAA020D50B362B6EB2">
    <w:name w:val="25FD8E4DF0EB42CAA020D50B362B6EB2"/>
    <w:rsid w:val="001438EB"/>
    <w:pPr>
      <w:spacing w:line="278" w:lineRule="auto"/>
    </w:pPr>
    <w:rPr>
      <w:kern w:val="2"/>
      <w:sz w:val="24"/>
      <w:szCs w:val="24"/>
      <w14:ligatures w14:val="standardContextual"/>
    </w:rPr>
  </w:style>
  <w:style w:type="paragraph" w:customStyle="1" w:styleId="5AF4D60502354088B7B4B8A488ADDAEA">
    <w:name w:val="5AF4D60502354088B7B4B8A488ADDAEA"/>
    <w:rsid w:val="001438EB"/>
    <w:pPr>
      <w:spacing w:line="278" w:lineRule="auto"/>
    </w:pPr>
    <w:rPr>
      <w:kern w:val="2"/>
      <w:sz w:val="24"/>
      <w:szCs w:val="24"/>
      <w14:ligatures w14:val="standardContextual"/>
    </w:rPr>
  </w:style>
  <w:style w:type="paragraph" w:customStyle="1" w:styleId="7B5B978FD57B4484B3F2FD9BCAEE1784">
    <w:name w:val="7B5B978FD57B4484B3F2FD9BCAEE1784"/>
    <w:rsid w:val="001438EB"/>
    <w:pPr>
      <w:spacing w:line="278" w:lineRule="auto"/>
    </w:pPr>
    <w:rPr>
      <w:kern w:val="2"/>
      <w:sz w:val="24"/>
      <w:szCs w:val="24"/>
      <w14:ligatures w14:val="standardContextual"/>
    </w:rPr>
  </w:style>
  <w:style w:type="paragraph" w:customStyle="1" w:styleId="CB5492B79BEE4E5380E1550B39B1DB63">
    <w:name w:val="CB5492B79BEE4E5380E1550B39B1DB63"/>
    <w:rsid w:val="001438EB"/>
    <w:pPr>
      <w:spacing w:line="278" w:lineRule="auto"/>
    </w:pPr>
    <w:rPr>
      <w:kern w:val="2"/>
      <w:sz w:val="24"/>
      <w:szCs w:val="24"/>
      <w14:ligatures w14:val="standardContextual"/>
    </w:rPr>
  </w:style>
  <w:style w:type="paragraph" w:customStyle="1" w:styleId="B87FB9E5695F4A2AB9ABBDCC3114CA68">
    <w:name w:val="B87FB9E5695F4A2AB9ABBDCC3114CA68"/>
    <w:rsid w:val="001438EB"/>
    <w:pPr>
      <w:spacing w:line="278" w:lineRule="auto"/>
    </w:pPr>
    <w:rPr>
      <w:kern w:val="2"/>
      <w:sz w:val="24"/>
      <w:szCs w:val="24"/>
      <w14:ligatures w14:val="standardContextual"/>
    </w:rPr>
  </w:style>
  <w:style w:type="paragraph" w:customStyle="1" w:styleId="F7A7BC0049BE49D39C7FB5FA2C475503">
    <w:name w:val="F7A7BC0049BE49D39C7FB5FA2C475503"/>
    <w:rsid w:val="001438EB"/>
    <w:pPr>
      <w:spacing w:line="278" w:lineRule="auto"/>
    </w:pPr>
    <w:rPr>
      <w:kern w:val="2"/>
      <w:sz w:val="24"/>
      <w:szCs w:val="24"/>
      <w14:ligatures w14:val="standardContextual"/>
    </w:rPr>
  </w:style>
  <w:style w:type="paragraph" w:customStyle="1" w:styleId="EC0231B0221049E0BD6ED6B630DC1919">
    <w:name w:val="EC0231B0221049E0BD6ED6B630DC1919"/>
    <w:rsid w:val="001438EB"/>
    <w:pPr>
      <w:spacing w:line="278" w:lineRule="auto"/>
    </w:pPr>
    <w:rPr>
      <w:kern w:val="2"/>
      <w:sz w:val="24"/>
      <w:szCs w:val="24"/>
      <w14:ligatures w14:val="standardContextual"/>
    </w:rPr>
  </w:style>
  <w:style w:type="paragraph" w:customStyle="1" w:styleId="E42E4418FC8F41BBB09E3067498CA91C">
    <w:name w:val="E42E4418FC8F41BBB09E3067498CA91C"/>
    <w:rsid w:val="001438EB"/>
    <w:pPr>
      <w:spacing w:line="278" w:lineRule="auto"/>
    </w:pPr>
    <w:rPr>
      <w:kern w:val="2"/>
      <w:sz w:val="24"/>
      <w:szCs w:val="24"/>
      <w14:ligatures w14:val="standardContextual"/>
    </w:rPr>
  </w:style>
  <w:style w:type="paragraph" w:customStyle="1" w:styleId="16401A2121DE49B3A343F4FAEA08C1C6">
    <w:name w:val="16401A2121DE49B3A343F4FAEA08C1C6"/>
    <w:rsid w:val="001438EB"/>
    <w:pPr>
      <w:spacing w:line="278" w:lineRule="auto"/>
    </w:pPr>
    <w:rPr>
      <w:kern w:val="2"/>
      <w:sz w:val="24"/>
      <w:szCs w:val="24"/>
      <w14:ligatures w14:val="standardContextual"/>
    </w:rPr>
  </w:style>
  <w:style w:type="paragraph" w:customStyle="1" w:styleId="21529A9981914064A1ED47F1DA56564C">
    <w:name w:val="21529A9981914064A1ED47F1DA56564C"/>
    <w:rsid w:val="001438EB"/>
    <w:pPr>
      <w:spacing w:line="278" w:lineRule="auto"/>
    </w:pPr>
    <w:rPr>
      <w:kern w:val="2"/>
      <w:sz w:val="24"/>
      <w:szCs w:val="24"/>
      <w14:ligatures w14:val="standardContextual"/>
    </w:rPr>
  </w:style>
  <w:style w:type="paragraph" w:customStyle="1" w:styleId="011C6FA2E5C449CB869FCBF79B393354">
    <w:name w:val="011C6FA2E5C449CB869FCBF79B393354"/>
    <w:rsid w:val="001438EB"/>
    <w:pPr>
      <w:spacing w:line="278" w:lineRule="auto"/>
    </w:pPr>
    <w:rPr>
      <w:kern w:val="2"/>
      <w:sz w:val="24"/>
      <w:szCs w:val="24"/>
      <w14:ligatures w14:val="standardContextual"/>
    </w:rPr>
  </w:style>
  <w:style w:type="paragraph" w:customStyle="1" w:styleId="782813DAE05F4B2091232E40CE83399F">
    <w:name w:val="782813DAE05F4B2091232E40CE83399F"/>
    <w:rsid w:val="001438EB"/>
    <w:pPr>
      <w:spacing w:line="278" w:lineRule="auto"/>
    </w:pPr>
    <w:rPr>
      <w:kern w:val="2"/>
      <w:sz w:val="24"/>
      <w:szCs w:val="24"/>
      <w14:ligatures w14:val="standardContextual"/>
    </w:rPr>
  </w:style>
  <w:style w:type="paragraph" w:customStyle="1" w:styleId="0A1570E19AFD43AAA251918B3B9AE398">
    <w:name w:val="0A1570E19AFD43AAA251918B3B9AE398"/>
    <w:rsid w:val="001438EB"/>
    <w:pPr>
      <w:spacing w:line="278" w:lineRule="auto"/>
    </w:pPr>
    <w:rPr>
      <w:kern w:val="2"/>
      <w:sz w:val="24"/>
      <w:szCs w:val="24"/>
      <w14:ligatures w14:val="standardContextual"/>
    </w:rPr>
  </w:style>
  <w:style w:type="paragraph" w:customStyle="1" w:styleId="B42848AF0126467EB480A5986827027C">
    <w:name w:val="B42848AF0126467EB480A5986827027C"/>
    <w:rsid w:val="001438EB"/>
    <w:pPr>
      <w:spacing w:line="278" w:lineRule="auto"/>
    </w:pPr>
    <w:rPr>
      <w:kern w:val="2"/>
      <w:sz w:val="24"/>
      <w:szCs w:val="24"/>
      <w14:ligatures w14:val="standardContextual"/>
    </w:rPr>
  </w:style>
  <w:style w:type="paragraph" w:customStyle="1" w:styleId="85A0DB27317B4307873604A5B0FDD1EC">
    <w:name w:val="85A0DB27317B4307873604A5B0FDD1EC"/>
    <w:rsid w:val="001438EB"/>
    <w:pPr>
      <w:spacing w:line="278" w:lineRule="auto"/>
    </w:pPr>
    <w:rPr>
      <w:kern w:val="2"/>
      <w:sz w:val="24"/>
      <w:szCs w:val="24"/>
      <w14:ligatures w14:val="standardContextual"/>
    </w:rPr>
  </w:style>
  <w:style w:type="paragraph" w:customStyle="1" w:styleId="8A62A0DEAA594EC7B603A5678F55FD64">
    <w:name w:val="8A62A0DEAA594EC7B603A5678F55FD64"/>
    <w:rsid w:val="001438EB"/>
    <w:pPr>
      <w:spacing w:line="278" w:lineRule="auto"/>
    </w:pPr>
    <w:rPr>
      <w:kern w:val="2"/>
      <w:sz w:val="24"/>
      <w:szCs w:val="24"/>
      <w14:ligatures w14:val="standardContextual"/>
    </w:rPr>
  </w:style>
  <w:style w:type="paragraph" w:customStyle="1" w:styleId="C10B0DAF77A5414E995FE6D39ADB55C0">
    <w:name w:val="C10B0DAF77A5414E995FE6D39ADB55C0"/>
    <w:rsid w:val="001438EB"/>
    <w:pPr>
      <w:spacing w:line="278" w:lineRule="auto"/>
    </w:pPr>
    <w:rPr>
      <w:kern w:val="2"/>
      <w:sz w:val="24"/>
      <w:szCs w:val="24"/>
      <w14:ligatures w14:val="standardContextual"/>
    </w:rPr>
  </w:style>
  <w:style w:type="paragraph" w:customStyle="1" w:styleId="A7C71A28E6054A60AC56F047654CE38A">
    <w:name w:val="A7C71A28E6054A60AC56F047654CE38A"/>
    <w:rsid w:val="001438EB"/>
    <w:pPr>
      <w:spacing w:line="278" w:lineRule="auto"/>
    </w:pPr>
    <w:rPr>
      <w:kern w:val="2"/>
      <w:sz w:val="24"/>
      <w:szCs w:val="24"/>
      <w14:ligatures w14:val="standardContextual"/>
    </w:rPr>
  </w:style>
  <w:style w:type="paragraph" w:customStyle="1" w:styleId="045971642F7445A3B2C81BE69298CF9E">
    <w:name w:val="045971642F7445A3B2C81BE69298CF9E"/>
    <w:rsid w:val="001438EB"/>
    <w:pPr>
      <w:spacing w:line="278" w:lineRule="auto"/>
    </w:pPr>
    <w:rPr>
      <w:kern w:val="2"/>
      <w:sz w:val="24"/>
      <w:szCs w:val="24"/>
      <w14:ligatures w14:val="standardContextual"/>
    </w:rPr>
  </w:style>
  <w:style w:type="paragraph" w:customStyle="1" w:styleId="592F8AD66B0647BBB0D9A4BB6572E660">
    <w:name w:val="592F8AD66B0647BBB0D9A4BB6572E660"/>
    <w:rsid w:val="001438EB"/>
    <w:pPr>
      <w:spacing w:line="278" w:lineRule="auto"/>
    </w:pPr>
    <w:rPr>
      <w:kern w:val="2"/>
      <w:sz w:val="24"/>
      <w:szCs w:val="24"/>
      <w14:ligatures w14:val="standardContextual"/>
    </w:rPr>
  </w:style>
  <w:style w:type="paragraph" w:customStyle="1" w:styleId="3D40CF88267F45DFB79BCC9BCA8A9A32">
    <w:name w:val="3D40CF88267F45DFB79BCC9BCA8A9A32"/>
    <w:rsid w:val="001438EB"/>
    <w:pPr>
      <w:spacing w:line="278" w:lineRule="auto"/>
    </w:pPr>
    <w:rPr>
      <w:kern w:val="2"/>
      <w:sz w:val="24"/>
      <w:szCs w:val="24"/>
      <w14:ligatures w14:val="standardContextual"/>
    </w:rPr>
  </w:style>
  <w:style w:type="paragraph" w:customStyle="1" w:styleId="8C48A9293EAB41F4BBE450AD5C702432">
    <w:name w:val="8C48A9293EAB41F4BBE450AD5C702432"/>
    <w:rsid w:val="001438EB"/>
    <w:pPr>
      <w:spacing w:line="278" w:lineRule="auto"/>
    </w:pPr>
    <w:rPr>
      <w:kern w:val="2"/>
      <w:sz w:val="24"/>
      <w:szCs w:val="24"/>
      <w14:ligatures w14:val="standardContextual"/>
    </w:rPr>
  </w:style>
  <w:style w:type="paragraph" w:customStyle="1" w:styleId="21D2B730F6E24A9EA3BB9459E73AC1ED">
    <w:name w:val="21D2B730F6E24A9EA3BB9459E73AC1ED"/>
    <w:rsid w:val="001438EB"/>
    <w:pPr>
      <w:spacing w:line="278" w:lineRule="auto"/>
    </w:pPr>
    <w:rPr>
      <w:kern w:val="2"/>
      <w:sz w:val="24"/>
      <w:szCs w:val="24"/>
      <w14:ligatures w14:val="standardContextual"/>
    </w:rPr>
  </w:style>
  <w:style w:type="paragraph" w:customStyle="1" w:styleId="A61726310F9D499EA447311791F39792">
    <w:name w:val="A61726310F9D499EA447311791F39792"/>
    <w:rsid w:val="001438EB"/>
    <w:pPr>
      <w:spacing w:line="278" w:lineRule="auto"/>
    </w:pPr>
    <w:rPr>
      <w:kern w:val="2"/>
      <w:sz w:val="24"/>
      <w:szCs w:val="24"/>
      <w14:ligatures w14:val="standardContextual"/>
    </w:rPr>
  </w:style>
  <w:style w:type="paragraph" w:customStyle="1" w:styleId="7694EA6D8114463DAF7A0DF28711BEF0">
    <w:name w:val="7694EA6D8114463DAF7A0DF28711BEF0"/>
    <w:rsid w:val="001438EB"/>
    <w:pPr>
      <w:spacing w:line="278" w:lineRule="auto"/>
    </w:pPr>
    <w:rPr>
      <w:kern w:val="2"/>
      <w:sz w:val="24"/>
      <w:szCs w:val="24"/>
      <w14:ligatures w14:val="standardContextual"/>
    </w:rPr>
  </w:style>
  <w:style w:type="paragraph" w:customStyle="1" w:styleId="8CE61156F0744E65B4318F97C0E48018">
    <w:name w:val="8CE61156F0744E65B4318F97C0E48018"/>
    <w:rsid w:val="001438EB"/>
    <w:pPr>
      <w:spacing w:line="278" w:lineRule="auto"/>
    </w:pPr>
    <w:rPr>
      <w:kern w:val="2"/>
      <w:sz w:val="24"/>
      <w:szCs w:val="24"/>
      <w14:ligatures w14:val="standardContextual"/>
    </w:rPr>
  </w:style>
  <w:style w:type="paragraph" w:customStyle="1" w:styleId="D9ADBCC28FEE4C058F5CCD807314A58E">
    <w:name w:val="D9ADBCC28FEE4C058F5CCD807314A58E"/>
    <w:rsid w:val="001438EB"/>
    <w:pPr>
      <w:spacing w:line="278" w:lineRule="auto"/>
    </w:pPr>
    <w:rPr>
      <w:kern w:val="2"/>
      <w:sz w:val="24"/>
      <w:szCs w:val="24"/>
      <w14:ligatures w14:val="standardContextual"/>
    </w:rPr>
  </w:style>
  <w:style w:type="paragraph" w:customStyle="1" w:styleId="18DBD87B98F14DA7AD16693587C9E6DB">
    <w:name w:val="18DBD87B98F14DA7AD16693587C9E6DB"/>
    <w:rsid w:val="001438EB"/>
    <w:pPr>
      <w:spacing w:line="278" w:lineRule="auto"/>
    </w:pPr>
    <w:rPr>
      <w:kern w:val="2"/>
      <w:sz w:val="24"/>
      <w:szCs w:val="24"/>
      <w14:ligatures w14:val="standardContextual"/>
    </w:rPr>
  </w:style>
  <w:style w:type="paragraph" w:customStyle="1" w:styleId="DBA58070FE014B94805BF7306982EA42">
    <w:name w:val="DBA58070FE014B94805BF7306982EA42"/>
    <w:rsid w:val="001438EB"/>
    <w:pPr>
      <w:spacing w:line="278" w:lineRule="auto"/>
    </w:pPr>
    <w:rPr>
      <w:kern w:val="2"/>
      <w:sz w:val="24"/>
      <w:szCs w:val="24"/>
      <w14:ligatures w14:val="standardContextual"/>
    </w:rPr>
  </w:style>
  <w:style w:type="paragraph" w:customStyle="1" w:styleId="83435ED1F9E3448D894FB6F10B3EE0F0">
    <w:name w:val="83435ED1F9E3448D894FB6F10B3EE0F0"/>
    <w:rsid w:val="001438EB"/>
    <w:pPr>
      <w:spacing w:line="278" w:lineRule="auto"/>
    </w:pPr>
    <w:rPr>
      <w:kern w:val="2"/>
      <w:sz w:val="24"/>
      <w:szCs w:val="24"/>
      <w14:ligatures w14:val="standardContextual"/>
    </w:rPr>
  </w:style>
  <w:style w:type="paragraph" w:customStyle="1" w:styleId="C7613085D95D467CAB4D0038F7DB0572">
    <w:name w:val="C7613085D95D467CAB4D0038F7DB0572"/>
    <w:rsid w:val="001438EB"/>
    <w:pPr>
      <w:spacing w:line="278" w:lineRule="auto"/>
    </w:pPr>
    <w:rPr>
      <w:kern w:val="2"/>
      <w:sz w:val="24"/>
      <w:szCs w:val="24"/>
      <w14:ligatures w14:val="standardContextual"/>
    </w:rPr>
  </w:style>
  <w:style w:type="paragraph" w:customStyle="1" w:styleId="34E739C1EAB94F32A27AC450C7716941">
    <w:name w:val="34E739C1EAB94F32A27AC450C7716941"/>
    <w:rsid w:val="001438EB"/>
    <w:pPr>
      <w:spacing w:line="278" w:lineRule="auto"/>
    </w:pPr>
    <w:rPr>
      <w:kern w:val="2"/>
      <w:sz w:val="24"/>
      <w:szCs w:val="24"/>
      <w14:ligatures w14:val="standardContextual"/>
    </w:rPr>
  </w:style>
  <w:style w:type="paragraph" w:customStyle="1" w:styleId="DA1DFD62594947B19CEDDC8F14585EF3">
    <w:name w:val="DA1DFD62594947B19CEDDC8F14585EF3"/>
    <w:rsid w:val="001438EB"/>
    <w:pPr>
      <w:spacing w:line="278" w:lineRule="auto"/>
    </w:pPr>
    <w:rPr>
      <w:kern w:val="2"/>
      <w:sz w:val="24"/>
      <w:szCs w:val="24"/>
      <w14:ligatures w14:val="standardContextual"/>
    </w:rPr>
  </w:style>
  <w:style w:type="paragraph" w:customStyle="1" w:styleId="8FF3BBFE802B4448B1D2AAE01E09567F">
    <w:name w:val="8FF3BBFE802B4448B1D2AAE01E09567F"/>
    <w:rsid w:val="001438EB"/>
    <w:pPr>
      <w:spacing w:line="278" w:lineRule="auto"/>
    </w:pPr>
    <w:rPr>
      <w:kern w:val="2"/>
      <w:sz w:val="24"/>
      <w:szCs w:val="24"/>
      <w14:ligatures w14:val="standardContextual"/>
    </w:rPr>
  </w:style>
  <w:style w:type="paragraph" w:customStyle="1" w:styleId="C159922E83D04742B280B5F3B4640D3B">
    <w:name w:val="C159922E83D04742B280B5F3B4640D3B"/>
    <w:rsid w:val="001438EB"/>
    <w:pPr>
      <w:spacing w:line="278" w:lineRule="auto"/>
    </w:pPr>
    <w:rPr>
      <w:kern w:val="2"/>
      <w:sz w:val="24"/>
      <w:szCs w:val="24"/>
      <w14:ligatures w14:val="standardContextual"/>
    </w:rPr>
  </w:style>
  <w:style w:type="paragraph" w:customStyle="1" w:styleId="F644B0F34A9A43AE86F394DF31AABB48">
    <w:name w:val="F644B0F34A9A43AE86F394DF31AABB48"/>
    <w:rsid w:val="001438EB"/>
    <w:pPr>
      <w:spacing w:line="278" w:lineRule="auto"/>
    </w:pPr>
    <w:rPr>
      <w:kern w:val="2"/>
      <w:sz w:val="24"/>
      <w:szCs w:val="24"/>
      <w14:ligatures w14:val="standardContextual"/>
    </w:rPr>
  </w:style>
  <w:style w:type="paragraph" w:customStyle="1" w:styleId="C55B9F53D73341EEB257D027EE327494">
    <w:name w:val="C55B9F53D73341EEB257D027EE327494"/>
    <w:rsid w:val="001438EB"/>
    <w:pPr>
      <w:spacing w:line="278" w:lineRule="auto"/>
    </w:pPr>
    <w:rPr>
      <w:kern w:val="2"/>
      <w:sz w:val="24"/>
      <w:szCs w:val="24"/>
      <w14:ligatures w14:val="standardContextual"/>
    </w:rPr>
  </w:style>
  <w:style w:type="paragraph" w:customStyle="1" w:styleId="0B8C78B0578B4F4A8B021C9A90F1B531">
    <w:name w:val="0B8C78B0578B4F4A8B021C9A90F1B531"/>
    <w:rsid w:val="001438EB"/>
    <w:pPr>
      <w:spacing w:line="278" w:lineRule="auto"/>
    </w:pPr>
    <w:rPr>
      <w:kern w:val="2"/>
      <w:sz w:val="24"/>
      <w:szCs w:val="24"/>
      <w14:ligatures w14:val="standardContextual"/>
    </w:rPr>
  </w:style>
  <w:style w:type="paragraph" w:customStyle="1" w:styleId="5B3E00AE9F024B068EFECD2DF623F04B">
    <w:name w:val="5B3E00AE9F024B068EFECD2DF623F04B"/>
    <w:rsid w:val="001438EB"/>
    <w:pPr>
      <w:spacing w:line="278" w:lineRule="auto"/>
    </w:pPr>
    <w:rPr>
      <w:kern w:val="2"/>
      <w:sz w:val="24"/>
      <w:szCs w:val="24"/>
      <w14:ligatures w14:val="standardContextual"/>
    </w:rPr>
  </w:style>
  <w:style w:type="paragraph" w:customStyle="1" w:styleId="4ED2ED0E60F34B1480FA94C45F00320E">
    <w:name w:val="4ED2ED0E60F34B1480FA94C45F00320E"/>
    <w:rsid w:val="001438EB"/>
    <w:pPr>
      <w:spacing w:line="278" w:lineRule="auto"/>
    </w:pPr>
    <w:rPr>
      <w:kern w:val="2"/>
      <w:sz w:val="24"/>
      <w:szCs w:val="24"/>
      <w14:ligatures w14:val="standardContextual"/>
    </w:rPr>
  </w:style>
  <w:style w:type="paragraph" w:customStyle="1" w:styleId="B19A2110621B4ADB8431CDF7522C06BB">
    <w:name w:val="B19A2110621B4ADB8431CDF7522C06BB"/>
    <w:rsid w:val="001438EB"/>
    <w:pPr>
      <w:spacing w:line="278" w:lineRule="auto"/>
    </w:pPr>
    <w:rPr>
      <w:kern w:val="2"/>
      <w:sz w:val="24"/>
      <w:szCs w:val="24"/>
      <w14:ligatures w14:val="standardContextual"/>
    </w:rPr>
  </w:style>
  <w:style w:type="paragraph" w:customStyle="1" w:styleId="DAAEF6E7CF224949851A9AF499CD053C">
    <w:name w:val="DAAEF6E7CF224949851A9AF499CD053C"/>
    <w:rsid w:val="001438EB"/>
    <w:pPr>
      <w:spacing w:line="278" w:lineRule="auto"/>
    </w:pPr>
    <w:rPr>
      <w:kern w:val="2"/>
      <w:sz w:val="24"/>
      <w:szCs w:val="24"/>
      <w14:ligatures w14:val="standardContextual"/>
    </w:rPr>
  </w:style>
  <w:style w:type="paragraph" w:customStyle="1" w:styleId="2796BAEA3B714887B3464F3D46E779C7">
    <w:name w:val="2796BAEA3B714887B3464F3D46E779C7"/>
    <w:rsid w:val="001438EB"/>
    <w:pPr>
      <w:spacing w:line="278" w:lineRule="auto"/>
    </w:pPr>
    <w:rPr>
      <w:kern w:val="2"/>
      <w:sz w:val="24"/>
      <w:szCs w:val="24"/>
      <w14:ligatures w14:val="standardContextual"/>
    </w:rPr>
  </w:style>
  <w:style w:type="paragraph" w:customStyle="1" w:styleId="F50F593813FA40D2AC39E2E709C69AFF">
    <w:name w:val="F50F593813FA40D2AC39E2E709C69AFF"/>
    <w:rsid w:val="001438EB"/>
    <w:pPr>
      <w:spacing w:line="278" w:lineRule="auto"/>
    </w:pPr>
    <w:rPr>
      <w:kern w:val="2"/>
      <w:sz w:val="24"/>
      <w:szCs w:val="24"/>
      <w14:ligatures w14:val="standardContextual"/>
    </w:rPr>
  </w:style>
  <w:style w:type="paragraph" w:customStyle="1" w:styleId="7B43BAEB5DA749FF8C7D7D07734DDAF8">
    <w:name w:val="7B43BAEB5DA749FF8C7D7D07734DDAF8"/>
    <w:rsid w:val="001438EB"/>
    <w:pPr>
      <w:spacing w:line="278" w:lineRule="auto"/>
    </w:pPr>
    <w:rPr>
      <w:kern w:val="2"/>
      <w:sz w:val="24"/>
      <w:szCs w:val="24"/>
      <w14:ligatures w14:val="standardContextual"/>
    </w:rPr>
  </w:style>
  <w:style w:type="paragraph" w:customStyle="1" w:styleId="F64E3097F6F64FE7ACF9FB5422F2728D">
    <w:name w:val="F64E3097F6F64FE7ACF9FB5422F2728D"/>
    <w:rsid w:val="001438EB"/>
    <w:pPr>
      <w:spacing w:line="278" w:lineRule="auto"/>
    </w:pPr>
    <w:rPr>
      <w:kern w:val="2"/>
      <w:sz w:val="24"/>
      <w:szCs w:val="24"/>
      <w14:ligatures w14:val="standardContextual"/>
    </w:rPr>
  </w:style>
  <w:style w:type="paragraph" w:customStyle="1" w:styleId="2ECB66B07BBA4915A707F4EB0FD8A362">
    <w:name w:val="2ECB66B07BBA4915A707F4EB0FD8A362"/>
    <w:rsid w:val="001438EB"/>
    <w:pPr>
      <w:spacing w:line="278" w:lineRule="auto"/>
    </w:pPr>
    <w:rPr>
      <w:kern w:val="2"/>
      <w:sz w:val="24"/>
      <w:szCs w:val="24"/>
      <w14:ligatures w14:val="standardContextual"/>
    </w:rPr>
  </w:style>
  <w:style w:type="paragraph" w:customStyle="1" w:styleId="1CDCCB0105614C62ACAE8D57F10883DB">
    <w:name w:val="1CDCCB0105614C62ACAE8D57F10883DB"/>
    <w:rsid w:val="001438EB"/>
    <w:pPr>
      <w:spacing w:line="278" w:lineRule="auto"/>
    </w:pPr>
    <w:rPr>
      <w:kern w:val="2"/>
      <w:sz w:val="24"/>
      <w:szCs w:val="24"/>
      <w14:ligatures w14:val="standardContextual"/>
    </w:rPr>
  </w:style>
  <w:style w:type="paragraph" w:customStyle="1" w:styleId="727FA2739627458AAF8A1D46C867AF37">
    <w:name w:val="727FA2739627458AAF8A1D46C867AF37"/>
    <w:rsid w:val="001438EB"/>
    <w:pPr>
      <w:spacing w:line="278" w:lineRule="auto"/>
    </w:pPr>
    <w:rPr>
      <w:kern w:val="2"/>
      <w:sz w:val="24"/>
      <w:szCs w:val="24"/>
      <w14:ligatures w14:val="standardContextual"/>
    </w:rPr>
  </w:style>
  <w:style w:type="paragraph" w:customStyle="1" w:styleId="55A8EB850AAE42489C9232D0084B0299">
    <w:name w:val="55A8EB850AAE42489C9232D0084B0299"/>
    <w:rsid w:val="001438EB"/>
    <w:pPr>
      <w:spacing w:line="278" w:lineRule="auto"/>
    </w:pPr>
    <w:rPr>
      <w:kern w:val="2"/>
      <w:sz w:val="24"/>
      <w:szCs w:val="24"/>
      <w14:ligatures w14:val="standardContextual"/>
    </w:rPr>
  </w:style>
  <w:style w:type="paragraph" w:customStyle="1" w:styleId="C537BB79B8F8492BBB1DA43537E00E3B">
    <w:name w:val="C537BB79B8F8492BBB1DA43537E00E3B"/>
    <w:rsid w:val="001438EB"/>
    <w:pPr>
      <w:spacing w:line="278" w:lineRule="auto"/>
    </w:pPr>
    <w:rPr>
      <w:kern w:val="2"/>
      <w:sz w:val="24"/>
      <w:szCs w:val="24"/>
      <w14:ligatures w14:val="standardContextual"/>
    </w:rPr>
  </w:style>
  <w:style w:type="paragraph" w:customStyle="1" w:styleId="DE840C7D8CB84B71985E980480F66628">
    <w:name w:val="DE840C7D8CB84B71985E980480F66628"/>
    <w:rsid w:val="001438EB"/>
    <w:pPr>
      <w:spacing w:line="278" w:lineRule="auto"/>
    </w:pPr>
    <w:rPr>
      <w:kern w:val="2"/>
      <w:sz w:val="24"/>
      <w:szCs w:val="24"/>
      <w14:ligatures w14:val="standardContextual"/>
    </w:rPr>
  </w:style>
  <w:style w:type="paragraph" w:customStyle="1" w:styleId="B6AE736AC81242A6A51E5739616CA1E9">
    <w:name w:val="B6AE736AC81242A6A51E5739616CA1E9"/>
    <w:rsid w:val="001438EB"/>
    <w:pPr>
      <w:spacing w:line="278" w:lineRule="auto"/>
    </w:pPr>
    <w:rPr>
      <w:kern w:val="2"/>
      <w:sz w:val="24"/>
      <w:szCs w:val="24"/>
      <w14:ligatures w14:val="standardContextual"/>
    </w:rPr>
  </w:style>
  <w:style w:type="paragraph" w:customStyle="1" w:styleId="38389C55BC0E4F4B82236F4D32A848AF">
    <w:name w:val="38389C55BC0E4F4B82236F4D32A848AF"/>
    <w:rsid w:val="001438EB"/>
    <w:pPr>
      <w:spacing w:line="278" w:lineRule="auto"/>
    </w:pPr>
    <w:rPr>
      <w:kern w:val="2"/>
      <w:sz w:val="24"/>
      <w:szCs w:val="24"/>
      <w14:ligatures w14:val="standardContextual"/>
    </w:rPr>
  </w:style>
  <w:style w:type="paragraph" w:customStyle="1" w:styleId="E589C3C9500C458EA1F94ED0B9A1A444">
    <w:name w:val="E589C3C9500C458EA1F94ED0B9A1A444"/>
    <w:rsid w:val="001438EB"/>
    <w:pPr>
      <w:spacing w:line="278" w:lineRule="auto"/>
    </w:pPr>
    <w:rPr>
      <w:kern w:val="2"/>
      <w:sz w:val="24"/>
      <w:szCs w:val="24"/>
      <w14:ligatures w14:val="standardContextual"/>
    </w:rPr>
  </w:style>
  <w:style w:type="paragraph" w:customStyle="1" w:styleId="0EBA566C605F4F929357F598C7D7EA22">
    <w:name w:val="0EBA566C605F4F929357F598C7D7EA22"/>
    <w:rsid w:val="001438EB"/>
    <w:pPr>
      <w:spacing w:line="278" w:lineRule="auto"/>
    </w:pPr>
    <w:rPr>
      <w:kern w:val="2"/>
      <w:sz w:val="24"/>
      <w:szCs w:val="24"/>
      <w14:ligatures w14:val="standardContextual"/>
    </w:rPr>
  </w:style>
  <w:style w:type="paragraph" w:customStyle="1" w:styleId="C706D95A19D047F2B3154144220802ED">
    <w:name w:val="C706D95A19D047F2B3154144220802ED"/>
    <w:rsid w:val="001438EB"/>
    <w:pPr>
      <w:spacing w:line="278" w:lineRule="auto"/>
    </w:pPr>
    <w:rPr>
      <w:kern w:val="2"/>
      <w:sz w:val="24"/>
      <w:szCs w:val="24"/>
      <w14:ligatures w14:val="standardContextual"/>
    </w:rPr>
  </w:style>
  <w:style w:type="paragraph" w:customStyle="1" w:styleId="262525458E224C3A89A4980A1A008405">
    <w:name w:val="262525458E224C3A89A4980A1A008405"/>
    <w:rsid w:val="001438EB"/>
    <w:pPr>
      <w:spacing w:line="278" w:lineRule="auto"/>
    </w:pPr>
    <w:rPr>
      <w:kern w:val="2"/>
      <w:sz w:val="24"/>
      <w:szCs w:val="24"/>
      <w14:ligatures w14:val="standardContextual"/>
    </w:rPr>
  </w:style>
  <w:style w:type="paragraph" w:customStyle="1" w:styleId="18CF3CB97C8947579DA5410D0E5F4F30">
    <w:name w:val="18CF3CB97C8947579DA5410D0E5F4F30"/>
    <w:rsid w:val="001438EB"/>
    <w:pPr>
      <w:spacing w:line="278" w:lineRule="auto"/>
    </w:pPr>
    <w:rPr>
      <w:kern w:val="2"/>
      <w:sz w:val="24"/>
      <w:szCs w:val="24"/>
      <w14:ligatures w14:val="standardContextual"/>
    </w:rPr>
  </w:style>
  <w:style w:type="paragraph" w:customStyle="1" w:styleId="9222E26D633C42DD95BC62199811B333">
    <w:name w:val="9222E26D633C42DD95BC62199811B333"/>
    <w:rsid w:val="001438EB"/>
    <w:pPr>
      <w:spacing w:line="278" w:lineRule="auto"/>
    </w:pPr>
    <w:rPr>
      <w:kern w:val="2"/>
      <w:sz w:val="24"/>
      <w:szCs w:val="24"/>
      <w14:ligatures w14:val="standardContextual"/>
    </w:rPr>
  </w:style>
  <w:style w:type="paragraph" w:customStyle="1" w:styleId="9179B1BEDFE8441C9F01A356CEE92F72">
    <w:name w:val="9179B1BEDFE8441C9F01A356CEE92F72"/>
    <w:rsid w:val="001438EB"/>
    <w:pPr>
      <w:spacing w:line="278" w:lineRule="auto"/>
    </w:pPr>
    <w:rPr>
      <w:kern w:val="2"/>
      <w:sz w:val="24"/>
      <w:szCs w:val="24"/>
      <w14:ligatures w14:val="standardContextual"/>
    </w:rPr>
  </w:style>
  <w:style w:type="paragraph" w:customStyle="1" w:styleId="C8B7901C3F6742B290996B589B4DFEDA">
    <w:name w:val="C8B7901C3F6742B290996B589B4DFEDA"/>
    <w:rsid w:val="001438EB"/>
    <w:pPr>
      <w:spacing w:line="278" w:lineRule="auto"/>
    </w:pPr>
    <w:rPr>
      <w:kern w:val="2"/>
      <w:sz w:val="24"/>
      <w:szCs w:val="24"/>
      <w14:ligatures w14:val="standardContextual"/>
    </w:rPr>
  </w:style>
  <w:style w:type="paragraph" w:customStyle="1" w:styleId="72DF7541E1D449B0B297369F277BD577">
    <w:name w:val="72DF7541E1D449B0B297369F277BD577"/>
    <w:rsid w:val="001438EB"/>
    <w:pPr>
      <w:spacing w:line="278" w:lineRule="auto"/>
    </w:pPr>
    <w:rPr>
      <w:kern w:val="2"/>
      <w:sz w:val="24"/>
      <w:szCs w:val="24"/>
      <w14:ligatures w14:val="standardContextual"/>
    </w:rPr>
  </w:style>
  <w:style w:type="paragraph" w:customStyle="1" w:styleId="FEE0B9A7F5D24F80B275D80EA16E48C7">
    <w:name w:val="FEE0B9A7F5D24F80B275D80EA16E48C7"/>
    <w:rsid w:val="001438EB"/>
    <w:pPr>
      <w:spacing w:line="278" w:lineRule="auto"/>
    </w:pPr>
    <w:rPr>
      <w:kern w:val="2"/>
      <w:sz w:val="24"/>
      <w:szCs w:val="24"/>
      <w14:ligatures w14:val="standardContextual"/>
    </w:rPr>
  </w:style>
  <w:style w:type="paragraph" w:customStyle="1" w:styleId="1164EDFC1581488386B1FD506BA7F1B8">
    <w:name w:val="1164EDFC1581488386B1FD506BA7F1B8"/>
    <w:rsid w:val="001438EB"/>
    <w:pPr>
      <w:spacing w:line="278" w:lineRule="auto"/>
    </w:pPr>
    <w:rPr>
      <w:kern w:val="2"/>
      <w:sz w:val="24"/>
      <w:szCs w:val="24"/>
      <w14:ligatures w14:val="standardContextual"/>
    </w:rPr>
  </w:style>
  <w:style w:type="paragraph" w:customStyle="1" w:styleId="675D7B870E144A06BF337FBB8AE6E721">
    <w:name w:val="675D7B870E144A06BF337FBB8AE6E721"/>
    <w:rsid w:val="001438EB"/>
    <w:pPr>
      <w:spacing w:line="278" w:lineRule="auto"/>
    </w:pPr>
    <w:rPr>
      <w:kern w:val="2"/>
      <w:sz w:val="24"/>
      <w:szCs w:val="24"/>
      <w14:ligatures w14:val="standardContextual"/>
    </w:rPr>
  </w:style>
  <w:style w:type="paragraph" w:customStyle="1" w:styleId="BA16847AD82F445C8C339340305A88D5">
    <w:name w:val="BA16847AD82F445C8C339340305A88D5"/>
    <w:rsid w:val="001438EB"/>
    <w:pPr>
      <w:spacing w:line="278" w:lineRule="auto"/>
    </w:pPr>
    <w:rPr>
      <w:kern w:val="2"/>
      <w:sz w:val="24"/>
      <w:szCs w:val="24"/>
      <w14:ligatures w14:val="standardContextual"/>
    </w:rPr>
  </w:style>
  <w:style w:type="paragraph" w:customStyle="1" w:styleId="125C4895FC2642C0ACD134764192BB57">
    <w:name w:val="125C4895FC2642C0ACD134764192BB57"/>
    <w:rsid w:val="001438EB"/>
    <w:pPr>
      <w:spacing w:line="278" w:lineRule="auto"/>
    </w:pPr>
    <w:rPr>
      <w:kern w:val="2"/>
      <w:sz w:val="24"/>
      <w:szCs w:val="24"/>
      <w14:ligatures w14:val="standardContextual"/>
    </w:rPr>
  </w:style>
  <w:style w:type="paragraph" w:customStyle="1" w:styleId="0BC56F2224294E8B84E7CF9FAED49441">
    <w:name w:val="0BC56F2224294E8B84E7CF9FAED49441"/>
    <w:rsid w:val="001438EB"/>
    <w:pPr>
      <w:spacing w:line="278" w:lineRule="auto"/>
    </w:pPr>
    <w:rPr>
      <w:kern w:val="2"/>
      <w:sz w:val="24"/>
      <w:szCs w:val="24"/>
      <w14:ligatures w14:val="standardContextual"/>
    </w:rPr>
  </w:style>
  <w:style w:type="paragraph" w:customStyle="1" w:styleId="CE2B1321EB3E4114A8A440C50EAAC8A0">
    <w:name w:val="CE2B1321EB3E4114A8A440C50EAAC8A0"/>
    <w:rsid w:val="001438EB"/>
    <w:pPr>
      <w:spacing w:line="278" w:lineRule="auto"/>
    </w:pPr>
    <w:rPr>
      <w:kern w:val="2"/>
      <w:sz w:val="24"/>
      <w:szCs w:val="24"/>
      <w14:ligatures w14:val="standardContextual"/>
    </w:rPr>
  </w:style>
  <w:style w:type="paragraph" w:customStyle="1" w:styleId="93E8BBA98F58499584F3309CAA5F3EA1">
    <w:name w:val="93E8BBA98F58499584F3309CAA5F3EA1"/>
    <w:rsid w:val="001438EB"/>
    <w:pPr>
      <w:spacing w:line="278" w:lineRule="auto"/>
    </w:pPr>
    <w:rPr>
      <w:kern w:val="2"/>
      <w:sz w:val="24"/>
      <w:szCs w:val="24"/>
      <w14:ligatures w14:val="standardContextual"/>
    </w:rPr>
  </w:style>
  <w:style w:type="paragraph" w:customStyle="1" w:styleId="E87085E0935E48B48EE23C5D5C538EDD">
    <w:name w:val="E87085E0935E48B48EE23C5D5C538EDD"/>
    <w:rsid w:val="001438EB"/>
    <w:pPr>
      <w:spacing w:line="278" w:lineRule="auto"/>
    </w:pPr>
    <w:rPr>
      <w:kern w:val="2"/>
      <w:sz w:val="24"/>
      <w:szCs w:val="24"/>
      <w14:ligatures w14:val="standardContextual"/>
    </w:rPr>
  </w:style>
  <w:style w:type="paragraph" w:customStyle="1" w:styleId="D35BE4662B6A4A0B899C36617B7D5AFD">
    <w:name w:val="D35BE4662B6A4A0B899C36617B7D5AFD"/>
    <w:rsid w:val="001438EB"/>
    <w:pPr>
      <w:spacing w:line="278" w:lineRule="auto"/>
    </w:pPr>
    <w:rPr>
      <w:kern w:val="2"/>
      <w:sz w:val="24"/>
      <w:szCs w:val="24"/>
      <w14:ligatures w14:val="standardContextual"/>
    </w:rPr>
  </w:style>
  <w:style w:type="paragraph" w:customStyle="1" w:styleId="B8C5D648BB66459EA2D62D65C24C3C08">
    <w:name w:val="B8C5D648BB66459EA2D62D65C24C3C08"/>
    <w:rsid w:val="001438EB"/>
    <w:pPr>
      <w:spacing w:line="278" w:lineRule="auto"/>
    </w:pPr>
    <w:rPr>
      <w:kern w:val="2"/>
      <w:sz w:val="24"/>
      <w:szCs w:val="24"/>
      <w14:ligatures w14:val="standardContextual"/>
    </w:rPr>
  </w:style>
  <w:style w:type="paragraph" w:customStyle="1" w:styleId="9B20413A17EC4458863146A0E2920E9F">
    <w:name w:val="9B20413A17EC4458863146A0E2920E9F"/>
    <w:rsid w:val="001438EB"/>
    <w:pPr>
      <w:spacing w:line="278" w:lineRule="auto"/>
    </w:pPr>
    <w:rPr>
      <w:kern w:val="2"/>
      <w:sz w:val="24"/>
      <w:szCs w:val="24"/>
      <w14:ligatures w14:val="standardContextual"/>
    </w:rPr>
  </w:style>
  <w:style w:type="paragraph" w:customStyle="1" w:styleId="78E09ADAB9874076A44956E6B8822CF2">
    <w:name w:val="78E09ADAB9874076A44956E6B8822CF2"/>
    <w:rsid w:val="001438EB"/>
    <w:pPr>
      <w:spacing w:line="278" w:lineRule="auto"/>
    </w:pPr>
    <w:rPr>
      <w:kern w:val="2"/>
      <w:sz w:val="24"/>
      <w:szCs w:val="24"/>
      <w14:ligatures w14:val="standardContextual"/>
    </w:rPr>
  </w:style>
  <w:style w:type="paragraph" w:customStyle="1" w:styleId="12F1486430BE4DD291736303A3992644">
    <w:name w:val="12F1486430BE4DD291736303A3992644"/>
    <w:rsid w:val="001438EB"/>
    <w:pPr>
      <w:spacing w:line="278" w:lineRule="auto"/>
    </w:pPr>
    <w:rPr>
      <w:kern w:val="2"/>
      <w:sz w:val="24"/>
      <w:szCs w:val="24"/>
      <w14:ligatures w14:val="standardContextual"/>
    </w:rPr>
  </w:style>
  <w:style w:type="paragraph" w:customStyle="1" w:styleId="733E6FFF301F4CB1B674CD8D346135B6">
    <w:name w:val="733E6FFF301F4CB1B674CD8D346135B6"/>
    <w:rsid w:val="001438EB"/>
    <w:pPr>
      <w:spacing w:line="278" w:lineRule="auto"/>
    </w:pPr>
    <w:rPr>
      <w:kern w:val="2"/>
      <w:sz w:val="24"/>
      <w:szCs w:val="24"/>
      <w14:ligatures w14:val="standardContextual"/>
    </w:rPr>
  </w:style>
  <w:style w:type="paragraph" w:customStyle="1" w:styleId="35EA170A314A45B1A0FC14A75D724AEE">
    <w:name w:val="35EA170A314A45B1A0FC14A75D724AEE"/>
    <w:rsid w:val="001438EB"/>
    <w:pPr>
      <w:spacing w:line="278" w:lineRule="auto"/>
    </w:pPr>
    <w:rPr>
      <w:kern w:val="2"/>
      <w:sz w:val="24"/>
      <w:szCs w:val="24"/>
      <w14:ligatures w14:val="standardContextual"/>
    </w:rPr>
  </w:style>
  <w:style w:type="paragraph" w:customStyle="1" w:styleId="1AA9FCDE8A844AABBA374AE50AD36CA1">
    <w:name w:val="1AA9FCDE8A844AABBA374AE50AD36CA1"/>
    <w:rsid w:val="001438EB"/>
    <w:pPr>
      <w:spacing w:line="278" w:lineRule="auto"/>
    </w:pPr>
    <w:rPr>
      <w:kern w:val="2"/>
      <w:sz w:val="24"/>
      <w:szCs w:val="24"/>
      <w14:ligatures w14:val="standardContextual"/>
    </w:rPr>
  </w:style>
  <w:style w:type="paragraph" w:customStyle="1" w:styleId="9689BEBA119E40C794C2BDA4C18E3455">
    <w:name w:val="9689BEBA119E40C794C2BDA4C18E3455"/>
    <w:rsid w:val="001438EB"/>
    <w:pPr>
      <w:spacing w:line="278" w:lineRule="auto"/>
    </w:pPr>
    <w:rPr>
      <w:kern w:val="2"/>
      <w:sz w:val="24"/>
      <w:szCs w:val="24"/>
      <w14:ligatures w14:val="standardContextual"/>
    </w:rPr>
  </w:style>
  <w:style w:type="paragraph" w:customStyle="1" w:styleId="9BE15E91733446AABBB3D8FC6F9B061D">
    <w:name w:val="9BE15E91733446AABBB3D8FC6F9B061D"/>
    <w:rsid w:val="001438EB"/>
    <w:pPr>
      <w:spacing w:line="278" w:lineRule="auto"/>
    </w:pPr>
    <w:rPr>
      <w:kern w:val="2"/>
      <w:sz w:val="24"/>
      <w:szCs w:val="24"/>
      <w14:ligatures w14:val="standardContextual"/>
    </w:rPr>
  </w:style>
  <w:style w:type="paragraph" w:customStyle="1" w:styleId="592C54B78503497DA9183E92DB851A52">
    <w:name w:val="592C54B78503497DA9183E92DB851A52"/>
    <w:rsid w:val="001438EB"/>
    <w:pPr>
      <w:spacing w:line="278" w:lineRule="auto"/>
    </w:pPr>
    <w:rPr>
      <w:kern w:val="2"/>
      <w:sz w:val="24"/>
      <w:szCs w:val="24"/>
      <w14:ligatures w14:val="standardContextual"/>
    </w:rPr>
  </w:style>
  <w:style w:type="paragraph" w:customStyle="1" w:styleId="43B3CAAE0DB0402F977061EDF148129C">
    <w:name w:val="43B3CAAE0DB0402F977061EDF148129C"/>
    <w:rsid w:val="001438EB"/>
    <w:pPr>
      <w:spacing w:line="278" w:lineRule="auto"/>
    </w:pPr>
    <w:rPr>
      <w:kern w:val="2"/>
      <w:sz w:val="24"/>
      <w:szCs w:val="24"/>
      <w14:ligatures w14:val="standardContextual"/>
    </w:rPr>
  </w:style>
  <w:style w:type="paragraph" w:customStyle="1" w:styleId="474972EA05B94019A7D8675A6715D237">
    <w:name w:val="474972EA05B94019A7D8675A6715D237"/>
    <w:rsid w:val="001438EB"/>
    <w:pPr>
      <w:spacing w:line="278" w:lineRule="auto"/>
    </w:pPr>
    <w:rPr>
      <w:kern w:val="2"/>
      <w:sz w:val="24"/>
      <w:szCs w:val="24"/>
      <w14:ligatures w14:val="standardContextual"/>
    </w:rPr>
  </w:style>
  <w:style w:type="paragraph" w:customStyle="1" w:styleId="95B88D652CF648F7B850CB64977AA650">
    <w:name w:val="95B88D652CF648F7B850CB64977AA650"/>
    <w:rsid w:val="001438EB"/>
    <w:pPr>
      <w:spacing w:line="278" w:lineRule="auto"/>
    </w:pPr>
    <w:rPr>
      <w:kern w:val="2"/>
      <w:sz w:val="24"/>
      <w:szCs w:val="24"/>
      <w14:ligatures w14:val="standardContextual"/>
    </w:rPr>
  </w:style>
  <w:style w:type="paragraph" w:customStyle="1" w:styleId="1C9A54A898C94CC589C0A2CD4E1F78F9">
    <w:name w:val="1C9A54A898C94CC589C0A2CD4E1F78F9"/>
    <w:rsid w:val="001438EB"/>
    <w:pPr>
      <w:spacing w:line="278" w:lineRule="auto"/>
    </w:pPr>
    <w:rPr>
      <w:kern w:val="2"/>
      <w:sz w:val="24"/>
      <w:szCs w:val="24"/>
      <w14:ligatures w14:val="standardContextual"/>
    </w:rPr>
  </w:style>
  <w:style w:type="paragraph" w:customStyle="1" w:styleId="98D1EA5261044BB7B5DAF63AFC981EC0">
    <w:name w:val="98D1EA5261044BB7B5DAF63AFC981EC0"/>
    <w:rsid w:val="001438EB"/>
    <w:pPr>
      <w:spacing w:line="278" w:lineRule="auto"/>
    </w:pPr>
    <w:rPr>
      <w:kern w:val="2"/>
      <w:sz w:val="24"/>
      <w:szCs w:val="24"/>
      <w14:ligatures w14:val="standardContextual"/>
    </w:rPr>
  </w:style>
  <w:style w:type="paragraph" w:customStyle="1" w:styleId="281E073DFE5142DB93524B1012E17088">
    <w:name w:val="281E073DFE5142DB93524B1012E17088"/>
    <w:rsid w:val="001438EB"/>
    <w:pPr>
      <w:spacing w:line="278" w:lineRule="auto"/>
    </w:pPr>
    <w:rPr>
      <w:kern w:val="2"/>
      <w:sz w:val="24"/>
      <w:szCs w:val="24"/>
      <w14:ligatures w14:val="standardContextual"/>
    </w:rPr>
  </w:style>
  <w:style w:type="paragraph" w:customStyle="1" w:styleId="ACAC574A0B204A44A32ED100023AB25B">
    <w:name w:val="ACAC574A0B204A44A32ED100023AB25B"/>
    <w:rsid w:val="001438EB"/>
    <w:pPr>
      <w:spacing w:line="278" w:lineRule="auto"/>
    </w:pPr>
    <w:rPr>
      <w:kern w:val="2"/>
      <w:sz w:val="24"/>
      <w:szCs w:val="24"/>
      <w14:ligatures w14:val="standardContextual"/>
    </w:rPr>
  </w:style>
  <w:style w:type="paragraph" w:customStyle="1" w:styleId="270EBA3AAA014CB0A3C1CE6A7E0653D0">
    <w:name w:val="270EBA3AAA014CB0A3C1CE6A7E0653D0"/>
    <w:rsid w:val="001438EB"/>
    <w:pPr>
      <w:spacing w:line="278" w:lineRule="auto"/>
    </w:pPr>
    <w:rPr>
      <w:kern w:val="2"/>
      <w:sz w:val="24"/>
      <w:szCs w:val="24"/>
      <w14:ligatures w14:val="standardContextual"/>
    </w:rPr>
  </w:style>
  <w:style w:type="paragraph" w:customStyle="1" w:styleId="5F249E233D004338BC6DABF9B3B2FAF2">
    <w:name w:val="5F249E233D004338BC6DABF9B3B2FAF2"/>
    <w:rsid w:val="001438EB"/>
    <w:pPr>
      <w:spacing w:line="278" w:lineRule="auto"/>
    </w:pPr>
    <w:rPr>
      <w:kern w:val="2"/>
      <w:sz w:val="24"/>
      <w:szCs w:val="24"/>
      <w14:ligatures w14:val="standardContextual"/>
    </w:rPr>
  </w:style>
  <w:style w:type="paragraph" w:customStyle="1" w:styleId="C63D993573484245AC3145830D13FB12">
    <w:name w:val="C63D993573484245AC3145830D13FB12"/>
    <w:rsid w:val="001438EB"/>
    <w:pPr>
      <w:spacing w:line="278" w:lineRule="auto"/>
    </w:pPr>
    <w:rPr>
      <w:kern w:val="2"/>
      <w:sz w:val="24"/>
      <w:szCs w:val="24"/>
      <w14:ligatures w14:val="standardContextual"/>
    </w:rPr>
  </w:style>
  <w:style w:type="paragraph" w:customStyle="1" w:styleId="B20B1179527341B1BB67C73955C150EE">
    <w:name w:val="B20B1179527341B1BB67C73955C150EE"/>
    <w:rsid w:val="001438EB"/>
    <w:pPr>
      <w:spacing w:line="278" w:lineRule="auto"/>
    </w:pPr>
    <w:rPr>
      <w:kern w:val="2"/>
      <w:sz w:val="24"/>
      <w:szCs w:val="24"/>
      <w14:ligatures w14:val="standardContextual"/>
    </w:rPr>
  </w:style>
  <w:style w:type="paragraph" w:customStyle="1" w:styleId="7200E4F62B384C339B21CD5DEB6FBAF3">
    <w:name w:val="7200E4F62B384C339B21CD5DEB6FBAF3"/>
    <w:rsid w:val="001438EB"/>
    <w:pPr>
      <w:spacing w:line="278" w:lineRule="auto"/>
    </w:pPr>
    <w:rPr>
      <w:kern w:val="2"/>
      <w:sz w:val="24"/>
      <w:szCs w:val="24"/>
      <w14:ligatures w14:val="standardContextual"/>
    </w:rPr>
  </w:style>
  <w:style w:type="paragraph" w:customStyle="1" w:styleId="E7CBD01449C445F49354CA5ECC87E79B">
    <w:name w:val="E7CBD01449C445F49354CA5ECC87E79B"/>
    <w:rsid w:val="001438EB"/>
    <w:pPr>
      <w:spacing w:line="278" w:lineRule="auto"/>
    </w:pPr>
    <w:rPr>
      <w:kern w:val="2"/>
      <w:sz w:val="24"/>
      <w:szCs w:val="24"/>
      <w14:ligatures w14:val="standardContextual"/>
    </w:rPr>
  </w:style>
  <w:style w:type="paragraph" w:customStyle="1" w:styleId="9AF0C64525EB4078A715BAEA3474554D">
    <w:name w:val="9AF0C64525EB4078A715BAEA3474554D"/>
    <w:rsid w:val="001438EB"/>
    <w:pPr>
      <w:spacing w:line="278" w:lineRule="auto"/>
    </w:pPr>
    <w:rPr>
      <w:kern w:val="2"/>
      <w:sz w:val="24"/>
      <w:szCs w:val="24"/>
      <w14:ligatures w14:val="standardContextual"/>
    </w:rPr>
  </w:style>
  <w:style w:type="paragraph" w:customStyle="1" w:styleId="845A83CC1E5F4720BEDAB71316F7A712">
    <w:name w:val="845A83CC1E5F4720BEDAB71316F7A712"/>
    <w:rsid w:val="001438EB"/>
    <w:pPr>
      <w:spacing w:line="278" w:lineRule="auto"/>
    </w:pPr>
    <w:rPr>
      <w:kern w:val="2"/>
      <w:sz w:val="24"/>
      <w:szCs w:val="24"/>
      <w14:ligatures w14:val="standardContextual"/>
    </w:rPr>
  </w:style>
  <w:style w:type="paragraph" w:customStyle="1" w:styleId="700F924536034689A5DBE5D0755D1893">
    <w:name w:val="700F924536034689A5DBE5D0755D1893"/>
    <w:rsid w:val="001438EB"/>
    <w:pPr>
      <w:spacing w:line="278" w:lineRule="auto"/>
    </w:pPr>
    <w:rPr>
      <w:kern w:val="2"/>
      <w:sz w:val="24"/>
      <w:szCs w:val="24"/>
      <w14:ligatures w14:val="standardContextual"/>
    </w:rPr>
  </w:style>
  <w:style w:type="paragraph" w:customStyle="1" w:styleId="4DD2EB963C7E4A69901C3BBB768BD80B">
    <w:name w:val="4DD2EB963C7E4A69901C3BBB768BD80B"/>
    <w:rsid w:val="001438EB"/>
    <w:pPr>
      <w:spacing w:line="278" w:lineRule="auto"/>
    </w:pPr>
    <w:rPr>
      <w:kern w:val="2"/>
      <w:sz w:val="24"/>
      <w:szCs w:val="24"/>
      <w14:ligatures w14:val="standardContextual"/>
    </w:rPr>
  </w:style>
  <w:style w:type="paragraph" w:customStyle="1" w:styleId="6D4BDC75CF424DC5B3D22711323E8F9F">
    <w:name w:val="6D4BDC75CF424DC5B3D22711323E8F9F"/>
    <w:rsid w:val="001438EB"/>
    <w:pPr>
      <w:spacing w:line="278" w:lineRule="auto"/>
    </w:pPr>
    <w:rPr>
      <w:kern w:val="2"/>
      <w:sz w:val="24"/>
      <w:szCs w:val="24"/>
      <w14:ligatures w14:val="standardContextual"/>
    </w:rPr>
  </w:style>
  <w:style w:type="paragraph" w:customStyle="1" w:styleId="833D1EDADB024FEB86F32894DD5C15C6">
    <w:name w:val="833D1EDADB024FEB86F32894DD5C15C6"/>
    <w:rsid w:val="001438EB"/>
    <w:pPr>
      <w:spacing w:line="278" w:lineRule="auto"/>
    </w:pPr>
    <w:rPr>
      <w:kern w:val="2"/>
      <w:sz w:val="24"/>
      <w:szCs w:val="24"/>
      <w14:ligatures w14:val="standardContextual"/>
    </w:rPr>
  </w:style>
  <w:style w:type="paragraph" w:customStyle="1" w:styleId="30B592BAF6A641A0B2028457DD1ECDAD">
    <w:name w:val="30B592BAF6A641A0B2028457DD1ECDAD"/>
    <w:rsid w:val="001438EB"/>
    <w:pPr>
      <w:spacing w:line="278" w:lineRule="auto"/>
    </w:pPr>
    <w:rPr>
      <w:kern w:val="2"/>
      <w:sz w:val="24"/>
      <w:szCs w:val="24"/>
      <w14:ligatures w14:val="standardContextual"/>
    </w:rPr>
  </w:style>
  <w:style w:type="paragraph" w:customStyle="1" w:styleId="B07AC75449D347009825C1D807E3105B">
    <w:name w:val="B07AC75449D347009825C1D807E3105B"/>
    <w:rsid w:val="001438EB"/>
    <w:pPr>
      <w:spacing w:line="278" w:lineRule="auto"/>
    </w:pPr>
    <w:rPr>
      <w:kern w:val="2"/>
      <w:sz w:val="24"/>
      <w:szCs w:val="24"/>
      <w14:ligatures w14:val="standardContextual"/>
    </w:rPr>
  </w:style>
  <w:style w:type="paragraph" w:customStyle="1" w:styleId="24256087144149B7A7F2357A3DBDF87A">
    <w:name w:val="24256087144149B7A7F2357A3DBDF87A"/>
    <w:rsid w:val="001438EB"/>
    <w:pPr>
      <w:spacing w:line="278" w:lineRule="auto"/>
    </w:pPr>
    <w:rPr>
      <w:kern w:val="2"/>
      <w:sz w:val="24"/>
      <w:szCs w:val="24"/>
      <w14:ligatures w14:val="standardContextual"/>
    </w:rPr>
  </w:style>
  <w:style w:type="paragraph" w:customStyle="1" w:styleId="49014D8391D44BC4A8153C965845DCCC">
    <w:name w:val="49014D8391D44BC4A8153C965845DCCC"/>
    <w:rsid w:val="001438EB"/>
    <w:pPr>
      <w:spacing w:line="278" w:lineRule="auto"/>
    </w:pPr>
    <w:rPr>
      <w:kern w:val="2"/>
      <w:sz w:val="24"/>
      <w:szCs w:val="24"/>
      <w14:ligatures w14:val="standardContextual"/>
    </w:rPr>
  </w:style>
  <w:style w:type="paragraph" w:customStyle="1" w:styleId="7E49E726E1EA4F3E9C6D557A368F1B78">
    <w:name w:val="7E49E726E1EA4F3E9C6D557A368F1B78"/>
    <w:rsid w:val="001438EB"/>
    <w:pPr>
      <w:spacing w:line="278" w:lineRule="auto"/>
    </w:pPr>
    <w:rPr>
      <w:kern w:val="2"/>
      <w:sz w:val="24"/>
      <w:szCs w:val="24"/>
      <w14:ligatures w14:val="standardContextual"/>
    </w:rPr>
  </w:style>
  <w:style w:type="paragraph" w:customStyle="1" w:styleId="B4575CA1B9C64B6294A2F179AC7DF64B">
    <w:name w:val="B4575CA1B9C64B6294A2F179AC7DF64B"/>
    <w:rsid w:val="001438EB"/>
    <w:pPr>
      <w:spacing w:line="278" w:lineRule="auto"/>
    </w:pPr>
    <w:rPr>
      <w:kern w:val="2"/>
      <w:sz w:val="24"/>
      <w:szCs w:val="24"/>
      <w14:ligatures w14:val="standardContextual"/>
    </w:rPr>
  </w:style>
  <w:style w:type="paragraph" w:customStyle="1" w:styleId="423DD759098941AEA97893DFD24B7E3E">
    <w:name w:val="423DD759098941AEA97893DFD24B7E3E"/>
    <w:rsid w:val="001438EB"/>
    <w:pPr>
      <w:spacing w:line="278" w:lineRule="auto"/>
    </w:pPr>
    <w:rPr>
      <w:kern w:val="2"/>
      <w:sz w:val="24"/>
      <w:szCs w:val="24"/>
      <w14:ligatures w14:val="standardContextual"/>
    </w:rPr>
  </w:style>
  <w:style w:type="paragraph" w:customStyle="1" w:styleId="48AB203A5F154D0682FF7A5A417A068F">
    <w:name w:val="48AB203A5F154D0682FF7A5A417A068F"/>
    <w:rsid w:val="001438EB"/>
    <w:pPr>
      <w:spacing w:line="278" w:lineRule="auto"/>
    </w:pPr>
    <w:rPr>
      <w:kern w:val="2"/>
      <w:sz w:val="24"/>
      <w:szCs w:val="24"/>
      <w14:ligatures w14:val="standardContextual"/>
    </w:rPr>
  </w:style>
  <w:style w:type="paragraph" w:customStyle="1" w:styleId="53D86E325B514457AA9F453E430F30DB">
    <w:name w:val="53D86E325B514457AA9F453E430F30DB"/>
    <w:rsid w:val="001438EB"/>
    <w:pPr>
      <w:spacing w:line="278" w:lineRule="auto"/>
    </w:pPr>
    <w:rPr>
      <w:kern w:val="2"/>
      <w:sz w:val="24"/>
      <w:szCs w:val="24"/>
      <w14:ligatures w14:val="standardContextual"/>
    </w:rPr>
  </w:style>
  <w:style w:type="paragraph" w:customStyle="1" w:styleId="CA4478EC0BB8423483A33B0EB8AE91D3">
    <w:name w:val="CA4478EC0BB8423483A33B0EB8AE91D3"/>
    <w:rsid w:val="001438EB"/>
    <w:pPr>
      <w:spacing w:line="278" w:lineRule="auto"/>
    </w:pPr>
    <w:rPr>
      <w:kern w:val="2"/>
      <w:sz w:val="24"/>
      <w:szCs w:val="24"/>
      <w14:ligatures w14:val="standardContextual"/>
    </w:rPr>
  </w:style>
  <w:style w:type="paragraph" w:customStyle="1" w:styleId="40756685D9B74E339ED5BD4F4A932EE6">
    <w:name w:val="40756685D9B74E339ED5BD4F4A932EE6"/>
    <w:rsid w:val="001438EB"/>
    <w:pPr>
      <w:spacing w:line="278" w:lineRule="auto"/>
    </w:pPr>
    <w:rPr>
      <w:kern w:val="2"/>
      <w:sz w:val="24"/>
      <w:szCs w:val="24"/>
      <w14:ligatures w14:val="standardContextual"/>
    </w:rPr>
  </w:style>
  <w:style w:type="paragraph" w:customStyle="1" w:styleId="F77AE670900148CD96198E8FC8D18042">
    <w:name w:val="F77AE670900148CD96198E8FC8D18042"/>
    <w:rsid w:val="001438EB"/>
    <w:pPr>
      <w:spacing w:line="278" w:lineRule="auto"/>
    </w:pPr>
    <w:rPr>
      <w:kern w:val="2"/>
      <w:sz w:val="24"/>
      <w:szCs w:val="24"/>
      <w14:ligatures w14:val="standardContextual"/>
    </w:rPr>
  </w:style>
  <w:style w:type="paragraph" w:customStyle="1" w:styleId="D5C7789D58F146509E8251635F4EA978">
    <w:name w:val="D5C7789D58F146509E8251635F4EA978"/>
    <w:rsid w:val="001438EB"/>
    <w:pPr>
      <w:spacing w:line="278" w:lineRule="auto"/>
    </w:pPr>
    <w:rPr>
      <w:kern w:val="2"/>
      <w:sz w:val="24"/>
      <w:szCs w:val="24"/>
      <w14:ligatures w14:val="standardContextual"/>
    </w:rPr>
  </w:style>
  <w:style w:type="paragraph" w:customStyle="1" w:styleId="3794CDE9EB754F278CE0137D4D4102C9">
    <w:name w:val="3794CDE9EB754F278CE0137D4D4102C9"/>
    <w:rsid w:val="001438EB"/>
    <w:pPr>
      <w:spacing w:line="278" w:lineRule="auto"/>
    </w:pPr>
    <w:rPr>
      <w:kern w:val="2"/>
      <w:sz w:val="24"/>
      <w:szCs w:val="24"/>
      <w14:ligatures w14:val="standardContextual"/>
    </w:rPr>
  </w:style>
  <w:style w:type="paragraph" w:customStyle="1" w:styleId="0414055708FE4EFDA6B7F3E7EE1B33D7">
    <w:name w:val="0414055708FE4EFDA6B7F3E7EE1B33D7"/>
    <w:rsid w:val="001438EB"/>
    <w:pPr>
      <w:spacing w:line="278" w:lineRule="auto"/>
    </w:pPr>
    <w:rPr>
      <w:kern w:val="2"/>
      <w:sz w:val="24"/>
      <w:szCs w:val="24"/>
      <w14:ligatures w14:val="standardContextual"/>
    </w:rPr>
  </w:style>
  <w:style w:type="paragraph" w:customStyle="1" w:styleId="730EDF6CC9D541C49FC8D7292EB8B7FC">
    <w:name w:val="730EDF6CC9D541C49FC8D7292EB8B7FC"/>
    <w:rsid w:val="001438EB"/>
    <w:pPr>
      <w:spacing w:line="278" w:lineRule="auto"/>
    </w:pPr>
    <w:rPr>
      <w:kern w:val="2"/>
      <w:sz w:val="24"/>
      <w:szCs w:val="24"/>
      <w14:ligatures w14:val="standardContextual"/>
    </w:rPr>
  </w:style>
  <w:style w:type="paragraph" w:customStyle="1" w:styleId="F8B9F772B1C444D38FF4C2FC7C2A5290">
    <w:name w:val="F8B9F772B1C444D38FF4C2FC7C2A5290"/>
    <w:rsid w:val="001438EB"/>
    <w:pPr>
      <w:spacing w:line="278" w:lineRule="auto"/>
    </w:pPr>
    <w:rPr>
      <w:kern w:val="2"/>
      <w:sz w:val="24"/>
      <w:szCs w:val="24"/>
      <w14:ligatures w14:val="standardContextual"/>
    </w:rPr>
  </w:style>
  <w:style w:type="paragraph" w:customStyle="1" w:styleId="0986CE54F6154CA891DADC51581612D3">
    <w:name w:val="0986CE54F6154CA891DADC51581612D3"/>
    <w:rsid w:val="001438EB"/>
    <w:pPr>
      <w:spacing w:line="278" w:lineRule="auto"/>
    </w:pPr>
    <w:rPr>
      <w:kern w:val="2"/>
      <w:sz w:val="24"/>
      <w:szCs w:val="24"/>
      <w14:ligatures w14:val="standardContextual"/>
    </w:rPr>
  </w:style>
  <w:style w:type="paragraph" w:customStyle="1" w:styleId="1BEDB34D85DC43F6A1424EB5EC40B48F">
    <w:name w:val="1BEDB34D85DC43F6A1424EB5EC40B48F"/>
    <w:rsid w:val="001438EB"/>
    <w:pPr>
      <w:spacing w:line="278" w:lineRule="auto"/>
    </w:pPr>
    <w:rPr>
      <w:kern w:val="2"/>
      <w:sz w:val="24"/>
      <w:szCs w:val="24"/>
      <w14:ligatures w14:val="standardContextual"/>
    </w:rPr>
  </w:style>
  <w:style w:type="paragraph" w:customStyle="1" w:styleId="3E6EF926BABA4E569BDA8A4E68D8991E">
    <w:name w:val="3E6EF926BABA4E569BDA8A4E68D8991E"/>
    <w:rsid w:val="001438EB"/>
    <w:pPr>
      <w:spacing w:line="278" w:lineRule="auto"/>
    </w:pPr>
    <w:rPr>
      <w:kern w:val="2"/>
      <w:sz w:val="24"/>
      <w:szCs w:val="24"/>
      <w14:ligatures w14:val="standardContextual"/>
    </w:rPr>
  </w:style>
  <w:style w:type="paragraph" w:customStyle="1" w:styleId="DE79D06B51FB49A6A5E9AABC1935B0D4">
    <w:name w:val="DE79D06B51FB49A6A5E9AABC1935B0D4"/>
    <w:rsid w:val="00E04934"/>
    <w:pPr>
      <w:spacing w:line="278" w:lineRule="auto"/>
    </w:pPr>
    <w:rPr>
      <w:kern w:val="2"/>
      <w:sz w:val="24"/>
      <w:szCs w:val="24"/>
      <w14:ligatures w14:val="standardContextual"/>
    </w:rPr>
  </w:style>
  <w:style w:type="paragraph" w:customStyle="1" w:styleId="D86F3C70288E4580980A7595D2A12FD1">
    <w:name w:val="D86F3C70288E4580980A7595D2A12FD1"/>
    <w:rsid w:val="00E04934"/>
    <w:pPr>
      <w:spacing w:line="278" w:lineRule="auto"/>
    </w:pPr>
    <w:rPr>
      <w:kern w:val="2"/>
      <w:sz w:val="24"/>
      <w:szCs w:val="24"/>
      <w14:ligatures w14:val="standardContextual"/>
    </w:rPr>
  </w:style>
  <w:style w:type="paragraph" w:customStyle="1" w:styleId="E06E26BBBA444E4D90322D9C4A6DA13A">
    <w:name w:val="E06E26BBBA444E4D90322D9C4A6DA13A"/>
    <w:rsid w:val="001438EB"/>
    <w:pPr>
      <w:spacing w:line="278" w:lineRule="auto"/>
    </w:pPr>
    <w:rPr>
      <w:kern w:val="2"/>
      <w:sz w:val="24"/>
      <w:szCs w:val="24"/>
      <w14:ligatures w14:val="standardContextual"/>
    </w:rPr>
  </w:style>
  <w:style w:type="paragraph" w:customStyle="1" w:styleId="F2B424B11FE144539E8F1F53F547303D">
    <w:name w:val="F2B424B11FE144539E8F1F53F547303D"/>
    <w:rsid w:val="001438EB"/>
    <w:pPr>
      <w:spacing w:line="278" w:lineRule="auto"/>
    </w:pPr>
    <w:rPr>
      <w:kern w:val="2"/>
      <w:sz w:val="24"/>
      <w:szCs w:val="24"/>
      <w14:ligatures w14:val="standardContextual"/>
    </w:rPr>
  </w:style>
  <w:style w:type="paragraph" w:customStyle="1" w:styleId="68948B299D8A45FF8F250D359BC5195B">
    <w:name w:val="68948B299D8A45FF8F250D359BC5195B"/>
    <w:rsid w:val="001438EB"/>
    <w:pPr>
      <w:spacing w:line="278" w:lineRule="auto"/>
    </w:pPr>
    <w:rPr>
      <w:kern w:val="2"/>
      <w:sz w:val="24"/>
      <w:szCs w:val="24"/>
      <w14:ligatures w14:val="standardContextual"/>
    </w:rPr>
  </w:style>
  <w:style w:type="paragraph" w:customStyle="1" w:styleId="6E8CC56FFB5E4EA2B420F3B04319F94E">
    <w:name w:val="6E8CC56FFB5E4EA2B420F3B04319F94E"/>
    <w:rsid w:val="001438EB"/>
    <w:pPr>
      <w:spacing w:line="278" w:lineRule="auto"/>
    </w:pPr>
    <w:rPr>
      <w:kern w:val="2"/>
      <w:sz w:val="24"/>
      <w:szCs w:val="24"/>
      <w14:ligatures w14:val="standardContextual"/>
    </w:rPr>
  </w:style>
  <w:style w:type="paragraph" w:customStyle="1" w:styleId="B16D229EF5C1458CBB9F7D0B6512980E">
    <w:name w:val="B16D229EF5C1458CBB9F7D0B6512980E"/>
    <w:rsid w:val="001438EB"/>
    <w:pPr>
      <w:spacing w:line="278" w:lineRule="auto"/>
    </w:pPr>
    <w:rPr>
      <w:kern w:val="2"/>
      <w:sz w:val="24"/>
      <w:szCs w:val="24"/>
      <w14:ligatures w14:val="standardContextual"/>
    </w:rPr>
  </w:style>
  <w:style w:type="paragraph" w:customStyle="1" w:styleId="94C17552DEB847E785CB177FCF919DB2">
    <w:name w:val="94C17552DEB847E785CB177FCF919DB2"/>
    <w:rsid w:val="001438EB"/>
    <w:pPr>
      <w:spacing w:line="278" w:lineRule="auto"/>
    </w:pPr>
    <w:rPr>
      <w:kern w:val="2"/>
      <w:sz w:val="24"/>
      <w:szCs w:val="24"/>
      <w14:ligatures w14:val="standardContextual"/>
    </w:rPr>
  </w:style>
  <w:style w:type="paragraph" w:customStyle="1" w:styleId="481ADB82CA3C4386B03CFD04232A59FA">
    <w:name w:val="481ADB82CA3C4386B03CFD04232A59FA"/>
    <w:rsid w:val="001438EB"/>
    <w:pPr>
      <w:spacing w:line="278" w:lineRule="auto"/>
    </w:pPr>
    <w:rPr>
      <w:kern w:val="2"/>
      <w:sz w:val="24"/>
      <w:szCs w:val="24"/>
      <w14:ligatures w14:val="standardContextual"/>
    </w:rPr>
  </w:style>
  <w:style w:type="paragraph" w:customStyle="1" w:styleId="9E20C70C763B49BBBC8728381ABEFD55">
    <w:name w:val="9E20C70C763B49BBBC8728381ABEFD55"/>
    <w:rsid w:val="001438EB"/>
    <w:pPr>
      <w:spacing w:line="278" w:lineRule="auto"/>
    </w:pPr>
    <w:rPr>
      <w:kern w:val="2"/>
      <w:sz w:val="24"/>
      <w:szCs w:val="24"/>
      <w14:ligatures w14:val="standardContextual"/>
    </w:rPr>
  </w:style>
  <w:style w:type="paragraph" w:customStyle="1" w:styleId="3FF9AAE4F0944C238293C669378CFF06">
    <w:name w:val="3FF9AAE4F0944C238293C669378CFF06"/>
    <w:rsid w:val="001438EB"/>
    <w:pPr>
      <w:spacing w:line="278" w:lineRule="auto"/>
    </w:pPr>
    <w:rPr>
      <w:kern w:val="2"/>
      <w:sz w:val="24"/>
      <w:szCs w:val="24"/>
      <w14:ligatures w14:val="standardContextual"/>
    </w:rPr>
  </w:style>
  <w:style w:type="paragraph" w:customStyle="1" w:styleId="289444393A9E460AB8BD84A624C79CB3">
    <w:name w:val="289444393A9E460AB8BD84A624C79CB3"/>
    <w:rsid w:val="001438EB"/>
    <w:pPr>
      <w:spacing w:line="278" w:lineRule="auto"/>
    </w:pPr>
    <w:rPr>
      <w:kern w:val="2"/>
      <w:sz w:val="24"/>
      <w:szCs w:val="24"/>
      <w14:ligatures w14:val="standardContextual"/>
    </w:rPr>
  </w:style>
  <w:style w:type="paragraph" w:customStyle="1" w:styleId="D5DBB539B23548CAAB752244B8797320">
    <w:name w:val="D5DBB539B23548CAAB752244B8797320"/>
    <w:rsid w:val="001438EB"/>
    <w:pPr>
      <w:spacing w:line="278" w:lineRule="auto"/>
    </w:pPr>
    <w:rPr>
      <w:kern w:val="2"/>
      <w:sz w:val="24"/>
      <w:szCs w:val="24"/>
      <w14:ligatures w14:val="standardContextual"/>
    </w:rPr>
  </w:style>
  <w:style w:type="paragraph" w:customStyle="1" w:styleId="21503CFA380D4EE78EBDD6FFFDCE37A1">
    <w:name w:val="21503CFA380D4EE78EBDD6FFFDCE37A1"/>
    <w:rsid w:val="001438EB"/>
    <w:pPr>
      <w:spacing w:line="278" w:lineRule="auto"/>
    </w:pPr>
    <w:rPr>
      <w:kern w:val="2"/>
      <w:sz w:val="24"/>
      <w:szCs w:val="24"/>
      <w14:ligatures w14:val="standardContextual"/>
    </w:rPr>
  </w:style>
  <w:style w:type="paragraph" w:customStyle="1" w:styleId="401DDB377A2047839AFCE59DC5486917">
    <w:name w:val="401DDB377A2047839AFCE59DC5486917"/>
    <w:rsid w:val="001438EB"/>
    <w:pPr>
      <w:spacing w:line="278" w:lineRule="auto"/>
    </w:pPr>
    <w:rPr>
      <w:kern w:val="2"/>
      <w:sz w:val="24"/>
      <w:szCs w:val="24"/>
      <w14:ligatures w14:val="standardContextual"/>
    </w:rPr>
  </w:style>
  <w:style w:type="paragraph" w:customStyle="1" w:styleId="BC5B1EE9D190457D953AAEBD6E76ED05">
    <w:name w:val="BC5B1EE9D190457D953AAEBD6E76ED05"/>
    <w:rsid w:val="001438EB"/>
    <w:pPr>
      <w:spacing w:line="278" w:lineRule="auto"/>
    </w:pPr>
    <w:rPr>
      <w:kern w:val="2"/>
      <w:sz w:val="24"/>
      <w:szCs w:val="24"/>
      <w14:ligatures w14:val="standardContextual"/>
    </w:rPr>
  </w:style>
  <w:style w:type="paragraph" w:customStyle="1" w:styleId="94DDA3DE60454D8084BA6945A48A9ACC">
    <w:name w:val="94DDA3DE60454D8084BA6945A48A9ACC"/>
    <w:rsid w:val="001438EB"/>
    <w:pPr>
      <w:spacing w:after="0" w:line="240" w:lineRule="auto"/>
    </w:pPr>
    <w:rPr>
      <w:rFonts w:ascii="Arial" w:eastAsia="Times New Roman" w:hAnsi="Arial" w:cs="Arial"/>
    </w:rPr>
  </w:style>
  <w:style w:type="paragraph" w:customStyle="1" w:styleId="877F30E039054B40A14574CF5DB862861">
    <w:name w:val="877F30E039054B40A14574CF5DB862861"/>
    <w:rsid w:val="001438EB"/>
    <w:pPr>
      <w:spacing w:after="0" w:line="240" w:lineRule="auto"/>
    </w:pPr>
    <w:rPr>
      <w:rFonts w:ascii="Arial" w:eastAsia="Times New Roman" w:hAnsi="Arial" w:cs="Arial"/>
    </w:rPr>
  </w:style>
  <w:style w:type="paragraph" w:customStyle="1" w:styleId="03E3F0114E6543828275F5987B1B1C851">
    <w:name w:val="03E3F0114E6543828275F5987B1B1C851"/>
    <w:rsid w:val="001438EB"/>
    <w:pPr>
      <w:spacing w:after="0" w:line="240" w:lineRule="auto"/>
    </w:pPr>
    <w:rPr>
      <w:rFonts w:ascii="Arial" w:eastAsia="Times New Roman" w:hAnsi="Arial" w:cs="Arial"/>
    </w:rPr>
  </w:style>
  <w:style w:type="paragraph" w:customStyle="1" w:styleId="203E735A3B244FD1A915FE87303E330A1">
    <w:name w:val="203E735A3B244FD1A915FE87303E330A1"/>
    <w:rsid w:val="001438EB"/>
    <w:pPr>
      <w:spacing w:after="0" w:line="240" w:lineRule="auto"/>
    </w:pPr>
    <w:rPr>
      <w:rFonts w:ascii="Arial" w:eastAsia="Times New Roman" w:hAnsi="Arial" w:cs="Arial"/>
    </w:rPr>
  </w:style>
  <w:style w:type="paragraph" w:customStyle="1" w:styleId="E2E12401AF2D47FEA773B6B95506E4A71">
    <w:name w:val="E2E12401AF2D47FEA773B6B95506E4A71"/>
    <w:rsid w:val="001438EB"/>
    <w:pPr>
      <w:spacing w:after="0" w:line="240" w:lineRule="auto"/>
    </w:pPr>
    <w:rPr>
      <w:rFonts w:ascii="Arial" w:eastAsia="Times New Roman" w:hAnsi="Arial" w:cs="Arial"/>
    </w:rPr>
  </w:style>
  <w:style w:type="paragraph" w:customStyle="1" w:styleId="C52C02F94D894DEC834E7F8ECCC1726B1">
    <w:name w:val="C52C02F94D894DEC834E7F8ECCC1726B1"/>
    <w:rsid w:val="001438EB"/>
    <w:pPr>
      <w:spacing w:after="0" w:line="240" w:lineRule="auto"/>
    </w:pPr>
    <w:rPr>
      <w:rFonts w:ascii="Arial" w:eastAsia="Times New Roman" w:hAnsi="Arial" w:cs="Arial"/>
    </w:rPr>
  </w:style>
  <w:style w:type="paragraph" w:customStyle="1" w:styleId="490301AF7D944EDF9B87F30BE9946ED01">
    <w:name w:val="490301AF7D944EDF9B87F30BE9946ED01"/>
    <w:rsid w:val="001438EB"/>
    <w:pPr>
      <w:spacing w:after="0" w:line="240" w:lineRule="auto"/>
    </w:pPr>
    <w:rPr>
      <w:rFonts w:ascii="Arial" w:eastAsia="Times New Roman" w:hAnsi="Arial" w:cs="Arial"/>
    </w:rPr>
  </w:style>
  <w:style w:type="paragraph" w:customStyle="1" w:styleId="326287ED24B445958E3A60348016E4C21">
    <w:name w:val="326287ED24B445958E3A60348016E4C21"/>
    <w:rsid w:val="001438EB"/>
    <w:pPr>
      <w:spacing w:after="0" w:line="240" w:lineRule="auto"/>
    </w:pPr>
    <w:rPr>
      <w:rFonts w:ascii="Arial" w:eastAsia="Times New Roman" w:hAnsi="Arial" w:cs="Arial"/>
    </w:rPr>
  </w:style>
  <w:style w:type="paragraph" w:customStyle="1" w:styleId="66CA8AF198A54E64BDE9FA3CF26851A81">
    <w:name w:val="66CA8AF198A54E64BDE9FA3CF26851A81"/>
    <w:rsid w:val="001438EB"/>
    <w:pPr>
      <w:spacing w:after="0" w:line="240" w:lineRule="auto"/>
    </w:pPr>
    <w:rPr>
      <w:rFonts w:ascii="Arial" w:eastAsia="Times New Roman" w:hAnsi="Arial" w:cs="Arial"/>
    </w:rPr>
  </w:style>
  <w:style w:type="paragraph" w:customStyle="1" w:styleId="7F31E3ED666841E98877A3430F4D88401">
    <w:name w:val="7F31E3ED666841E98877A3430F4D88401"/>
    <w:rsid w:val="001438EB"/>
    <w:pPr>
      <w:spacing w:after="0" w:line="240" w:lineRule="auto"/>
    </w:pPr>
    <w:rPr>
      <w:rFonts w:ascii="Arial" w:eastAsia="Times New Roman" w:hAnsi="Arial" w:cs="Arial"/>
    </w:rPr>
  </w:style>
  <w:style w:type="paragraph" w:customStyle="1" w:styleId="1FA11FBA0C12496DB2C02D9F9B8AF5541">
    <w:name w:val="1FA11FBA0C12496DB2C02D9F9B8AF5541"/>
    <w:rsid w:val="001438EB"/>
    <w:pPr>
      <w:spacing w:after="0" w:line="240" w:lineRule="auto"/>
    </w:pPr>
    <w:rPr>
      <w:rFonts w:ascii="Arial" w:eastAsia="Times New Roman" w:hAnsi="Arial" w:cs="Arial"/>
    </w:rPr>
  </w:style>
  <w:style w:type="paragraph" w:customStyle="1" w:styleId="F2411582CC6F4F52B24070121DDA21FD1">
    <w:name w:val="F2411582CC6F4F52B24070121DDA21FD1"/>
    <w:rsid w:val="001438EB"/>
    <w:pPr>
      <w:spacing w:after="0" w:line="240" w:lineRule="auto"/>
    </w:pPr>
    <w:rPr>
      <w:rFonts w:ascii="Arial" w:eastAsia="Times New Roman" w:hAnsi="Arial" w:cs="Arial"/>
    </w:rPr>
  </w:style>
  <w:style w:type="paragraph" w:customStyle="1" w:styleId="CF75BF4C7C44438D9AAC6548A60E2A0B1">
    <w:name w:val="CF75BF4C7C44438D9AAC6548A60E2A0B1"/>
    <w:rsid w:val="001438EB"/>
    <w:pPr>
      <w:spacing w:after="0" w:line="240" w:lineRule="auto"/>
    </w:pPr>
    <w:rPr>
      <w:rFonts w:ascii="Arial" w:eastAsia="Times New Roman" w:hAnsi="Arial" w:cs="Arial"/>
    </w:rPr>
  </w:style>
  <w:style w:type="paragraph" w:customStyle="1" w:styleId="1CB59F6696FD4ECD8FAE7C9860BF88041">
    <w:name w:val="1CB59F6696FD4ECD8FAE7C9860BF88041"/>
    <w:rsid w:val="001438EB"/>
    <w:pPr>
      <w:spacing w:after="0" w:line="240" w:lineRule="auto"/>
    </w:pPr>
    <w:rPr>
      <w:rFonts w:ascii="Arial" w:eastAsia="Times New Roman" w:hAnsi="Arial" w:cs="Arial"/>
    </w:rPr>
  </w:style>
  <w:style w:type="paragraph" w:customStyle="1" w:styleId="F9DAE4530E964F2FB0FB9F826610A8011">
    <w:name w:val="F9DAE4530E964F2FB0FB9F826610A8011"/>
    <w:rsid w:val="001438EB"/>
    <w:pPr>
      <w:spacing w:after="0" w:line="240" w:lineRule="auto"/>
    </w:pPr>
    <w:rPr>
      <w:rFonts w:ascii="Arial" w:eastAsia="Times New Roman" w:hAnsi="Arial" w:cs="Arial"/>
    </w:rPr>
  </w:style>
  <w:style w:type="paragraph" w:customStyle="1" w:styleId="1234CDDF288548FC864E1877BB4FC61F1">
    <w:name w:val="1234CDDF288548FC864E1877BB4FC61F1"/>
    <w:rsid w:val="001438EB"/>
    <w:pPr>
      <w:spacing w:after="0" w:line="240" w:lineRule="auto"/>
    </w:pPr>
    <w:rPr>
      <w:rFonts w:ascii="Arial" w:eastAsia="Times New Roman" w:hAnsi="Arial" w:cs="Arial"/>
    </w:rPr>
  </w:style>
  <w:style w:type="paragraph" w:customStyle="1" w:styleId="9E679842236E433FB463816D0C75DF351">
    <w:name w:val="9E679842236E433FB463816D0C75DF351"/>
    <w:rsid w:val="001438EB"/>
    <w:pPr>
      <w:spacing w:after="0" w:line="240" w:lineRule="auto"/>
    </w:pPr>
    <w:rPr>
      <w:rFonts w:ascii="Arial" w:eastAsia="Times New Roman" w:hAnsi="Arial" w:cs="Arial"/>
    </w:rPr>
  </w:style>
  <w:style w:type="paragraph" w:customStyle="1" w:styleId="EB47A8BAFB3B4B23BE0B8FF69E5F2C031">
    <w:name w:val="EB47A8BAFB3B4B23BE0B8FF69E5F2C031"/>
    <w:rsid w:val="001438EB"/>
    <w:pPr>
      <w:spacing w:after="0" w:line="240" w:lineRule="auto"/>
    </w:pPr>
    <w:rPr>
      <w:rFonts w:ascii="Arial" w:eastAsia="Times New Roman" w:hAnsi="Arial" w:cs="Arial"/>
    </w:rPr>
  </w:style>
  <w:style w:type="paragraph" w:customStyle="1" w:styleId="87D4455DD97E4090B8EC037A558651891">
    <w:name w:val="87D4455DD97E4090B8EC037A558651891"/>
    <w:rsid w:val="001438EB"/>
    <w:pPr>
      <w:spacing w:after="0" w:line="240" w:lineRule="auto"/>
    </w:pPr>
    <w:rPr>
      <w:rFonts w:ascii="Arial" w:eastAsia="Times New Roman" w:hAnsi="Arial" w:cs="Arial"/>
    </w:rPr>
  </w:style>
  <w:style w:type="paragraph" w:customStyle="1" w:styleId="F9AB64BE3F2E449781A2DE1BA2B270641">
    <w:name w:val="F9AB64BE3F2E449781A2DE1BA2B270641"/>
    <w:rsid w:val="001438EB"/>
    <w:pPr>
      <w:spacing w:after="0" w:line="240" w:lineRule="auto"/>
    </w:pPr>
    <w:rPr>
      <w:rFonts w:ascii="Arial" w:eastAsia="Times New Roman" w:hAnsi="Arial" w:cs="Arial"/>
    </w:rPr>
  </w:style>
  <w:style w:type="paragraph" w:customStyle="1" w:styleId="704EAA4341B04CC4AE634A2BCDD0135F">
    <w:name w:val="704EAA4341B04CC4AE634A2BCDD0135F"/>
    <w:rsid w:val="001438EB"/>
    <w:pPr>
      <w:spacing w:after="0" w:line="240" w:lineRule="auto"/>
    </w:pPr>
    <w:rPr>
      <w:rFonts w:ascii="Arial" w:eastAsia="Times New Roman" w:hAnsi="Arial" w:cs="Arial"/>
    </w:rPr>
  </w:style>
  <w:style w:type="paragraph" w:customStyle="1" w:styleId="C84D6103E2734E63BD3F6C190C99FE3A">
    <w:name w:val="C84D6103E2734E63BD3F6C190C99FE3A"/>
    <w:rsid w:val="001438EB"/>
    <w:pPr>
      <w:spacing w:after="0" w:line="240" w:lineRule="auto"/>
    </w:pPr>
    <w:rPr>
      <w:rFonts w:ascii="Arial" w:eastAsia="Times New Roman" w:hAnsi="Arial" w:cs="Arial"/>
    </w:rPr>
  </w:style>
  <w:style w:type="paragraph" w:customStyle="1" w:styleId="50A3B00FDF4F46F0892D355119551E26">
    <w:name w:val="50A3B00FDF4F46F0892D355119551E26"/>
    <w:rsid w:val="001438EB"/>
    <w:pPr>
      <w:spacing w:after="0" w:line="240" w:lineRule="auto"/>
    </w:pPr>
    <w:rPr>
      <w:rFonts w:ascii="Arial" w:eastAsia="Times New Roman" w:hAnsi="Arial" w:cs="Arial"/>
    </w:rPr>
  </w:style>
  <w:style w:type="paragraph" w:customStyle="1" w:styleId="1F5F2136946947D8A04B72E8ED070BE7">
    <w:name w:val="1F5F2136946947D8A04B72E8ED070BE7"/>
    <w:rsid w:val="001438EB"/>
    <w:pPr>
      <w:spacing w:after="0" w:line="240" w:lineRule="auto"/>
    </w:pPr>
    <w:rPr>
      <w:rFonts w:ascii="Arial" w:eastAsia="Times New Roman" w:hAnsi="Arial" w:cs="Arial"/>
    </w:rPr>
  </w:style>
  <w:style w:type="paragraph" w:customStyle="1" w:styleId="6893CFC94FE949A781F304BBBF38A9A2">
    <w:name w:val="6893CFC94FE949A781F304BBBF38A9A2"/>
    <w:rsid w:val="001438EB"/>
    <w:pPr>
      <w:spacing w:after="0" w:line="240" w:lineRule="auto"/>
    </w:pPr>
    <w:rPr>
      <w:rFonts w:ascii="Arial" w:eastAsia="Times New Roman" w:hAnsi="Arial" w:cs="Arial"/>
    </w:rPr>
  </w:style>
  <w:style w:type="paragraph" w:customStyle="1" w:styleId="6BBB94F30AA64E5E941E39151C669BAF">
    <w:name w:val="6BBB94F30AA64E5E941E39151C669BAF"/>
    <w:rsid w:val="001438EB"/>
    <w:pPr>
      <w:spacing w:after="0" w:line="240" w:lineRule="auto"/>
    </w:pPr>
    <w:rPr>
      <w:rFonts w:ascii="Arial" w:eastAsia="Times New Roman" w:hAnsi="Arial" w:cs="Arial"/>
    </w:rPr>
  </w:style>
  <w:style w:type="paragraph" w:customStyle="1" w:styleId="F21886511B424522A15D43C7781940D4">
    <w:name w:val="F21886511B424522A15D43C7781940D4"/>
    <w:rsid w:val="001438EB"/>
    <w:pPr>
      <w:spacing w:after="0" w:line="240" w:lineRule="auto"/>
    </w:pPr>
    <w:rPr>
      <w:rFonts w:ascii="Arial" w:eastAsia="Times New Roman" w:hAnsi="Arial" w:cs="Arial"/>
    </w:rPr>
  </w:style>
  <w:style w:type="paragraph" w:customStyle="1" w:styleId="364284A8F66C4AC5836891004644B36C">
    <w:name w:val="364284A8F66C4AC5836891004644B36C"/>
    <w:rsid w:val="001438EB"/>
    <w:pPr>
      <w:spacing w:after="0" w:line="240" w:lineRule="auto"/>
    </w:pPr>
    <w:rPr>
      <w:rFonts w:ascii="Arial" w:eastAsia="Times New Roman" w:hAnsi="Arial" w:cs="Arial"/>
    </w:rPr>
  </w:style>
  <w:style w:type="paragraph" w:customStyle="1" w:styleId="4E0D49AB8C5748FF94D1D890468DCF73">
    <w:name w:val="4E0D49AB8C5748FF94D1D890468DCF73"/>
    <w:rsid w:val="001438EB"/>
    <w:pPr>
      <w:spacing w:after="0" w:line="240" w:lineRule="auto"/>
    </w:pPr>
    <w:rPr>
      <w:rFonts w:ascii="Arial" w:eastAsia="Times New Roman" w:hAnsi="Arial" w:cs="Arial"/>
    </w:rPr>
  </w:style>
  <w:style w:type="paragraph" w:customStyle="1" w:styleId="995FA8FF40E848BC8087153C1728F2A6">
    <w:name w:val="995FA8FF40E848BC8087153C1728F2A6"/>
    <w:rsid w:val="001438EB"/>
    <w:pPr>
      <w:spacing w:after="0" w:line="240" w:lineRule="auto"/>
    </w:pPr>
    <w:rPr>
      <w:rFonts w:ascii="Arial" w:eastAsia="Times New Roman" w:hAnsi="Arial" w:cs="Arial"/>
    </w:rPr>
  </w:style>
  <w:style w:type="paragraph" w:customStyle="1" w:styleId="E1166C6CDF3947F18DC96582A7356220">
    <w:name w:val="E1166C6CDF3947F18DC96582A7356220"/>
    <w:rsid w:val="001438EB"/>
    <w:pPr>
      <w:spacing w:after="0" w:line="240" w:lineRule="auto"/>
    </w:pPr>
    <w:rPr>
      <w:rFonts w:ascii="Arial" w:eastAsia="Times New Roman" w:hAnsi="Arial" w:cs="Arial"/>
    </w:rPr>
  </w:style>
  <w:style w:type="paragraph" w:customStyle="1" w:styleId="7A7C8070A5C24E4FAE0984C2130907B0">
    <w:name w:val="7A7C8070A5C24E4FAE0984C2130907B0"/>
    <w:rsid w:val="001438EB"/>
    <w:pPr>
      <w:spacing w:after="0" w:line="240" w:lineRule="auto"/>
    </w:pPr>
    <w:rPr>
      <w:rFonts w:ascii="Arial" w:eastAsia="Times New Roman" w:hAnsi="Arial" w:cs="Arial"/>
    </w:rPr>
  </w:style>
  <w:style w:type="paragraph" w:customStyle="1" w:styleId="22ABE883B6374499B88DD8EE50DC282A">
    <w:name w:val="22ABE883B6374499B88DD8EE50DC282A"/>
    <w:rsid w:val="001438EB"/>
    <w:pPr>
      <w:spacing w:after="0" w:line="240" w:lineRule="auto"/>
    </w:pPr>
    <w:rPr>
      <w:rFonts w:ascii="Arial" w:eastAsia="Times New Roman" w:hAnsi="Arial" w:cs="Arial"/>
    </w:rPr>
  </w:style>
  <w:style w:type="paragraph" w:customStyle="1" w:styleId="62703A31D7054751B1B51BFF1B256FFF">
    <w:name w:val="62703A31D7054751B1B51BFF1B256FFF"/>
    <w:rsid w:val="001438EB"/>
    <w:pPr>
      <w:spacing w:after="0" w:line="240" w:lineRule="auto"/>
    </w:pPr>
    <w:rPr>
      <w:rFonts w:ascii="Arial" w:eastAsia="Times New Roman" w:hAnsi="Arial" w:cs="Arial"/>
    </w:rPr>
  </w:style>
  <w:style w:type="paragraph" w:customStyle="1" w:styleId="CC00CED8CBB048F3B772F3A37F2399CA">
    <w:name w:val="CC00CED8CBB048F3B772F3A37F2399CA"/>
    <w:rsid w:val="001438EB"/>
    <w:pPr>
      <w:spacing w:after="0" w:line="240" w:lineRule="auto"/>
    </w:pPr>
    <w:rPr>
      <w:rFonts w:ascii="Arial" w:eastAsia="Times New Roman" w:hAnsi="Arial" w:cs="Arial"/>
    </w:rPr>
  </w:style>
  <w:style w:type="paragraph" w:customStyle="1" w:styleId="BDF0A22F29DA4BCEB63A988311FA26AA">
    <w:name w:val="BDF0A22F29DA4BCEB63A988311FA26AA"/>
    <w:rsid w:val="001438EB"/>
    <w:pPr>
      <w:spacing w:after="0" w:line="240" w:lineRule="auto"/>
    </w:pPr>
    <w:rPr>
      <w:rFonts w:ascii="Arial" w:eastAsia="Times New Roman" w:hAnsi="Arial" w:cs="Arial"/>
    </w:rPr>
  </w:style>
  <w:style w:type="paragraph" w:customStyle="1" w:styleId="A6150C13D71E48FA964A74C4D6144A6E">
    <w:name w:val="A6150C13D71E48FA964A74C4D6144A6E"/>
    <w:rsid w:val="001438EB"/>
    <w:pPr>
      <w:spacing w:after="0" w:line="240" w:lineRule="auto"/>
    </w:pPr>
    <w:rPr>
      <w:rFonts w:ascii="Arial" w:eastAsia="Times New Roman" w:hAnsi="Arial" w:cs="Arial"/>
    </w:rPr>
  </w:style>
  <w:style w:type="paragraph" w:customStyle="1" w:styleId="0C256C099A0A4851BBAAADF35B4E4D77">
    <w:name w:val="0C256C099A0A4851BBAAADF35B4E4D77"/>
    <w:rsid w:val="001438EB"/>
    <w:pPr>
      <w:spacing w:after="0" w:line="240" w:lineRule="auto"/>
    </w:pPr>
    <w:rPr>
      <w:rFonts w:ascii="Arial" w:eastAsia="Times New Roman" w:hAnsi="Arial" w:cs="Arial"/>
    </w:rPr>
  </w:style>
  <w:style w:type="paragraph" w:customStyle="1" w:styleId="5118E4DED6C34EF98C8C56F83D9ABB62">
    <w:name w:val="5118E4DED6C34EF98C8C56F83D9ABB62"/>
    <w:rsid w:val="001438EB"/>
    <w:pPr>
      <w:spacing w:after="0" w:line="240" w:lineRule="auto"/>
    </w:pPr>
    <w:rPr>
      <w:rFonts w:ascii="Arial" w:eastAsia="Times New Roman" w:hAnsi="Arial" w:cs="Arial"/>
    </w:rPr>
  </w:style>
  <w:style w:type="paragraph" w:customStyle="1" w:styleId="0C99DC96FAA641E597A3B12B0865EA27">
    <w:name w:val="0C99DC96FAA641E597A3B12B0865EA27"/>
    <w:rsid w:val="001438EB"/>
    <w:pPr>
      <w:spacing w:after="0" w:line="240" w:lineRule="auto"/>
    </w:pPr>
    <w:rPr>
      <w:rFonts w:ascii="Arial" w:eastAsia="Times New Roman" w:hAnsi="Arial" w:cs="Arial"/>
    </w:rPr>
  </w:style>
  <w:style w:type="paragraph" w:customStyle="1" w:styleId="9FD78E619B6B494B9AE7DA6338530B5E">
    <w:name w:val="9FD78E619B6B494B9AE7DA6338530B5E"/>
    <w:rsid w:val="001438EB"/>
    <w:pPr>
      <w:spacing w:after="0" w:line="240" w:lineRule="auto"/>
    </w:pPr>
    <w:rPr>
      <w:rFonts w:ascii="Arial" w:eastAsia="Times New Roman" w:hAnsi="Arial" w:cs="Arial"/>
    </w:rPr>
  </w:style>
  <w:style w:type="paragraph" w:customStyle="1" w:styleId="AE0EE1823B824652AAEDB5E4ABA9253A">
    <w:name w:val="AE0EE1823B824652AAEDB5E4ABA9253A"/>
    <w:rsid w:val="001438EB"/>
    <w:pPr>
      <w:spacing w:after="0" w:line="240" w:lineRule="auto"/>
    </w:pPr>
    <w:rPr>
      <w:rFonts w:ascii="Arial" w:eastAsia="Times New Roman" w:hAnsi="Arial" w:cs="Arial"/>
    </w:rPr>
  </w:style>
  <w:style w:type="paragraph" w:customStyle="1" w:styleId="2E46DB7FB7EB4599BFED91918A9D1EC4">
    <w:name w:val="2E46DB7FB7EB4599BFED91918A9D1EC4"/>
    <w:rsid w:val="001438EB"/>
    <w:pPr>
      <w:spacing w:after="0" w:line="240" w:lineRule="auto"/>
    </w:pPr>
    <w:rPr>
      <w:rFonts w:ascii="Arial" w:eastAsia="Times New Roman" w:hAnsi="Arial" w:cs="Arial"/>
    </w:rPr>
  </w:style>
  <w:style w:type="paragraph" w:customStyle="1" w:styleId="8E175A9E430A48049D6D3796839EA05D">
    <w:name w:val="8E175A9E430A48049D6D3796839EA05D"/>
    <w:rsid w:val="001438EB"/>
    <w:pPr>
      <w:spacing w:after="0" w:line="240" w:lineRule="auto"/>
    </w:pPr>
    <w:rPr>
      <w:rFonts w:ascii="Arial" w:eastAsia="Times New Roman" w:hAnsi="Arial" w:cs="Arial"/>
    </w:rPr>
  </w:style>
  <w:style w:type="paragraph" w:customStyle="1" w:styleId="655C77D52C83466E96420D6B1BADA394">
    <w:name w:val="655C77D52C83466E96420D6B1BADA394"/>
    <w:rsid w:val="001438EB"/>
    <w:pPr>
      <w:spacing w:after="0" w:line="240" w:lineRule="auto"/>
    </w:pPr>
    <w:rPr>
      <w:rFonts w:ascii="Arial" w:eastAsia="Times New Roman" w:hAnsi="Arial" w:cs="Arial"/>
    </w:rPr>
  </w:style>
  <w:style w:type="paragraph" w:customStyle="1" w:styleId="2A431AE9153044BFA319F265C2A6CBBD">
    <w:name w:val="2A431AE9153044BFA319F265C2A6CBBD"/>
    <w:rsid w:val="001438EB"/>
    <w:pPr>
      <w:spacing w:after="0" w:line="240" w:lineRule="auto"/>
    </w:pPr>
    <w:rPr>
      <w:rFonts w:ascii="Arial" w:eastAsia="Times New Roman" w:hAnsi="Arial" w:cs="Arial"/>
    </w:rPr>
  </w:style>
  <w:style w:type="paragraph" w:customStyle="1" w:styleId="E1CC3C127C254CD4803E024FD788977B">
    <w:name w:val="E1CC3C127C254CD4803E024FD788977B"/>
    <w:rsid w:val="001438EB"/>
    <w:pPr>
      <w:spacing w:after="0" w:line="240" w:lineRule="auto"/>
    </w:pPr>
    <w:rPr>
      <w:rFonts w:ascii="Arial" w:eastAsia="Times New Roman" w:hAnsi="Arial" w:cs="Arial"/>
    </w:rPr>
  </w:style>
  <w:style w:type="paragraph" w:customStyle="1" w:styleId="C1F6E12698DD4C3DAFF3BA9CAD244A6C">
    <w:name w:val="C1F6E12698DD4C3DAFF3BA9CAD244A6C"/>
    <w:rsid w:val="001438EB"/>
    <w:pPr>
      <w:spacing w:after="0" w:line="240" w:lineRule="auto"/>
    </w:pPr>
    <w:rPr>
      <w:rFonts w:ascii="Arial" w:eastAsia="Times New Roman" w:hAnsi="Arial" w:cs="Arial"/>
    </w:rPr>
  </w:style>
  <w:style w:type="paragraph" w:customStyle="1" w:styleId="0F17152F3B8E418284BCE5729AE4200B">
    <w:name w:val="0F17152F3B8E418284BCE5729AE4200B"/>
    <w:rsid w:val="001438EB"/>
    <w:pPr>
      <w:spacing w:after="0" w:line="240" w:lineRule="auto"/>
    </w:pPr>
    <w:rPr>
      <w:rFonts w:ascii="Arial" w:eastAsia="Times New Roman" w:hAnsi="Arial" w:cs="Arial"/>
    </w:rPr>
  </w:style>
  <w:style w:type="paragraph" w:customStyle="1" w:styleId="D151053E092448F084525F87450266A4">
    <w:name w:val="D151053E092448F084525F87450266A4"/>
    <w:rsid w:val="001438EB"/>
    <w:pPr>
      <w:spacing w:after="0" w:line="240" w:lineRule="auto"/>
    </w:pPr>
    <w:rPr>
      <w:rFonts w:ascii="Arial" w:eastAsia="Times New Roman" w:hAnsi="Arial" w:cs="Arial"/>
    </w:rPr>
  </w:style>
  <w:style w:type="paragraph" w:customStyle="1" w:styleId="D97876BCB166457CA4BA878AE3394ED3">
    <w:name w:val="D97876BCB166457CA4BA878AE3394ED3"/>
    <w:rsid w:val="001438EB"/>
    <w:pPr>
      <w:spacing w:after="0" w:line="240" w:lineRule="auto"/>
    </w:pPr>
    <w:rPr>
      <w:rFonts w:ascii="Arial" w:eastAsia="Times New Roman" w:hAnsi="Arial" w:cs="Arial"/>
    </w:rPr>
  </w:style>
  <w:style w:type="paragraph" w:customStyle="1" w:styleId="AAB48152CD974218BA727CEC16BD964B">
    <w:name w:val="AAB48152CD974218BA727CEC16BD964B"/>
    <w:rsid w:val="001438EB"/>
    <w:pPr>
      <w:spacing w:after="0" w:line="240" w:lineRule="auto"/>
    </w:pPr>
    <w:rPr>
      <w:rFonts w:ascii="Arial" w:eastAsia="Times New Roman" w:hAnsi="Arial" w:cs="Arial"/>
    </w:rPr>
  </w:style>
  <w:style w:type="paragraph" w:customStyle="1" w:styleId="C34E71282DC2431097ECB1FCE256E7EB">
    <w:name w:val="C34E71282DC2431097ECB1FCE256E7EB"/>
    <w:rsid w:val="001438EB"/>
    <w:pPr>
      <w:spacing w:after="0" w:line="240" w:lineRule="auto"/>
    </w:pPr>
    <w:rPr>
      <w:rFonts w:ascii="Arial" w:eastAsia="Times New Roman" w:hAnsi="Arial" w:cs="Arial"/>
    </w:rPr>
  </w:style>
  <w:style w:type="paragraph" w:customStyle="1" w:styleId="262567EE27EF41C0B5275AB7D4172B0E">
    <w:name w:val="262567EE27EF41C0B5275AB7D4172B0E"/>
    <w:rsid w:val="001438EB"/>
    <w:pPr>
      <w:spacing w:after="0" w:line="240" w:lineRule="auto"/>
    </w:pPr>
    <w:rPr>
      <w:rFonts w:ascii="Arial" w:eastAsia="Times New Roman" w:hAnsi="Arial" w:cs="Arial"/>
    </w:rPr>
  </w:style>
  <w:style w:type="paragraph" w:customStyle="1" w:styleId="9BE326B2ADDD4F06862DEBB6750414EB">
    <w:name w:val="9BE326B2ADDD4F06862DEBB6750414EB"/>
    <w:rsid w:val="001438EB"/>
    <w:pPr>
      <w:spacing w:after="0" w:line="240" w:lineRule="auto"/>
    </w:pPr>
    <w:rPr>
      <w:rFonts w:ascii="Arial" w:eastAsia="Times New Roman" w:hAnsi="Arial" w:cs="Arial"/>
    </w:rPr>
  </w:style>
  <w:style w:type="paragraph" w:customStyle="1" w:styleId="5F79CD4C37E3404682CA430A338EDE96">
    <w:name w:val="5F79CD4C37E3404682CA430A338EDE96"/>
    <w:rsid w:val="001438EB"/>
    <w:pPr>
      <w:spacing w:after="0" w:line="240" w:lineRule="auto"/>
    </w:pPr>
    <w:rPr>
      <w:rFonts w:ascii="Arial" w:eastAsia="Times New Roman" w:hAnsi="Arial" w:cs="Arial"/>
    </w:rPr>
  </w:style>
  <w:style w:type="paragraph" w:customStyle="1" w:styleId="C7105933299D48C4AC61812558867478">
    <w:name w:val="C7105933299D48C4AC61812558867478"/>
    <w:rsid w:val="001438EB"/>
    <w:pPr>
      <w:spacing w:after="0" w:line="240" w:lineRule="auto"/>
    </w:pPr>
    <w:rPr>
      <w:rFonts w:ascii="Arial" w:eastAsia="Times New Roman" w:hAnsi="Arial" w:cs="Arial"/>
    </w:rPr>
  </w:style>
  <w:style w:type="paragraph" w:customStyle="1" w:styleId="073B40E569794ADC90CBEFEE762AFC77">
    <w:name w:val="073B40E569794ADC90CBEFEE762AFC77"/>
    <w:rsid w:val="001438EB"/>
    <w:pPr>
      <w:spacing w:after="0" w:line="240" w:lineRule="auto"/>
    </w:pPr>
    <w:rPr>
      <w:rFonts w:ascii="Arial" w:eastAsia="Times New Roman" w:hAnsi="Arial" w:cs="Arial"/>
    </w:rPr>
  </w:style>
  <w:style w:type="paragraph" w:customStyle="1" w:styleId="3EFA59F764664E408D379EE46408BB28">
    <w:name w:val="3EFA59F764664E408D379EE46408BB28"/>
    <w:rsid w:val="001438EB"/>
    <w:pPr>
      <w:spacing w:after="0" w:line="240" w:lineRule="auto"/>
    </w:pPr>
    <w:rPr>
      <w:rFonts w:ascii="Arial" w:eastAsia="Times New Roman" w:hAnsi="Arial" w:cs="Arial"/>
    </w:rPr>
  </w:style>
  <w:style w:type="paragraph" w:customStyle="1" w:styleId="DF6248D0545C45D58D9850E9B0F01F67">
    <w:name w:val="DF6248D0545C45D58D9850E9B0F01F67"/>
    <w:rsid w:val="001438EB"/>
    <w:pPr>
      <w:spacing w:after="0" w:line="240" w:lineRule="auto"/>
    </w:pPr>
    <w:rPr>
      <w:rFonts w:ascii="Arial" w:eastAsia="Times New Roman" w:hAnsi="Arial" w:cs="Arial"/>
    </w:rPr>
  </w:style>
  <w:style w:type="paragraph" w:customStyle="1" w:styleId="8D424698E4F84AAB9327CC1C9E80278F">
    <w:name w:val="8D424698E4F84AAB9327CC1C9E80278F"/>
    <w:rsid w:val="001438EB"/>
    <w:pPr>
      <w:spacing w:after="0" w:line="240" w:lineRule="auto"/>
    </w:pPr>
    <w:rPr>
      <w:rFonts w:ascii="Arial" w:eastAsia="Times New Roman" w:hAnsi="Arial" w:cs="Arial"/>
    </w:rPr>
  </w:style>
  <w:style w:type="paragraph" w:customStyle="1" w:styleId="6D06233951104590B94E7B809C58C177">
    <w:name w:val="6D06233951104590B94E7B809C58C177"/>
    <w:rsid w:val="001438EB"/>
    <w:pPr>
      <w:spacing w:after="0" w:line="240" w:lineRule="auto"/>
    </w:pPr>
    <w:rPr>
      <w:rFonts w:ascii="Arial" w:eastAsia="Times New Roman" w:hAnsi="Arial" w:cs="Arial"/>
    </w:rPr>
  </w:style>
  <w:style w:type="paragraph" w:customStyle="1" w:styleId="999FA5BBAE8B4F1A9C2FBDABB609C2ED">
    <w:name w:val="999FA5BBAE8B4F1A9C2FBDABB609C2ED"/>
    <w:rsid w:val="001438EB"/>
    <w:pPr>
      <w:spacing w:after="0" w:line="240" w:lineRule="auto"/>
    </w:pPr>
    <w:rPr>
      <w:rFonts w:ascii="Arial" w:eastAsia="Times New Roman" w:hAnsi="Arial" w:cs="Arial"/>
    </w:rPr>
  </w:style>
  <w:style w:type="paragraph" w:customStyle="1" w:styleId="CB204A6CE6674681B654CD07BE61D2E6">
    <w:name w:val="CB204A6CE6674681B654CD07BE61D2E6"/>
    <w:rsid w:val="001438EB"/>
    <w:pPr>
      <w:spacing w:after="0" w:line="240" w:lineRule="auto"/>
    </w:pPr>
    <w:rPr>
      <w:rFonts w:ascii="Arial" w:eastAsia="Times New Roman" w:hAnsi="Arial" w:cs="Arial"/>
    </w:rPr>
  </w:style>
  <w:style w:type="paragraph" w:customStyle="1" w:styleId="FBAD2FB36AE649B1ABF825CF4BADB0F5">
    <w:name w:val="FBAD2FB36AE649B1ABF825CF4BADB0F5"/>
    <w:rsid w:val="001438EB"/>
    <w:pPr>
      <w:spacing w:after="0" w:line="240" w:lineRule="auto"/>
    </w:pPr>
    <w:rPr>
      <w:rFonts w:ascii="Arial" w:eastAsia="Times New Roman" w:hAnsi="Arial" w:cs="Arial"/>
    </w:rPr>
  </w:style>
  <w:style w:type="paragraph" w:customStyle="1" w:styleId="3A5EE3F60DB84425B10482C300216640">
    <w:name w:val="3A5EE3F60DB84425B10482C300216640"/>
    <w:rsid w:val="001438EB"/>
    <w:pPr>
      <w:spacing w:after="0" w:line="240" w:lineRule="auto"/>
    </w:pPr>
    <w:rPr>
      <w:rFonts w:ascii="Arial" w:eastAsia="Times New Roman" w:hAnsi="Arial" w:cs="Arial"/>
    </w:rPr>
  </w:style>
  <w:style w:type="paragraph" w:customStyle="1" w:styleId="8B396293B8DD4BD883DEB03E9749DB43">
    <w:name w:val="8B396293B8DD4BD883DEB03E9749DB43"/>
    <w:rsid w:val="001438EB"/>
    <w:pPr>
      <w:spacing w:after="0" w:line="240" w:lineRule="auto"/>
    </w:pPr>
    <w:rPr>
      <w:rFonts w:ascii="Arial" w:eastAsia="Times New Roman" w:hAnsi="Arial" w:cs="Arial"/>
    </w:rPr>
  </w:style>
  <w:style w:type="paragraph" w:customStyle="1" w:styleId="14BD5D91F58B4FFC92E48128945A1E11">
    <w:name w:val="14BD5D91F58B4FFC92E48128945A1E11"/>
    <w:rsid w:val="001438EB"/>
    <w:pPr>
      <w:spacing w:after="0" w:line="240" w:lineRule="auto"/>
    </w:pPr>
    <w:rPr>
      <w:rFonts w:ascii="Arial" w:eastAsia="Times New Roman" w:hAnsi="Arial" w:cs="Arial"/>
    </w:rPr>
  </w:style>
  <w:style w:type="paragraph" w:customStyle="1" w:styleId="863C9AB615AA42C8AD92080EC567C336">
    <w:name w:val="863C9AB615AA42C8AD92080EC567C336"/>
    <w:rsid w:val="001438EB"/>
    <w:pPr>
      <w:spacing w:line="278" w:lineRule="auto"/>
    </w:pPr>
    <w:rPr>
      <w:kern w:val="2"/>
      <w:sz w:val="24"/>
      <w:szCs w:val="24"/>
      <w14:ligatures w14:val="standardContextual"/>
    </w:rPr>
  </w:style>
  <w:style w:type="paragraph" w:customStyle="1" w:styleId="5E548F98746D465EA78014B88EF13EBA">
    <w:name w:val="5E548F98746D465EA78014B88EF13EBA"/>
    <w:rsid w:val="001438EB"/>
    <w:pPr>
      <w:spacing w:line="278" w:lineRule="auto"/>
    </w:pPr>
    <w:rPr>
      <w:kern w:val="2"/>
      <w:sz w:val="24"/>
      <w:szCs w:val="24"/>
      <w14:ligatures w14:val="standardContextual"/>
    </w:rPr>
  </w:style>
  <w:style w:type="paragraph" w:customStyle="1" w:styleId="907599EAB2984FBAA6D53C6DA064CD05">
    <w:name w:val="907599EAB2984FBAA6D53C6DA064CD05"/>
    <w:rsid w:val="001438EB"/>
    <w:pPr>
      <w:spacing w:line="278" w:lineRule="auto"/>
    </w:pPr>
    <w:rPr>
      <w:kern w:val="2"/>
      <w:sz w:val="24"/>
      <w:szCs w:val="24"/>
      <w14:ligatures w14:val="standardContextual"/>
    </w:rPr>
  </w:style>
  <w:style w:type="paragraph" w:customStyle="1" w:styleId="521A022D12514CCE98E2B6564A016CB0">
    <w:name w:val="521A022D12514CCE98E2B6564A016CB0"/>
    <w:rsid w:val="001438EB"/>
    <w:pPr>
      <w:spacing w:line="278" w:lineRule="auto"/>
    </w:pPr>
    <w:rPr>
      <w:kern w:val="2"/>
      <w:sz w:val="24"/>
      <w:szCs w:val="24"/>
      <w14:ligatures w14:val="standardContextual"/>
    </w:rPr>
  </w:style>
  <w:style w:type="paragraph" w:customStyle="1" w:styleId="E91B48A9F36648C68AB3C89896A00B0A">
    <w:name w:val="E91B48A9F36648C68AB3C89896A00B0A"/>
    <w:rsid w:val="001438EB"/>
    <w:pPr>
      <w:spacing w:line="278" w:lineRule="auto"/>
    </w:pPr>
    <w:rPr>
      <w:kern w:val="2"/>
      <w:sz w:val="24"/>
      <w:szCs w:val="24"/>
      <w14:ligatures w14:val="standardContextual"/>
    </w:rPr>
  </w:style>
  <w:style w:type="paragraph" w:customStyle="1" w:styleId="9E412C87CAA84CEBA3224247436CF80A">
    <w:name w:val="9E412C87CAA84CEBA3224247436CF80A"/>
    <w:rsid w:val="001438EB"/>
    <w:pPr>
      <w:spacing w:line="278" w:lineRule="auto"/>
    </w:pPr>
    <w:rPr>
      <w:kern w:val="2"/>
      <w:sz w:val="24"/>
      <w:szCs w:val="24"/>
      <w14:ligatures w14:val="standardContextual"/>
    </w:rPr>
  </w:style>
  <w:style w:type="paragraph" w:customStyle="1" w:styleId="CE92794801BC42EFBF640C4330960C63">
    <w:name w:val="CE92794801BC42EFBF640C4330960C63"/>
    <w:rsid w:val="001438EB"/>
    <w:pPr>
      <w:spacing w:line="278" w:lineRule="auto"/>
    </w:pPr>
    <w:rPr>
      <w:kern w:val="2"/>
      <w:sz w:val="24"/>
      <w:szCs w:val="24"/>
      <w14:ligatures w14:val="standardContextual"/>
    </w:rPr>
  </w:style>
  <w:style w:type="paragraph" w:customStyle="1" w:styleId="EEC25DFDD42B498F90B5DE0BBB3744EC">
    <w:name w:val="EEC25DFDD42B498F90B5DE0BBB3744EC"/>
    <w:rsid w:val="001438EB"/>
    <w:pPr>
      <w:spacing w:line="278" w:lineRule="auto"/>
    </w:pPr>
    <w:rPr>
      <w:kern w:val="2"/>
      <w:sz w:val="24"/>
      <w:szCs w:val="24"/>
      <w14:ligatures w14:val="standardContextual"/>
    </w:rPr>
  </w:style>
  <w:style w:type="paragraph" w:customStyle="1" w:styleId="B80AD4ECF619461B8E0109CEF0D3CF4C">
    <w:name w:val="B80AD4ECF619461B8E0109CEF0D3CF4C"/>
    <w:rsid w:val="001438EB"/>
    <w:pPr>
      <w:spacing w:line="278" w:lineRule="auto"/>
    </w:pPr>
    <w:rPr>
      <w:kern w:val="2"/>
      <w:sz w:val="24"/>
      <w:szCs w:val="24"/>
      <w14:ligatures w14:val="standardContextual"/>
    </w:rPr>
  </w:style>
  <w:style w:type="paragraph" w:customStyle="1" w:styleId="12F59AD3BAB34ED2863A001F53DCA712">
    <w:name w:val="12F59AD3BAB34ED2863A001F53DCA712"/>
    <w:rsid w:val="001438EB"/>
    <w:pPr>
      <w:spacing w:line="278" w:lineRule="auto"/>
    </w:pPr>
    <w:rPr>
      <w:kern w:val="2"/>
      <w:sz w:val="24"/>
      <w:szCs w:val="24"/>
      <w14:ligatures w14:val="standardContextual"/>
    </w:rPr>
  </w:style>
  <w:style w:type="paragraph" w:customStyle="1" w:styleId="216E66E9ADAA410E8049EB10DD98AC3F">
    <w:name w:val="216E66E9ADAA410E8049EB10DD98AC3F"/>
    <w:rsid w:val="001438EB"/>
    <w:pPr>
      <w:spacing w:line="278" w:lineRule="auto"/>
    </w:pPr>
    <w:rPr>
      <w:kern w:val="2"/>
      <w:sz w:val="24"/>
      <w:szCs w:val="24"/>
      <w14:ligatures w14:val="standardContextual"/>
    </w:rPr>
  </w:style>
  <w:style w:type="paragraph" w:customStyle="1" w:styleId="C6C135022BBB430C80FEF22CE75D7139">
    <w:name w:val="C6C135022BBB430C80FEF22CE75D7139"/>
    <w:rsid w:val="001438EB"/>
    <w:pPr>
      <w:spacing w:line="278" w:lineRule="auto"/>
    </w:pPr>
    <w:rPr>
      <w:kern w:val="2"/>
      <w:sz w:val="24"/>
      <w:szCs w:val="24"/>
      <w14:ligatures w14:val="standardContextual"/>
    </w:rPr>
  </w:style>
  <w:style w:type="paragraph" w:customStyle="1" w:styleId="391C871FA4CF4446A49C798DAEE3D9F4">
    <w:name w:val="391C871FA4CF4446A49C798DAEE3D9F4"/>
    <w:rsid w:val="001438EB"/>
    <w:pPr>
      <w:spacing w:line="278" w:lineRule="auto"/>
    </w:pPr>
    <w:rPr>
      <w:kern w:val="2"/>
      <w:sz w:val="24"/>
      <w:szCs w:val="24"/>
      <w14:ligatures w14:val="standardContextual"/>
    </w:rPr>
  </w:style>
  <w:style w:type="paragraph" w:customStyle="1" w:styleId="7ABBDCC33E0D43168E0C70C60EFEFE22">
    <w:name w:val="7ABBDCC33E0D43168E0C70C60EFEFE22"/>
    <w:rsid w:val="001438EB"/>
    <w:pPr>
      <w:spacing w:line="278" w:lineRule="auto"/>
    </w:pPr>
    <w:rPr>
      <w:kern w:val="2"/>
      <w:sz w:val="24"/>
      <w:szCs w:val="24"/>
      <w14:ligatures w14:val="standardContextual"/>
    </w:rPr>
  </w:style>
  <w:style w:type="paragraph" w:customStyle="1" w:styleId="1783C7409CD24905AA13B2EBD25C1C6A">
    <w:name w:val="1783C7409CD24905AA13B2EBD25C1C6A"/>
    <w:rsid w:val="001438EB"/>
    <w:pPr>
      <w:spacing w:line="278" w:lineRule="auto"/>
    </w:pPr>
    <w:rPr>
      <w:kern w:val="2"/>
      <w:sz w:val="24"/>
      <w:szCs w:val="24"/>
      <w14:ligatures w14:val="standardContextual"/>
    </w:rPr>
  </w:style>
  <w:style w:type="paragraph" w:customStyle="1" w:styleId="CED0647E0F844F669F4B8C9AC9055451">
    <w:name w:val="CED0647E0F844F669F4B8C9AC9055451"/>
    <w:rsid w:val="001438EB"/>
    <w:pPr>
      <w:spacing w:line="278" w:lineRule="auto"/>
    </w:pPr>
    <w:rPr>
      <w:kern w:val="2"/>
      <w:sz w:val="24"/>
      <w:szCs w:val="24"/>
      <w14:ligatures w14:val="standardContextual"/>
    </w:rPr>
  </w:style>
  <w:style w:type="paragraph" w:customStyle="1" w:styleId="B0D1398F30BC465FB20EA3EA31ACE3DB">
    <w:name w:val="B0D1398F30BC465FB20EA3EA31ACE3DB"/>
    <w:rsid w:val="001438EB"/>
    <w:pPr>
      <w:spacing w:line="278" w:lineRule="auto"/>
    </w:pPr>
    <w:rPr>
      <w:kern w:val="2"/>
      <w:sz w:val="24"/>
      <w:szCs w:val="24"/>
      <w14:ligatures w14:val="standardContextual"/>
    </w:rPr>
  </w:style>
  <w:style w:type="paragraph" w:customStyle="1" w:styleId="D3D49E7C078D4DB29DFD609DA91DD5BE">
    <w:name w:val="D3D49E7C078D4DB29DFD609DA91DD5BE"/>
    <w:rsid w:val="001438EB"/>
    <w:pPr>
      <w:spacing w:line="278" w:lineRule="auto"/>
    </w:pPr>
    <w:rPr>
      <w:kern w:val="2"/>
      <w:sz w:val="24"/>
      <w:szCs w:val="24"/>
      <w14:ligatures w14:val="standardContextual"/>
    </w:rPr>
  </w:style>
  <w:style w:type="paragraph" w:customStyle="1" w:styleId="08F9B2C679464B6B8DD1A426F27C37CC">
    <w:name w:val="08F9B2C679464B6B8DD1A426F27C37CC"/>
    <w:rsid w:val="001438EB"/>
    <w:pPr>
      <w:spacing w:line="278" w:lineRule="auto"/>
    </w:pPr>
    <w:rPr>
      <w:kern w:val="2"/>
      <w:sz w:val="24"/>
      <w:szCs w:val="24"/>
      <w14:ligatures w14:val="standardContextual"/>
    </w:rPr>
  </w:style>
  <w:style w:type="paragraph" w:customStyle="1" w:styleId="D12577A58B7847FDAED11C8CA6CB395E">
    <w:name w:val="D12577A58B7847FDAED11C8CA6CB395E"/>
    <w:rsid w:val="001438EB"/>
    <w:pPr>
      <w:spacing w:line="278" w:lineRule="auto"/>
    </w:pPr>
    <w:rPr>
      <w:kern w:val="2"/>
      <w:sz w:val="24"/>
      <w:szCs w:val="24"/>
      <w14:ligatures w14:val="standardContextual"/>
    </w:rPr>
  </w:style>
  <w:style w:type="paragraph" w:customStyle="1" w:styleId="3A0E28A1996F4C1D8133DEBBAE6C8988">
    <w:name w:val="3A0E28A1996F4C1D8133DEBBAE6C8988"/>
    <w:rsid w:val="001438EB"/>
    <w:pPr>
      <w:spacing w:line="278" w:lineRule="auto"/>
    </w:pPr>
    <w:rPr>
      <w:kern w:val="2"/>
      <w:sz w:val="24"/>
      <w:szCs w:val="24"/>
      <w14:ligatures w14:val="standardContextual"/>
    </w:rPr>
  </w:style>
  <w:style w:type="paragraph" w:customStyle="1" w:styleId="F4D24E91D5714FC197AC5212B1E4D557">
    <w:name w:val="F4D24E91D5714FC197AC5212B1E4D557"/>
    <w:rsid w:val="001438EB"/>
    <w:pPr>
      <w:spacing w:line="278" w:lineRule="auto"/>
    </w:pPr>
    <w:rPr>
      <w:kern w:val="2"/>
      <w:sz w:val="24"/>
      <w:szCs w:val="24"/>
      <w14:ligatures w14:val="standardContextual"/>
    </w:rPr>
  </w:style>
  <w:style w:type="paragraph" w:customStyle="1" w:styleId="8F7C09E51ACB429D80B3C33F64B1772C">
    <w:name w:val="8F7C09E51ACB429D80B3C33F64B1772C"/>
    <w:rsid w:val="001438EB"/>
    <w:pPr>
      <w:spacing w:line="278" w:lineRule="auto"/>
    </w:pPr>
    <w:rPr>
      <w:kern w:val="2"/>
      <w:sz w:val="24"/>
      <w:szCs w:val="24"/>
      <w14:ligatures w14:val="standardContextual"/>
    </w:rPr>
  </w:style>
  <w:style w:type="paragraph" w:customStyle="1" w:styleId="FE041038DE924953978173DB4049DB86">
    <w:name w:val="FE041038DE924953978173DB4049DB86"/>
    <w:rsid w:val="001438EB"/>
    <w:pPr>
      <w:spacing w:line="278" w:lineRule="auto"/>
    </w:pPr>
    <w:rPr>
      <w:kern w:val="2"/>
      <w:sz w:val="24"/>
      <w:szCs w:val="24"/>
      <w14:ligatures w14:val="standardContextual"/>
    </w:rPr>
  </w:style>
  <w:style w:type="paragraph" w:customStyle="1" w:styleId="971CB4A63B7A47E39EB8B72F8AE75BEC">
    <w:name w:val="971CB4A63B7A47E39EB8B72F8AE75BEC"/>
    <w:rsid w:val="001438EB"/>
    <w:pPr>
      <w:spacing w:line="278" w:lineRule="auto"/>
    </w:pPr>
    <w:rPr>
      <w:kern w:val="2"/>
      <w:sz w:val="24"/>
      <w:szCs w:val="24"/>
      <w14:ligatures w14:val="standardContextual"/>
    </w:rPr>
  </w:style>
  <w:style w:type="paragraph" w:customStyle="1" w:styleId="14D3ED6C5AEA4CDB9C744F828B2C1C85">
    <w:name w:val="14D3ED6C5AEA4CDB9C744F828B2C1C85"/>
    <w:rsid w:val="001438EB"/>
    <w:pPr>
      <w:spacing w:line="278" w:lineRule="auto"/>
    </w:pPr>
    <w:rPr>
      <w:kern w:val="2"/>
      <w:sz w:val="24"/>
      <w:szCs w:val="24"/>
      <w14:ligatures w14:val="standardContextual"/>
    </w:rPr>
  </w:style>
  <w:style w:type="paragraph" w:customStyle="1" w:styleId="C1DB5067116D4A97B9E900411279EB6F">
    <w:name w:val="C1DB5067116D4A97B9E900411279EB6F"/>
    <w:rsid w:val="001438EB"/>
    <w:pPr>
      <w:spacing w:line="278" w:lineRule="auto"/>
    </w:pPr>
    <w:rPr>
      <w:kern w:val="2"/>
      <w:sz w:val="24"/>
      <w:szCs w:val="24"/>
      <w14:ligatures w14:val="standardContextual"/>
    </w:rPr>
  </w:style>
  <w:style w:type="paragraph" w:customStyle="1" w:styleId="988E836ABC984E078844841C1512DE7D">
    <w:name w:val="988E836ABC984E078844841C1512DE7D"/>
    <w:rsid w:val="001438EB"/>
    <w:pPr>
      <w:spacing w:line="278" w:lineRule="auto"/>
    </w:pPr>
    <w:rPr>
      <w:kern w:val="2"/>
      <w:sz w:val="24"/>
      <w:szCs w:val="24"/>
      <w14:ligatures w14:val="standardContextual"/>
    </w:rPr>
  </w:style>
  <w:style w:type="paragraph" w:customStyle="1" w:styleId="D30F094CFA314A9C8153332D2C62773C">
    <w:name w:val="D30F094CFA314A9C8153332D2C62773C"/>
    <w:rsid w:val="001438EB"/>
    <w:pPr>
      <w:spacing w:line="278" w:lineRule="auto"/>
    </w:pPr>
    <w:rPr>
      <w:kern w:val="2"/>
      <w:sz w:val="24"/>
      <w:szCs w:val="24"/>
      <w14:ligatures w14:val="standardContextual"/>
    </w:rPr>
  </w:style>
  <w:style w:type="paragraph" w:customStyle="1" w:styleId="C6BAA5850B5B47EDB14B95975E9068DF">
    <w:name w:val="C6BAA5850B5B47EDB14B95975E9068DF"/>
    <w:rsid w:val="001438EB"/>
    <w:pPr>
      <w:spacing w:line="278" w:lineRule="auto"/>
    </w:pPr>
    <w:rPr>
      <w:kern w:val="2"/>
      <w:sz w:val="24"/>
      <w:szCs w:val="24"/>
      <w14:ligatures w14:val="standardContextual"/>
    </w:rPr>
  </w:style>
  <w:style w:type="paragraph" w:customStyle="1" w:styleId="650180770B8E44EBA91E7628477BDFA8">
    <w:name w:val="650180770B8E44EBA91E7628477BDFA8"/>
    <w:rsid w:val="001438EB"/>
    <w:pPr>
      <w:spacing w:line="278" w:lineRule="auto"/>
    </w:pPr>
    <w:rPr>
      <w:kern w:val="2"/>
      <w:sz w:val="24"/>
      <w:szCs w:val="24"/>
      <w14:ligatures w14:val="standardContextual"/>
    </w:rPr>
  </w:style>
  <w:style w:type="paragraph" w:customStyle="1" w:styleId="EA42B8319E4D4378933D299127AE42EC">
    <w:name w:val="EA42B8319E4D4378933D299127AE42EC"/>
    <w:rsid w:val="001438EB"/>
    <w:pPr>
      <w:spacing w:line="278" w:lineRule="auto"/>
    </w:pPr>
    <w:rPr>
      <w:kern w:val="2"/>
      <w:sz w:val="24"/>
      <w:szCs w:val="24"/>
      <w14:ligatures w14:val="standardContextual"/>
    </w:rPr>
  </w:style>
  <w:style w:type="paragraph" w:customStyle="1" w:styleId="62AB7174EAB74C0BACCFAAE213716725">
    <w:name w:val="62AB7174EAB74C0BACCFAAE213716725"/>
    <w:rsid w:val="001438EB"/>
    <w:pPr>
      <w:spacing w:line="278" w:lineRule="auto"/>
    </w:pPr>
    <w:rPr>
      <w:kern w:val="2"/>
      <w:sz w:val="24"/>
      <w:szCs w:val="24"/>
      <w14:ligatures w14:val="standardContextual"/>
    </w:rPr>
  </w:style>
  <w:style w:type="paragraph" w:customStyle="1" w:styleId="C1F4B79013F94523B9E8DEA940DDEF3D">
    <w:name w:val="C1F4B79013F94523B9E8DEA940DDEF3D"/>
    <w:rsid w:val="001438EB"/>
    <w:pPr>
      <w:spacing w:line="278" w:lineRule="auto"/>
    </w:pPr>
    <w:rPr>
      <w:kern w:val="2"/>
      <w:sz w:val="24"/>
      <w:szCs w:val="24"/>
      <w14:ligatures w14:val="standardContextual"/>
    </w:rPr>
  </w:style>
  <w:style w:type="paragraph" w:customStyle="1" w:styleId="C2182DB74753465D8E753C603241D84A">
    <w:name w:val="C2182DB74753465D8E753C603241D84A"/>
    <w:rsid w:val="001438EB"/>
    <w:pPr>
      <w:spacing w:line="278" w:lineRule="auto"/>
    </w:pPr>
    <w:rPr>
      <w:kern w:val="2"/>
      <w:sz w:val="24"/>
      <w:szCs w:val="24"/>
      <w14:ligatures w14:val="standardContextual"/>
    </w:rPr>
  </w:style>
  <w:style w:type="paragraph" w:customStyle="1" w:styleId="500A5FDD00EA4693B927B4EB0D7E8D05">
    <w:name w:val="500A5FDD00EA4693B927B4EB0D7E8D05"/>
    <w:rsid w:val="001438EB"/>
    <w:pPr>
      <w:spacing w:line="278" w:lineRule="auto"/>
    </w:pPr>
    <w:rPr>
      <w:kern w:val="2"/>
      <w:sz w:val="24"/>
      <w:szCs w:val="24"/>
      <w14:ligatures w14:val="standardContextual"/>
    </w:rPr>
  </w:style>
  <w:style w:type="paragraph" w:customStyle="1" w:styleId="760D9E69A35E42F0A8FEBDDD630F1291">
    <w:name w:val="760D9E69A35E42F0A8FEBDDD630F1291"/>
    <w:rsid w:val="001438EB"/>
    <w:pPr>
      <w:spacing w:line="278" w:lineRule="auto"/>
    </w:pPr>
    <w:rPr>
      <w:kern w:val="2"/>
      <w:sz w:val="24"/>
      <w:szCs w:val="24"/>
      <w14:ligatures w14:val="standardContextual"/>
    </w:rPr>
  </w:style>
  <w:style w:type="paragraph" w:customStyle="1" w:styleId="02A433FFD18B490F87FAA1F657C8FC43">
    <w:name w:val="02A433FFD18B490F87FAA1F657C8FC43"/>
    <w:rsid w:val="001438EB"/>
    <w:pPr>
      <w:spacing w:line="278" w:lineRule="auto"/>
    </w:pPr>
    <w:rPr>
      <w:kern w:val="2"/>
      <w:sz w:val="24"/>
      <w:szCs w:val="24"/>
      <w14:ligatures w14:val="standardContextual"/>
    </w:rPr>
  </w:style>
  <w:style w:type="paragraph" w:customStyle="1" w:styleId="FD9E3721E46649F0A53E51B969F2CF2F">
    <w:name w:val="FD9E3721E46649F0A53E51B969F2CF2F"/>
    <w:rsid w:val="001438EB"/>
    <w:pPr>
      <w:spacing w:line="278" w:lineRule="auto"/>
    </w:pPr>
    <w:rPr>
      <w:kern w:val="2"/>
      <w:sz w:val="24"/>
      <w:szCs w:val="24"/>
      <w14:ligatures w14:val="standardContextual"/>
    </w:rPr>
  </w:style>
  <w:style w:type="paragraph" w:customStyle="1" w:styleId="CBB0457797AC4575B113A840DCB4CDEA">
    <w:name w:val="CBB0457797AC4575B113A840DCB4CDEA"/>
    <w:rsid w:val="001438EB"/>
    <w:pPr>
      <w:spacing w:line="278" w:lineRule="auto"/>
    </w:pPr>
    <w:rPr>
      <w:kern w:val="2"/>
      <w:sz w:val="24"/>
      <w:szCs w:val="24"/>
      <w14:ligatures w14:val="standardContextual"/>
    </w:rPr>
  </w:style>
  <w:style w:type="paragraph" w:customStyle="1" w:styleId="A305CB61562B47779B931CA3C76825BA">
    <w:name w:val="A305CB61562B47779B931CA3C76825BA"/>
    <w:rsid w:val="001438EB"/>
    <w:pPr>
      <w:spacing w:line="278" w:lineRule="auto"/>
    </w:pPr>
    <w:rPr>
      <w:kern w:val="2"/>
      <w:sz w:val="24"/>
      <w:szCs w:val="24"/>
      <w14:ligatures w14:val="standardContextual"/>
    </w:rPr>
  </w:style>
  <w:style w:type="paragraph" w:customStyle="1" w:styleId="EEB93C7FC643445DB5CF5F40F19EC9DD">
    <w:name w:val="EEB93C7FC643445DB5CF5F40F19EC9DD"/>
    <w:rsid w:val="001438EB"/>
    <w:pPr>
      <w:spacing w:line="278" w:lineRule="auto"/>
    </w:pPr>
    <w:rPr>
      <w:kern w:val="2"/>
      <w:sz w:val="24"/>
      <w:szCs w:val="24"/>
      <w14:ligatures w14:val="standardContextual"/>
    </w:rPr>
  </w:style>
  <w:style w:type="paragraph" w:customStyle="1" w:styleId="A9608007F3664520B790367E057204CF">
    <w:name w:val="A9608007F3664520B790367E057204CF"/>
    <w:rsid w:val="001438EB"/>
    <w:pPr>
      <w:spacing w:line="278" w:lineRule="auto"/>
    </w:pPr>
    <w:rPr>
      <w:kern w:val="2"/>
      <w:sz w:val="24"/>
      <w:szCs w:val="24"/>
      <w14:ligatures w14:val="standardContextual"/>
    </w:rPr>
  </w:style>
  <w:style w:type="paragraph" w:customStyle="1" w:styleId="F1A52FE4C6C2493886AA629418B17283">
    <w:name w:val="F1A52FE4C6C2493886AA629418B17283"/>
    <w:rsid w:val="001438EB"/>
    <w:pPr>
      <w:spacing w:line="278" w:lineRule="auto"/>
    </w:pPr>
    <w:rPr>
      <w:kern w:val="2"/>
      <w:sz w:val="24"/>
      <w:szCs w:val="24"/>
      <w14:ligatures w14:val="standardContextual"/>
    </w:rPr>
  </w:style>
  <w:style w:type="paragraph" w:customStyle="1" w:styleId="CC3B52A7A0C64D238B3BEFF42E9C3DBD">
    <w:name w:val="CC3B52A7A0C64D238B3BEFF42E9C3DBD"/>
    <w:rsid w:val="001438EB"/>
    <w:pPr>
      <w:spacing w:line="278" w:lineRule="auto"/>
    </w:pPr>
    <w:rPr>
      <w:kern w:val="2"/>
      <w:sz w:val="24"/>
      <w:szCs w:val="24"/>
      <w14:ligatures w14:val="standardContextual"/>
    </w:rPr>
  </w:style>
  <w:style w:type="paragraph" w:customStyle="1" w:styleId="621F87B634464C6CA72CA0C815C928B3">
    <w:name w:val="621F87B634464C6CA72CA0C815C928B3"/>
    <w:rsid w:val="001438EB"/>
    <w:pPr>
      <w:spacing w:line="278" w:lineRule="auto"/>
    </w:pPr>
    <w:rPr>
      <w:kern w:val="2"/>
      <w:sz w:val="24"/>
      <w:szCs w:val="24"/>
      <w14:ligatures w14:val="standardContextual"/>
    </w:rPr>
  </w:style>
  <w:style w:type="paragraph" w:customStyle="1" w:styleId="C8FE7B4356614928A958D45E43963643">
    <w:name w:val="C8FE7B4356614928A958D45E43963643"/>
    <w:rsid w:val="001438EB"/>
    <w:pPr>
      <w:spacing w:line="278" w:lineRule="auto"/>
    </w:pPr>
    <w:rPr>
      <w:kern w:val="2"/>
      <w:sz w:val="24"/>
      <w:szCs w:val="24"/>
      <w14:ligatures w14:val="standardContextual"/>
    </w:rPr>
  </w:style>
  <w:style w:type="paragraph" w:customStyle="1" w:styleId="CE4D8D0EB21B4FAE88266B2BAA2F95CF">
    <w:name w:val="CE4D8D0EB21B4FAE88266B2BAA2F95CF"/>
    <w:rsid w:val="001438EB"/>
    <w:pPr>
      <w:spacing w:line="278" w:lineRule="auto"/>
    </w:pPr>
    <w:rPr>
      <w:kern w:val="2"/>
      <w:sz w:val="24"/>
      <w:szCs w:val="24"/>
      <w14:ligatures w14:val="standardContextual"/>
    </w:rPr>
  </w:style>
  <w:style w:type="paragraph" w:customStyle="1" w:styleId="00DE3CC48C464E36994D21C9E8F347EF">
    <w:name w:val="00DE3CC48C464E36994D21C9E8F347EF"/>
    <w:rsid w:val="001438EB"/>
    <w:pPr>
      <w:spacing w:line="278" w:lineRule="auto"/>
    </w:pPr>
    <w:rPr>
      <w:kern w:val="2"/>
      <w:sz w:val="24"/>
      <w:szCs w:val="24"/>
      <w14:ligatures w14:val="standardContextual"/>
    </w:rPr>
  </w:style>
  <w:style w:type="paragraph" w:customStyle="1" w:styleId="1813871B569F46D3AA8919E9767D6559">
    <w:name w:val="1813871B569F46D3AA8919E9767D6559"/>
    <w:rsid w:val="001438EB"/>
    <w:pPr>
      <w:spacing w:line="278" w:lineRule="auto"/>
    </w:pPr>
    <w:rPr>
      <w:kern w:val="2"/>
      <w:sz w:val="24"/>
      <w:szCs w:val="24"/>
      <w14:ligatures w14:val="standardContextual"/>
    </w:rPr>
  </w:style>
  <w:style w:type="paragraph" w:customStyle="1" w:styleId="8B507F87353141F19E09C002D5C7E65D">
    <w:name w:val="8B507F87353141F19E09C002D5C7E65D"/>
    <w:rsid w:val="001438EB"/>
    <w:pPr>
      <w:spacing w:line="278" w:lineRule="auto"/>
    </w:pPr>
    <w:rPr>
      <w:kern w:val="2"/>
      <w:sz w:val="24"/>
      <w:szCs w:val="24"/>
      <w14:ligatures w14:val="standardContextual"/>
    </w:rPr>
  </w:style>
  <w:style w:type="paragraph" w:customStyle="1" w:styleId="3301239C23864F65BBE004DA0D3A902D">
    <w:name w:val="3301239C23864F65BBE004DA0D3A902D"/>
    <w:rsid w:val="001438EB"/>
    <w:pPr>
      <w:spacing w:line="278" w:lineRule="auto"/>
    </w:pPr>
    <w:rPr>
      <w:kern w:val="2"/>
      <w:sz w:val="24"/>
      <w:szCs w:val="24"/>
      <w14:ligatures w14:val="standardContextual"/>
    </w:rPr>
  </w:style>
  <w:style w:type="paragraph" w:customStyle="1" w:styleId="1BFF44F519D94868B04C084439A339E0">
    <w:name w:val="1BFF44F519D94868B04C084439A339E0"/>
    <w:rsid w:val="001438EB"/>
    <w:pPr>
      <w:spacing w:line="278" w:lineRule="auto"/>
    </w:pPr>
    <w:rPr>
      <w:kern w:val="2"/>
      <w:sz w:val="24"/>
      <w:szCs w:val="24"/>
      <w14:ligatures w14:val="standardContextual"/>
    </w:rPr>
  </w:style>
  <w:style w:type="paragraph" w:customStyle="1" w:styleId="28F72F08AA0A4F20ACB4600142C8C39A">
    <w:name w:val="28F72F08AA0A4F20ACB4600142C8C39A"/>
    <w:rsid w:val="001438EB"/>
    <w:pPr>
      <w:spacing w:line="278" w:lineRule="auto"/>
    </w:pPr>
    <w:rPr>
      <w:kern w:val="2"/>
      <w:sz w:val="24"/>
      <w:szCs w:val="24"/>
      <w14:ligatures w14:val="standardContextual"/>
    </w:rPr>
  </w:style>
  <w:style w:type="paragraph" w:customStyle="1" w:styleId="1A34FCB77B6B44498160D837DDB1B28C">
    <w:name w:val="1A34FCB77B6B44498160D837DDB1B28C"/>
    <w:rsid w:val="001438EB"/>
    <w:pPr>
      <w:spacing w:line="278" w:lineRule="auto"/>
    </w:pPr>
    <w:rPr>
      <w:kern w:val="2"/>
      <w:sz w:val="24"/>
      <w:szCs w:val="24"/>
      <w14:ligatures w14:val="standardContextual"/>
    </w:rPr>
  </w:style>
  <w:style w:type="paragraph" w:customStyle="1" w:styleId="F8FE1EAF7A84445890091533D2115A23">
    <w:name w:val="F8FE1EAF7A84445890091533D2115A23"/>
    <w:rsid w:val="001438EB"/>
    <w:pPr>
      <w:spacing w:line="278" w:lineRule="auto"/>
    </w:pPr>
    <w:rPr>
      <w:kern w:val="2"/>
      <w:sz w:val="24"/>
      <w:szCs w:val="24"/>
      <w14:ligatures w14:val="standardContextual"/>
    </w:rPr>
  </w:style>
  <w:style w:type="paragraph" w:customStyle="1" w:styleId="3DE87F05CEB84BDDB06E270E24E145DD">
    <w:name w:val="3DE87F05CEB84BDDB06E270E24E145DD"/>
    <w:rsid w:val="001438EB"/>
    <w:pPr>
      <w:spacing w:line="278" w:lineRule="auto"/>
    </w:pPr>
    <w:rPr>
      <w:kern w:val="2"/>
      <w:sz w:val="24"/>
      <w:szCs w:val="24"/>
      <w14:ligatures w14:val="standardContextual"/>
    </w:rPr>
  </w:style>
  <w:style w:type="paragraph" w:customStyle="1" w:styleId="CD010BDAA43940DF91A9F5EC15492573">
    <w:name w:val="CD010BDAA43940DF91A9F5EC15492573"/>
    <w:rsid w:val="001438EB"/>
    <w:pPr>
      <w:spacing w:line="278" w:lineRule="auto"/>
    </w:pPr>
    <w:rPr>
      <w:kern w:val="2"/>
      <w:sz w:val="24"/>
      <w:szCs w:val="24"/>
      <w14:ligatures w14:val="standardContextual"/>
    </w:rPr>
  </w:style>
  <w:style w:type="paragraph" w:customStyle="1" w:styleId="DE521A1017E441C88D040128D52D4B96">
    <w:name w:val="DE521A1017E441C88D040128D52D4B96"/>
    <w:rsid w:val="001438EB"/>
    <w:pPr>
      <w:spacing w:line="278" w:lineRule="auto"/>
    </w:pPr>
    <w:rPr>
      <w:kern w:val="2"/>
      <w:sz w:val="24"/>
      <w:szCs w:val="24"/>
      <w14:ligatures w14:val="standardContextual"/>
    </w:rPr>
  </w:style>
  <w:style w:type="paragraph" w:customStyle="1" w:styleId="7AE13B760B5C49BC8CEFBCA878840A7A">
    <w:name w:val="7AE13B760B5C49BC8CEFBCA878840A7A"/>
    <w:rsid w:val="001438EB"/>
    <w:pPr>
      <w:spacing w:line="278" w:lineRule="auto"/>
    </w:pPr>
    <w:rPr>
      <w:kern w:val="2"/>
      <w:sz w:val="24"/>
      <w:szCs w:val="24"/>
      <w14:ligatures w14:val="standardContextual"/>
    </w:rPr>
  </w:style>
  <w:style w:type="paragraph" w:customStyle="1" w:styleId="6B99ADE670084710B7B650B8BBA091AD">
    <w:name w:val="6B99ADE670084710B7B650B8BBA091AD"/>
    <w:rsid w:val="001438EB"/>
    <w:pPr>
      <w:spacing w:line="278" w:lineRule="auto"/>
    </w:pPr>
    <w:rPr>
      <w:kern w:val="2"/>
      <w:sz w:val="24"/>
      <w:szCs w:val="24"/>
      <w14:ligatures w14:val="standardContextual"/>
    </w:rPr>
  </w:style>
  <w:style w:type="paragraph" w:customStyle="1" w:styleId="0E4846F29A224075AD78BA8F13F18E90">
    <w:name w:val="0E4846F29A224075AD78BA8F13F18E90"/>
    <w:rsid w:val="001438EB"/>
    <w:pPr>
      <w:spacing w:line="278" w:lineRule="auto"/>
    </w:pPr>
    <w:rPr>
      <w:kern w:val="2"/>
      <w:sz w:val="24"/>
      <w:szCs w:val="24"/>
      <w14:ligatures w14:val="standardContextual"/>
    </w:rPr>
  </w:style>
  <w:style w:type="paragraph" w:customStyle="1" w:styleId="834CAF6E47C7475F846AEC9D8A76815D">
    <w:name w:val="834CAF6E47C7475F846AEC9D8A76815D"/>
    <w:rsid w:val="001438EB"/>
    <w:pPr>
      <w:spacing w:line="278" w:lineRule="auto"/>
    </w:pPr>
    <w:rPr>
      <w:kern w:val="2"/>
      <w:sz w:val="24"/>
      <w:szCs w:val="24"/>
      <w14:ligatures w14:val="standardContextual"/>
    </w:rPr>
  </w:style>
  <w:style w:type="paragraph" w:customStyle="1" w:styleId="0FCEBDB535FF4177A98810AD0F91F504">
    <w:name w:val="0FCEBDB535FF4177A98810AD0F91F504"/>
    <w:rsid w:val="001438EB"/>
    <w:pPr>
      <w:spacing w:line="278" w:lineRule="auto"/>
    </w:pPr>
    <w:rPr>
      <w:kern w:val="2"/>
      <w:sz w:val="24"/>
      <w:szCs w:val="24"/>
      <w14:ligatures w14:val="standardContextual"/>
    </w:rPr>
  </w:style>
  <w:style w:type="paragraph" w:customStyle="1" w:styleId="BE03C54F34344A88B97667F6F4FBD34C">
    <w:name w:val="BE03C54F34344A88B97667F6F4FBD34C"/>
    <w:rsid w:val="001438EB"/>
    <w:pPr>
      <w:spacing w:line="278" w:lineRule="auto"/>
    </w:pPr>
    <w:rPr>
      <w:kern w:val="2"/>
      <w:sz w:val="24"/>
      <w:szCs w:val="24"/>
      <w14:ligatures w14:val="standardContextual"/>
    </w:rPr>
  </w:style>
  <w:style w:type="paragraph" w:customStyle="1" w:styleId="6CB30A8C18A546699AB3CD16C1A47147">
    <w:name w:val="6CB30A8C18A546699AB3CD16C1A47147"/>
    <w:rsid w:val="001438EB"/>
    <w:pPr>
      <w:spacing w:line="278" w:lineRule="auto"/>
    </w:pPr>
    <w:rPr>
      <w:kern w:val="2"/>
      <w:sz w:val="24"/>
      <w:szCs w:val="24"/>
      <w14:ligatures w14:val="standardContextual"/>
    </w:rPr>
  </w:style>
  <w:style w:type="paragraph" w:customStyle="1" w:styleId="51AD5E1548BC4AD6B2BA7BC738C22C74">
    <w:name w:val="51AD5E1548BC4AD6B2BA7BC738C22C74"/>
    <w:rsid w:val="001438EB"/>
    <w:pPr>
      <w:spacing w:line="278" w:lineRule="auto"/>
    </w:pPr>
    <w:rPr>
      <w:kern w:val="2"/>
      <w:sz w:val="24"/>
      <w:szCs w:val="24"/>
      <w14:ligatures w14:val="standardContextual"/>
    </w:rPr>
  </w:style>
  <w:style w:type="paragraph" w:customStyle="1" w:styleId="FFC0A0B4383A43C8BF74CCBAFDE1385B">
    <w:name w:val="FFC0A0B4383A43C8BF74CCBAFDE1385B"/>
    <w:rsid w:val="001438EB"/>
    <w:pPr>
      <w:spacing w:line="278" w:lineRule="auto"/>
    </w:pPr>
    <w:rPr>
      <w:kern w:val="2"/>
      <w:sz w:val="24"/>
      <w:szCs w:val="24"/>
      <w14:ligatures w14:val="standardContextual"/>
    </w:rPr>
  </w:style>
  <w:style w:type="paragraph" w:customStyle="1" w:styleId="8DBDB37104C54F32B1AD2DDEC7F122D8">
    <w:name w:val="8DBDB37104C54F32B1AD2DDEC7F122D8"/>
    <w:rsid w:val="001438EB"/>
    <w:pPr>
      <w:spacing w:line="278" w:lineRule="auto"/>
    </w:pPr>
    <w:rPr>
      <w:kern w:val="2"/>
      <w:sz w:val="24"/>
      <w:szCs w:val="24"/>
      <w14:ligatures w14:val="standardContextual"/>
    </w:rPr>
  </w:style>
  <w:style w:type="paragraph" w:customStyle="1" w:styleId="E4CD6DAF17EF4BD7AC69B03B61C2D8EF">
    <w:name w:val="E4CD6DAF17EF4BD7AC69B03B61C2D8EF"/>
    <w:rsid w:val="001438EB"/>
    <w:pPr>
      <w:spacing w:line="278" w:lineRule="auto"/>
    </w:pPr>
    <w:rPr>
      <w:kern w:val="2"/>
      <w:sz w:val="24"/>
      <w:szCs w:val="24"/>
      <w14:ligatures w14:val="standardContextual"/>
    </w:rPr>
  </w:style>
  <w:style w:type="paragraph" w:customStyle="1" w:styleId="BBECEAAF582C44F181F683210B985E35">
    <w:name w:val="BBECEAAF582C44F181F683210B985E35"/>
    <w:rsid w:val="001438EB"/>
    <w:pPr>
      <w:spacing w:line="278" w:lineRule="auto"/>
    </w:pPr>
    <w:rPr>
      <w:kern w:val="2"/>
      <w:sz w:val="24"/>
      <w:szCs w:val="24"/>
      <w14:ligatures w14:val="standardContextual"/>
    </w:rPr>
  </w:style>
  <w:style w:type="paragraph" w:customStyle="1" w:styleId="747DC66A3E34475F9CF9AA16424A6698">
    <w:name w:val="747DC66A3E34475F9CF9AA16424A6698"/>
    <w:rsid w:val="001438EB"/>
    <w:pPr>
      <w:spacing w:line="278" w:lineRule="auto"/>
    </w:pPr>
    <w:rPr>
      <w:kern w:val="2"/>
      <w:sz w:val="24"/>
      <w:szCs w:val="24"/>
      <w14:ligatures w14:val="standardContextual"/>
    </w:rPr>
  </w:style>
  <w:style w:type="paragraph" w:customStyle="1" w:styleId="071568EAA6DA44F18A12BBEC2DC0E495">
    <w:name w:val="071568EAA6DA44F18A12BBEC2DC0E495"/>
    <w:rsid w:val="001438EB"/>
    <w:pPr>
      <w:spacing w:line="278" w:lineRule="auto"/>
    </w:pPr>
    <w:rPr>
      <w:kern w:val="2"/>
      <w:sz w:val="24"/>
      <w:szCs w:val="24"/>
      <w14:ligatures w14:val="standardContextual"/>
    </w:rPr>
  </w:style>
  <w:style w:type="paragraph" w:customStyle="1" w:styleId="14B9458480BE452CAFF7E67ED25D2A6B">
    <w:name w:val="14B9458480BE452CAFF7E67ED25D2A6B"/>
    <w:rsid w:val="001438EB"/>
    <w:pPr>
      <w:spacing w:line="278" w:lineRule="auto"/>
    </w:pPr>
    <w:rPr>
      <w:kern w:val="2"/>
      <w:sz w:val="24"/>
      <w:szCs w:val="24"/>
      <w14:ligatures w14:val="standardContextual"/>
    </w:rPr>
  </w:style>
  <w:style w:type="paragraph" w:customStyle="1" w:styleId="4FA86C7C3D1B4BB69D0532665BD3AED3">
    <w:name w:val="4FA86C7C3D1B4BB69D0532665BD3AED3"/>
    <w:rsid w:val="001438EB"/>
    <w:pPr>
      <w:spacing w:line="278" w:lineRule="auto"/>
    </w:pPr>
    <w:rPr>
      <w:kern w:val="2"/>
      <w:sz w:val="24"/>
      <w:szCs w:val="24"/>
      <w14:ligatures w14:val="standardContextual"/>
    </w:rPr>
  </w:style>
  <w:style w:type="paragraph" w:customStyle="1" w:styleId="3A8652335DD347F68A420AEECCCEC001">
    <w:name w:val="3A8652335DD347F68A420AEECCCEC001"/>
    <w:rsid w:val="001438EB"/>
    <w:pPr>
      <w:spacing w:line="278" w:lineRule="auto"/>
    </w:pPr>
    <w:rPr>
      <w:kern w:val="2"/>
      <w:sz w:val="24"/>
      <w:szCs w:val="24"/>
      <w14:ligatures w14:val="standardContextual"/>
    </w:rPr>
  </w:style>
  <w:style w:type="paragraph" w:customStyle="1" w:styleId="7A0561F03BDE415A935CE135B0E70F9D">
    <w:name w:val="7A0561F03BDE415A935CE135B0E70F9D"/>
    <w:rsid w:val="001438EB"/>
    <w:pPr>
      <w:spacing w:line="278" w:lineRule="auto"/>
    </w:pPr>
    <w:rPr>
      <w:kern w:val="2"/>
      <w:sz w:val="24"/>
      <w:szCs w:val="24"/>
      <w14:ligatures w14:val="standardContextual"/>
    </w:rPr>
  </w:style>
  <w:style w:type="paragraph" w:customStyle="1" w:styleId="EC9F11EC69FF475C9B2E38DD3CA4BD65">
    <w:name w:val="EC9F11EC69FF475C9B2E38DD3CA4BD65"/>
    <w:rsid w:val="001438EB"/>
    <w:pPr>
      <w:spacing w:line="278" w:lineRule="auto"/>
    </w:pPr>
    <w:rPr>
      <w:kern w:val="2"/>
      <w:sz w:val="24"/>
      <w:szCs w:val="24"/>
      <w14:ligatures w14:val="standardContextual"/>
    </w:rPr>
  </w:style>
  <w:style w:type="paragraph" w:customStyle="1" w:styleId="8D54EDF15ADD418782F6320E4CB7BD44">
    <w:name w:val="8D54EDF15ADD418782F6320E4CB7BD44"/>
    <w:rsid w:val="001438EB"/>
    <w:pPr>
      <w:spacing w:line="278" w:lineRule="auto"/>
    </w:pPr>
    <w:rPr>
      <w:kern w:val="2"/>
      <w:sz w:val="24"/>
      <w:szCs w:val="24"/>
      <w14:ligatures w14:val="standardContextual"/>
    </w:rPr>
  </w:style>
  <w:style w:type="paragraph" w:customStyle="1" w:styleId="6474C2A179724C229DDA12417A009809">
    <w:name w:val="6474C2A179724C229DDA12417A009809"/>
    <w:rsid w:val="001438EB"/>
    <w:pPr>
      <w:spacing w:line="278" w:lineRule="auto"/>
    </w:pPr>
    <w:rPr>
      <w:kern w:val="2"/>
      <w:sz w:val="24"/>
      <w:szCs w:val="24"/>
      <w14:ligatures w14:val="standardContextual"/>
    </w:rPr>
  </w:style>
  <w:style w:type="paragraph" w:customStyle="1" w:styleId="A431D5B5E9AC451CB245ACBEF92109C2">
    <w:name w:val="A431D5B5E9AC451CB245ACBEF92109C2"/>
    <w:rsid w:val="001438EB"/>
    <w:pPr>
      <w:spacing w:line="278" w:lineRule="auto"/>
    </w:pPr>
    <w:rPr>
      <w:kern w:val="2"/>
      <w:sz w:val="24"/>
      <w:szCs w:val="24"/>
      <w14:ligatures w14:val="standardContextual"/>
    </w:rPr>
  </w:style>
  <w:style w:type="paragraph" w:customStyle="1" w:styleId="59CDDD1260F446C896A684465483018D">
    <w:name w:val="59CDDD1260F446C896A684465483018D"/>
    <w:rsid w:val="001438EB"/>
    <w:pPr>
      <w:spacing w:line="278" w:lineRule="auto"/>
    </w:pPr>
    <w:rPr>
      <w:kern w:val="2"/>
      <w:sz w:val="24"/>
      <w:szCs w:val="24"/>
      <w14:ligatures w14:val="standardContextual"/>
    </w:rPr>
  </w:style>
  <w:style w:type="paragraph" w:customStyle="1" w:styleId="3CA75285A62740D9BB4B89F02E866FDA">
    <w:name w:val="3CA75285A62740D9BB4B89F02E866FDA"/>
    <w:rsid w:val="001438EB"/>
    <w:pPr>
      <w:spacing w:line="278" w:lineRule="auto"/>
    </w:pPr>
    <w:rPr>
      <w:kern w:val="2"/>
      <w:sz w:val="24"/>
      <w:szCs w:val="24"/>
      <w14:ligatures w14:val="standardContextual"/>
    </w:rPr>
  </w:style>
  <w:style w:type="paragraph" w:customStyle="1" w:styleId="9F656BDB47794D989376F3864E4A0DE9">
    <w:name w:val="9F656BDB47794D989376F3864E4A0DE9"/>
    <w:rsid w:val="001438EB"/>
    <w:pPr>
      <w:spacing w:line="278" w:lineRule="auto"/>
    </w:pPr>
    <w:rPr>
      <w:kern w:val="2"/>
      <w:sz w:val="24"/>
      <w:szCs w:val="24"/>
      <w14:ligatures w14:val="standardContextual"/>
    </w:rPr>
  </w:style>
  <w:style w:type="paragraph" w:customStyle="1" w:styleId="60FFA0D5F56D4FEF8CB85D258980259D">
    <w:name w:val="60FFA0D5F56D4FEF8CB85D258980259D"/>
    <w:rsid w:val="001438EB"/>
    <w:pPr>
      <w:spacing w:line="278" w:lineRule="auto"/>
    </w:pPr>
    <w:rPr>
      <w:kern w:val="2"/>
      <w:sz w:val="24"/>
      <w:szCs w:val="24"/>
      <w14:ligatures w14:val="standardContextual"/>
    </w:rPr>
  </w:style>
  <w:style w:type="paragraph" w:customStyle="1" w:styleId="9423AA816E4F46A684687A959C653832">
    <w:name w:val="9423AA816E4F46A684687A959C653832"/>
    <w:rsid w:val="001438EB"/>
    <w:pPr>
      <w:spacing w:line="278" w:lineRule="auto"/>
    </w:pPr>
    <w:rPr>
      <w:kern w:val="2"/>
      <w:sz w:val="24"/>
      <w:szCs w:val="24"/>
      <w14:ligatures w14:val="standardContextual"/>
    </w:rPr>
  </w:style>
  <w:style w:type="paragraph" w:customStyle="1" w:styleId="317C2030B2454E74A37F0DA499558A1C">
    <w:name w:val="317C2030B2454E74A37F0DA499558A1C"/>
    <w:rsid w:val="001438EB"/>
    <w:pPr>
      <w:spacing w:line="278" w:lineRule="auto"/>
    </w:pPr>
    <w:rPr>
      <w:kern w:val="2"/>
      <w:sz w:val="24"/>
      <w:szCs w:val="24"/>
      <w14:ligatures w14:val="standardContextual"/>
    </w:rPr>
  </w:style>
  <w:style w:type="paragraph" w:customStyle="1" w:styleId="94DDA3DE60454D8084BA6945A48A9ACC1">
    <w:name w:val="94DDA3DE60454D8084BA6945A48A9ACC1"/>
    <w:rsid w:val="001438EB"/>
    <w:pPr>
      <w:spacing w:after="0" w:line="240" w:lineRule="auto"/>
    </w:pPr>
    <w:rPr>
      <w:rFonts w:ascii="Arial" w:eastAsia="Times New Roman" w:hAnsi="Arial" w:cs="Arial"/>
    </w:rPr>
  </w:style>
  <w:style w:type="paragraph" w:customStyle="1" w:styleId="877F30E039054B40A14574CF5DB86286">
    <w:name w:val="877F30E039054B40A14574CF5DB86286"/>
    <w:rsid w:val="001438EB"/>
    <w:pPr>
      <w:spacing w:after="0" w:line="240" w:lineRule="auto"/>
    </w:pPr>
    <w:rPr>
      <w:rFonts w:ascii="Arial" w:eastAsia="Times New Roman" w:hAnsi="Arial" w:cs="Arial"/>
    </w:rPr>
  </w:style>
  <w:style w:type="paragraph" w:customStyle="1" w:styleId="03E3F0114E6543828275F5987B1B1C85">
    <w:name w:val="03E3F0114E6543828275F5987B1B1C85"/>
    <w:rsid w:val="001438EB"/>
    <w:pPr>
      <w:spacing w:after="0" w:line="240" w:lineRule="auto"/>
    </w:pPr>
    <w:rPr>
      <w:rFonts w:ascii="Arial" w:eastAsia="Times New Roman" w:hAnsi="Arial" w:cs="Arial"/>
    </w:rPr>
  </w:style>
  <w:style w:type="paragraph" w:customStyle="1" w:styleId="203E735A3B244FD1A915FE87303E330A">
    <w:name w:val="203E735A3B244FD1A915FE87303E330A"/>
    <w:rsid w:val="001438EB"/>
    <w:pPr>
      <w:spacing w:after="0" w:line="240" w:lineRule="auto"/>
    </w:pPr>
    <w:rPr>
      <w:rFonts w:ascii="Arial" w:eastAsia="Times New Roman" w:hAnsi="Arial" w:cs="Arial"/>
    </w:rPr>
  </w:style>
  <w:style w:type="paragraph" w:customStyle="1" w:styleId="E2E12401AF2D47FEA773B6B95506E4A7">
    <w:name w:val="E2E12401AF2D47FEA773B6B95506E4A7"/>
    <w:rsid w:val="001438EB"/>
    <w:pPr>
      <w:spacing w:after="0" w:line="240" w:lineRule="auto"/>
    </w:pPr>
    <w:rPr>
      <w:rFonts w:ascii="Arial" w:eastAsia="Times New Roman" w:hAnsi="Arial" w:cs="Arial"/>
    </w:rPr>
  </w:style>
  <w:style w:type="paragraph" w:customStyle="1" w:styleId="C52C02F94D894DEC834E7F8ECCC1726B">
    <w:name w:val="C52C02F94D894DEC834E7F8ECCC1726B"/>
    <w:rsid w:val="001438EB"/>
    <w:pPr>
      <w:spacing w:after="0" w:line="240" w:lineRule="auto"/>
    </w:pPr>
    <w:rPr>
      <w:rFonts w:ascii="Arial" w:eastAsia="Times New Roman" w:hAnsi="Arial" w:cs="Arial"/>
    </w:rPr>
  </w:style>
  <w:style w:type="paragraph" w:customStyle="1" w:styleId="490301AF7D944EDF9B87F30BE9946ED0">
    <w:name w:val="490301AF7D944EDF9B87F30BE9946ED0"/>
    <w:rsid w:val="001438EB"/>
    <w:pPr>
      <w:spacing w:after="0" w:line="240" w:lineRule="auto"/>
    </w:pPr>
    <w:rPr>
      <w:rFonts w:ascii="Arial" w:eastAsia="Times New Roman" w:hAnsi="Arial" w:cs="Arial"/>
    </w:rPr>
  </w:style>
  <w:style w:type="paragraph" w:customStyle="1" w:styleId="326287ED24B445958E3A60348016E4C2">
    <w:name w:val="326287ED24B445958E3A60348016E4C2"/>
    <w:rsid w:val="001438EB"/>
    <w:pPr>
      <w:spacing w:after="0" w:line="240" w:lineRule="auto"/>
    </w:pPr>
    <w:rPr>
      <w:rFonts w:ascii="Arial" w:eastAsia="Times New Roman" w:hAnsi="Arial" w:cs="Arial"/>
    </w:rPr>
  </w:style>
  <w:style w:type="paragraph" w:customStyle="1" w:styleId="66CA8AF198A54E64BDE9FA3CF26851A8">
    <w:name w:val="66CA8AF198A54E64BDE9FA3CF26851A8"/>
    <w:rsid w:val="001438EB"/>
    <w:pPr>
      <w:spacing w:after="0" w:line="240" w:lineRule="auto"/>
    </w:pPr>
    <w:rPr>
      <w:rFonts w:ascii="Arial" w:eastAsia="Times New Roman" w:hAnsi="Arial" w:cs="Arial"/>
    </w:rPr>
  </w:style>
  <w:style w:type="paragraph" w:customStyle="1" w:styleId="7F31E3ED666841E98877A3430F4D8840">
    <w:name w:val="7F31E3ED666841E98877A3430F4D8840"/>
    <w:rsid w:val="001438EB"/>
    <w:pPr>
      <w:spacing w:after="0" w:line="240" w:lineRule="auto"/>
    </w:pPr>
    <w:rPr>
      <w:rFonts w:ascii="Arial" w:eastAsia="Times New Roman" w:hAnsi="Arial" w:cs="Arial"/>
    </w:rPr>
  </w:style>
  <w:style w:type="paragraph" w:customStyle="1" w:styleId="1FA11FBA0C12496DB2C02D9F9B8AF554">
    <w:name w:val="1FA11FBA0C12496DB2C02D9F9B8AF554"/>
    <w:rsid w:val="001438EB"/>
    <w:pPr>
      <w:spacing w:after="0" w:line="240" w:lineRule="auto"/>
    </w:pPr>
    <w:rPr>
      <w:rFonts w:ascii="Arial" w:eastAsia="Times New Roman" w:hAnsi="Arial" w:cs="Arial"/>
    </w:rPr>
  </w:style>
  <w:style w:type="paragraph" w:customStyle="1" w:styleId="F2411582CC6F4F52B24070121DDA21FD">
    <w:name w:val="F2411582CC6F4F52B24070121DDA21FD"/>
    <w:rsid w:val="001438EB"/>
    <w:pPr>
      <w:spacing w:after="0" w:line="240" w:lineRule="auto"/>
    </w:pPr>
    <w:rPr>
      <w:rFonts w:ascii="Arial" w:eastAsia="Times New Roman" w:hAnsi="Arial" w:cs="Arial"/>
    </w:rPr>
  </w:style>
  <w:style w:type="paragraph" w:customStyle="1" w:styleId="CF75BF4C7C44438D9AAC6548A60E2A0B">
    <w:name w:val="CF75BF4C7C44438D9AAC6548A60E2A0B"/>
    <w:rsid w:val="001438EB"/>
    <w:pPr>
      <w:spacing w:after="0" w:line="240" w:lineRule="auto"/>
    </w:pPr>
    <w:rPr>
      <w:rFonts w:ascii="Arial" w:eastAsia="Times New Roman" w:hAnsi="Arial" w:cs="Arial"/>
    </w:rPr>
  </w:style>
  <w:style w:type="paragraph" w:customStyle="1" w:styleId="1CB59F6696FD4ECD8FAE7C9860BF8804">
    <w:name w:val="1CB59F6696FD4ECD8FAE7C9860BF8804"/>
    <w:rsid w:val="001438EB"/>
    <w:pPr>
      <w:spacing w:after="0" w:line="240" w:lineRule="auto"/>
    </w:pPr>
    <w:rPr>
      <w:rFonts w:ascii="Arial" w:eastAsia="Times New Roman" w:hAnsi="Arial" w:cs="Arial"/>
    </w:rPr>
  </w:style>
  <w:style w:type="paragraph" w:customStyle="1" w:styleId="F9DAE4530E964F2FB0FB9F826610A801">
    <w:name w:val="F9DAE4530E964F2FB0FB9F826610A801"/>
    <w:rsid w:val="001438EB"/>
    <w:pPr>
      <w:spacing w:after="0" w:line="240" w:lineRule="auto"/>
    </w:pPr>
    <w:rPr>
      <w:rFonts w:ascii="Arial" w:eastAsia="Times New Roman" w:hAnsi="Arial" w:cs="Arial"/>
    </w:rPr>
  </w:style>
  <w:style w:type="paragraph" w:customStyle="1" w:styleId="1234CDDF288548FC864E1877BB4FC61F">
    <w:name w:val="1234CDDF288548FC864E1877BB4FC61F"/>
    <w:rsid w:val="001438EB"/>
    <w:pPr>
      <w:spacing w:after="0" w:line="240" w:lineRule="auto"/>
    </w:pPr>
    <w:rPr>
      <w:rFonts w:ascii="Arial" w:eastAsia="Times New Roman" w:hAnsi="Arial" w:cs="Arial"/>
    </w:rPr>
  </w:style>
  <w:style w:type="paragraph" w:customStyle="1" w:styleId="9E679842236E433FB463816D0C75DF35">
    <w:name w:val="9E679842236E433FB463816D0C75DF35"/>
    <w:rsid w:val="001438EB"/>
    <w:pPr>
      <w:spacing w:after="0" w:line="240" w:lineRule="auto"/>
    </w:pPr>
    <w:rPr>
      <w:rFonts w:ascii="Arial" w:eastAsia="Times New Roman" w:hAnsi="Arial" w:cs="Arial"/>
    </w:rPr>
  </w:style>
  <w:style w:type="paragraph" w:customStyle="1" w:styleId="EB47A8BAFB3B4B23BE0B8FF69E5F2C03">
    <w:name w:val="EB47A8BAFB3B4B23BE0B8FF69E5F2C03"/>
    <w:rsid w:val="001438EB"/>
    <w:pPr>
      <w:spacing w:after="0" w:line="240" w:lineRule="auto"/>
    </w:pPr>
    <w:rPr>
      <w:rFonts w:ascii="Arial" w:eastAsia="Times New Roman" w:hAnsi="Arial" w:cs="Arial"/>
    </w:rPr>
  </w:style>
  <w:style w:type="paragraph" w:customStyle="1" w:styleId="87D4455DD97E4090B8EC037A55865189">
    <w:name w:val="87D4455DD97E4090B8EC037A55865189"/>
    <w:rsid w:val="001438EB"/>
    <w:pPr>
      <w:spacing w:after="0" w:line="240" w:lineRule="auto"/>
    </w:pPr>
    <w:rPr>
      <w:rFonts w:ascii="Arial" w:eastAsia="Times New Roman" w:hAnsi="Arial" w:cs="Arial"/>
    </w:rPr>
  </w:style>
  <w:style w:type="paragraph" w:customStyle="1" w:styleId="F9AB64BE3F2E449781A2DE1BA2B27064">
    <w:name w:val="F9AB64BE3F2E449781A2DE1BA2B27064"/>
    <w:rsid w:val="001438EB"/>
    <w:pPr>
      <w:spacing w:after="0" w:line="240" w:lineRule="auto"/>
    </w:pPr>
    <w:rPr>
      <w:rFonts w:ascii="Arial" w:eastAsia="Times New Roman" w:hAnsi="Arial" w:cs="Arial"/>
    </w:rPr>
  </w:style>
  <w:style w:type="paragraph" w:customStyle="1" w:styleId="704EAA4341B04CC4AE634A2BCDD0135F1">
    <w:name w:val="704EAA4341B04CC4AE634A2BCDD0135F1"/>
    <w:rsid w:val="001438EB"/>
    <w:pPr>
      <w:spacing w:after="0" w:line="240" w:lineRule="auto"/>
    </w:pPr>
    <w:rPr>
      <w:rFonts w:ascii="Arial" w:eastAsia="Times New Roman" w:hAnsi="Arial" w:cs="Arial"/>
    </w:rPr>
  </w:style>
  <w:style w:type="paragraph" w:customStyle="1" w:styleId="C84D6103E2734E63BD3F6C190C99FE3A1">
    <w:name w:val="C84D6103E2734E63BD3F6C190C99FE3A1"/>
    <w:rsid w:val="001438EB"/>
    <w:pPr>
      <w:spacing w:after="0" w:line="240" w:lineRule="auto"/>
    </w:pPr>
    <w:rPr>
      <w:rFonts w:ascii="Arial" w:eastAsia="Times New Roman" w:hAnsi="Arial" w:cs="Arial"/>
    </w:rPr>
  </w:style>
  <w:style w:type="paragraph" w:customStyle="1" w:styleId="50A3B00FDF4F46F0892D355119551E261">
    <w:name w:val="50A3B00FDF4F46F0892D355119551E261"/>
    <w:rsid w:val="001438EB"/>
    <w:pPr>
      <w:spacing w:after="0" w:line="240" w:lineRule="auto"/>
    </w:pPr>
    <w:rPr>
      <w:rFonts w:ascii="Arial" w:eastAsia="Times New Roman" w:hAnsi="Arial" w:cs="Arial"/>
    </w:rPr>
  </w:style>
  <w:style w:type="paragraph" w:customStyle="1" w:styleId="1F5F2136946947D8A04B72E8ED070BE71">
    <w:name w:val="1F5F2136946947D8A04B72E8ED070BE71"/>
    <w:rsid w:val="001438EB"/>
    <w:pPr>
      <w:spacing w:after="0" w:line="240" w:lineRule="auto"/>
    </w:pPr>
    <w:rPr>
      <w:rFonts w:ascii="Arial" w:eastAsia="Times New Roman" w:hAnsi="Arial" w:cs="Arial"/>
    </w:rPr>
  </w:style>
  <w:style w:type="paragraph" w:customStyle="1" w:styleId="6893CFC94FE949A781F304BBBF38A9A21">
    <w:name w:val="6893CFC94FE949A781F304BBBF38A9A21"/>
    <w:rsid w:val="001438EB"/>
    <w:pPr>
      <w:spacing w:after="0" w:line="240" w:lineRule="auto"/>
    </w:pPr>
    <w:rPr>
      <w:rFonts w:ascii="Arial" w:eastAsia="Times New Roman" w:hAnsi="Arial" w:cs="Arial"/>
    </w:rPr>
  </w:style>
  <w:style w:type="paragraph" w:customStyle="1" w:styleId="6BBB94F30AA64E5E941E39151C669BAF1">
    <w:name w:val="6BBB94F30AA64E5E941E39151C669BAF1"/>
    <w:rsid w:val="001438EB"/>
    <w:pPr>
      <w:spacing w:after="0" w:line="240" w:lineRule="auto"/>
    </w:pPr>
    <w:rPr>
      <w:rFonts w:ascii="Arial" w:eastAsia="Times New Roman" w:hAnsi="Arial" w:cs="Arial"/>
    </w:rPr>
  </w:style>
  <w:style w:type="paragraph" w:customStyle="1" w:styleId="F21886511B424522A15D43C7781940D41">
    <w:name w:val="F21886511B424522A15D43C7781940D41"/>
    <w:rsid w:val="001438EB"/>
    <w:pPr>
      <w:spacing w:after="0" w:line="240" w:lineRule="auto"/>
    </w:pPr>
    <w:rPr>
      <w:rFonts w:ascii="Arial" w:eastAsia="Times New Roman" w:hAnsi="Arial" w:cs="Arial"/>
    </w:rPr>
  </w:style>
  <w:style w:type="paragraph" w:customStyle="1" w:styleId="E006AC4220D945C2AC0FD0735EFAC208">
    <w:name w:val="E006AC4220D945C2AC0FD0735EFAC208"/>
    <w:rsid w:val="001438EB"/>
    <w:pPr>
      <w:spacing w:after="0" w:line="240" w:lineRule="auto"/>
    </w:pPr>
    <w:rPr>
      <w:rFonts w:ascii="Arial" w:eastAsia="Times New Roman" w:hAnsi="Arial" w:cs="Arial"/>
    </w:rPr>
  </w:style>
  <w:style w:type="paragraph" w:customStyle="1" w:styleId="D381983C252748289908DB21C2DD38621">
    <w:name w:val="D381983C252748289908DB21C2DD38621"/>
    <w:rsid w:val="001438EB"/>
    <w:pPr>
      <w:spacing w:after="0" w:line="240" w:lineRule="auto"/>
    </w:pPr>
    <w:rPr>
      <w:rFonts w:ascii="Arial" w:eastAsia="Times New Roman" w:hAnsi="Arial" w:cs="Arial"/>
    </w:rPr>
  </w:style>
  <w:style w:type="paragraph" w:customStyle="1" w:styleId="D7341198D4624085BFF661CB739854FA1">
    <w:name w:val="D7341198D4624085BFF661CB739854FA1"/>
    <w:rsid w:val="001438EB"/>
    <w:pPr>
      <w:spacing w:after="0" w:line="240" w:lineRule="auto"/>
    </w:pPr>
    <w:rPr>
      <w:rFonts w:ascii="Arial" w:eastAsia="Times New Roman" w:hAnsi="Arial" w:cs="Arial"/>
    </w:rPr>
  </w:style>
  <w:style w:type="paragraph" w:customStyle="1" w:styleId="B223019E957E4270A09AB9DC45A3030C1">
    <w:name w:val="B223019E957E4270A09AB9DC45A3030C1"/>
    <w:rsid w:val="001438EB"/>
    <w:pPr>
      <w:spacing w:after="0" w:line="240" w:lineRule="auto"/>
    </w:pPr>
    <w:rPr>
      <w:rFonts w:ascii="Arial" w:eastAsia="Times New Roman" w:hAnsi="Arial" w:cs="Arial"/>
    </w:rPr>
  </w:style>
  <w:style w:type="paragraph" w:customStyle="1" w:styleId="25FD8E4DF0EB42CAA020D50B362B6EB21">
    <w:name w:val="25FD8E4DF0EB42CAA020D50B362B6EB21"/>
    <w:rsid w:val="001438EB"/>
    <w:pPr>
      <w:spacing w:after="0" w:line="240" w:lineRule="auto"/>
    </w:pPr>
    <w:rPr>
      <w:rFonts w:ascii="Arial" w:eastAsia="Times New Roman" w:hAnsi="Arial" w:cs="Arial"/>
    </w:rPr>
  </w:style>
  <w:style w:type="paragraph" w:customStyle="1" w:styleId="5AF4D60502354088B7B4B8A488ADDAEA1">
    <w:name w:val="5AF4D60502354088B7B4B8A488ADDAEA1"/>
    <w:rsid w:val="001438EB"/>
    <w:pPr>
      <w:spacing w:after="0" w:line="240" w:lineRule="auto"/>
    </w:pPr>
    <w:rPr>
      <w:rFonts w:ascii="Arial" w:eastAsia="Times New Roman" w:hAnsi="Arial" w:cs="Arial"/>
    </w:rPr>
  </w:style>
  <w:style w:type="paragraph" w:customStyle="1" w:styleId="7B5B978FD57B4484B3F2FD9BCAEE17841">
    <w:name w:val="7B5B978FD57B4484B3F2FD9BCAEE17841"/>
    <w:rsid w:val="001438EB"/>
    <w:pPr>
      <w:spacing w:after="0" w:line="240" w:lineRule="auto"/>
    </w:pPr>
    <w:rPr>
      <w:rFonts w:ascii="Arial" w:eastAsia="Times New Roman" w:hAnsi="Arial" w:cs="Arial"/>
    </w:rPr>
  </w:style>
  <w:style w:type="paragraph" w:customStyle="1" w:styleId="CB5492B79BEE4E5380E1550B39B1DB631">
    <w:name w:val="CB5492B79BEE4E5380E1550B39B1DB631"/>
    <w:rsid w:val="001438EB"/>
    <w:pPr>
      <w:spacing w:after="0" w:line="240" w:lineRule="auto"/>
    </w:pPr>
    <w:rPr>
      <w:rFonts w:ascii="Arial" w:eastAsia="Times New Roman" w:hAnsi="Arial" w:cs="Arial"/>
    </w:rPr>
  </w:style>
  <w:style w:type="paragraph" w:customStyle="1" w:styleId="B87FB9E5695F4A2AB9ABBDCC3114CA681">
    <w:name w:val="B87FB9E5695F4A2AB9ABBDCC3114CA681"/>
    <w:rsid w:val="001438EB"/>
    <w:pPr>
      <w:spacing w:after="0" w:line="240" w:lineRule="auto"/>
    </w:pPr>
    <w:rPr>
      <w:rFonts w:ascii="Arial" w:eastAsia="Times New Roman" w:hAnsi="Arial" w:cs="Arial"/>
    </w:rPr>
  </w:style>
  <w:style w:type="paragraph" w:customStyle="1" w:styleId="F7A7BC0049BE49D39C7FB5FA2C4755031">
    <w:name w:val="F7A7BC0049BE49D39C7FB5FA2C4755031"/>
    <w:rsid w:val="001438EB"/>
    <w:pPr>
      <w:spacing w:after="0" w:line="240" w:lineRule="auto"/>
    </w:pPr>
    <w:rPr>
      <w:rFonts w:ascii="Arial" w:eastAsia="Times New Roman" w:hAnsi="Arial" w:cs="Arial"/>
    </w:rPr>
  </w:style>
  <w:style w:type="paragraph" w:customStyle="1" w:styleId="EC0231B0221049E0BD6ED6B630DC19191">
    <w:name w:val="EC0231B0221049E0BD6ED6B630DC19191"/>
    <w:rsid w:val="001438EB"/>
    <w:pPr>
      <w:spacing w:after="0" w:line="240" w:lineRule="auto"/>
    </w:pPr>
    <w:rPr>
      <w:rFonts w:ascii="Arial" w:eastAsia="Times New Roman" w:hAnsi="Arial" w:cs="Arial"/>
    </w:rPr>
  </w:style>
  <w:style w:type="paragraph" w:customStyle="1" w:styleId="E42E4418FC8F41BBB09E3067498CA91C1">
    <w:name w:val="E42E4418FC8F41BBB09E3067498CA91C1"/>
    <w:rsid w:val="001438EB"/>
    <w:pPr>
      <w:spacing w:after="0" w:line="240" w:lineRule="auto"/>
    </w:pPr>
    <w:rPr>
      <w:rFonts w:ascii="Arial" w:eastAsia="Times New Roman" w:hAnsi="Arial" w:cs="Arial"/>
    </w:rPr>
  </w:style>
  <w:style w:type="paragraph" w:customStyle="1" w:styleId="16401A2121DE49B3A343F4FAEA08C1C61">
    <w:name w:val="16401A2121DE49B3A343F4FAEA08C1C61"/>
    <w:rsid w:val="001438EB"/>
    <w:pPr>
      <w:spacing w:after="0" w:line="240" w:lineRule="auto"/>
    </w:pPr>
    <w:rPr>
      <w:rFonts w:ascii="Arial" w:eastAsia="Times New Roman" w:hAnsi="Arial" w:cs="Arial"/>
    </w:rPr>
  </w:style>
  <w:style w:type="paragraph" w:customStyle="1" w:styleId="21529A9981914064A1ED47F1DA56564C1">
    <w:name w:val="21529A9981914064A1ED47F1DA56564C1"/>
    <w:rsid w:val="001438EB"/>
    <w:pPr>
      <w:spacing w:after="0" w:line="240" w:lineRule="auto"/>
    </w:pPr>
    <w:rPr>
      <w:rFonts w:ascii="Arial" w:eastAsia="Times New Roman" w:hAnsi="Arial" w:cs="Arial"/>
    </w:rPr>
  </w:style>
  <w:style w:type="paragraph" w:customStyle="1" w:styleId="011C6FA2E5C449CB869FCBF79B3933541">
    <w:name w:val="011C6FA2E5C449CB869FCBF79B3933541"/>
    <w:rsid w:val="001438EB"/>
    <w:pPr>
      <w:spacing w:after="0" w:line="240" w:lineRule="auto"/>
    </w:pPr>
    <w:rPr>
      <w:rFonts w:ascii="Arial" w:eastAsia="Times New Roman" w:hAnsi="Arial" w:cs="Arial"/>
    </w:rPr>
  </w:style>
  <w:style w:type="paragraph" w:customStyle="1" w:styleId="782813DAE05F4B2091232E40CE83399F1">
    <w:name w:val="782813DAE05F4B2091232E40CE83399F1"/>
    <w:rsid w:val="001438EB"/>
    <w:pPr>
      <w:spacing w:after="0" w:line="240" w:lineRule="auto"/>
    </w:pPr>
    <w:rPr>
      <w:rFonts w:ascii="Arial" w:eastAsia="Times New Roman" w:hAnsi="Arial" w:cs="Arial"/>
    </w:rPr>
  </w:style>
  <w:style w:type="paragraph" w:customStyle="1" w:styleId="0A1570E19AFD43AAA251918B3B9AE3981">
    <w:name w:val="0A1570E19AFD43AAA251918B3B9AE3981"/>
    <w:rsid w:val="001438EB"/>
    <w:pPr>
      <w:spacing w:after="0" w:line="240" w:lineRule="auto"/>
    </w:pPr>
    <w:rPr>
      <w:rFonts w:ascii="Arial" w:eastAsia="Times New Roman" w:hAnsi="Arial" w:cs="Arial"/>
    </w:rPr>
  </w:style>
  <w:style w:type="paragraph" w:customStyle="1" w:styleId="B42848AF0126467EB480A5986827027C1">
    <w:name w:val="B42848AF0126467EB480A5986827027C1"/>
    <w:rsid w:val="001438EB"/>
    <w:pPr>
      <w:spacing w:after="0" w:line="240" w:lineRule="auto"/>
    </w:pPr>
    <w:rPr>
      <w:rFonts w:ascii="Arial" w:eastAsia="Times New Roman" w:hAnsi="Arial" w:cs="Arial"/>
    </w:rPr>
  </w:style>
  <w:style w:type="paragraph" w:customStyle="1" w:styleId="85A0DB27317B4307873604A5B0FDD1EC1">
    <w:name w:val="85A0DB27317B4307873604A5B0FDD1EC1"/>
    <w:rsid w:val="001438EB"/>
    <w:pPr>
      <w:spacing w:after="0" w:line="240" w:lineRule="auto"/>
    </w:pPr>
    <w:rPr>
      <w:rFonts w:ascii="Arial" w:eastAsia="Times New Roman" w:hAnsi="Arial" w:cs="Arial"/>
    </w:rPr>
  </w:style>
  <w:style w:type="paragraph" w:customStyle="1" w:styleId="8A62A0DEAA594EC7B603A5678F55FD641">
    <w:name w:val="8A62A0DEAA594EC7B603A5678F55FD641"/>
    <w:rsid w:val="001438EB"/>
    <w:pPr>
      <w:spacing w:after="0" w:line="240" w:lineRule="auto"/>
    </w:pPr>
    <w:rPr>
      <w:rFonts w:ascii="Arial" w:eastAsia="Times New Roman" w:hAnsi="Arial" w:cs="Arial"/>
    </w:rPr>
  </w:style>
  <w:style w:type="paragraph" w:customStyle="1" w:styleId="C10B0DAF77A5414E995FE6D39ADB55C01">
    <w:name w:val="C10B0DAF77A5414E995FE6D39ADB55C01"/>
    <w:rsid w:val="001438EB"/>
    <w:pPr>
      <w:spacing w:after="0" w:line="240" w:lineRule="auto"/>
    </w:pPr>
    <w:rPr>
      <w:rFonts w:ascii="Arial" w:eastAsia="Times New Roman" w:hAnsi="Arial" w:cs="Arial"/>
    </w:rPr>
  </w:style>
  <w:style w:type="paragraph" w:customStyle="1" w:styleId="A7C71A28E6054A60AC56F047654CE38A1">
    <w:name w:val="A7C71A28E6054A60AC56F047654CE38A1"/>
    <w:rsid w:val="001438EB"/>
    <w:pPr>
      <w:spacing w:after="0" w:line="240" w:lineRule="auto"/>
    </w:pPr>
    <w:rPr>
      <w:rFonts w:ascii="Arial" w:eastAsia="Times New Roman" w:hAnsi="Arial" w:cs="Arial"/>
    </w:rPr>
  </w:style>
  <w:style w:type="paragraph" w:customStyle="1" w:styleId="045971642F7445A3B2C81BE69298CF9E1">
    <w:name w:val="045971642F7445A3B2C81BE69298CF9E1"/>
    <w:rsid w:val="001438EB"/>
    <w:pPr>
      <w:spacing w:after="0" w:line="240" w:lineRule="auto"/>
    </w:pPr>
    <w:rPr>
      <w:rFonts w:ascii="Arial" w:eastAsia="Times New Roman" w:hAnsi="Arial" w:cs="Arial"/>
    </w:rPr>
  </w:style>
  <w:style w:type="paragraph" w:customStyle="1" w:styleId="592F8AD66B0647BBB0D9A4BB6572E6601">
    <w:name w:val="592F8AD66B0647BBB0D9A4BB6572E6601"/>
    <w:rsid w:val="001438EB"/>
    <w:pPr>
      <w:spacing w:after="0" w:line="240" w:lineRule="auto"/>
    </w:pPr>
    <w:rPr>
      <w:rFonts w:ascii="Arial" w:eastAsia="Times New Roman" w:hAnsi="Arial" w:cs="Arial"/>
    </w:rPr>
  </w:style>
  <w:style w:type="paragraph" w:customStyle="1" w:styleId="3D40CF88267F45DFB79BCC9BCA8A9A321">
    <w:name w:val="3D40CF88267F45DFB79BCC9BCA8A9A321"/>
    <w:rsid w:val="001438EB"/>
    <w:pPr>
      <w:spacing w:after="0" w:line="240" w:lineRule="auto"/>
    </w:pPr>
    <w:rPr>
      <w:rFonts w:ascii="Arial" w:eastAsia="Times New Roman" w:hAnsi="Arial" w:cs="Arial"/>
    </w:rPr>
  </w:style>
  <w:style w:type="paragraph" w:customStyle="1" w:styleId="8C48A9293EAB41F4BBE450AD5C7024321">
    <w:name w:val="8C48A9293EAB41F4BBE450AD5C7024321"/>
    <w:rsid w:val="001438EB"/>
    <w:pPr>
      <w:spacing w:after="0" w:line="240" w:lineRule="auto"/>
    </w:pPr>
    <w:rPr>
      <w:rFonts w:ascii="Arial" w:eastAsia="Times New Roman" w:hAnsi="Arial" w:cs="Arial"/>
    </w:rPr>
  </w:style>
  <w:style w:type="paragraph" w:customStyle="1" w:styleId="21D2B730F6E24A9EA3BB9459E73AC1ED1">
    <w:name w:val="21D2B730F6E24A9EA3BB9459E73AC1ED1"/>
    <w:rsid w:val="001438EB"/>
    <w:pPr>
      <w:spacing w:after="0" w:line="240" w:lineRule="auto"/>
    </w:pPr>
    <w:rPr>
      <w:rFonts w:ascii="Arial" w:eastAsia="Times New Roman" w:hAnsi="Arial" w:cs="Arial"/>
    </w:rPr>
  </w:style>
  <w:style w:type="paragraph" w:customStyle="1" w:styleId="A61726310F9D499EA447311791F397921">
    <w:name w:val="A61726310F9D499EA447311791F397921"/>
    <w:rsid w:val="001438EB"/>
    <w:pPr>
      <w:spacing w:after="0" w:line="240" w:lineRule="auto"/>
    </w:pPr>
    <w:rPr>
      <w:rFonts w:ascii="Arial" w:eastAsia="Times New Roman" w:hAnsi="Arial" w:cs="Arial"/>
    </w:rPr>
  </w:style>
  <w:style w:type="paragraph" w:customStyle="1" w:styleId="7694EA6D8114463DAF7A0DF28711BEF01">
    <w:name w:val="7694EA6D8114463DAF7A0DF28711BEF01"/>
    <w:rsid w:val="001438EB"/>
    <w:pPr>
      <w:spacing w:after="0" w:line="240" w:lineRule="auto"/>
    </w:pPr>
    <w:rPr>
      <w:rFonts w:ascii="Arial" w:eastAsia="Times New Roman" w:hAnsi="Arial" w:cs="Arial"/>
    </w:rPr>
  </w:style>
  <w:style w:type="paragraph" w:customStyle="1" w:styleId="8CE61156F0744E65B4318F97C0E480181">
    <w:name w:val="8CE61156F0744E65B4318F97C0E480181"/>
    <w:rsid w:val="001438EB"/>
    <w:pPr>
      <w:spacing w:after="0" w:line="240" w:lineRule="auto"/>
    </w:pPr>
    <w:rPr>
      <w:rFonts w:ascii="Arial" w:eastAsia="Times New Roman" w:hAnsi="Arial" w:cs="Arial"/>
    </w:rPr>
  </w:style>
  <w:style w:type="paragraph" w:customStyle="1" w:styleId="D9ADBCC28FEE4C058F5CCD807314A58E1">
    <w:name w:val="D9ADBCC28FEE4C058F5CCD807314A58E1"/>
    <w:rsid w:val="001438EB"/>
    <w:pPr>
      <w:spacing w:after="0" w:line="240" w:lineRule="auto"/>
    </w:pPr>
    <w:rPr>
      <w:rFonts w:ascii="Arial" w:eastAsia="Times New Roman" w:hAnsi="Arial" w:cs="Arial"/>
    </w:rPr>
  </w:style>
  <w:style w:type="paragraph" w:customStyle="1" w:styleId="18DBD87B98F14DA7AD16693587C9E6DB1">
    <w:name w:val="18DBD87B98F14DA7AD16693587C9E6DB1"/>
    <w:rsid w:val="001438EB"/>
    <w:pPr>
      <w:spacing w:after="0" w:line="240" w:lineRule="auto"/>
    </w:pPr>
    <w:rPr>
      <w:rFonts w:ascii="Arial" w:eastAsia="Times New Roman" w:hAnsi="Arial" w:cs="Arial"/>
    </w:rPr>
  </w:style>
  <w:style w:type="paragraph" w:customStyle="1" w:styleId="DBA58070FE014B94805BF7306982EA421">
    <w:name w:val="DBA58070FE014B94805BF7306982EA421"/>
    <w:rsid w:val="001438EB"/>
    <w:pPr>
      <w:spacing w:after="0" w:line="240" w:lineRule="auto"/>
    </w:pPr>
    <w:rPr>
      <w:rFonts w:ascii="Arial" w:eastAsia="Times New Roman" w:hAnsi="Arial" w:cs="Arial"/>
    </w:rPr>
  </w:style>
  <w:style w:type="paragraph" w:customStyle="1" w:styleId="83435ED1F9E3448D894FB6F10B3EE0F01">
    <w:name w:val="83435ED1F9E3448D894FB6F10B3EE0F01"/>
    <w:rsid w:val="001438EB"/>
    <w:pPr>
      <w:spacing w:after="0" w:line="240" w:lineRule="auto"/>
    </w:pPr>
    <w:rPr>
      <w:rFonts w:ascii="Arial" w:eastAsia="Times New Roman" w:hAnsi="Arial" w:cs="Arial"/>
    </w:rPr>
  </w:style>
  <w:style w:type="paragraph" w:customStyle="1" w:styleId="C7613085D95D467CAB4D0038F7DB05721">
    <w:name w:val="C7613085D95D467CAB4D0038F7DB05721"/>
    <w:rsid w:val="001438EB"/>
    <w:pPr>
      <w:spacing w:after="0" w:line="240" w:lineRule="auto"/>
    </w:pPr>
    <w:rPr>
      <w:rFonts w:ascii="Arial" w:eastAsia="Times New Roman" w:hAnsi="Arial" w:cs="Arial"/>
    </w:rPr>
  </w:style>
  <w:style w:type="paragraph" w:customStyle="1" w:styleId="34E739C1EAB94F32A27AC450C77169411">
    <w:name w:val="34E739C1EAB94F32A27AC450C77169411"/>
    <w:rsid w:val="001438EB"/>
    <w:pPr>
      <w:spacing w:after="0" w:line="240" w:lineRule="auto"/>
    </w:pPr>
    <w:rPr>
      <w:rFonts w:ascii="Arial" w:eastAsia="Times New Roman" w:hAnsi="Arial" w:cs="Arial"/>
    </w:rPr>
  </w:style>
  <w:style w:type="paragraph" w:customStyle="1" w:styleId="DA1DFD62594947B19CEDDC8F14585EF31">
    <w:name w:val="DA1DFD62594947B19CEDDC8F14585EF31"/>
    <w:rsid w:val="001438EB"/>
    <w:pPr>
      <w:spacing w:after="0" w:line="240" w:lineRule="auto"/>
    </w:pPr>
    <w:rPr>
      <w:rFonts w:ascii="Arial" w:eastAsia="Times New Roman" w:hAnsi="Arial" w:cs="Arial"/>
    </w:rPr>
  </w:style>
  <w:style w:type="paragraph" w:customStyle="1" w:styleId="8FF3BBFE802B4448B1D2AAE01E09567F1">
    <w:name w:val="8FF3BBFE802B4448B1D2AAE01E09567F1"/>
    <w:rsid w:val="001438EB"/>
    <w:pPr>
      <w:spacing w:after="0" w:line="240" w:lineRule="auto"/>
    </w:pPr>
    <w:rPr>
      <w:rFonts w:ascii="Arial" w:eastAsia="Times New Roman" w:hAnsi="Arial" w:cs="Arial"/>
    </w:rPr>
  </w:style>
  <w:style w:type="paragraph" w:customStyle="1" w:styleId="C159922E83D04742B280B5F3B4640D3B1">
    <w:name w:val="C159922E83D04742B280B5F3B4640D3B1"/>
    <w:rsid w:val="001438EB"/>
    <w:pPr>
      <w:spacing w:after="0" w:line="240" w:lineRule="auto"/>
    </w:pPr>
    <w:rPr>
      <w:rFonts w:ascii="Arial" w:eastAsia="Times New Roman" w:hAnsi="Arial" w:cs="Arial"/>
    </w:rPr>
  </w:style>
  <w:style w:type="paragraph" w:customStyle="1" w:styleId="F644B0F34A9A43AE86F394DF31AABB481">
    <w:name w:val="F644B0F34A9A43AE86F394DF31AABB481"/>
    <w:rsid w:val="001438EB"/>
    <w:pPr>
      <w:spacing w:after="0" w:line="240" w:lineRule="auto"/>
    </w:pPr>
    <w:rPr>
      <w:rFonts w:ascii="Arial" w:eastAsia="Times New Roman" w:hAnsi="Arial" w:cs="Arial"/>
    </w:rPr>
  </w:style>
  <w:style w:type="paragraph" w:customStyle="1" w:styleId="C55B9F53D73341EEB257D027EE3274941">
    <w:name w:val="C55B9F53D73341EEB257D027EE3274941"/>
    <w:rsid w:val="001438EB"/>
    <w:pPr>
      <w:spacing w:after="0" w:line="240" w:lineRule="auto"/>
    </w:pPr>
    <w:rPr>
      <w:rFonts w:ascii="Arial" w:eastAsia="Times New Roman" w:hAnsi="Arial" w:cs="Arial"/>
    </w:rPr>
  </w:style>
  <w:style w:type="paragraph" w:customStyle="1" w:styleId="0B8C78B0578B4F4A8B021C9A90F1B5311">
    <w:name w:val="0B8C78B0578B4F4A8B021C9A90F1B5311"/>
    <w:rsid w:val="001438EB"/>
    <w:pPr>
      <w:spacing w:after="0" w:line="240" w:lineRule="auto"/>
    </w:pPr>
    <w:rPr>
      <w:rFonts w:ascii="Arial" w:eastAsia="Times New Roman" w:hAnsi="Arial" w:cs="Arial"/>
    </w:rPr>
  </w:style>
  <w:style w:type="paragraph" w:customStyle="1" w:styleId="5B3E00AE9F024B068EFECD2DF623F04B1">
    <w:name w:val="5B3E00AE9F024B068EFECD2DF623F04B1"/>
    <w:rsid w:val="001438EB"/>
    <w:pPr>
      <w:spacing w:after="0" w:line="240" w:lineRule="auto"/>
    </w:pPr>
    <w:rPr>
      <w:rFonts w:ascii="Arial" w:eastAsia="Times New Roman" w:hAnsi="Arial" w:cs="Arial"/>
    </w:rPr>
  </w:style>
  <w:style w:type="paragraph" w:customStyle="1" w:styleId="4ED2ED0E60F34B1480FA94C45F00320E1">
    <w:name w:val="4ED2ED0E60F34B1480FA94C45F00320E1"/>
    <w:rsid w:val="001438EB"/>
    <w:pPr>
      <w:spacing w:after="0" w:line="240" w:lineRule="auto"/>
    </w:pPr>
    <w:rPr>
      <w:rFonts w:ascii="Arial" w:eastAsia="Times New Roman" w:hAnsi="Arial" w:cs="Arial"/>
    </w:rPr>
  </w:style>
  <w:style w:type="paragraph" w:customStyle="1" w:styleId="B19A2110621B4ADB8431CDF7522C06BB1">
    <w:name w:val="B19A2110621B4ADB8431CDF7522C06BB1"/>
    <w:rsid w:val="001438EB"/>
    <w:pPr>
      <w:spacing w:after="0" w:line="240" w:lineRule="auto"/>
    </w:pPr>
    <w:rPr>
      <w:rFonts w:ascii="Arial" w:eastAsia="Times New Roman" w:hAnsi="Arial" w:cs="Arial"/>
    </w:rPr>
  </w:style>
  <w:style w:type="paragraph" w:customStyle="1" w:styleId="DAAEF6E7CF224949851A9AF499CD053C1">
    <w:name w:val="DAAEF6E7CF224949851A9AF499CD053C1"/>
    <w:rsid w:val="001438EB"/>
    <w:pPr>
      <w:spacing w:after="0" w:line="240" w:lineRule="auto"/>
    </w:pPr>
    <w:rPr>
      <w:rFonts w:ascii="Arial" w:eastAsia="Times New Roman" w:hAnsi="Arial" w:cs="Arial"/>
    </w:rPr>
  </w:style>
  <w:style w:type="paragraph" w:customStyle="1" w:styleId="2796BAEA3B714887B3464F3D46E779C71">
    <w:name w:val="2796BAEA3B714887B3464F3D46E779C71"/>
    <w:rsid w:val="001438EB"/>
    <w:pPr>
      <w:spacing w:after="0" w:line="240" w:lineRule="auto"/>
    </w:pPr>
    <w:rPr>
      <w:rFonts w:ascii="Arial" w:eastAsia="Times New Roman" w:hAnsi="Arial" w:cs="Arial"/>
    </w:rPr>
  </w:style>
  <w:style w:type="paragraph" w:customStyle="1" w:styleId="F50F593813FA40D2AC39E2E709C69AFF1">
    <w:name w:val="F50F593813FA40D2AC39E2E709C69AFF1"/>
    <w:rsid w:val="001438EB"/>
    <w:pPr>
      <w:spacing w:after="0" w:line="240" w:lineRule="auto"/>
    </w:pPr>
    <w:rPr>
      <w:rFonts w:ascii="Arial" w:eastAsia="Times New Roman" w:hAnsi="Arial" w:cs="Arial"/>
    </w:rPr>
  </w:style>
  <w:style w:type="paragraph" w:customStyle="1" w:styleId="7B43BAEB5DA749FF8C7D7D07734DDAF81">
    <w:name w:val="7B43BAEB5DA749FF8C7D7D07734DDAF81"/>
    <w:rsid w:val="001438EB"/>
    <w:pPr>
      <w:spacing w:after="0" w:line="240" w:lineRule="auto"/>
    </w:pPr>
    <w:rPr>
      <w:rFonts w:ascii="Arial" w:eastAsia="Times New Roman" w:hAnsi="Arial" w:cs="Arial"/>
    </w:rPr>
  </w:style>
  <w:style w:type="paragraph" w:customStyle="1" w:styleId="F64E3097F6F64FE7ACF9FB5422F2728D1">
    <w:name w:val="F64E3097F6F64FE7ACF9FB5422F2728D1"/>
    <w:rsid w:val="001438EB"/>
    <w:pPr>
      <w:spacing w:after="0" w:line="240" w:lineRule="auto"/>
    </w:pPr>
    <w:rPr>
      <w:rFonts w:ascii="Arial" w:eastAsia="Times New Roman" w:hAnsi="Arial" w:cs="Arial"/>
    </w:rPr>
  </w:style>
  <w:style w:type="paragraph" w:customStyle="1" w:styleId="2ECB66B07BBA4915A707F4EB0FD8A3621">
    <w:name w:val="2ECB66B07BBA4915A707F4EB0FD8A3621"/>
    <w:rsid w:val="001438EB"/>
    <w:pPr>
      <w:spacing w:after="0" w:line="240" w:lineRule="auto"/>
    </w:pPr>
    <w:rPr>
      <w:rFonts w:ascii="Arial" w:eastAsia="Times New Roman" w:hAnsi="Arial" w:cs="Arial"/>
    </w:rPr>
  </w:style>
  <w:style w:type="paragraph" w:customStyle="1" w:styleId="1CDCCB0105614C62ACAE8D57F10883DB1">
    <w:name w:val="1CDCCB0105614C62ACAE8D57F10883DB1"/>
    <w:rsid w:val="001438EB"/>
    <w:pPr>
      <w:spacing w:after="0" w:line="240" w:lineRule="auto"/>
    </w:pPr>
    <w:rPr>
      <w:rFonts w:ascii="Arial" w:eastAsia="Times New Roman" w:hAnsi="Arial" w:cs="Arial"/>
    </w:rPr>
  </w:style>
  <w:style w:type="paragraph" w:customStyle="1" w:styleId="727FA2739627458AAF8A1D46C867AF371">
    <w:name w:val="727FA2739627458AAF8A1D46C867AF371"/>
    <w:rsid w:val="001438EB"/>
    <w:pPr>
      <w:spacing w:after="0" w:line="240" w:lineRule="auto"/>
    </w:pPr>
    <w:rPr>
      <w:rFonts w:ascii="Arial" w:eastAsia="Times New Roman" w:hAnsi="Arial" w:cs="Arial"/>
    </w:rPr>
  </w:style>
  <w:style w:type="paragraph" w:customStyle="1" w:styleId="55A8EB850AAE42489C9232D0084B02991">
    <w:name w:val="55A8EB850AAE42489C9232D0084B02991"/>
    <w:rsid w:val="001438EB"/>
    <w:pPr>
      <w:spacing w:after="0" w:line="240" w:lineRule="auto"/>
    </w:pPr>
    <w:rPr>
      <w:rFonts w:ascii="Arial" w:eastAsia="Times New Roman" w:hAnsi="Arial" w:cs="Arial"/>
    </w:rPr>
  </w:style>
  <w:style w:type="paragraph" w:customStyle="1" w:styleId="C537BB79B8F8492BBB1DA43537E00E3B1">
    <w:name w:val="C537BB79B8F8492BBB1DA43537E00E3B1"/>
    <w:rsid w:val="001438EB"/>
    <w:pPr>
      <w:spacing w:after="0" w:line="240" w:lineRule="auto"/>
    </w:pPr>
    <w:rPr>
      <w:rFonts w:ascii="Arial" w:eastAsia="Times New Roman" w:hAnsi="Arial" w:cs="Arial"/>
    </w:rPr>
  </w:style>
  <w:style w:type="paragraph" w:customStyle="1" w:styleId="DE840C7D8CB84B71985E980480F666281">
    <w:name w:val="DE840C7D8CB84B71985E980480F666281"/>
    <w:rsid w:val="001438EB"/>
    <w:pPr>
      <w:spacing w:after="0" w:line="240" w:lineRule="auto"/>
    </w:pPr>
    <w:rPr>
      <w:rFonts w:ascii="Arial" w:eastAsia="Times New Roman" w:hAnsi="Arial" w:cs="Arial"/>
    </w:rPr>
  </w:style>
  <w:style w:type="paragraph" w:customStyle="1" w:styleId="B6AE736AC81242A6A51E5739616CA1E91">
    <w:name w:val="B6AE736AC81242A6A51E5739616CA1E91"/>
    <w:rsid w:val="001438EB"/>
    <w:pPr>
      <w:spacing w:after="0" w:line="240" w:lineRule="auto"/>
    </w:pPr>
    <w:rPr>
      <w:rFonts w:ascii="Arial" w:eastAsia="Times New Roman" w:hAnsi="Arial" w:cs="Arial"/>
    </w:rPr>
  </w:style>
  <w:style w:type="paragraph" w:customStyle="1" w:styleId="38389C55BC0E4F4B82236F4D32A848AF1">
    <w:name w:val="38389C55BC0E4F4B82236F4D32A848AF1"/>
    <w:rsid w:val="001438EB"/>
    <w:pPr>
      <w:spacing w:after="0" w:line="240" w:lineRule="auto"/>
    </w:pPr>
    <w:rPr>
      <w:rFonts w:ascii="Arial" w:eastAsia="Times New Roman" w:hAnsi="Arial" w:cs="Arial"/>
    </w:rPr>
  </w:style>
  <w:style w:type="paragraph" w:customStyle="1" w:styleId="E589C3C9500C458EA1F94ED0B9A1A4441">
    <w:name w:val="E589C3C9500C458EA1F94ED0B9A1A4441"/>
    <w:rsid w:val="001438EB"/>
    <w:pPr>
      <w:spacing w:after="0" w:line="240" w:lineRule="auto"/>
    </w:pPr>
    <w:rPr>
      <w:rFonts w:ascii="Arial" w:eastAsia="Times New Roman" w:hAnsi="Arial" w:cs="Arial"/>
    </w:rPr>
  </w:style>
  <w:style w:type="paragraph" w:customStyle="1" w:styleId="0EBA566C605F4F929357F598C7D7EA221">
    <w:name w:val="0EBA566C605F4F929357F598C7D7EA221"/>
    <w:rsid w:val="001438EB"/>
    <w:pPr>
      <w:spacing w:after="0" w:line="240" w:lineRule="auto"/>
    </w:pPr>
    <w:rPr>
      <w:rFonts w:ascii="Arial" w:eastAsia="Times New Roman" w:hAnsi="Arial" w:cs="Arial"/>
    </w:rPr>
  </w:style>
  <w:style w:type="paragraph" w:customStyle="1" w:styleId="C706D95A19D047F2B3154144220802ED1">
    <w:name w:val="C706D95A19D047F2B3154144220802ED1"/>
    <w:rsid w:val="001438EB"/>
    <w:pPr>
      <w:spacing w:after="0" w:line="240" w:lineRule="auto"/>
    </w:pPr>
    <w:rPr>
      <w:rFonts w:ascii="Arial" w:eastAsia="Times New Roman" w:hAnsi="Arial" w:cs="Arial"/>
    </w:rPr>
  </w:style>
  <w:style w:type="paragraph" w:customStyle="1" w:styleId="262525458E224C3A89A4980A1A0084051">
    <w:name w:val="262525458E224C3A89A4980A1A0084051"/>
    <w:rsid w:val="001438EB"/>
    <w:pPr>
      <w:spacing w:after="0" w:line="240" w:lineRule="auto"/>
    </w:pPr>
    <w:rPr>
      <w:rFonts w:ascii="Arial" w:eastAsia="Times New Roman" w:hAnsi="Arial" w:cs="Arial"/>
    </w:rPr>
  </w:style>
  <w:style w:type="paragraph" w:customStyle="1" w:styleId="18CF3CB97C8947579DA5410D0E5F4F301">
    <w:name w:val="18CF3CB97C8947579DA5410D0E5F4F301"/>
    <w:rsid w:val="001438EB"/>
    <w:pPr>
      <w:spacing w:after="0" w:line="240" w:lineRule="auto"/>
    </w:pPr>
    <w:rPr>
      <w:rFonts w:ascii="Arial" w:eastAsia="Times New Roman" w:hAnsi="Arial" w:cs="Arial"/>
    </w:rPr>
  </w:style>
  <w:style w:type="paragraph" w:customStyle="1" w:styleId="9222E26D633C42DD95BC62199811B3331">
    <w:name w:val="9222E26D633C42DD95BC62199811B3331"/>
    <w:rsid w:val="001438EB"/>
    <w:pPr>
      <w:spacing w:after="0" w:line="240" w:lineRule="auto"/>
    </w:pPr>
    <w:rPr>
      <w:rFonts w:ascii="Arial" w:eastAsia="Times New Roman" w:hAnsi="Arial" w:cs="Arial"/>
    </w:rPr>
  </w:style>
  <w:style w:type="paragraph" w:customStyle="1" w:styleId="9179B1BEDFE8441C9F01A356CEE92F721">
    <w:name w:val="9179B1BEDFE8441C9F01A356CEE92F721"/>
    <w:rsid w:val="001438EB"/>
    <w:pPr>
      <w:spacing w:after="0" w:line="240" w:lineRule="auto"/>
    </w:pPr>
    <w:rPr>
      <w:rFonts w:ascii="Arial" w:eastAsia="Times New Roman" w:hAnsi="Arial" w:cs="Arial"/>
    </w:rPr>
  </w:style>
  <w:style w:type="paragraph" w:customStyle="1" w:styleId="C8B7901C3F6742B290996B589B4DFEDA1">
    <w:name w:val="C8B7901C3F6742B290996B589B4DFEDA1"/>
    <w:rsid w:val="001438EB"/>
    <w:pPr>
      <w:spacing w:after="0" w:line="240" w:lineRule="auto"/>
    </w:pPr>
    <w:rPr>
      <w:rFonts w:ascii="Arial" w:eastAsia="Times New Roman" w:hAnsi="Arial" w:cs="Arial"/>
    </w:rPr>
  </w:style>
  <w:style w:type="paragraph" w:customStyle="1" w:styleId="72DF7541E1D449B0B297369F277BD5771">
    <w:name w:val="72DF7541E1D449B0B297369F277BD5771"/>
    <w:rsid w:val="001438EB"/>
    <w:pPr>
      <w:spacing w:after="0" w:line="240" w:lineRule="auto"/>
    </w:pPr>
    <w:rPr>
      <w:rFonts w:ascii="Arial" w:eastAsia="Times New Roman" w:hAnsi="Arial" w:cs="Arial"/>
    </w:rPr>
  </w:style>
  <w:style w:type="paragraph" w:customStyle="1" w:styleId="FEE0B9A7F5D24F80B275D80EA16E48C71">
    <w:name w:val="FEE0B9A7F5D24F80B275D80EA16E48C71"/>
    <w:rsid w:val="001438EB"/>
    <w:pPr>
      <w:spacing w:after="0" w:line="240" w:lineRule="auto"/>
    </w:pPr>
    <w:rPr>
      <w:rFonts w:ascii="Arial" w:eastAsia="Times New Roman" w:hAnsi="Arial" w:cs="Arial"/>
    </w:rPr>
  </w:style>
  <w:style w:type="paragraph" w:customStyle="1" w:styleId="1164EDFC1581488386B1FD506BA7F1B81">
    <w:name w:val="1164EDFC1581488386B1FD506BA7F1B81"/>
    <w:rsid w:val="001438EB"/>
    <w:pPr>
      <w:spacing w:after="0" w:line="240" w:lineRule="auto"/>
    </w:pPr>
    <w:rPr>
      <w:rFonts w:ascii="Arial" w:eastAsia="Times New Roman" w:hAnsi="Arial" w:cs="Arial"/>
    </w:rPr>
  </w:style>
  <w:style w:type="paragraph" w:customStyle="1" w:styleId="675D7B870E144A06BF337FBB8AE6E7211">
    <w:name w:val="675D7B870E144A06BF337FBB8AE6E7211"/>
    <w:rsid w:val="001438EB"/>
    <w:pPr>
      <w:spacing w:after="0" w:line="240" w:lineRule="auto"/>
    </w:pPr>
    <w:rPr>
      <w:rFonts w:ascii="Arial" w:eastAsia="Times New Roman" w:hAnsi="Arial" w:cs="Arial"/>
    </w:rPr>
  </w:style>
  <w:style w:type="paragraph" w:customStyle="1" w:styleId="BA16847AD82F445C8C339340305A88D51">
    <w:name w:val="BA16847AD82F445C8C339340305A88D51"/>
    <w:rsid w:val="001438EB"/>
    <w:pPr>
      <w:spacing w:after="0" w:line="240" w:lineRule="auto"/>
    </w:pPr>
    <w:rPr>
      <w:rFonts w:ascii="Arial" w:eastAsia="Times New Roman" w:hAnsi="Arial" w:cs="Arial"/>
    </w:rPr>
  </w:style>
  <w:style w:type="paragraph" w:customStyle="1" w:styleId="125C4895FC2642C0ACD134764192BB571">
    <w:name w:val="125C4895FC2642C0ACD134764192BB571"/>
    <w:rsid w:val="001438EB"/>
    <w:pPr>
      <w:spacing w:after="0" w:line="240" w:lineRule="auto"/>
    </w:pPr>
    <w:rPr>
      <w:rFonts w:ascii="Arial" w:eastAsia="Times New Roman" w:hAnsi="Arial" w:cs="Arial"/>
    </w:rPr>
  </w:style>
  <w:style w:type="paragraph" w:customStyle="1" w:styleId="0BC56F2224294E8B84E7CF9FAED494411">
    <w:name w:val="0BC56F2224294E8B84E7CF9FAED494411"/>
    <w:rsid w:val="001438EB"/>
    <w:pPr>
      <w:spacing w:after="0" w:line="240" w:lineRule="auto"/>
    </w:pPr>
    <w:rPr>
      <w:rFonts w:ascii="Arial" w:eastAsia="Times New Roman" w:hAnsi="Arial" w:cs="Arial"/>
    </w:rPr>
  </w:style>
  <w:style w:type="paragraph" w:customStyle="1" w:styleId="CE2B1321EB3E4114A8A440C50EAAC8A01">
    <w:name w:val="CE2B1321EB3E4114A8A440C50EAAC8A01"/>
    <w:rsid w:val="001438EB"/>
    <w:pPr>
      <w:spacing w:after="0" w:line="240" w:lineRule="auto"/>
    </w:pPr>
    <w:rPr>
      <w:rFonts w:ascii="Arial" w:eastAsia="Times New Roman" w:hAnsi="Arial" w:cs="Arial"/>
    </w:rPr>
  </w:style>
  <w:style w:type="paragraph" w:customStyle="1" w:styleId="93E8BBA98F58499584F3309CAA5F3EA11">
    <w:name w:val="93E8BBA98F58499584F3309CAA5F3EA11"/>
    <w:rsid w:val="001438EB"/>
    <w:pPr>
      <w:spacing w:after="0" w:line="240" w:lineRule="auto"/>
    </w:pPr>
    <w:rPr>
      <w:rFonts w:ascii="Arial" w:eastAsia="Times New Roman" w:hAnsi="Arial" w:cs="Arial"/>
    </w:rPr>
  </w:style>
  <w:style w:type="paragraph" w:customStyle="1" w:styleId="E87085E0935E48B48EE23C5D5C538EDD1">
    <w:name w:val="E87085E0935E48B48EE23C5D5C538EDD1"/>
    <w:rsid w:val="001438EB"/>
    <w:pPr>
      <w:spacing w:after="0" w:line="240" w:lineRule="auto"/>
    </w:pPr>
    <w:rPr>
      <w:rFonts w:ascii="Arial" w:eastAsia="Times New Roman" w:hAnsi="Arial" w:cs="Arial"/>
    </w:rPr>
  </w:style>
  <w:style w:type="paragraph" w:customStyle="1" w:styleId="D35BE4662B6A4A0B899C36617B7D5AFD1">
    <w:name w:val="D35BE4662B6A4A0B899C36617B7D5AFD1"/>
    <w:rsid w:val="001438EB"/>
    <w:pPr>
      <w:spacing w:after="0" w:line="240" w:lineRule="auto"/>
    </w:pPr>
    <w:rPr>
      <w:rFonts w:ascii="Arial" w:eastAsia="Times New Roman" w:hAnsi="Arial" w:cs="Arial"/>
    </w:rPr>
  </w:style>
  <w:style w:type="paragraph" w:customStyle="1" w:styleId="B8C5D648BB66459EA2D62D65C24C3C081">
    <w:name w:val="B8C5D648BB66459EA2D62D65C24C3C081"/>
    <w:rsid w:val="001438EB"/>
    <w:pPr>
      <w:spacing w:after="0" w:line="240" w:lineRule="auto"/>
    </w:pPr>
    <w:rPr>
      <w:rFonts w:ascii="Arial" w:eastAsia="Times New Roman" w:hAnsi="Arial" w:cs="Arial"/>
    </w:rPr>
  </w:style>
  <w:style w:type="paragraph" w:customStyle="1" w:styleId="9B20413A17EC4458863146A0E2920E9F1">
    <w:name w:val="9B20413A17EC4458863146A0E2920E9F1"/>
    <w:rsid w:val="001438EB"/>
    <w:pPr>
      <w:spacing w:after="0" w:line="240" w:lineRule="auto"/>
    </w:pPr>
    <w:rPr>
      <w:rFonts w:ascii="Arial" w:eastAsia="Times New Roman" w:hAnsi="Arial" w:cs="Arial"/>
    </w:rPr>
  </w:style>
  <w:style w:type="paragraph" w:customStyle="1" w:styleId="78E09ADAB9874076A44956E6B8822CF21">
    <w:name w:val="78E09ADAB9874076A44956E6B8822CF21"/>
    <w:rsid w:val="001438EB"/>
    <w:pPr>
      <w:spacing w:after="0" w:line="240" w:lineRule="auto"/>
    </w:pPr>
    <w:rPr>
      <w:rFonts w:ascii="Arial" w:eastAsia="Times New Roman" w:hAnsi="Arial" w:cs="Arial"/>
    </w:rPr>
  </w:style>
  <w:style w:type="paragraph" w:customStyle="1" w:styleId="6D4BDC75CF424DC5B3D22711323E8F9F1">
    <w:name w:val="6D4BDC75CF424DC5B3D22711323E8F9F1"/>
    <w:rsid w:val="001438EB"/>
    <w:pPr>
      <w:spacing w:after="0" w:line="240" w:lineRule="auto"/>
    </w:pPr>
    <w:rPr>
      <w:rFonts w:ascii="Arial" w:eastAsia="Times New Roman" w:hAnsi="Arial" w:cs="Arial"/>
    </w:rPr>
  </w:style>
  <w:style w:type="paragraph" w:customStyle="1" w:styleId="833D1EDADB024FEB86F32894DD5C15C61">
    <w:name w:val="833D1EDADB024FEB86F32894DD5C15C61"/>
    <w:rsid w:val="001438EB"/>
    <w:pPr>
      <w:spacing w:after="0" w:line="240" w:lineRule="auto"/>
    </w:pPr>
    <w:rPr>
      <w:rFonts w:ascii="Arial" w:eastAsia="Times New Roman" w:hAnsi="Arial" w:cs="Arial"/>
    </w:rPr>
  </w:style>
  <w:style w:type="paragraph" w:customStyle="1" w:styleId="30B592BAF6A641A0B2028457DD1ECDAD1">
    <w:name w:val="30B592BAF6A641A0B2028457DD1ECDAD1"/>
    <w:rsid w:val="001438EB"/>
    <w:pPr>
      <w:spacing w:after="0" w:line="240" w:lineRule="auto"/>
    </w:pPr>
    <w:rPr>
      <w:rFonts w:ascii="Arial" w:eastAsia="Times New Roman" w:hAnsi="Arial" w:cs="Arial"/>
    </w:rPr>
  </w:style>
  <w:style w:type="paragraph" w:customStyle="1" w:styleId="047B613AF01148538CC9FBB8453FC2DC">
    <w:name w:val="047B613AF01148538CC9FBB8453FC2DC"/>
    <w:rsid w:val="001438EB"/>
    <w:pPr>
      <w:spacing w:after="0" w:line="240" w:lineRule="auto"/>
    </w:pPr>
    <w:rPr>
      <w:rFonts w:ascii="Arial" w:eastAsia="Times New Roman" w:hAnsi="Arial" w:cs="Arial"/>
    </w:rPr>
  </w:style>
  <w:style w:type="paragraph" w:customStyle="1" w:styleId="B07AC75449D347009825C1D807E3105B1">
    <w:name w:val="B07AC75449D347009825C1D807E3105B1"/>
    <w:rsid w:val="001438EB"/>
    <w:pPr>
      <w:spacing w:after="0" w:line="240" w:lineRule="auto"/>
    </w:pPr>
    <w:rPr>
      <w:rFonts w:ascii="Arial" w:eastAsia="Times New Roman" w:hAnsi="Arial" w:cs="Arial"/>
    </w:rPr>
  </w:style>
  <w:style w:type="paragraph" w:customStyle="1" w:styleId="481ADB82CA3C4386B03CFD04232A59FA1">
    <w:name w:val="481ADB82CA3C4386B03CFD04232A59FA1"/>
    <w:rsid w:val="001438EB"/>
    <w:pPr>
      <w:spacing w:after="0" w:line="240" w:lineRule="auto"/>
    </w:pPr>
    <w:rPr>
      <w:rFonts w:ascii="Arial" w:eastAsia="Times New Roman" w:hAnsi="Arial" w:cs="Arial"/>
    </w:rPr>
  </w:style>
  <w:style w:type="paragraph" w:customStyle="1" w:styleId="9E20C70C763B49BBBC8728381ABEFD551">
    <w:name w:val="9E20C70C763B49BBBC8728381ABEFD551"/>
    <w:rsid w:val="001438EB"/>
    <w:pPr>
      <w:spacing w:after="0" w:line="240" w:lineRule="auto"/>
    </w:pPr>
    <w:rPr>
      <w:rFonts w:ascii="Arial" w:eastAsia="Times New Roman" w:hAnsi="Arial" w:cs="Arial"/>
    </w:rPr>
  </w:style>
  <w:style w:type="paragraph" w:customStyle="1" w:styleId="3FF9AAE4F0944C238293C669378CFF061">
    <w:name w:val="3FF9AAE4F0944C238293C669378CFF061"/>
    <w:rsid w:val="001438EB"/>
    <w:pPr>
      <w:spacing w:after="0" w:line="240" w:lineRule="auto"/>
    </w:pPr>
    <w:rPr>
      <w:rFonts w:ascii="Arial" w:eastAsia="Times New Roman" w:hAnsi="Arial" w:cs="Arial"/>
    </w:rPr>
  </w:style>
  <w:style w:type="paragraph" w:customStyle="1" w:styleId="289444393A9E460AB8BD84A624C79CB31">
    <w:name w:val="289444393A9E460AB8BD84A624C79CB31"/>
    <w:rsid w:val="001438EB"/>
    <w:pPr>
      <w:spacing w:after="0" w:line="240" w:lineRule="auto"/>
    </w:pPr>
    <w:rPr>
      <w:rFonts w:ascii="Arial" w:eastAsia="Times New Roman" w:hAnsi="Arial" w:cs="Arial"/>
    </w:rPr>
  </w:style>
  <w:style w:type="paragraph" w:customStyle="1" w:styleId="D5DBB539B23548CAAB752244B87973201">
    <w:name w:val="D5DBB539B23548CAAB752244B87973201"/>
    <w:rsid w:val="001438EB"/>
    <w:pPr>
      <w:spacing w:after="0" w:line="240" w:lineRule="auto"/>
    </w:pPr>
    <w:rPr>
      <w:rFonts w:ascii="Arial" w:eastAsia="Times New Roman" w:hAnsi="Arial" w:cs="Arial"/>
    </w:rPr>
  </w:style>
  <w:style w:type="paragraph" w:customStyle="1" w:styleId="21503CFA380D4EE78EBDD6FFFDCE37A11">
    <w:name w:val="21503CFA380D4EE78EBDD6FFFDCE37A11"/>
    <w:rsid w:val="001438EB"/>
    <w:pPr>
      <w:spacing w:after="0" w:line="240" w:lineRule="auto"/>
    </w:pPr>
    <w:rPr>
      <w:rFonts w:ascii="Arial" w:eastAsia="Times New Roman" w:hAnsi="Arial" w:cs="Arial"/>
    </w:rPr>
  </w:style>
  <w:style w:type="paragraph" w:customStyle="1" w:styleId="401DDB377A2047839AFCE59DC54869171">
    <w:name w:val="401DDB377A2047839AFCE59DC54869171"/>
    <w:rsid w:val="001438EB"/>
    <w:pPr>
      <w:spacing w:after="0" w:line="240" w:lineRule="auto"/>
    </w:pPr>
    <w:rPr>
      <w:rFonts w:ascii="Arial" w:eastAsia="Times New Roman" w:hAnsi="Arial" w:cs="Arial"/>
    </w:rPr>
  </w:style>
  <w:style w:type="paragraph" w:customStyle="1" w:styleId="BC5B1EE9D190457D953AAEBD6E76ED051">
    <w:name w:val="BC5B1EE9D190457D953AAEBD6E76ED051"/>
    <w:rsid w:val="001438EB"/>
    <w:pPr>
      <w:spacing w:after="0" w:line="240" w:lineRule="auto"/>
    </w:pPr>
    <w:rPr>
      <w:rFonts w:ascii="Arial" w:eastAsia="Times New Roman" w:hAnsi="Arial" w:cs="Arial"/>
    </w:rPr>
  </w:style>
  <w:style w:type="paragraph" w:customStyle="1" w:styleId="863C9AB615AA42C8AD92080EC567C3361">
    <w:name w:val="863C9AB615AA42C8AD92080EC567C3361"/>
    <w:rsid w:val="001438EB"/>
    <w:pPr>
      <w:spacing w:after="0" w:line="240" w:lineRule="auto"/>
    </w:pPr>
    <w:rPr>
      <w:rFonts w:ascii="Arial" w:eastAsia="Times New Roman" w:hAnsi="Arial" w:cs="Arial"/>
    </w:rPr>
  </w:style>
  <w:style w:type="paragraph" w:customStyle="1" w:styleId="5E548F98746D465EA78014B88EF13EBA1">
    <w:name w:val="5E548F98746D465EA78014B88EF13EBA1"/>
    <w:rsid w:val="001438EB"/>
    <w:pPr>
      <w:spacing w:after="0" w:line="240" w:lineRule="auto"/>
    </w:pPr>
    <w:rPr>
      <w:rFonts w:ascii="Arial" w:eastAsia="Times New Roman" w:hAnsi="Arial" w:cs="Arial"/>
    </w:rPr>
  </w:style>
  <w:style w:type="paragraph" w:customStyle="1" w:styleId="907599EAB2984FBAA6D53C6DA064CD051">
    <w:name w:val="907599EAB2984FBAA6D53C6DA064CD051"/>
    <w:rsid w:val="001438EB"/>
    <w:pPr>
      <w:spacing w:after="0" w:line="240" w:lineRule="auto"/>
    </w:pPr>
    <w:rPr>
      <w:rFonts w:ascii="Arial" w:eastAsia="Times New Roman" w:hAnsi="Arial" w:cs="Arial"/>
    </w:rPr>
  </w:style>
  <w:style w:type="paragraph" w:customStyle="1" w:styleId="521A022D12514CCE98E2B6564A016CB01">
    <w:name w:val="521A022D12514CCE98E2B6564A016CB01"/>
    <w:rsid w:val="001438EB"/>
    <w:pPr>
      <w:spacing w:after="0" w:line="240" w:lineRule="auto"/>
    </w:pPr>
    <w:rPr>
      <w:rFonts w:ascii="Arial" w:eastAsia="Times New Roman" w:hAnsi="Arial" w:cs="Arial"/>
    </w:rPr>
  </w:style>
  <w:style w:type="paragraph" w:customStyle="1" w:styleId="E91B48A9F36648C68AB3C89896A00B0A1">
    <w:name w:val="E91B48A9F36648C68AB3C89896A00B0A1"/>
    <w:rsid w:val="001438EB"/>
    <w:pPr>
      <w:spacing w:after="0" w:line="240" w:lineRule="auto"/>
    </w:pPr>
    <w:rPr>
      <w:rFonts w:ascii="Arial" w:eastAsia="Times New Roman" w:hAnsi="Arial" w:cs="Arial"/>
    </w:rPr>
  </w:style>
  <w:style w:type="paragraph" w:customStyle="1" w:styleId="9E412C87CAA84CEBA3224247436CF80A1">
    <w:name w:val="9E412C87CAA84CEBA3224247436CF80A1"/>
    <w:rsid w:val="001438EB"/>
    <w:pPr>
      <w:spacing w:after="0" w:line="240" w:lineRule="auto"/>
    </w:pPr>
    <w:rPr>
      <w:rFonts w:ascii="Arial" w:eastAsia="Times New Roman" w:hAnsi="Arial" w:cs="Arial"/>
    </w:rPr>
  </w:style>
  <w:style w:type="paragraph" w:customStyle="1" w:styleId="CE92794801BC42EFBF640C4330960C631">
    <w:name w:val="CE92794801BC42EFBF640C4330960C631"/>
    <w:rsid w:val="001438EB"/>
    <w:pPr>
      <w:spacing w:after="0" w:line="240" w:lineRule="auto"/>
    </w:pPr>
    <w:rPr>
      <w:rFonts w:ascii="Arial" w:eastAsia="Times New Roman" w:hAnsi="Arial" w:cs="Arial"/>
    </w:rPr>
  </w:style>
  <w:style w:type="paragraph" w:customStyle="1" w:styleId="475B3D829C11489CAAE61BF398E68457">
    <w:name w:val="475B3D829C11489CAAE61BF398E68457"/>
    <w:rsid w:val="001438EB"/>
    <w:pPr>
      <w:spacing w:after="0" w:line="240" w:lineRule="auto"/>
    </w:pPr>
    <w:rPr>
      <w:rFonts w:ascii="Arial" w:eastAsia="Times New Roman" w:hAnsi="Arial" w:cs="Arial"/>
    </w:rPr>
  </w:style>
  <w:style w:type="paragraph" w:customStyle="1" w:styleId="07C12CB2C67F47CCA17D856D8B6B2955">
    <w:name w:val="07C12CB2C67F47CCA17D856D8B6B2955"/>
    <w:rsid w:val="001438EB"/>
    <w:pPr>
      <w:spacing w:after="0" w:line="240" w:lineRule="auto"/>
    </w:pPr>
    <w:rPr>
      <w:rFonts w:ascii="Arial" w:eastAsia="Times New Roman" w:hAnsi="Arial" w:cs="Arial"/>
    </w:rPr>
  </w:style>
  <w:style w:type="paragraph" w:customStyle="1" w:styleId="441342FA980A478C825FA8471A590A45">
    <w:name w:val="441342FA980A478C825FA8471A590A45"/>
    <w:rsid w:val="001438EB"/>
    <w:pPr>
      <w:spacing w:after="0" w:line="240" w:lineRule="auto"/>
    </w:pPr>
    <w:rPr>
      <w:rFonts w:ascii="Arial" w:eastAsia="Times New Roman" w:hAnsi="Arial" w:cs="Arial"/>
    </w:rPr>
  </w:style>
  <w:style w:type="paragraph" w:customStyle="1" w:styleId="BC4674DE636540B09B82EBDF594E9DA2">
    <w:name w:val="BC4674DE636540B09B82EBDF594E9DA2"/>
    <w:rsid w:val="001438EB"/>
    <w:pPr>
      <w:spacing w:after="0" w:line="240" w:lineRule="auto"/>
    </w:pPr>
    <w:rPr>
      <w:rFonts w:ascii="Arial" w:eastAsia="Times New Roman" w:hAnsi="Arial" w:cs="Arial"/>
    </w:rPr>
  </w:style>
  <w:style w:type="paragraph" w:customStyle="1" w:styleId="1A10A772C1784615AF417F572646BE33">
    <w:name w:val="1A10A772C1784615AF417F572646BE33"/>
    <w:rsid w:val="001438EB"/>
    <w:pPr>
      <w:spacing w:after="0" w:line="240" w:lineRule="auto"/>
    </w:pPr>
    <w:rPr>
      <w:rFonts w:ascii="Arial" w:eastAsia="Times New Roman" w:hAnsi="Arial" w:cs="Arial"/>
    </w:rPr>
  </w:style>
  <w:style w:type="paragraph" w:customStyle="1" w:styleId="0AC92E74257344DBA6F93C753740CA25">
    <w:name w:val="0AC92E74257344DBA6F93C753740CA25"/>
    <w:rsid w:val="001438EB"/>
    <w:pPr>
      <w:spacing w:after="0" w:line="240" w:lineRule="auto"/>
    </w:pPr>
    <w:rPr>
      <w:rFonts w:ascii="Arial" w:eastAsia="Times New Roman" w:hAnsi="Arial" w:cs="Arial"/>
    </w:rPr>
  </w:style>
  <w:style w:type="paragraph" w:customStyle="1" w:styleId="E899BD8148374A61B5A6BBE87267EB60">
    <w:name w:val="E899BD8148374A61B5A6BBE87267EB60"/>
    <w:rsid w:val="001438EB"/>
    <w:pPr>
      <w:spacing w:after="0" w:line="240" w:lineRule="auto"/>
    </w:pPr>
    <w:rPr>
      <w:rFonts w:ascii="Arial" w:eastAsia="Times New Roman" w:hAnsi="Arial" w:cs="Arial"/>
    </w:rPr>
  </w:style>
  <w:style w:type="paragraph" w:customStyle="1" w:styleId="AA832757822843339AA4A46DE98071F4">
    <w:name w:val="AA832757822843339AA4A46DE98071F4"/>
    <w:rsid w:val="001438EB"/>
    <w:pPr>
      <w:spacing w:after="0" w:line="240" w:lineRule="auto"/>
    </w:pPr>
    <w:rPr>
      <w:rFonts w:ascii="Arial" w:eastAsia="Times New Roman" w:hAnsi="Arial" w:cs="Arial"/>
    </w:rPr>
  </w:style>
  <w:style w:type="paragraph" w:customStyle="1" w:styleId="EEC25DFDD42B498F90B5DE0BBB3744EC1">
    <w:name w:val="EEC25DFDD42B498F90B5DE0BBB3744EC1"/>
    <w:rsid w:val="001438EB"/>
    <w:pPr>
      <w:spacing w:after="0" w:line="240" w:lineRule="auto"/>
    </w:pPr>
    <w:rPr>
      <w:rFonts w:ascii="Arial" w:eastAsia="Times New Roman" w:hAnsi="Arial" w:cs="Arial"/>
    </w:rPr>
  </w:style>
  <w:style w:type="paragraph" w:customStyle="1" w:styleId="DD3CDEE4859348FEB63641B00CC059DB">
    <w:name w:val="DD3CDEE4859348FEB63641B00CC059DB"/>
    <w:rsid w:val="001438EB"/>
    <w:pPr>
      <w:spacing w:after="0" w:line="240" w:lineRule="auto"/>
    </w:pPr>
    <w:rPr>
      <w:rFonts w:ascii="Arial" w:eastAsia="Times New Roman" w:hAnsi="Arial" w:cs="Arial"/>
    </w:rPr>
  </w:style>
  <w:style w:type="paragraph" w:customStyle="1" w:styleId="B80AD4ECF619461B8E0109CEF0D3CF4C1">
    <w:name w:val="B80AD4ECF619461B8E0109CEF0D3CF4C1"/>
    <w:rsid w:val="001438EB"/>
    <w:pPr>
      <w:spacing w:after="0" w:line="240" w:lineRule="auto"/>
    </w:pPr>
    <w:rPr>
      <w:rFonts w:ascii="Arial" w:eastAsia="Times New Roman" w:hAnsi="Arial" w:cs="Arial"/>
    </w:rPr>
  </w:style>
  <w:style w:type="paragraph" w:customStyle="1" w:styleId="12F59AD3BAB34ED2863A001F53DCA7121">
    <w:name w:val="12F59AD3BAB34ED2863A001F53DCA7121"/>
    <w:rsid w:val="001438EB"/>
    <w:pPr>
      <w:spacing w:after="0" w:line="240" w:lineRule="auto"/>
    </w:pPr>
    <w:rPr>
      <w:rFonts w:ascii="Arial" w:eastAsia="Times New Roman" w:hAnsi="Arial" w:cs="Arial"/>
    </w:rPr>
  </w:style>
  <w:style w:type="paragraph" w:customStyle="1" w:styleId="216E66E9ADAA410E8049EB10DD98AC3F1">
    <w:name w:val="216E66E9ADAA410E8049EB10DD98AC3F1"/>
    <w:rsid w:val="001438EB"/>
    <w:pPr>
      <w:spacing w:after="0" w:line="240" w:lineRule="auto"/>
    </w:pPr>
    <w:rPr>
      <w:rFonts w:ascii="Arial" w:eastAsia="Times New Roman" w:hAnsi="Arial" w:cs="Arial"/>
    </w:rPr>
  </w:style>
  <w:style w:type="paragraph" w:customStyle="1" w:styleId="C6C135022BBB430C80FEF22CE75D71391">
    <w:name w:val="C6C135022BBB430C80FEF22CE75D71391"/>
    <w:rsid w:val="001438EB"/>
    <w:pPr>
      <w:spacing w:after="0" w:line="240" w:lineRule="auto"/>
    </w:pPr>
    <w:rPr>
      <w:rFonts w:ascii="Arial" w:eastAsia="Times New Roman" w:hAnsi="Arial" w:cs="Arial"/>
    </w:rPr>
  </w:style>
  <w:style w:type="paragraph" w:customStyle="1" w:styleId="391C871FA4CF4446A49C798DAEE3D9F41">
    <w:name w:val="391C871FA4CF4446A49C798DAEE3D9F41"/>
    <w:rsid w:val="001438EB"/>
    <w:pPr>
      <w:spacing w:after="0" w:line="240" w:lineRule="auto"/>
    </w:pPr>
    <w:rPr>
      <w:rFonts w:ascii="Arial" w:eastAsia="Times New Roman" w:hAnsi="Arial" w:cs="Arial"/>
    </w:rPr>
  </w:style>
  <w:style w:type="paragraph" w:customStyle="1" w:styleId="7ABBDCC33E0D43168E0C70C60EFEFE221">
    <w:name w:val="7ABBDCC33E0D43168E0C70C60EFEFE221"/>
    <w:rsid w:val="001438EB"/>
    <w:pPr>
      <w:spacing w:after="0" w:line="240" w:lineRule="auto"/>
    </w:pPr>
    <w:rPr>
      <w:rFonts w:ascii="Arial" w:eastAsia="Times New Roman" w:hAnsi="Arial" w:cs="Arial"/>
    </w:rPr>
  </w:style>
  <w:style w:type="paragraph" w:customStyle="1" w:styleId="1783C7409CD24905AA13B2EBD25C1C6A1">
    <w:name w:val="1783C7409CD24905AA13B2EBD25C1C6A1"/>
    <w:rsid w:val="001438EB"/>
    <w:pPr>
      <w:spacing w:after="0" w:line="240" w:lineRule="auto"/>
    </w:pPr>
    <w:rPr>
      <w:rFonts w:ascii="Arial" w:eastAsia="Times New Roman" w:hAnsi="Arial" w:cs="Arial"/>
    </w:rPr>
  </w:style>
  <w:style w:type="paragraph" w:customStyle="1" w:styleId="CED0647E0F844F669F4B8C9AC90554511">
    <w:name w:val="CED0647E0F844F669F4B8C9AC90554511"/>
    <w:rsid w:val="001438EB"/>
    <w:pPr>
      <w:spacing w:after="0" w:line="240" w:lineRule="auto"/>
    </w:pPr>
    <w:rPr>
      <w:rFonts w:ascii="Arial" w:eastAsia="Times New Roman" w:hAnsi="Arial" w:cs="Arial"/>
    </w:rPr>
  </w:style>
  <w:style w:type="paragraph" w:customStyle="1" w:styleId="B0D1398F30BC465FB20EA3EA31ACE3DB1">
    <w:name w:val="B0D1398F30BC465FB20EA3EA31ACE3DB1"/>
    <w:rsid w:val="001438EB"/>
    <w:pPr>
      <w:spacing w:after="0" w:line="240" w:lineRule="auto"/>
    </w:pPr>
    <w:rPr>
      <w:rFonts w:ascii="Arial" w:eastAsia="Times New Roman" w:hAnsi="Arial" w:cs="Arial"/>
    </w:rPr>
  </w:style>
  <w:style w:type="paragraph" w:customStyle="1" w:styleId="D3D49E7C078D4DB29DFD609DA91DD5BE1">
    <w:name w:val="D3D49E7C078D4DB29DFD609DA91DD5BE1"/>
    <w:rsid w:val="001438EB"/>
    <w:pPr>
      <w:spacing w:after="0" w:line="240" w:lineRule="auto"/>
    </w:pPr>
    <w:rPr>
      <w:rFonts w:ascii="Arial" w:eastAsia="Times New Roman" w:hAnsi="Arial" w:cs="Arial"/>
    </w:rPr>
  </w:style>
  <w:style w:type="paragraph" w:customStyle="1" w:styleId="08F9B2C679464B6B8DD1A426F27C37CC1">
    <w:name w:val="08F9B2C679464B6B8DD1A426F27C37CC1"/>
    <w:rsid w:val="001438EB"/>
    <w:pPr>
      <w:spacing w:after="0" w:line="240" w:lineRule="auto"/>
    </w:pPr>
    <w:rPr>
      <w:rFonts w:ascii="Arial" w:eastAsia="Times New Roman" w:hAnsi="Arial" w:cs="Arial"/>
    </w:rPr>
  </w:style>
  <w:style w:type="paragraph" w:customStyle="1" w:styleId="D12577A58B7847FDAED11C8CA6CB395E1">
    <w:name w:val="D12577A58B7847FDAED11C8CA6CB395E1"/>
    <w:rsid w:val="001438EB"/>
    <w:pPr>
      <w:spacing w:after="0" w:line="240" w:lineRule="auto"/>
    </w:pPr>
    <w:rPr>
      <w:rFonts w:ascii="Arial" w:eastAsia="Times New Roman" w:hAnsi="Arial" w:cs="Arial"/>
    </w:rPr>
  </w:style>
  <w:style w:type="paragraph" w:customStyle="1" w:styleId="3A0E28A1996F4C1D8133DEBBAE6C89881">
    <w:name w:val="3A0E28A1996F4C1D8133DEBBAE6C89881"/>
    <w:rsid w:val="001438EB"/>
    <w:pPr>
      <w:spacing w:after="0" w:line="240" w:lineRule="auto"/>
    </w:pPr>
    <w:rPr>
      <w:rFonts w:ascii="Arial" w:eastAsia="Times New Roman" w:hAnsi="Arial" w:cs="Arial"/>
    </w:rPr>
  </w:style>
  <w:style w:type="paragraph" w:customStyle="1" w:styleId="F4D24E91D5714FC197AC5212B1E4D5571">
    <w:name w:val="F4D24E91D5714FC197AC5212B1E4D5571"/>
    <w:rsid w:val="001438EB"/>
    <w:pPr>
      <w:spacing w:after="0" w:line="240" w:lineRule="auto"/>
    </w:pPr>
    <w:rPr>
      <w:rFonts w:ascii="Arial" w:eastAsia="Times New Roman" w:hAnsi="Arial" w:cs="Arial"/>
    </w:rPr>
  </w:style>
  <w:style w:type="paragraph" w:customStyle="1" w:styleId="8F7C09E51ACB429D80B3C33F64B1772C1">
    <w:name w:val="8F7C09E51ACB429D80B3C33F64B1772C1"/>
    <w:rsid w:val="001438EB"/>
    <w:pPr>
      <w:spacing w:after="0" w:line="240" w:lineRule="auto"/>
    </w:pPr>
    <w:rPr>
      <w:rFonts w:ascii="Arial" w:eastAsia="Times New Roman" w:hAnsi="Arial" w:cs="Arial"/>
    </w:rPr>
  </w:style>
  <w:style w:type="paragraph" w:customStyle="1" w:styleId="FE041038DE924953978173DB4049DB861">
    <w:name w:val="FE041038DE924953978173DB4049DB861"/>
    <w:rsid w:val="001438EB"/>
    <w:pPr>
      <w:spacing w:after="0" w:line="240" w:lineRule="auto"/>
    </w:pPr>
    <w:rPr>
      <w:rFonts w:ascii="Arial" w:eastAsia="Times New Roman" w:hAnsi="Arial" w:cs="Arial"/>
    </w:rPr>
  </w:style>
  <w:style w:type="paragraph" w:customStyle="1" w:styleId="971CB4A63B7A47E39EB8B72F8AE75BEC1">
    <w:name w:val="971CB4A63B7A47E39EB8B72F8AE75BEC1"/>
    <w:rsid w:val="001438EB"/>
    <w:pPr>
      <w:spacing w:after="0" w:line="240" w:lineRule="auto"/>
    </w:pPr>
    <w:rPr>
      <w:rFonts w:ascii="Arial" w:eastAsia="Times New Roman" w:hAnsi="Arial" w:cs="Arial"/>
    </w:rPr>
  </w:style>
  <w:style w:type="paragraph" w:customStyle="1" w:styleId="14D3ED6C5AEA4CDB9C744F828B2C1C851">
    <w:name w:val="14D3ED6C5AEA4CDB9C744F828B2C1C851"/>
    <w:rsid w:val="001438EB"/>
    <w:pPr>
      <w:spacing w:after="0" w:line="240" w:lineRule="auto"/>
    </w:pPr>
    <w:rPr>
      <w:rFonts w:ascii="Arial" w:eastAsia="Times New Roman" w:hAnsi="Arial" w:cs="Arial"/>
    </w:rPr>
  </w:style>
  <w:style w:type="paragraph" w:customStyle="1" w:styleId="C1DB5067116D4A97B9E900411279EB6F1">
    <w:name w:val="C1DB5067116D4A97B9E900411279EB6F1"/>
    <w:rsid w:val="001438EB"/>
    <w:pPr>
      <w:spacing w:after="0" w:line="240" w:lineRule="auto"/>
    </w:pPr>
    <w:rPr>
      <w:rFonts w:ascii="Arial" w:eastAsia="Times New Roman" w:hAnsi="Arial" w:cs="Arial"/>
    </w:rPr>
  </w:style>
  <w:style w:type="paragraph" w:customStyle="1" w:styleId="988E836ABC984E078844841C1512DE7D1">
    <w:name w:val="988E836ABC984E078844841C1512DE7D1"/>
    <w:rsid w:val="001438EB"/>
    <w:pPr>
      <w:spacing w:after="0" w:line="240" w:lineRule="auto"/>
    </w:pPr>
    <w:rPr>
      <w:rFonts w:ascii="Arial" w:eastAsia="Times New Roman" w:hAnsi="Arial" w:cs="Arial"/>
    </w:rPr>
  </w:style>
  <w:style w:type="paragraph" w:customStyle="1" w:styleId="D30F094CFA314A9C8153332D2C62773C1">
    <w:name w:val="D30F094CFA314A9C8153332D2C62773C1"/>
    <w:rsid w:val="001438EB"/>
    <w:pPr>
      <w:spacing w:after="0" w:line="240" w:lineRule="auto"/>
    </w:pPr>
    <w:rPr>
      <w:rFonts w:ascii="Arial" w:eastAsia="Times New Roman" w:hAnsi="Arial" w:cs="Arial"/>
    </w:rPr>
  </w:style>
  <w:style w:type="paragraph" w:customStyle="1" w:styleId="C6BAA5850B5B47EDB14B95975E9068DF1">
    <w:name w:val="C6BAA5850B5B47EDB14B95975E9068DF1"/>
    <w:rsid w:val="001438EB"/>
    <w:pPr>
      <w:spacing w:after="0" w:line="240" w:lineRule="auto"/>
    </w:pPr>
    <w:rPr>
      <w:rFonts w:ascii="Arial" w:eastAsia="Times New Roman" w:hAnsi="Arial" w:cs="Arial"/>
    </w:rPr>
  </w:style>
  <w:style w:type="paragraph" w:customStyle="1" w:styleId="650180770B8E44EBA91E7628477BDFA81">
    <w:name w:val="650180770B8E44EBA91E7628477BDFA81"/>
    <w:rsid w:val="001438EB"/>
    <w:pPr>
      <w:spacing w:after="0" w:line="240" w:lineRule="auto"/>
    </w:pPr>
    <w:rPr>
      <w:rFonts w:ascii="Arial" w:eastAsia="Times New Roman" w:hAnsi="Arial" w:cs="Arial"/>
    </w:rPr>
  </w:style>
  <w:style w:type="paragraph" w:customStyle="1" w:styleId="EA42B8319E4D4378933D299127AE42EC1">
    <w:name w:val="EA42B8319E4D4378933D299127AE42EC1"/>
    <w:rsid w:val="001438EB"/>
    <w:pPr>
      <w:spacing w:after="0" w:line="240" w:lineRule="auto"/>
    </w:pPr>
    <w:rPr>
      <w:rFonts w:ascii="Arial" w:eastAsia="Times New Roman" w:hAnsi="Arial" w:cs="Arial"/>
    </w:rPr>
  </w:style>
  <w:style w:type="paragraph" w:customStyle="1" w:styleId="62AB7174EAB74C0BACCFAAE2137167251">
    <w:name w:val="62AB7174EAB74C0BACCFAAE2137167251"/>
    <w:rsid w:val="001438EB"/>
    <w:pPr>
      <w:spacing w:after="0" w:line="240" w:lineRule="auto"/>
    </w:pPr>
    <w:rPr>
      <w:rFonts w:ascii="Arial" w:eastAsia="Times New Roman" w:hAnsi="Arial" w:cs="Arial"/>
    </w:rPr>
  </w:style>
  <w:style w:type="paragraph" w:customStyle="1" w:styleId="C1F4B79013F94523B9E8DEA940DDEF3D1">
    <w:name w:val="C1F4B79013F94523B9E8DEA940DDEF3D1"/>
    <w:rsid w:val="001438EB"/>
    <w:pPr>
      <w:spacing w:after="0" w:line="240" w:lineRule="auto"/>
    </w:pPr>
    <w:rPr>
      <w:rFonts w:ascii="Arial" w:eastAsia="Times New Roman" w:hAnsi="Arial" w:cs="Arial"/>
    </w:rPr>
  </w:style>
  <w:style w:type="paragraph" w:customStyle="1" w:styleId="C2182DB74753465D8E753C603241D84A1">
    <w:name w:val="C2182DB74753465D8E753C603241D84A1"/>
    <w:rsid w:val="001438EB"/>
    <w:pPr>
      <w:spacing w:after="0" w:line="240" w:lineRule="auto"/>
    </w:pPr>
    <w:rPr>
      <w:rFonts w:ascii="Arial" w:eastAsia="Times New Roman" w:hAnsi="Arial" w:cs="Arial"/>
    </w:rPr>
  </w:style>
  <w:style w:type="paragraph" w:customStyle="1" w:styleId="500A5FDD00EA4693B927B4EB0D7E8D051">
    <w:name w:val="500A5FDD00EA4693B927B4EB0D7E8D051"/>
    <w:rsid w:val="001438EB"/>
    <w:pPr>
      <w:spacing w:after="0" w:line="240" w:lineRule="auto"/>
    </w:pPr>
    <w:rPr>
      <w:rFonts w:ascii="Arial" w:eastAsia="Times New Roman" w:hAnsi="Arial" w:cs="Arial"/>
    </w:rPr>
  </w:style>
  <w:style w:type="paragraph" w:customStyle="1" w:styleId="760D9E69A35E42F0A8FEBDDD630F12911">
    <w:name w:val="760D9E69A35E42F0A8FEBDDD630F12911"/>
    <w:rsid w:val="001438EB"/>
    <w:pPr>
      <w:spacing w:after="0" w:line="240" w:lineRule="auto"/>
    </w:pPr>
    <w:rPr>
      <w:rFonts w:ascii="Arial" w:eastAsia="Times New Roman" w:hAnsi="Arial" w:cs="Arial"/>
    </w:rPr>
  </w:style>
  <w:style w:type="paragraph" w:customStyle="1" w:styleId="02A433FFD18B490F87FAA1F657C8FC431">
    <w:name w:val="02A433FFD18B490F87FAA1F657C8FC431"/>
    <w:rsid w:val="001438EB"/>
    <w:pPr>
      <w:spacing w:after="0" w:line="240" w:lineRule="auto"/>
    </w:pPr>
    <w:rPr>
      <w:rFonts w:ascii="Arial" w:eastAsia="Times New Roman" w:hAnsi="Arial" w:cs="Arial"/>
    </w:rPr>
  </w:style>
  <w:style w:type="paragraph" w:customStyle="1" w:styleId="FD9E3721E46649F0A53E51B969F2CF2F1">
    <w:name w:val="FD9E3721E46649F0A53E51B969F2CF2F1"/>
    <w:rsid w:val="001438EB"/>
    <w:pPr>
      <w:spacing w:after="0" w:line="240" w:lineRule="auto"/>
    </w:pPr>
    <w:rPr>
      <w:rFonts w:ascii="Arial" w:eastAsia="Times New Roman" w:hAnsi="Arial" w:cs="Arial"/>
    </w:rPr>
  </w:style>
  <w:style w:type="paragraph" w:customStyle="1" w:styleId="CBB0457797AC4575B113A840DCB4CDEA1">
    <w:name w:val="CBB0457797AC4575B113A840DCB4CDEA1"/>
    <w:rsid w:val="001438EB"/>
    <w:pPr>
      <w:spacing w:after="0" w:line="240" w:lineRule="auto"/>
    </w:pPr>
    <w:rPr>
      <w:rFonts w:ascii="Arial" w:eastAsia="Times New Roman" w:hAnsi="Arial" w:cs="Arial"/>
    </w:rPr>
  </w:style>
  <w:style w:type="paragraph" w:customStyle="1" w:styleId="A305CB61562B47779B931CA3C76825BA1">
    <w:name w:val="A305CB61562B47779B931CA3C76825BA1"/>
    <w:rsid w:val="001438EB"/>
    <w:pPr>
      <w:spacing w:after="0" w:line="240" w:lineRule="auto"/>
    </w:pPr>
    <w:rPr>
      <w:rFonts w:ascii="Arial" w:eastAsia="Times New Roman" w:hAnsi="Arial" w:cs="Arial"/>
    </w:rPr>
  </w:style>
  <w:style w:type="paragraph" w:customStyle="1" w:styleId="EEB93C7FC643445DB5CF5F40F19EC9DD1">
    <w:name w:val="EEB93C7FC643445DB5CF5F40F19EC9DD1"/>
    <w:rsid w:val="001438EB"/>
    <w:pPr>
      <w:spacing w:after="0" w:line="240" w:lineRule="auto"/>
    </w:pPr>
    <w:rPr>
      <w:rFonts w:ascii="Arial" w:eastAsia="Times New Roman" w:hAnsi="Arial" w:cs="Arial"/>
    </w:rPr>
  </w:style>
  <w:style w:type="paragraph" w:customStyle="1" w:styleId="A9608007F3664520B790367E057204CF1">
    <w:name w:val="A9608007F3664520B790367E057204CF1"/>
    <w:rsid w:val="001438EB"/>
    <w:pPr>
      <w:spacing w:after="0" w:line="240" w:lineRule="auto"/>
    </w:pPr>
    <w:rPr>
      <w:rFonts w:ascii="Arial" w:eastAsia="Times New Roman" w:hAnsi="Arial" w:cs="Arial"/>
    </w:rPr>
  </w:style>
  <w:style w:type="paragraph" w:customStyle="1" w:styleId="F1A52FE4C6C2493886AA629418B172831">
    <w:name w:val="F1A52FE4C6C2493886AA629418B172831"/>
    <w:rsid w:val="001438EB"/>
    <w:pPr>
      <w:spacing w:after="0" w:line="240" w:lineRule="auto"/>
    </w:pPr>
    <w:rPr>
      <w:rFonts w:ascii="Arial" w:eastAsia="Times New Roman" w:hAnsi="Arial" w:cs="Arial"/>
    </w:rPr>
  </w:style>
  <w:style w:type="paragraph" w:customStyle="1" w:styleId="CC3B52A7A0C64D238B3BEFF42E9C3DBD1">
    <w:name w:val="CC3B52A7A0C64D238B3BEFF42E9C3DBD1"/>
    <w:rsid w:val="001438EB"/>
    <w:pPr>
      <w:spacing w:after="0" w:line="240" w:lineRule="auto"/>
    </w:pPr>
    <w:rPr>
      <w:rFonts w:ascii="Arial" w:eastAsia="Times New Roman" w:hAnsi="Arial" w:cs="Arial"/>
    </w:rPr>
  </w:style>
  <w:style w:type="paragraph" w:customStyle="1" w:styleId="621F87B634464C6CA72CA0C815C928B31">
    <w:name w:val="621F87B634464C6CA72CA0C815C928B31"/>
    <w:rsid w:val="001438EB"/>
    <w:pPr>
      <w:spacing w:after="0" w:line="240" w:lineRule="auto"/>
    </w:pPr>
    <w:rPr>
      <w:rFonts w:ascii="Arial" w:eastAsia="Times New Roman" w:hAnsi="Arial" w:cs="Arial"/>
    </w:rPr>
  </w:style>
  <w:style w:type="paragraph" w:customStyle="1" w:styleId="C8FE7B4356614928A958D45E439636431">
    <w:name w:val="C8FE7B4356614928A958D45E439636431"/>
    <w:rsid w:val="001438EB"/>
    <w:pPr>
      <w:spacing w:after="0" w:line="240" w:lineRule="auto"/>
    </w:pPr>
    <w:rPr>
      <w:rFonts w:ascii="Arial" w:eastAsia="Times New Roman" w:hAnsi="Arial" w:cs="Arial"/>
    </w:rPr>
  </w:style>
  <w:style w:type="paragraph" w:customStyle="1" w:styleId="CE4D8D0EB21B4FAE88266B2BAA2F95CF1">
    <w:name w:val="CE4D8D0EB21B4FAE88266B2BAA2F95CF1"/>
    <w:rsid w:val="001438EB"/>
    <w:pPr>
      <w:spacing w:after="0" w:line="240" w:lineRule="auto"/>
    </w:pPr>
    <w:rPr>
      <w:rFonts w:ascii="Arial" w:eastAsia="Times New Roman" w:hAnsi="Arial" w:cs="Arial"/>
    </w:rPr>
  </w:style>
  <w:style w:type="paragraph" w:customStyle="1" w:styleId="00DE3CC48C464E36994D21C9E8F347EF1">
    <w:name w:val="00DE3CC48C464E36994D21C9E8F347EF1"/>
    <w:rsid w:val="001438EB"/>
    <w:pPr>
      <w:spacing w:after="0" w:line="240" w:lineRule="auto"/>
    </w:pPr>
    <w:rPr>
      <w:rFonts w:ascii="Arial" w:eastAsia="Times New Roman" w:hAnsi="Arial" w:cs="Arial"/>
    </w:rPr>
  </w:style>
  <w:style w:type="paragraph" w:customStyle="1" w:styleId="1813871B569F46D3AA8919E9767D65591">
    <w:name w:val="1813871B569F46D3AA8919E9767D65591"/>
    <w:rsid w:val="001438EB"/>
    <w:pPr>
      <w:spacing w:after="0" w:line="240" w:lineRule="auto"/>
    </w:pPr>
    <w:rPr>
      <w:rFonts w:ascii="Arial" w:eastAsia="Times New Roman" w:hAnsi="Arial" w:cs="Arial"/>
    </w:rPr>
  </w:style>
  <w:style w:type="paragraph" w:customStyle="1" w:styleId="8B507F87353141F19E09C002D5C7E65D1">
    <w:name w:val="8B507F87353141F19E09C002D5C7E65D1"/>
    <w:rsid w:val="001438EB"/>
    <w:pPr>
      <w:spacing w:after="0" w:line="240" w:lineRule="auto"/>
    </w:pPr>
    <w:rPr>
      <w:rFonts w:ascii="Arial" w:eastAsia="Times New Roman" w:hAnsi="Arial" w:cs="Arial"/>
    </w:rPr>
  </w:style>
  <w:style w:type="paragraph" w:customStyle="1" w:styleId="3301239C23864F65BBE004DA0D3A902D1">
    <w:name w:val="3301239C23864F65BBE004DA0D3A902D1"/>
    <w:rsid w:val="001438EB"/>
    <w:pPr>
      <w:spacing w:after="0" w:line="240" w:lineRule="auto"/>
    </w:pPr>
    <w:rPr>
      <w:rFonts w:ascii="Arial" w:eastAsia="Times New Roman" w:hAnsi="Arial" w:cs="Arial"/>
    </w:rPr>
  </w:style>
  <w:style w:type="paragraph" w:customStyle="1" w:styleId="1BFF44F519D94868B04C084439A339E01">
    <w:name w:val="1BFF44F519D94868B04C084439A339E01"/>
    <w:rsid w:val="001438EB"/>
    <w:pPr>
      <w:spacing w:after="0" w:line="240" w:lineRule="auto"/>
    </w:pPr>
    <w:rPr>
      <w:rFonts w:ascii="Arial" w:eastAsia="Times New Roman" w:hAnsi="Arial" w:cs="Arial"/>
    </w:rPr>
  </w:style>
  <w:style w:type="paragraph" w:customStyle="1" w:styleId="28F72F08AA0A4F20ACB4600142C8C39A1">
    <w:name w:val="28F72F08AA0A4F20ACB4600142C8C39A1"/>
    <w:rsid w:val="001438EB"/>
    <w:pPr>
      <w:spacing w:after="0" w:line="240" w:lineRule="auto"/>
    </w:pPr>
    <w:rPr>
      <w:rFonts w:ascii="Arial" w:eastAsia="Times New Roman" w:hAnsi="Arial" w:cs="Arial"/>
    </w:rPr>
  </w:style>
  <w:style w:type="paragraph" w:customStyle="1" w:styleId="1A34FCB77B6B44498160D837DDB1B28C1">
    <w:name w:val="1A34FCB77B6B44498160D837DDB1B28C1"/>
    <w:rsid w:val="001438EB"/>
    <w:pPr>
      <w:spacing w:after="0" w:line="240" w:lineRule="auto"/>
    </w:pPr>
    <w:rPr>
      <w:rFonts w:ascii="Arial" w:eastAsia="Times New Roman" w:hAnsi="Arial" w:cs="Arial"/>
    </w:rPr>
  </w:style>
  <w:style w:type="paragraph" w:customStyle="1" w:styleId="F8FE1EAF7A84445890091533D2115A231">
    <w:name w:val="F8FE1EAF7A84445890091533D2115A231"/>
    <w:rsid w:val="001438EB"/>
    <w:pPr>
      <w:spacing w:after="0" w:line="240" w:lineRule="auto"/>
    </w:pPr>
    <w:rPr>
      <w:rFonts w:ascii="Arial" w:eastAsia="Times New Roman" w:hAnsi="Arial" w:cs="Arial"/>
    </w:rPr>
  </w:style>
  <w:style w:type="paragraph" w:customStyle="1" w:styleId="3DE87F05CEB84BDDB06E270E24E145DD1">
    <w:name w:val="3DE87F05CEB84BDDB06E270E24E145DD1"/>
    <w:rsid w:val="001438EB"/>
    <w:pPr>
      <w:spacing w:after="0" w:line="240" w:lineRule="auto"/>
    </w:pPr>
    <w:rPr>
      <w:rFonts w:ascii="Arial" w:eastAsia="Times New Roman" w:hAnsi="Arial" w:cs="Arial"/>
    </w:rPr>
  </w:style>
  <w:style w:type="paragraph" w:customStyle="1" w:styleId="CD010BDAA43940DF91A9F5EC154925731">
    <w:name w:val="CD010BDAA43940DF91A9F5EC154925731"/>
    <w:rsid w:val="001438EB"/>
    <w:pPr>
      <w:spacing w:after="0" w:line="240" w:lineRule="auto"/>
    </w:pPr>
    <w:rPr>
      <w:rFonts w:ascii="Arial" w:eastAsia="Times New Roman" w:hAnsi="Arial" w:cs="Arial"/>
    </w:rPr>
  </w:style>
  <w:style w:type="paragraph" w:customStyle="1" w:styleId="DE521A1017E441C88D040128D52D4B961">
    <w:name w:val="DE521A1017E441C88D040128D52D4B961"/>
    <w:rsid w:val="001438EB"/>
    <w:pPr>
      <w:spacing w:after="0" w:line="240" w:lineRule="auto"/>
    </w:pPr>
    <w:rPr>
      <w:rFonts w:ascii="Arial" w:eastAsia="Times New Roman" w:hAnsi="Arial" w:cs="Arial"/>
    </w:rPr>
  </w:style>
  <w:style w:type="paragraph" w:customStyle="1" w:styleId="7AE13B760B5C49BC8CEFBCA878840A7A1">
    <w:name w:val="7AE13B760B5C49BC8CEFBCA878840A7A1"/>
    <w:rsid w:val="001438EB"/>
    <w:pPr>
      <w:spacing w:after="0" w:line="240" w:lineRule="auto"/>
    </w:pPr>
    <w:rPr>
      <w:rFonts w:ascii="Arial" w:eastAsia="Times New Roman" w:hAnsi="Arial" w:cs="Arial"/>
    </w:rPr>
  </w:style>
  <w:style w:type="paragraph" w:customStyle="1" w:styleId="6B99ADE670084710B7B650B8BBA091AD1">
    <w:name w:val="6B99ADE670084710B7B650B8BBA091AD1"/>
    <w:rsid w:val="001438EB"/>
    <w:pPr>
      <w:spacing w:after="0" w:line="240" w:lineRule="auto"/>
    </w:pPr>
    <w:rPr>
      <w:rFonts w:ascii="Arial" w:eastAsia="Times New Roman" w:hAnsi="Arial" w:cs="Arial"/>
    </w:rPr>
  </w:style>
  <w:style w:type="paragraph" w:customStyle="1" w:styleId="0E4846F29A224075AD78BA8F13F18E901">
    <w:name w:val="0E4846F29A224075AD78BA8F13F18E901"/>
    <w:rsid w:val="001438EB"/>
    <w:pPr>
      <w:spacing w:after="0" w:line="240" w:lineRule="auto"/>
    </w:pPr>
    <w:rPr>
      <w:rFonts w:ascii="Arial" w:eastAsia="Times New Roman" w:hAnsi="Arial" w:cs="Arial"/>
    </w:rPr>
  </w:style>
  <w:style w:type="paragraph" w:customStyle="1" w:styleId="834CAF6E47C7475F846AEC9D8A76815D1">
    <w:name w:val="834CAF6E47C7475F846AEC9D8A76815D1"/>
    <w:rsid w:val="001438EB"/>
    <w:pPr>
      <w:spacing w:after="0" w:line="240" w:lineRule="auto"/>
    </w:pPr>
    <w:rPr>
      <w:rFonts w:ascii="Arial" w:eastAsia="Times New Roman" w:hAnsi="Arial" w:cs="Arial"/>
    </w:rPr>
  </w:style>
  <w:style w:type="paragraph" w:customStyle="1" w:styleId="0FCEBDB535FF4177A98810AD0F91F5041">
    <w:name w:val="0FCEBDB535FF4177A98810AD0F91F5041"/>
    <w:rsid w:val="001438EB"/>
    <w:pPr>
      <w:spacing w:after="0" w:line="240" w:lineRule="auto"/>
    </w:pPr>
    <w:rPr>
      <w:rFonts w:ascii="Arial" w:eastAsia="Times New Roman" w:hAnsi="Arial" w:cs="Arial"/>
    </w:rPr>
  </w:style>
  <w:style w:type="paragraph" w:customStyle="1" w:styleId="BE03C54F34344A88B97667F6F4FBD34C1">
    <w:name w:val="BE03C54F34344A88B97667F6F4FBD34C1"/>
    <w:rsid w:val="001438EB"/>
    <w:pPr>
      <w:spacing w:after="0" w:line="240" w:lineRule="auto"/>
    </w:pPr>
    <w:rPr>
      <w:rFonts w:ascii="Arial" w:eastAsia="Times New Roman" w:hAnsi="Arial" w:cs="Arial"/>
    </w:rPr>
  </w:style>
  <w:style w:type="paragraph" w:customStyle="1" w:styleId="6CB30A8C18A546699AB3CD16C1A471471">
    <w:name w:val="6CB30A8C18A546699AB3CD16C1A471471"/>
    <w:rsid w:val="001438EB"/>
    <w:pPr>
      <w:spacing w:after="0" w:line="240" w:lineRule="auto"/>
    </w:pPr>
    <w:rPr>
      <w:rFonts w:ascii="Arial" w:eastAsia="Times New Roman" w:hAnsi="Arial" w:cs="Arial"/>
    </w:rPr>
  </w:style>
  <w:style w:type="paragraph" w:customStyle="1" w:styleId="51AD5E1548BC4AD6B2BA7BC738C22C741">
    <w:name w:val="51AD5E1548BC4AD6B2BA7BC738C22C741"/>
    <w:rsid w:val="001438EB"/>
    <w:pPr>
      <w:spacing w:after="0" w:line="240" w:lineRule="auto"/>
    </w:pPr>
    <w:rPr>
      <w:rFonts w:ascii="Arial" w:eastAsia="Times New Roman" w:hAnsi="Arial" w:cs="Arial"/>
    </w:rPr>
  </w:style>
  <w:style w:type="paragraph" w:customStyle="1" w:styleId="FFC0A0B4383A43C8BF74CCBAFDE1385B1">
    <w:name w:val="FFC0A0B4383A43C8BF74CCBAFDE1385B1"/>
    <w:rsid w:val="001438EB"/>
    <w:pPr>
      <w:spacing w:after="0" w:line="240" w:lineRule="auto"/>
    </w:pPr>
    <w:rPr>
      <w:rFonts w:ascii="Arial" w:eastAsia="Times New Roman" w:hAnsi="Arial" w:cs="Arial"/>
    </w:rPr>
  </w:style>
  <w:style w:type="paragraph" w:customStyle="1" w:styleId="8DBDB37104C54F32B1AD2DDEC7F122D81">
    <w:name w:val="8DBDB37104C54F32B1AD2DDEC7F122D81"/>
    <w:rsid w:val="001438EB"/>
    <w:pPr>
      <w:spacing w:after="0" w:line="240" w:lineRule="auto"/>
    </w:pPr>
    <w:rPr>
      <w:rFonts w:ascii="Arial" w:eastAsia="Times New Roman" w:hAnsi="Arial" w:cs="Arial"/>
    </w:rPr>
  </w:style>
  <w:style w:type="paragraph" w:customStyle="1" w:styleId="E4CD6DAF17EF4BD7AC69B03B61C2D8EF1">
    <w:name w:val="E4CD6DAF17EF4BD7AC69B03B61C2D8EF1"/>
    <w:rsid w:val="001438EB"/>
    <w:pPr>
      <w:spacing w:after="0" w:line="240" w:lineRule="auto"/>
    </w:pPr>
    <w:rPr>
      <w:rFonts w:ascii="Arial" w:eastAsia="Times New Roman" w:hAnsi="Arial" w:cs="Arial"/>
    </w:rPr>
  </w:style>
  <w:style w:type="paragraph" w:customStyle="1" w:styleId="BBECEAAF582C44F181F683210B985E351">
    <w:name w:val="BBECEAAF582C44F181F683210B985E351"/>
    <w:rsid w:val="001438EB"/>
    <w:pPr>
      <w:spacing w:after="0" w:line="240" w:lineRule="auto"/>
    </w:pPr>
    <w:rPr>
      <w:rFonts w:ascii="Arial" w:eastAsia="Times New Roman" w:hAnsi="Arial" w:cs="Arial"/>
    </w:rPr>
  </w:style>
  <w:style w:type="paragraph" w:customStyle="1" w:styleId="747DC66A3E34475F9CF9AA16424A66981">
    <w:name w:val="747DC66A3E34475F9CF9AA16424A66981"/>
    <w:rsid w:val="001438EB"/>
    <w:pPr>
      <w:spacing w:after="0" w:line="240" w:lineRule="auto"/>
    </w:pPr>
    <w:rPr>
      <w:rFonts w:ascii="Arial" w:eastAsia="Times New Roman" w:hAnsi="Arial" w:cs="Arial"/>
    </w:rPr>
  </w:style>
  <w:style w:type="paragraph" w:customStyle="1" w:styleId="071568EAA6DA44F18A12BBEC2DC0E4951">
    <w:name w:val="071568EAA6DA44F18A12BBEC2DC0E4951"/>
    <w:rsid w:val="001438EB"/>
    <w:pPr>
      <w:spacing w:after="0" w:line="240" w:lineRule="auto"/>
    </w:pPr>
    <w:rPr>
      <w:rFonts w:ascii="Arial" w:eastAsia="Times New Roman" w:hAnsi="Arial" w:cs="Arial"/>
    </w:rPr>
  </w:style>
  <w:style w:type="paragraph" w:customStyle="1" w:styleId="14B9458480BE452CAFF7E67ED25D2A6B1">
    <w:name w:val="14B9458480BE452CAFF7E67ED25D2A6B1"/>
    <w:rsid w:val="001438EB"/>
    <w:pPr>
      <w:spacing w:after="0" w:line="240" w:lineRule="auto"/>
    </w:pPr>
    <w:rPr>
      <w:rFonts w:ascii="Arial" w:eastAsia="Times New Roman" w:hAnsi="Arial" w:cs="Arial"/>
    </w:rPr>
  </w:style>
  <w:style w:type="paragraph" w:customStyle="1" w:styleId="4FA86C7C3D1B4BB69D0532665BD3AED31">
    <w:name w:val="4FA86C7C3D1B4BB69D0532665BD3AED31"/>
    <w:rsid w:val="001438EB"/>
    <w:pPr>
      <w:spacing w:after="0" w:line="240" w:lineRule="auto"/>
    </w:pPr>
    <w:rPr>
      <w:rFonts w:ascii="Arial" w:eastAsia="Times New Roman" w:hAnsi="Arial" w:cs="Arial"/>
    </w:rPr>
  </w:style>
  <w:style w:type="paragraph" w:customStyle="1" w:styleId="3A8652335DD347F68A420AEECCCEC0011">
    <w:name w:val="3A8652335DD347F68A420AEECCCEC0011"/>
    <w:rsid w:val="001438EB"/>
    <w:pPr>
      <w:spacing w:after="0" w:line="240" w:lineRule="auto"/>
    </w:pPr>
    <w:rPr>
      <w:rFonts w:ascii="Arial" w:eastAsia="Times New Roman" w:hAnsi="Arial" w:cs="Arial"/>
    </w:rPr>
  </w:style>
  <w:style w:type="paragraph" w:customStyle="1" w:styleId="7A0561F03BDE415A935CE135B0E70F9D1">
    <w:name w:val="7A0561F03BDE415A935CE135B0E70F9D1"/>
    <w:rsid w:val="001438EB"/>
    <w:pPr>
      <w:spacing w:after="0" w:line="240" w:lineRule="auto"/>
    </w:pPr>
    <w:rPr>
      <w:rFonts w:ascii="Arial" w:eastAsia="Times New Roman" w:hAnsi="Arial" w:cs="Arial"/>
    </w:rPr>
  </w:style>
  <w:style w:type="paragraph" w:customStyle="1" w:styleId="EC9F11EC69FF475C9B2E38DD3CA4BD651">
    <w:name w:val="EC9F11EC69FF475C9B2E38DD3CA4BD651"/>
    <w:rsid w:val="001438EB"/>
    <w:pPr>
      <w:spacing w:after="0" w:line="240" w:lineRule="auto"/>
    </w:pPr>
    <w:rPr>
      <w:rFonts w:ascii="Arial" w:eastAsia="Times New Roman" w:hAnsi="Arial" w:cs="Arial"/>
    </w:rPr>
  </w:style>
  <w:style w:type="paragraph" w:customStyle="1" w:styleId="8D54EDF15ADD418782F6320E4CB7BD441">
    <w:name w:val="8D54EDF15ADD418782F6320E4CB7BD441"/>
    <w:rsid w:val="001438EB"/>
    <w:pPr>
      <w:spacing w:after="0" w:line="240" w:lineRule="auto"/>
    </w:pPr>
    <w:rPr>
      <w:rFonts w:ascii="Arial" w:eastAsia="Times New Roman" w:hAnsi="Arial" w:cs="Arial"/>
    </w:rPr>
  </w:style>
  <w:style w:type="paragraph" w:customStyle="1" w:styleId="6474C2A179724C229DDA12417A0098091">
    <w:name w:val="6474C2A179724C229DDA12417A0098091"/>
    <w:rsid w:val="001438EB"/>
    <w:pPr>
      <w:spacing w:after="0" w:line="240" w:lineRule="auto"/>
    </w:pPr>
    <w:rPr>
      <w:rFonts w:ascii="Arial" w:eastAsia="Times New Roman" w:hAnsi="Arial" w:cs="Arial"/>
    </w:rPr>
  </w:style>
  <w:style w:type="paragraph" w:customStyle="1" w:styleId="A431D5B5E9AC451CB245ACBEF92109C21">
    <w:name w:val="A431D5B5E9AC451CB245ACBEF92109C21"/>
    <w:rsid w:val="001438EB"/>
    <w:pPr>
      <w:spacing w:after="0" w:line="240" w:lineRule="auto"/>
    </w:pPr>
    <w:rPr>
      <w:rFonts w:ascii="Arial" w:eastAsia="Times New Roman" w:hAnsi="Arial" w:cs="Arial"/>
    </w:rPr>
  </w:style>
  <w:style w:type="paragraph" w:customStyle="1" w:styleId="59CDDD1260F446C896A684465483018D1">
    <w:name w:val="59CDDD1260F446C896A684465483018D1"/>
    <w:rsid w:val="001438EB"/>
    <w:pPr>
      <w:spacing w:after="0" w:line="240" w:lineRule="auto"/>
    </w:pPr>
    <w:rPr>
      <w:rFonts w:ascii="Arial" w:eastAsia="Times New Roman" w:hAnsi="Arial" w:cs="Arial"/>
    </w:rPr>
  </w:style>
  <w:style w:type="paragraph" w:customStyle="1" w:styleId="3CA75285A62740D9BB4B89F02E866FDA1">
    <w:name w:val="3CA75285A62740D9BB4B89F02E866FDA1"/>
    <w:rsid w:val="001438EB"/>
    <w:pPr>
      <w:spacing w:after="0" w:line="240" w:lineRule="auto"/>
    </w:pPr>
    <w:rPr>
      <w:rFonts w:ascii="Arial" w:eastAsia="Times New Roman" w:hAnsi="Arial" w:cs="Arial"/>
    </w:rPr>
  </w:style>
  <w:style w:type="paragraph" w:customStyle="1" w:styleId="9F656BDB47794D989376F3864E4A0DE91">
    <w:name w:val="9F656BDB47794D989376F3864E4A0DE91"/>
    <w:rsid w:val="001438EB"/>
    <w:pPr>
      <w:spacing w:after="0" w:line="240" w:lineRule="auto"/>
    </w:pPr>
    <w:rPr>
      <w:rFonts w:ascii="Arial" w:eastAsia="Times New Roman" w:hAnsi="Arial" w:cs="Arial"/>
    </w:rPr>
  </w:style>
  <w:style w:type="paragraph" w:customStyle="1" w:styleId="60FFA0D5F56D4FEF8CB85D258980259D1">
    <w:name w:val="60FFA0D5F56D4FEF8CB85D258980259D1"/>
    <w:rsid w:val="001438EB"/>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Props1.xml><?xml version="1.0" encoding="utf-8"?>
<ds:datastoreItem xmlns:ds="http://schemas.openxmlformats.org/officeDocument/2006/customXml" ds:itemID="{D29B072E-26BC-4261-82A2-E3DC744F7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FE1D6-83E7-4C03-AD61-C276D180B94B}">
  <ds:schemaRefs>
    <ds:schemaRef ds:uri="http://schemas.openxmlformats.org/officeDocument/2006/bibliography"/>
  </ds:schemaRefs>
</ds:datastoreItem>
</file>

<file path=customXml/itemProps3.xml><?xml version="1.0" encoding="utf-8"?>
<ds:datastoreItem xmlns:ds="http://schemas.openxmlformats.org/officeDocument/2006/customXml" ds:itemID="{D04C1BEB-BC79-458C-896E-8EF9D6D726DE}">
  <ds:schemaRefs>
    <ds:schemaRef ds:uri="http://schemas.microsoft.com/sharepoint/v3/contenttype/forms"/>
  </ds:schemaRefs>
</ds:datastoreItem>
</file>

<file path=customXml/itemProps4.xml><?xml version="1.0" encoding="utf-8"?>
<ds:datastoreItem xmlns:ds="http://schemas.openxmlformats.org/officeDocument/2006/customXml" ds:itemID="{19108E1E-BB65-46FA-9828-E87FF1BF5A0B}">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2201</Words>
  <Characters>11295</Characters>
  <Application>Microsoft Office Word</Application>
  <DocSecurity>0</DocSecurity>
  <Lines>806</Lines>
  <Paragraphs>562</Paragraphs>
  <ScaleCrop>false</ScaleCrop>
  <Company>ACGME</Company>
  <LinksUpToDate>false</LinksUpToDate>
  <CharactersWithSpaces>12934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dc:description/>
  <cp:lastModifiedBy>Kathryn Fitzmaurice</cp:lastModifiedBy>
  <cp:revision>3</cp:revision>
  <cp:lastPrinted>2019-06-26T00:18:00Z</cp:lastPrinted>
  <dcterms:created xsi:type="dcterms:W3CDTF">2026-03-16T20:12:00Z</dcterms:created>
  <dcterms:modified xsi:type="dcterms:W3CDTF">2026-03-16T20:12:00Z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